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А.А. Шапетько</w:t>
      </w:r>
    </w:p>
    <w:p w14:paraId="792B12E5" w14:textId="0A7E0AF0"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5154CF">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254E16E9"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5154CF" w:rsidRPr="005154CF">
        <w:rPr>
          <w:rFonts w:ascii="Times New Roman" w:hAnsi="Times New Roman"/>
          <w:sz w:val="24"/>
          <w:szCs w:val="24"/>
        </w:rPr>
        <w:t>«Текущий ремонт покрытий полов открытого бассейна ГУ санаторий "Белая Русь" (устройство покрытия из каменной гальки)»</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13A0A531" w:rsidR="00B64D0F" w:rsidRPr="00B94F58" w:rsidRDefault="005154CF" w:rsidP="00E40E5A">
            <w:pPr>
              <w:widowControl w:val="0"/>
              <w:jc w:val="both"/>
              <w:rPr>
                <w:rFonts w:ascii="Times New Roman" w:hAnsi="Times New Roman"/>
                <w:sz w:val="24"/>
                <w:szCs w:val="24"/>
              </w:rPr>
            </w:pPr>
            <w:r w:rsidRPr="005154CF">
              <w:rPr>
                <w:rFonts w:ascii="Times New Roman" w:hAnsi="Times New Roman"/>
                <w:sz w:val="24"/>
                <w:szCs w:val="24"/>
              </w:rPr>
              <w:t>«Текущий ремонт покрытий полов открытого бассейна ГУ санаторий "Белая Русь" (устройство покрытия из каменной гальки)»</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25F43DBE" w:rsidR="00B64D0F" w:rsidRPr="00B94F58" w:rsidRDefault="005154CF"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127425DC" w:rsidR="00B64D0F" w:rsidRPr="00B94F58" w:rsidRDefault="00E40E5A" w:rsidP="00E40E5A">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0451F5A0"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5154CF">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5154CF">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г. Туапсинский район, п. 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364C3155"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5154CF">
              <w:rPr>
                <w:rFonts w:ascii="Times New Roman" w:hAnsi="Times New Roman"/>
                <w:sz w:val="24"/>
                <w:szCs w:val="24"/>
              </w:rPr>
              <w:t>ом</w:t>
            </w:r>
            <w:r w:rsidR="009A5A68">
              <w:rPr>
                <w:rFonts w:ascii="Times New Roman" w:hAnsi="Times New Roman"/>
                <w:sz w:val="24"/>
                <w:szCs w:val="24"/>
              </w:rPr>
              <w:t xml:space="preserve"> акт</w:t>
            </w:r>
            <w:r w:rsidR="005154CF">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5154CF">
              <w:rPr>
                <w:rFonts w:ascii="Times New Roman" w:hAnsi="Times New Roman"/>
                <w:sz w:val="24"/>
                <w:szCs w:val="24"/>
              </w:rPr>
              <w:t>2</w:t>
            </w:r>
            <w:r w:rsidR="00B7183C">
              <w:rPr>
                <w:rFonts w:ascii="Times New Roman" w:hAnsi="Times New Roman"/>
                <w:sz w:val="24"/>
                <w:szCs w:val="24"/>
              </w:rPr>
              <w:t>2</w:t>
            </w:r>
            <w:r w:rsidR="0010007B" w:rsidRPr="00B7183C">
              <w:rPr>
                <w:rFonts w:ascii="Times New Roman" w:hAnsi="Times New Roman"/>
                <w:sz w:val="24"/>
                <w:szCs w:val="24"/>
              </w:rPr>
              <w:t>.</w:t>
            </w:r>
            <w:r w:rsidR="005154CF">
              <w:rPr>
                <w:rFonts w:ascii="Times New Roman" w:hAnsi="Times New Roman"/>
                <w:sz w:val="24"/>
                <w:szCs w:val="24"/>
              </w:rPr>
              <w:t>0</w:t>
            </w:r>
            <w:r w:rsidR="00B7183C">
              <w:rPr>
                <w:rFonts w:ascii="Times New Roman" w:hAnsi="Times New Roman"/>
                <w:sz w:val="24"/>
                <w:szCs w:val="24"/>
              </w:rPr>
              <w:t>1</w:t>
            </w:r>
            <w:r w:rsidR="009A5A68" w:rsidRPr="00B7183C">
              <w:rPr>
                <w:rFonts w:ascii="Times New Roman" w:hAnsi="Times New Roman"/>
                <w:sz w:val="24"/>
                <w:szCs w:val="24"/>
              </w:rPr>
              <w:t>.202</w:t>
            </w:r>
            <w:r w:rsidR="005154CF">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7FE8649C" w:rsidR="00067711" w:rsidRPr="00B94F58" w:rsidRDefault="005154CF" w:rsidP="00E40E5A">
            <w:pPr>
              <w:widowControl w:val="0"/>
              <w:jc w:val="both"/>
              <w:rPr>
                <w:rFonts w:ascii="Times New Roman" w:hAnsi="Times New Roman"/>
                <w:sz w:val="24"/>
                <w:szCs w:val="24"/>
              </w:rPr>
            </w:pPr>
            <w:r w:rsidRPr="005154CF">
              <w:rPr>
                <w:rFonts w:ascii="Times New Roman" w:eastAsia="Andale Sans UI" w:hAnsi="Times New Roman" w:cs="Tahoma"/>
                <w:kern w:val="2"/>
                <w:sz w:val="24"/>
                <w:szCs w:val="24"/>
                <w:lang w:bidi="en-US"/>
              </w:rPr>
              <w:t xml:space="preserve">2 519 254,09 </w:t>
            </w:r>
            <w:r w:rsidR="00F43E2B" w:rsidRPr="00F43E2B">
              <w:rPr>
                <w:rFonts w:ascii="Times New Roman" w:eastAsia="Andale Sans UI" w:hAnsi="Times New Roman" w:cs="Tahoma"/>
                <w:kern w:val="2"/>
                <w:sz w:val="24"/>
                <w:szCs w:val="24"/>
                <w:lang w:bidi="en-US"/>
              </w:rPr>
              <w:t>(</w:t>
            </w:r>
            <w:r>
              <w:rPr>
                <w:rFonts w:ascii="Times New Roman" w:eastAsia="Andale Sans UI" w:hAnsi="Times New Roman" w:cs="Tahoma"/>
                <w:kern w:val="2"/>
                <w:sz w:val="24"/>
                <w:szCs w:val="24"/>
                <w:lang w:bidi="en-US"/>
              </w:rPr>
              <w:t>два</w:t>
            </w:r>
            <w:r w:rsidR="00F43E2B" w:rsidRPr="00F43E2B">
              <w:rPr>
                <w:rFonts w:ascii="Times New Roman" w:eastAsia="Andale Sans UI" w:hAnsi="Times New Roman" w:cs="Tahoma"/>
                <w:kern w:val="2"/>
                <w:sz w:val="24"/>
                <w:szCs w:val="24"/>
                <w:lang w:bidi="en-US"/>
              </w:rPr>
              <w:t xml:space="preserve"> миллион</w:t>
            </w:r>
            <w:r>
              <w:rPr>
                <w:rFonts w:ascii="Times New Roman" w:eastAsia="Andale Sans UI" w:hAnsi="Times New Roman" w:cs="Tahoma"/>
                <w:kern w:val="2"/>
                <w:sz w:val="24"/>
                <w:szCs w:val="24"/>
                <w:lang w:bidi="en-US"/>
              </w:rPr>
              <w:t>а</w:t>
            </w:r>
            <w:r w:rsidR="00F43E2B" w:rsidRPr="00F43E2B">
              <w:rPr>
                <w:rFonts w:ascii="Times New Roman" w:eastAsia="Andale Sans UI" w:hAnsi="Times New Roman" w:cs="Tahoma"/>
                <w:kern w:val="2"/>
                <w:sz w:val="24"/>
                <w:szCs w:val="24"/>
                <w:lang w:bidi="en-US"/>
              </w:rPr>
              <w:t xml:space="preserve"> </w:t>
            </w:r>
            <w:r>
              <w:rPr>
                <w:rFonts w:ascii="Times New Roman" w:eastAsia="Andale Sans UI" w:hAnsi="Times New Roman" w:cs="Tahoma"/>
                <w:kern w:val="2"/>
                <w:sz w:val="24"/>
                <w:szCs w:val="24"/>
                <w:lang w:bidi="en-US"/>
              </w:rPr>
              <w:t>пя</w:t>
            </w:r>
            <w:r w:rsidR="00F43E2B" w:rsidRPr="00F43E2B">
              <w:rPr>
                <w:rFonts w:ascii="Times New Roman" w:eastAsia="Andale Sans UI" w:hAnsi="Times New Roman" w:cs="Tahoma"/>
                <w:kern w:val="2"/>
                <w:sz w:val="24"/>
                <w:szCs w:val="24"/>
                <w:lang w:bidi="en-US"/>
              </w:rPr>
              <w:t xml:space="preserve">тьсот </w:t>
            </w:r>
            <w:r>
              <w:rPr>
                <w:rFonts w:ascii="Times New Roman" w:eastAsia="Andale Sans UI" w:hAnsi="Times New Roman" w:cs="Tahoma"/>
                <w:kern w:val="2"/>
                <w:sz w:val="24"/>
                <w:szCs w:val="24"/>
                <w:lang w:bidi="en-US"/>
              </w:rPr>
              <w:t>девятнадцать т</w:t>
            </w:r>
            <w:r w:rsidR="00F43E2B" w:rsidRPr="00F43E2B">
              <w:rPr>
                <w:rFonts w:ascii="Times New Roman" w:eastAsia="Andale Sans UI" w:hAnsi="Times New Roman" w:cs="Tahoma"/>
                <w:kern w:val="2"/>
                <w:sz w:val="24"/>
                <w:szCs w:val="24"/>
                <w:lang w:bidi="en-US"/>
              </w:rPr>
              <w:t xml:space="preserve">ысяч </w:t>
            </w:r>
            <w:r>
              <w:rPr>
                <w:rFonts w:ascii="Times New Roman" w:eastAsia="Andale Sans UI" w:hAnsi="Times New Roman" w:cs="Tahoma"/>
                <w:kern w:val="2"/>
                <w:sz w:val="24"/>
                <w:szCs w:val="24"/>
                <w:lang w:bidi="en-US"/>
              </w:rPr>
              <w:t>двести пя</w:t>
            </w:r>
            <w:r w:rsidR="00F43E2B" w:rsidRPr="00F43E2B">
              <w:rPr>
                <w:rFonts w:ascii="Times New Roman" w:eastAsia="Andale Sans UI" w:hAnsi="Times New Roman" w:cs="Tahoma"/>
                <w:kern w:val="2"/>
                <w:sz w:val="24"/>
                <w:szCs w:val="24"/>
                <w:lang w:bidi="en-US"/>
              </w:rPr>
              <w:t xml:space="preserve">тьдесят </w:t>
            </w:r>
            <w:r>
              <w:rPr>
                <w:rFonts w:ascii="Times New Roman" w:eastAsia="Andale Sans UI" w:hAnsi="Times New Roman" w:cs="Tahoma"/>
                <w:kern w:val="2"/>
                <w:sz w:val="24"/>
                <w:szCs w:val="24"/>
                <w:lang w:bidi="en-US"/>
              </w:rPr>
              <w:t>четыре</w:t>
            </w:r>
            <w:r w:rsidR="00F43E2B" w:rsidRPr="00F43E2B">
              <w:rPr>
                <w:rFonts w:ascii="Times New Roman" w:eastAsia="Andale Sans UI" w:hAnsi="Times New Roman" w:cs="Tahoma"/>
                <w:kern w:val="2"/>
                <w:sz w:val="24"/>
                <w:szCs w:val="24"/>
                <w:lang w:bidi="en-US"/>
              </w:rPr>
              <w:t>) рубл</w:t>
            </w:r>
            <w:r>
              <w:rPr>
                <w:rFonts w:ascii="Times New Roman" w:eastAsia="Andale Sans UI" w:hAnsi="Times New Roman" w:cs="Tahoma"/>
                <w:kern w:val="2"/>
                <w:sz w:val="24"/>
                <w:szCs w:val="24"/>
                <w:lang w:bidi="en-US"/>
              </w:rPr>
              <w:t>я</w:t>
            </w:r>
            <w:r w:rsidR="00F43E2B" w:rsidRPr="00F43E2B">
              <w:rPr>
                <w:rFonts w:ascii="Times New Roman" w:eastAsia="Andale Sans UI" w:hAnsi="Times New Roman" w:cs="Tahoma"/>
                <w:kern w:val="2"/>
                <w:sz w:val="24"/>
                <w:szCs w:val="24"/>
                <w:lang w:bidi="en-US"/>
              </w:rPr>
              <w:t xml:space="preserve"> </w:t>
            </w:r>
            <w:r>
              <w:rPr>
                <w:rFonts w:ascii="Times New Roman" w:eastAsia="Andale Sans UI" w:hAnsi="Times New Roman" w:cs="Tahoma"/>
                <w:kern w:val="2"/>
                <w:sz w:val="24"/>
                <w:szCs w:val="24"/>
                <w:lang w:bidi="en-US"/>
              </w:rPr>
              <w:t>09</w:t>
            </w:r>
            <w:r w:rsidR="00F43E2B" w:rsidRPr="00F43E2B">
              <w:rPr>
                <w:rFonts w:ascii="Times New Roman" w:eastAsia="Andale Sans UI" w:hAnsi="Times New Roman" w:cs="Tahoma"/>
                <w:kern w:val="2"/>
                <w:sz w:val="24"/>
                <w:szCs w:val="24"/>
                <w:lang w:bidi="en-US"/>
              </w:rPr>
              <w:t xml:space="preserve"> копе</w:t>
            </w:r>
            <w:r>
              <w:rPr>
                <w:rFonts w:ascii="Times New Roman" w:eastAsia="Andale Sans UI" w:hAnsi="Times New Roman" w:cs="Tahoma"/>
                <w:kern w:val="2"/>
                <w:sz w:val="24"/>
                <w:szCs w:val="24"/>
                <w:lang w:bidi="en-US"/>
              </w:rPr>
              <w:t>е</w:t>
            </w:r>
            <w:r w:rsidR="00F43E2B" w:rsidRPr="00F43E2B">
              <w:rPr>
                <w:rFonts w:ascii="Times New Roman" w:eastAsia="Andale Sans UI" w:hAnsi="Times New Roman" w:cs="Tahoma"/>
                <w:kern w:val="2"/>
                <w:sz w:val="24"/>
                <w:szCs w:val="24"/>
                <w:lang w:bidi="en-US"/>
              </w:rPr>
              <w:t>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6227CD4A"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5154CF">
              <w:rPr>
                <w:rFonts w:ascii="Times New Roman" w:hAnsi="Times New Roman"/>
                <w:sz w:val="24"/>
                <w:szCs w:val="24"/>
              </w:rPr>
              <w:t>10</w:t>
            </w:r>
            <w:r>
              <w:rPr>
                <w:rFonts w:ascii="Times New Roman" w:hAnsi="Times New Roman"/>
                <w:sz w:val="24"/>
                <w:szCs w:val="24"/>
              </w:rPr>
              <w:t>.</w:t>
            </w:r>
            <w:r w:rsidR="005154CF">
              <w:rPr>
                <w:rFonts w:ascii="Times New Roman" w:hAnsi="Times New Roman"/>
                <w:sz w:val="24"/>
                <w:szCs w:val="24"/>
              </w:rPr>
              <w:t>04</w:t>
            </w:r>
            <w:r>
              <w:rPr>
                <w:rFonts w:ascii="Times New Roman" w:hAnsi="Times New Roman"/>
                <w:sz w:val="24"/>
                <w:szCs w:val="24"/>
              </w:rPr>
              <w:t>.202</w:t>
            </w:r>
            <w:r w:rsidR="005154CF">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EF7018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от 14.11.2022г. №60112-ИФ/09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7AB80103"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840E3C">
        <w:rPr>
          <w:lang w:val="ru-RU"/>
        </w:rPr>
        <w:t>запроса предложений</w:t>
      </w:r>
      <w:r w:rsidR="00276FA4">
        <w:rPr>
          <w:lang w:val="ru-RU"/>
        </w:rPr>
        <w:t>,</w:t>
      </w:r>
      <w:r>
        <w:rPr>
          <w:lang w:val="ru-RU"/>
        </w:rPr>
        <w:t xml:space="preserve"> и сумма договора на выполнение работ не должна превышать </w:t>
      </w:r>
      <w:r w:rsidR="00840E3C" w:rsidRPr="00840E3C">
        <w:rPr>
          <w:lang w:val="ru-RU"/>
        </w:rPr>
        <w:t>2 519 254,09 (два миллиона пятьсот девятнадцать тысяч двести пятьдесят четыре) рубля 09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А.В.Чернега</w:t>
      </w:r>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t>А.А.</w:t>
      </w:r>
      <w:r>
        <w:rPr>
          <w:rFonts w:ascii="Times New Roman" w:hAnsi="Times New Roman"/>
          <w:sz w:val="24"/>
          <w:szCs w:val="24"/>
        </w:rPr>
        <w:t xml:space="preserve">Мацко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t>Р.П.</w:t>
      </w:r>
      <w:r>
        <w:rPr>
          <w:rFonts w:ascii="Times New Roman" w:hAnsi="Times New Roman"/>
          <w:sz w:val="24"/>
          <w:szCs w:val="24"/>
        </w:rPr>
        <w:t xml:space="preserve">Столярчук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t>Е.И.Микулайнина</w:t>
      </w:r>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6185AAE8" w14:textId="77777777" w:rsidR="00EC2D38" w:rsidRDefault="00EC2D38" w:rsidP="00EC2D38">
      <w:pPr>
        <w:widowControl w:val="0"/>
        <w:autoSpaceDN w:val="0"/>
        <w:spacing w:after="0" w:line="240" w:lineRule="auto"/>
        <w:jc w:val="center"/>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lastRenderedPageBreak/>
        <w:t xml:space="preserve">ИНСТРУКЦИИ УЧАСТНИКАМ     </w:t>
      </w:r>
    </w:p>
    <w:p w14:paraId="5FFA6C55" w14:textId="638F499B" w:rsidR="00EC2D38" w:rsidRDefault="00EC2D38" w:rsidP="00EC2D38">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Настоящий запрос предложений проводится в соответствии с законодательством о закупках.</w:t>
      </w:r>
    </w:p>
    <w:p w14:paraId="251AE1DB" w14:textId="401D5ADC" w:rsidR="00EC2D38" w:rsidRDefault="00EC2D38" w:rsidP="00EC2D3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 Требования к составу участников запроса предложений и их квалификационным данным</w:t>
      </w:r>
    </w:p>
    <w:p w14:paraId="13575465"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14:paraId="184D6542" w14:textId="728EA7C6" w:rsidR="00EC2D38" w:rsidRDefault="00EC2D38" w:rsidP="00EC2D3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2. Расходы на участие в запрос предложений</w:t>
      </w:r>
    </w:p>
    <w:p w14:paraId="6C326226" w14:textId="292A7EC3"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Участник запроса предложений несет все расходы, связанные с подготовкой и подачей своего предложения.</w:t>
      </w:r>
    </w:p>
    <w:p w14:paraId="63EC4F74" w14:textId="77777777" w:rsidR="00EC2D38" w:rsidRDefault="00EC2D38" w:rsidP="00EC2D3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3. Разъяснение конкурсных документов</w:t>
      </w:r>
    </w:p>
    <w:p w14:paraId="7BB0F485" w14:textId="382365A9" w:rsidR="00EC2D38" w:rsidRDefault="00EC2D38" w:rsidP="00EC2D3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w:t>
      </w:r>
      <w:r w:rsidR="002A5464">
        <w:rPr>
          <w:rFonts w:ascii="Times New Roman" w:eastAsia="Times New Roman" w:hAnsi="Times New Roman" w:cs="Times New Roman"/>
          <w:color w:val="000000"/>
          <w:kern w:val="3"/>
          <w:sz w:val="24"/>
          <w:szCs w:val="24"/>
          <w:lang w:eastAsia="zh-CN" w:bidi="hi-IN"/>
        </w:rPr>
        <w:t>ых документов, но не позднее «06» феврал</w:t>
      </w:r>
      <w:r>
        <w:rPr>
          <w:rFonts w:ascii="Times New Roman" w:eastAsia="Times New Roman" w:hAnsi="Times New Roman" w:cs="Times New Roman"/>
          <w:color w:val="000000"/>
          <w:kern w:val="3"/>
          <w:sz w:val="24"/>
          <w:szCs w:val="24"/>
          <w:lang w:eastAsia="zh-CN" w:bidi="hi-IN"/>
        </w:rPr>
        <w:t>я 2024г.</w:t>
      </w:r>
    </w:p>
    <w:p w14:paraId="4EA19B49" w14:textId="77777777" w:rsidR="00EC2D38" w:rsidRDefault="00EC2D38" w:rsidP="00EC2D3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14:paraId="28CF1ADC" w14:textId="2DB825D1" w:rsidR="00EC2D38" w:rsidRDefault="002A5464" w:rsidP="00EC2D3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4.1. До «07» феврал</w:t>
      </w:r>
      <w:r w:rsidR="00EC2D38">
        <w:rPr>
          <w:rFonts w:ascii="Times New Roman" w:eastAsia="Times New Roman" w:hAnsi="Times New Roman" w:cs="Times New Roman"/>
          <w:color w:val="000000"/>
          <w:kern w:val="3"/>
          <w:sz w:val="24"/>
          <w:szCs w:val="24"/>
          <w:lang w:eastAsia="zh-CN" w:bidi="hi-IN"/>
        </w:rPr>
        <w:t>я 2024г. конкурсные документы могут быть изменены и (или) дополнены.</w:t>
      </w:r>
    </w:p>
    <w:p w14:paraId="2C462D82"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1B4CA7ED"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66D2DE73" w14:textId="77777777" w:rsidR="00EC2D38" w:rsidRDefault="00EC2D38" w:rsidP="00EC2D3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14:paraId="42ACDA30"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7C3B394D"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07124553" w14:textId="77777777" w:rsidR="00EC2D38" w:rsidRDefault="00EC2D38" w:rsidP="00EC2D3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6. Оценка данных участников</w:t>
      </w:r>
    </w:p>
    <w:p w14:paraId="62FA287D"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14:paraId="31F02B1D" w14:textId="77777777" w:rsidR="00EC2D38" w:rsidRDefault="00EC2D38" w:rsidP="00EC2D3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14:paraId="65B2B9FF" w14:textId="60FE657F"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предложений, а его предложение – отклонено.</w:t>
      </w:r>
    </w:p>
    <w:p w14:paraId="149649E6" w14:textId="77777777" w:rsidR="00EC2D38" w:rsidRDefault="00EC2D38" w:rsidP="00EC2D3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6.4.</w:t>
      </w:r>
      <w:r>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14:paraId="649DC35C" w14:textId="77777777" w:rsidR="00EC2D38" w:rsidRDefault="00EC2D38" w:rsidP="00EC2D3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7. Оформление предложения</w:t>
      </w:r>
    </w:p>
    <w:p w14:paraId="135C9337" w14:textId="1064BA62" w:rsidR="00EC2D38" w:rsidRDefault="00EC2D38" w:rsidP="00EC2D3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w:t>
      </w:r>
      <w:r>
        <w:rPr>
          <w:rFonts w:ascii="Times New Roman" w:eastAsia="Calibri" w:hAnsi="Times New Roman" w:cs="Calibri"/>
          <w:sz w:val="24"/>
          <w:szCs w:val="24"/>
        </w:rPr>
        <w:t>В</w:t>
      </w:r>
      <w:r w:rsidRPr="00EC2D38">
        <w:rPr>
          <w:rFonts w:ascii="Times New Roman" w:eastAsia="Calibri" w:hAnsi="Times New Roman" w:cs="Calibri"/>
          <w:sz w:val="24"/>
          <w:szCs w:val="24"/>
        </w:rPr>
        <w:t>ыполнение строительно-монтажных работ по объекту: «Текущий ремонт покрытий полов открытого бассейна ГУ санаторий "Белая Русь" (устройство покрытия из каменной гальки)»</w:t>
      </w:r>
      <w:r>
        <w:rPr>
          <w:rFonts w:ascii="Times New Roman" w:eastAsia="Calibri" w:hAnsi="Times New Roman" w:cs="Calibri"/>
          <w:sz w:val="24"/>
          <w:szCs w:val="24"/>
        </w:rPr>
        <w:t xml:space="preserve">. </w:t>
      </w:r>
      <w:r>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14:paraId="618862F2" w14:textId="77777777" w:rsidR="00EC2D38" w:rsidRDefault="00EC2D38" w:rsidP="00EC2D3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8. Подача предложения</w:t>
      </w:r>
    </w:p>
    <w:p w14:paraId="4848C012"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29FD4A6E" w14:textId="77777777" w:rsidR="00EC2D38" w:rsidRDefault="00EC2D38" w:rsidP="00EC2D3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Pr>
          <w:rFonts w:ascii="Times New Roman" w:eastAsia="Times New Roman" w:hAnsi="Times New Roman" w:cs="Times New Roman"/>
          <w:color w:val="000000"/>
          <w:kern w:val="3"/>
          <w:sz w:val="24"/>
          <w:szCs w:val="24"/>
          <w:lang w:eastAsia="zh-CN" w:bidi="hi-IN"/>
        </w:rPr>
        <w:t>.</w:t>
      </w:r>
    </w:p>
    <w:p w14:paraId="751D3A45" w14:textId="77777777" w:rsidR="00EC2D38" w:rsidRDefault="00EC2D38" w:rsidP="00EC2D3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9. Запоздавшие предложения</w:t>
      </w:r>
    </w:p>
    <w:p w14:paraId="7D5160E0"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14:paraId="35FE5C4C" w14:textId="77777777" w:rsidR="00EC2D38" w:rsidRDefault="00EC2D38" w:rsidP="00EC2D3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10. Изменение и отзыв предложения</w:t>
      </w:r>
    </w:p>
    <w:p w14:paraId="7A27B13D"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10.1. Участник вправе изменить или отозвать свое предложение до истечения срока для подготовки и подачи предложений.</w:t>
      </w:r>
    </w:p>
    <w:p w14:paraId="5FC764FF"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10.2. После истечения срока для подготовки и подачи предложений не допускается внесение изменений по существу предложения.</w:t>
      </w:r>
    </w:p>
    <w:p w14:paraId="7F7A83F1" w14:textId="77777777" w:rsidR="00EC2D38" w:rsidRDefault="00EC2D38" w:rsidP="00EC2D38">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11. Открытие предложений</w:t>
      </w:r>
    </w:p>
    <w:p w14:paraId="1A24B7AE" w14:textId="0676731C" w:rsidR="00EC2D38" w:rsidRDefault="00EC2D38" w:rsidP="00EC2D3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lastRenderedPageBreak/>
        <w:t xml:space="preserve">11.1. Открытие предложений будут производиться комиссией </w:t>
      </w:r>
      <w:r>
        <w:rPr>
          <w:rFonts w:ascii="Times New Roman" w:eastAsia="Times New Roman" w:hAnsi="Times New Roman" w:cs="Times New Roman"/>
          <w:color w:val="000000"/>
          <w:kern w:val="3"/>
          <w:sz w:val="24"/>
          <w:szCs w:val="24"/>
          <w:lang w:eastAsia="ru-RU" w:bidi="hi-IN"/>
        </w:rPr>
        <w:t>по проведению процедур зак</w:t>
      </w:r>
      <w:r w:rsidR="002A5464">
        <w:rPr>
          <w:rFonts w:ascii="Times New Roman" w:eastAsia="Times New Roman" w:hAnsi="Times New Roman" w:cs="Times New Roman"/>
          <w:color w:val="000000"/>
          <w:kern w:val="3"/>
          <w:sz w:val="24"/>
          <w:szCs w:val="24"/>
          <w:lang w:eastAsia="ru-RU" w:bidi="hi-IN"/>
        </w:rPr>
        <w:t>упок товаров (работ, услуг), «07» февраля 2024г.  в 10:0</w:t>
      </w:r>
      <w:r>
        <w:rPr>
          <w:rFonts w:ascii="Times New Roman" w:eastAsia="Times New Roman" w:hAnsi="Times New Roman" w:cs="Times New Roman"/>
          <w:color w:val="000000"/>
          <w:kern w:val="3"/>
          <w:sz w:val="24"/>
          <w:szCs w:val="24"/>
          <w:lang w:eastAsia="ru-RU" w:bidi="hi-IN"/>
        </w:rPr>
        <w:t>0ч.</w:t>
      </w:r>
      <w:r>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0DA73CE5"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63D7D6E2" w14:textId="77777777" w:rsidR="00EC2D38" w:rsidRDefault="00EC2D38" w:rsidP="00EC2D3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12. Рассмотрение предложений</w:t>
      </w:r>
    </w:p>
    <w:p w14:paraId="6A5B970E"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14:paraId="56BEF70F" w14:textId="2A9EEF40" w:rsidR="00EC2D38" w:rsidRDefault="00EC2D38" w:rsidP="00EC2D3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Пред</w:t>
      </w:r>
      <w:r w:rsidR="002A5464">
        <w:rPr>
          <w:rFonts w:ascii="Times New Roman" w:eastAsia="Times New Roman" w:hAnsi="Times New Roman" w:cs="Times New Roman"/>
          <w:color w:val="000000"/>
          <w:kern w:val="3"/>
          <w:sz w:val="24"/>
          <w:szCs w:val="24"/>
          <w:lang w:eastAsia="zh-CN" w:bidi="hi-IN"/>
        </w:rPr>
        <w:t>ложения будут рассмотрены до «08» феврал</w:t>
      </w:r>
      <w:r>
        <w:rPr>
          <w:rFonts w:ascii="Times New Roman" w:eastAsia="Times New Roman" w:hAnsi="Times New Roman" w:cs="Times New Roman"/>
          <w:color w:val="000000"/>
          <w:kern w:val="3"/>
          <w:sz w:val="24"/>
          <w:szCs w:val="24"/>
          <w:lang w:eastAsia="zh-CN" w:bidi="hi-IN"/>
        </w:rPr>
        <w:t>я 2024г.</w:t>
      </w:r>
    </w:p>
    <w:p w14:paraId="7718E7C4" w14:textId="77777777" w:rsidR="00EC2D38" w:rsidRDefault="00EC2D38" w:rsidP="00EC2D3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13. Отклонение предложений</w:t>
      </w:r>
    </w:p>
    <w:p w14:paraId="11804AEF"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13.1. Предложение будет отклонено, если:</w:t>
      </w:r>
    </w:p>
    <w:p w14:paraId="01C768B4"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14:paraId="5A086581"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0F2AF4D6"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14:paraId="7DFF8098"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4DF532AA"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14:paraId="52A58FE1"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14:paraId="348D88B3"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13.3.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34C20C53" w14:textId="77777777" w:rsidR="00EC2D38" w:rsidRDefault="00EC2D38" w:rsidP="00EC2D38">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14:paraId="135FA911"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14:paraId="57E5ADA4" w14:textId="77777777" w:rsidR="00EC2D38" w:rsidRDefault="00EC2D38" w:rsidP="00EC2D3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является ли участник конкурса</w:t>
      </w:r>
      <w:r>
        <w:rPr>
          <w:rFonts w:ascii="Liberation Serif" w:eastAsia="Segoe UI" w:hAnsi="Liberation Serif" w:cs="Tahoma"/>
          <w:color w:val="000000"/>
          <w:kern w:val="3"/>
          <w:sz w:val="24"/>
          <w:szCs w:val="24"/>
          <w:lang w:eastAsia="zh-CN" w:bidi="hi-IN"/>
        </w:rPr>
        <w:t xml:space="preserve"> </w:t>
      </w:r>
      <w:r>
        <w:rPr>
          <w:rFonts w:ascii="Times New Roman" w:eastAsia="Times New Roman" w:hAnsi="Times New Roman" w:cs="Times New Roman"/>
          <w:color w:val="000000"/>
          <w:kern w:val="3"/>
          <w:sz w:val="24"/>
          <w:szCs w:val="24"/>
          <w:lang w:eastAsia="ru-RU" w:bidi="hi-IN"/>
        </w:rPr>
        <w:t xml:space="preserve">производителем или его сбытовой организацией (официальным торговым представителем),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r>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Pr>
          <w:rFonts w:ascii="Times New Roman" w:eastAsia="Times New Roman" w:hAnsi="Times New Roman" w:cs="Times New Roman"/>
          <w:color w:val="000000"/>
          <w:kern w:val="3"/>
          <w:sz w:val="24"/>
          <w:szCs w:val="24"/>
          <w:shd w:val="clear" w:color="auto" w:fill="FFFF00"/>
          <w:lang w:eastAsia="ru-RU" w:bidi="hi-IN"/>
        </w:rPr>
        <w:t xml:space="preserve">  </w:t>
      </w:r>
    </w:p>
    <w:p w14:paraId="21435CD3" w14:textId="77777777" w:rsidR="00EC2D38" w:rsidRDefault="00EC2D38" w:rsidP="00EC2D3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14:paraId="304CC1E0" w14:textId="27D9A6C3" w:rsidR="00EC2D38" w:rsidRDefault="00EC2D38" w:rsidP="00EC2D3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14.4. Решение комиссии о в</w:t>
      </w:r>
      <w:r w:rsidR="002A5464">
        <w:rPr>
          <w:rFonts w:ascii="Times New Roman" w:eastAsia="Times New Roman" w:hAnsi="Times New Roman" w:cs="Times New Roman"/>
          <w:color w:val="000000"/>
          <w:kern w:val="3"/>
          <w:sz w:val="24"/>
          <w:szCs w:val="24"/>
          <w:lang w:eastAsia="zh-CN" w:bidi="hi-IN"/>
        </w:rPr>
        <w:t>ыборе наилучшего предложения «07» феврал</w:t>
      </w:r>
      <w:bookmarkStart w:id="0" w:name="_GoBack"/>
      <w:bookmarkEnd w:id="0"/>
      <w:r>
        <w:rPr>
          <w:rFonts w:ascii="Times New Roman" w:eastAsia="Times New Roman" w:hAnsi="Times New Roman" w:cs="Times New Roman"/>
          <w:color w:val="000000"/>
          <w:kern w:val="3"/>
          <w:sz w:val="24"/>
          <w:szCs w:val="24"/>
          <w:lang w:eastAsia="zh-CN" w:bidi="hi-IN"/>
        </w:rPr>
        <w:t>я 2024г.</w:t>
      </w:r>
    </w:p>
    <w:p w14:paraId="0BB68333"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73D3E050" w14:textId="77777777" w:rsidR="00EC2D38" w:rsidRDefault="00EC2D38" w:rsidP="00EC2D38">
      <w:pPr>
        <w:keepNext/>
        <w:widowControl w:val="0"/>
        <w:autoSpaceDN w:val="0"/>
        <w:spacing w:before="240" w:after="120" w:line="240" w:lineRule="auto"/>
        <w:ind w:left="284"/>
        <w:jc w:val="center"/>
        <w:rPr>
          <w:rFonts w:ascii="Times New Roman" w:eastAsia="MS Mincho" w:hAnsi="Times New Roman" w:cs="Times New Roman"/>
          <w:b/>
          <w:bCs/>
          <w:color w:val="000000"/>
          <w:kern w:val="3"/>
          <w:sz w:val="24"/>
          <w:szCs w:val="24"/>
          <w:lang w:eastAsia="zh-CN" w:bidi="hi-IN"/>
        </w:rPr>
      </w:pPr>
    </w:p>
    <w:p w14:paraId="22516463" w14:textId="77777777" w:rsidR="00EC2D38" w:rsidRDefault="00EC2D38" w:rsidP="00EC2D38">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2784DF3E" w14:textId="77777777" w:rsidR="00EC2D38" w:rsidRDefault="00EC2D38" w:rsidP="00EC2D38">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2F75069F" w14:textId="77777777" w:rsidR="00EC2D38" w:rsidRDefault="00EC2D38" w:rsidP="00EC2D38">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378BC4F9" w14:textId="77777777" w:rsidR="00EC2D38" w:rsidRDefault="00EC2D38" w:rsidP="00EC2D38">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8105BAD" w14:textId="77777777" w:rsidR="00EC2D38" w:rsidRDefault="00EC2D38" w:rsidP="00EC2D38">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7699BFCE" w14:textId="77777777" w:rsidR="00EC2D38" w:rsidRDefault="00EC2D38" w:rsidP="00EC2D38">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3603860" w14:textId="77777777" w:rsidR="00EC2D38" w:rsidRDefault="00EC2D38" w:rsidP="00EC2D38">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1D5F7C24" w14:textId="77777777" w:rsidR="00EC2D38" w:rsidRDefault="00EC2D38" w:rsidP="00EC2D38">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732A2C92" w14:textId="77777777" w:rsidR="00EC2D38" w:rsidRDefault="00EC2D38" w:rsidP="00EC2D38">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33FCBF6C" w14:textId="77777777" w:rsidR="00EC2D38" w:rsidRDefault="00EC2D38" w:rsidP="00EC2D38">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24858BF" w14:textId="77777777" w:rsidR="00EC2D38" w:rsidRDefault="00EC2D38" w:rsidP="00EC2D38">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2C8147F1" w14:textId="77777777" w:rsidR="00EC2D38" w:rsidRDefault="00EC2D38" w:rsidP="00EC2D38">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76B1B700" w14:textId="77777777" w:rsidR="00EC2D38" w:rsidRDefault="00EC2D38" w:rsidP="00EC2D38">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1AC672AA" w14:textId="77777777" w:rsidR="00EC2D38" w:rsidRDefault="00EC2D38" w:rsidP="00EC2D38">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p>
    <w:p w14:paraId="4A299A61" w14:textId="77777777" w:rsidR="00EC2D38" w:rsidRDefault="00EC2D38" w:rsidP="00EC2D38">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r>
        <w:rPr>
          <w:rFonts w:ascii="Times New Roman" w:eastAsia="Segoe UI" w:hAnsi="Times New Roman" w:cs="Times New Roman"/>
          <w:color w:val="000000"/>
          <w:kern w:val="3"/>
          <w:sz w:val="24"/>
          <w:szCs w:val="24"/>
          <w:lang w:eastAsia="zh-CN" w:bidi="hi-IN"/>
        </w:rPr>
        <w:t>Приложение к техническому заданию</w:t>
      </w:r>
    </w:p>
    <w:p w14:paraId="3914650A" w14:textId="77777777" w:rsidR="00EC2D38" w:rsidRDefault="00EC2D38" w:rsidP="00EC2D38">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p>
    <w:p w14:paraId="5E74F664" w14:textId="77777777" w:rsidR="00EC2D38" w:rsidRDefault="00EC2D38" w:rsidP="00EC2D38">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                                                                                     На фирменном бланке письма организации</w:t>
      </w:r>
    </w:p>
    <w:p w14:paraId="481D384A" w14:textId="77777777" w:rsidR="00EC2D38" w:rsidRDefault="00EC2D38" w:rsidP="00EC2D38">
      <w:pPr>
        <w:widowControl w:val="0"/>
        <w:autoSpaceDN w:val="0"/>
        <w:spacing w:after="0" w:line="240" w:lineRule="auto"/>
        <w:rPr>
          <w:rFonts w:ascii="Times New Roman" w:eastAsia="Times New Roman" w:hAnsi="Times New Roman" w:cs="Times New Roman"/>
          <w:b/>
          <w:color w:val="000000"/>
          <w:kern w:val="3"/>
          <w:sz w:val="24"/>
          <w:szCs w:val="24"/>
          <w:lang w:eastAsia="ru-RU" w:bidi="hi-IN"/>
        </w:rPr>
      </w:pPr>
      <w:r>
        <w:rPr>
          <w:rFonts w:ascii="Times New Roman" w:eastAsia="Times New Roman" w:hAnsi="Times New Roman" w:cs="Times New Roman"/>
          <w:b/>
          <w:color w:val="000000"/>
          <w:kern w:val="3"/>
          <w:sz w:val="24"/>
          <w:szCs w:val="24"/>
          <w:lang w:eastAsia="ru-RU" w:bidi="hi-IN"/>
        </w:rPr>
        <w:t>________________________________________________________________________________</w:t>
      </w:r>
    </w:p>
    <w:p w14:paraId="2405402F" w14:textId="77777777" w:rsidR="00EC2D38" w:rsidRDefault="00EC2D38" w:rsidP="00EC2D38">
      <w:pPr>
        <w:widowControl w:val="0"/>
        <w:tabs>
          <w:tab w:val="left" w:pos="5580"/>
        </w:tabs>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Исх.№__ от ____202_г.                                               Директору ГУ Санаторий «Белая Русь»</w:t>
      </w:r>
    </w:p>
    <w:p w14:paraId="787C019E" w14:textId="77777777" w:rsidR="00EC2D38" w:rsidRDefault="00EC2D38" w:rsidP="00EC2D38">
      <w:pPr>
        <w:widowControl w:val="0"/>
        <w:tabs>
          <w:tab w:val="left" w:pos="5580"/>
        </w:tabs>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                                                                                       Шапетько Алексею Александровичу</w:t>
      </w:r>
    </w:p>
    <w:p w14:paraId="48571398" w14:textId="22ABAEA7" w:rsidR="00EC2D38" w:rsidRDefault="00EC2D38" w:rsidP="00EC2D38">
      <w:pPr>
        <w:keepNext/>
        <w:widowControl w:val="0"/>
        <w:numPr>
          <w:ilvl w:val="0"/>
          <w:numId w:val="23"/>
        </w:numPr>
        <w:autoSpaceDN w:val="0"/>
        <w:spacing w:before="240" w:after="60" w:line="240" w:lineRule="auto"/>
        <w:jc w:val="center"/>
        <w:rPr>
          <w:rFonts w:ascii="Times New Roman" w:eastAsia="Times New Roman" w:hAnsi="Times New Roman" w:cs="Times New Roman"/>
          <w:bCs/>
          <w:color w:val="000000"/>
          <w:kern w:val="3"/>
          <w:sz w:val="24"/>
          <w:szCs w:val="24"/>
          <w:lang w:eastAsia="zh-CN" w:bidi="hi-IN"/>
        </w:rPr>
      </w:pPr>
      <w:r>
        <w:rPr>
          <w:rFonts w:ascii="Times New Roman" w:eastAsia="Times New Roman" w:hAnsi="Times New Roman" w:cs="Times New Roman"/>
          <w:bCs/>
          <w:color w:val="000000"/>
          <w:kern w:val="3"/>
          <w:sz w:val="24"/>
          <w:szCs w:val="24"/>
          <w:lang w:eastAsia="zh-CN" w:bidi="hi-IN"/>
        </w:rPr>
        <w:t>Предложение (заявка) на участие в запросе предложений</w:t>
      </w:r>
    </w:p>
    <w:p w14:paraId="4F97782C" w14:textId="77777777" w:rsidR="00EC2D38" w:rsidRDefault="00EC2D38" w:rsidP="00EC2D38">
      <w:pPr>
        <w:keepNext/>
        <w:widowControl w:val="0"/>
        <w:numPr>
          <w:ilvl w:val="2"/>
          <w:numId w:val="24"/>
        </w:numPr>
        <w:autoSpaceDN w:val="0"/>
        <w:spacing w:before="240" w:after="60" w:line="240" w:lineRule="auto"/>
        <w:rPr>
          <w:rFonts w:ascii="Times New Roman" w:eastAsia="Times New Roman" w:hAnsi="Times New Roman" w:cs="Times New Roman"/>
          <w:bCs/>
          <w:color w:val="000000"/>
          <w:kern w:val="3"/>
          <w:sz w:val="24"/>
          <w:szCs w:val="26"/>
          <w:lang w:eastAsia="zh-CN" w:bidi="hi-IN"/>
        </w:rPr>
      </w:pPr>
      <w:r>
        <w:rPr>
          <w:rFonts w:ascii="Times New Roman" w:eastAsia="Times New Roman" w:hAnsi="Times New Roman" w:cs="Times New Roman"/>
          <w:bCs/>
          <w:color w:val="000000"/>
          <w:kern w:val="3"/>
          <w:sz w:val="24"/>
          <w:szCs w:val="26"/>
          <w:lang w:eastAsia="zh-CN" w:bidi="hi-IN"/>
        </w:rPr>
        <w:t>Общие сведения об участнике</w:t>
      </w:r>
    </w:p>
    <w:tbl>
      <w:tblPr>
        <w:tblW w:w="0" w:type="dxa"/>
        <w:tblInd w:w="114" w:type="dxa"/>
        <w:tblLayout w:type="fixed"/>
        <w:tblCellMar>
          <w:left w:w="10" w:type="dxa"/>
          <w:right w:w="10" w:type="dxa"/>
        </w:tblCellMar>
        <w:tblLook w:val="04A0" w:firstRow="1" w:lastRow="0" w:firstColumn="1" w:lastColumn="0" w:noHBand="0" w:noVBand="1"/>
      </w:tblPr>
      <w:tblGrid>
        <w:gridCol w:w="3261"/>
        <w:gridCol w:w="6264"/>
      </w:tblGrid>
      <w:tr w:rsidR="00EC2D38" w14:paraId="639930E8" w14:textId="77777777" w:rsidTr="00EC2D38">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EA148B" w14:textId="77777777" w:rsidR="00EC2D38" w:rsidRDefault="00EC2D38">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22C2D5" w14:textId="77777777" w:rsidR="00EC2D38" w:rsidRDefault="00EC2D38">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Сведения о соискателе</w:t>
            </w:r>
          </w:p>
        </w:tc>
      </w:tr>
      <w:tr w:rsidR="00EC2D38" w14:paraId="66014F1E" w14:textId="77777777" w:rsidTr="00EC2D38">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F61D39" w14:textId="77777777" w:rsidR="00EC2D38" w:rsidRDefault="00EC2D38">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BC2EA" w14:textId="77777777" w:rsidR="00EC2D38" w:rsidRDefault="00EC2D38">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EC2D38" w14:paraId="5476F9D9" w14:textId="77777777" w:rsidTr="00EC2D38">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451002" w14:textId="77777777" w:rsidR="00EC2D38" w:rsidRDefault="00EC2D38">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Свидетельство о регистрации</w:t>
            </w:r>
          </w:p>
          <w:p w14:paraId="0383FBF7" w14:textId="77777777" w:rsidR="00EC2D38" w:rsidRDefault="00EC2D38">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5E108" w14:textId="77777777" w:rsidR="00EC2D38" w:rsidRDefault="00EC2D38">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EC2D38" w14:paraId="3A30F066" w14:textId="77777777" w:rsidTr="00EC2D38">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BE31A" w14:textId="77777777" w:rsidR="00EC2D38" w:rsidRDefault="00EC2D38">
            <w:pPr>
              <w:widowControl w:val="0"/>
              <w:autoSpaceDN w:val="0"/>
              <w:spacing w:after="0" w:line="252" w:lineRule="auto"/>
              <w:ind w:righ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46484" w14:textId="77777777" w:rsidR="00EC2D38" w:rsidRDefault="00EC2D38">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EC2D38" w14:paraId="1ED52ADC" w14:textId="77777777" w:rsidTr="00EC2D38">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8347BC" w14:textId="77777777" w:rsidR="00EC2D38" w:rsidRDefault="00EC2D38">
            <w:pPr>
              <w:widowControl w:val="0"/>
              <w:autoSpaceDN w:val="0"/>
              <w:spacing w:after="0" w:line="252"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0"/>
                <w:szCs w:val="20"/>
                <w:lang w:eastAsia="ru-RU" w:bidi="hi-IN"/>
              </w:rPr>
              <w:t xml:space="preserve"> Телефон, Е-</w:t>
            </w:r>
            <w:r>
              <w:rPr>
                <w:rFonts w:ascii="Times New Roman" w:eastAsia="Times New Roman" w:hAnsi="Times New Roman" w:cs="Times New Roman"/>
                <w:color w:val="000000"/>
                <w:kern w:val="3"/>
                <w:sz w:val="20"/>
                <w:szCs w:val="20"/>
                <w:lang w:val="en-US" w:eastAsia="ru-RU" w:bidi="hi-IN"/>
              </w:rPr>
              <w:t>mail</w:t>
            </w:r>
          </w:p>
          <w:p w14:paraId="0163A023" w14:textId="77777777" w:rsidR="00EC2D38" w:rsidRDefault="00EC2D38">
            <w:pPr>
              <w:widowControl w:val="0"/>
              <w:autoSpaceDN w:val="0"/>
              <w:spacing w:after="0" w:line="252" w:lineRule="auto"/>
              <w:ind w:left="-108"/>
              <w:rPr>
                <w:rFonts w:ascii="Times New Roman" w:eastAsia="Times New Roman" w:hAnsi="Times New Roman" w:cs="Times New Roman"/>
                <w:color w:val="000000"/>
                <w:kern w:val="3"/>
                <w:sz w:val="20"/>
                <w:szCs w:val="20"/>
                <w:lang w:eastAsia="zh-CN" w:bidi="hi-IN"/>
              </w:rPr>
            </w:pPr>
            <w:r>
              <w:rPr>
                <w:rFonts w:ascii="Times New Roman" w:eastAsia="Times New Roman" w:hAnsi="Times New Roman" w:cs="Times New Roman"/>
                <w:color w:val="000000"/>
                <w:kern w:val="3"/>
                <w:sz w:val="20"/>
                <w:szCs w:val="20"/>
                <w:lang w:eastAsia="zh-CN" w:bidi="hi-IN"/>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311F7" w14:textId="77777777" w:rsidR="00EC2D38" w:rsidRDefault="00EC2D38">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EC2D38" w14:paraId="15EBDA48" w14:textId="77777777" w:rsidTr="00EC2D38">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DA0380" w14:textId="77777777" w:rsidR="00EC2D38" w:rsidRDefault="00EC2D38">
            <w:pPr>
              <w:widowControl w:val="0"/>
              <w:autoSpaceDN w:val="0"/>
              <w:spacing w:after="0" w:line="252" w:lineRule="auto"/>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Банковские реквизиты</w:t>
            </w:r>
          </w:p>
          <w:p w14:paraId="30C52D94" w14:textId="77777777" w:rsidR="00EC2D38" w:rsidRDefault="00EC2D38">
            <w:pPr>
              <w:widowControl w:val="0"/>
              <w:autoSpaceDN w:val="0"/>
              <w:spacing w:after="0" w:line="252" w:lineRule="auto"/>
              <w:rPr>
                <w:rFonts w:ascii="Times New Roman" w:eastAsia="Times New Roman" w:hAnsi="Times New Roman" w:cs="Times New Roman"/>
                <w:color w:val="000000"/>
                <w:kern w:val="3"/>
                <w:sz w:val="20"/>
                <w:szCs w:val="20"/>
                <w:lang w:eastAsia="ru-RU" w:bidi="hi-IN"/>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245C8" w14:textId="77777777" w:rsidR="00EC2D38" w:rsidRDefault="00EC2D38">
            <w:pPr>
              <w:widowControl w:val="0"/>
              <w:autoSpaceDN w:val="0"/>
              <w:snapToGrid w:val="0"/>
              <w:spacing w:after="0" w:line="252" w:lineRule="auto"/>
              <w:rPr>
                <w:rFonts w:ascii="Times New Roman" w:eastAsia="Arial" w:hAnsi="Times New Roman" w:cs="Times New Roman"/>
                <w:bCs/>
                <w:color w:val="000000"/>
                <w:kern w:val="3"/>
                <w:sz w:val="20"/>
                <w:szCs w:val="20"/>
                <w:lang w:eastAsia="zh-CN" w:bidi="hi-IN"/>
              </w:rPr>
            </w:pPr>
          </w:p>
        </w:tc>
      </w:tr>
      <w:tr w:rsidR="00EC2D38" w14:paraId="5689A812" w14:textId="77777777" w:rsidTr="00EC2D38">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1C0B8" w14:textId="77777777" w:rsidR="00EC2D38" w:rsidRDefault="00EC2D38">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Руководитель</w:t>
            </w:r>
          </w:p>
          <w:p w14:paraId="6DEB0E09" w14:textId="77777777" w:rsidR="00EC2D38" w:rsidRDefault="00EC2D38">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65C23" w14:textId="77777777" w:rsidR="00EC2D38" w:rsidRDefault="00EC2D38">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bl>
    <w:p w14:paraId="7A019007" w14:textId="77777777" w:rsidR="00EC2D38" w:rsidRDefault="00EC2D38" w:rsidP="00EC2D38">
      <w:pPr>
        <w:widowControl w:val="0"/>
        <w:autoSpaceDN w:val="0"/>
        <w:spacing w:after="0" w:line="240" w:lineRule="auto"/>
        <w:rPr>
          <w:rFonts w:ascii="Times New Roman" w:eastAsia="Times New Roman" w:hAnsi="Times New Roman" w:cs="Times New Roman"/>
          <w:bCs/>
          <w:color w:val="000000"/>
          <w:kern w:val="3"/>
          <w:sz w:val="24"/>
          <w:szCs w:val="24"/>
          <w:lang w:eastAsia="ru-RU" w:bidi="hi-IN"/>
        </w:rPr>
      </w:pPr>
    </w:p>
    <w:p w14:paraId="28FF666A" w14:textId="1B523269" w:rsidR="00EC2D38" w:rsidRDefault="00EC2D38" w:rsidP="00EC2D38">
      <w:pPr>
        <w:widowControl w:val="0"/>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ru-RU" w:bidi="hi-IN"/>
        </w:rPr>
        <w:t xml:space="preserve">1. Изучив извещение о проведении запроса предложений и документацию о закупке от «___»_______ 20__г  на ________________________________ направляем документы, </w:t>
      </w:r>
      <w:r>
        <w:rPr>
          <w:rFonts w:ascii="Times New Roman" w:eastAsia="Times New Roman" w:hAnsi="Times New Roman" w:cs="Times New Roman"/>
          <w:color w:val="000000"/>
          <w:kern w:val="3"/>
          <w:sz w:val="24"/>
          <w:szCs w:val="24"/>
          <w:lang w:eastAsia="zh-CN" w:bidi="hi-IN"/>
        </w:rPr>
        <w:t>подтверждающие соответствие требованиям, установленным в документации о закупке для участия в запросе предложений.</w:t>
      </w:r>
      <w:r>
        <w:rPr>
          <w:rFonts w:ascii="Times New Roman" w:eastAsia="Times New Roman" w:hAnsi="Times New Roman" w:cs="Times New Roman"/>
          <w:color w:val="000000"/>
          <w:kern w:val="3"/>
          <w:sz w:val="24"/>
          <w:szCs w:val="24"/>
          <w:lang w:eastAsia="zh-CN" w:bidi="hi-IN"/>
        </w:rPr>
        <w:br/>
        <w:t>2. Срок выполнения работ:__________________</w:t>
      </w:r>
    </w:p>
    <w:p w14:paraId="6908AC60" w14:textId="77777777" w:rsidR="00EC2D38" w:rsidRDefault="00EC2D38" w:rsidP="00EC2D38">
      <w:pPr>
        <w:widowControl w:val="0"/>
        <w:tabs>
          <w:tab w:val="left" w:pos="42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3. Форма спецификации</w:t>
      </w:r>
    </w:p>
    <w:p w14:paraId="0CC9BDBD" w14:textId="77777777" w:rsidR="00EC2D38" w:rsidRDefault="00EC2D38" w:rsidP="00EC2D38">
      <w:pPr>
        <w:widowControl w:val="0"/>
        <w:tabs>
          <w:tab w:val="left" w:pos="426"/>
        </w:tabs>
        <w:autoSpaceDN w:val="0"/>
        <w:spacing w:after="0" w:line="240" w:lineRule="auto"/>
        <w:jc w:val="both"/>
        <w:rPr>
          <w:rFonts w:ascii="Times New Roman" w:eastAsia="Times New Roman" w:hAnsi="Times New Roman" w:cs="Times New Roman"/>
          <w:color w:val="000000"/>
          <w:kern w:val="3"/>
          <w:sz w:val="24"/>
          <w:szCs w:val="24"/>
          <w:lang w:eastAsia="ru-RU" w:bidi="hi-IN"/>
        </w:rPr>
      </w:pPr>
    </w:p>
    <w:tbl>
      <w:tblPr>
        <w:tblW w:w="0" w:type="dxa"/>
        <w:tblInd w:w="114" w:type="dxa"/>
        <w:tblLayout w:type="fixed"/>
        <w:tblCellMar>
          <w:left w:w="10" w:type="dxa"/>
          <w:right w:w="10" w:type="dxa"/>
        </w:tblCellMar>
        <w:tblLook w:val="04A0" w:firstRow="1" w:lastRow="0" w:firstColumn="1" w:lastColumn="0" w:noHBand="0" w:noVBand="1"/>
      </w:tblPr>
      <w:tblGrid>
        <w:gridCol w:w="463"/>
        <w:gridCol w:w="3508"/>
        <w:gridCol w:w="990"/>
        <w:gridCol w:w="1417"/>
        <w:gridCol w:w="1704"/>
        <w:gridCol w:w="1851"/>
      </w:tblGrid>
      <w:tr w:rsidR="00EC2D38" w14:paraId="004C19BB" w14:textId="77777777" w:rsidTr="00EC2D38">
        <w:trPr>
          <w:trHeight w:val="836"/>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0AD7D" w14:textId="77777777" w:rsidR="00EC2D38" w:rsidRDefault="00EC2D38">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w:t>
            </w:r>
          </w:p>
          <w:p w14:paraId="0D8C663C" w14:textId="77777777" w:rsidR="00EC2D38" w:rsidRDefault="00EC2D38">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п/п</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ACCC2" w14:textId="77777777" w:rsidR="00EC2D38" w:rsidRDefault="00EC2D38">
            <w:pPr>
              <w:widowControl w:val="0"/>
              <w:autoSpaceDN w:val="0"/>
              <w:spacing w:after="0" w:line="252" w:lineRule="auto"/>
              <w:ind w:left="117"/>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Наименование товара (работ, услуг) и его характеристики</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E1AD3" w14:textId="77777777" w:rsidR="00EC2D38" w:rsidRDefault="00EC2D38">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Ед.</w:t>
            </w:r>
          </w:p>
          <w:p w14:paraId="4DE7DD27" w14:textId="77777777" w:rsidR="00EC2D38" w:rsidRDefault="00EC2D38">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C0C77" w14:textId="77777777" w:rsidR="00EC2D38" w:rsidRDefault="00EC2D38">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Кол-во</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70F43" w14:textId="77777777" w:rsidR="00EC2D38" w:rsidRDefault="00EC2D38">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Цена с НДС</w:t>
            </w:r>
          </w:p>
          <w:p w14:paraId="6DB17BF7" w14:textId="77777777" w:rsidR="00EC2D38" w:rsidRDefault="00EC2D38">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за ед.изм,</w:t>
            </w:r>
          </w:p>
          <w:p w14:paraId="4CEDB208" w14:textId="77777777" w:rsidR="00EC2D38" w:rsidRDefault="00EC2D38">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руб.</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3CE1F" w14:textId="77777777" w:rsidR="00EC2D38" w:rsidRDefault="00EC2D38">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Сумма</w:t>
            </w:r>
          </w:p>
          <w:p w14:paraId="399766B6" w14:textId="77777777" w:rsidR="00EC2D38" w:rsidRDefault="00EC2D38">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с учетом НДС руб.</w:t>
            </w:r>
          </w:p>
        </w:tc>
      </w:tr>
      <w:tr w:rsidR="00EC2D38" w14:paraId="1A2C28EA" w14:textId="77777777" w:rsidTr="00EC2D38">
        <w:trPr>
          <w:trHeight w:val="435"/>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3C499" w14:textId="77777777" w:rsidR="00EC2D38" w:rsidRDefault="00EC2D38">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1.</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9D4C3" w14:textId="77777777" w:rsidR="00EC2D38" w:rsidRDefault="00EC2D38">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40103" w14:textId="77777777" w:rsidR="00EC2D38" w:rsidRDefault="00EC2D38">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7B548" w14:textId="77777777" w:rsidR="00EC2D38" w:rsidRDefault="00EC2D38">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25D94" w14:textId="77777777" w:rsidR="00EC2D38" w:rsidRDefault="00EC2D38">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CC91C" w14:textId="77777777" w:rsidR="00EC2D38" w:rsidRDefault="00EC2D38">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EC2D38" w14:paraId="1DD5FA20" w14:textId="77777777" w:rsidTr="00EC2D38">
        <w:trPr>
          <w:trHeight w:val="413"/>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A6882" w14:textId="77777777" w:rsidR="00EC2D38" w:rsidRDefault="00EC2D38">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2.</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8125B" w14:textId="77777777" w:rsidR="00EC2D38" w:rsidRDefault="00EC2D38">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4D958" w14:textId="77777777" w:rsidR="00EC2D38" w:rsidRDefault="00EC2D38">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2C5DB" w14:textId="77777777" w:rsidR="00EC2D38" w:rsidRDefault="00EC2D38">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D47EF" w14:textId="77777777" w:rsidR="00EC2D38" w:rsidRDefault="00EC2D38">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D92D0" w14:textId="77777777" w:rsidR="00EC2D38" w:rsidRDefault="00EC2D38">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EC2D38" w14:paraId="485C63C5" w14:textId="77777777" w:rsidTr="00EC2D38">
        <w:trPr>
          <w:trHeight w:val="419"/>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958D2" w14:textId="77777777" w:rsidR="00EC2D38" w:rsidRDefault="00EC2D38">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3.</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136CB" w14:textId="77777777" w:rsidR="00EC2D38" w:rsidRDefault="00EC2D38">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00708" w14:textId="77777777" w:rsidR="00EC2D38" w:rsidRDefault="00EC2D38">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A65FF" w14:textId="77777777" w:rsidR="00EC2D38" w:rsidRDefault="00EC2D38">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7A1ED" w14:textId="77777777" w:rsidR="00EC2D38" w:rsidRDefault="00EC2D38">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C0D71" w14:textId="77777777" w:rsidR="00EC2D38" w:rsidRDefault="00EC2D38">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EC2D38" w14:paraId="6CFEA605" w14:textId="77777777" w:rsidTr="00EC2D38">
        <w:trPr>
          <w:trHeight w:val="425"/>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C4D7E" w14:textId="77777777" w:rsidR="00EC2D38" w:rsidRDefault="00EC2D38">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4.</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594D8" w14:textId="77777777" w:rsidR="00EC2D38" w:rsidRDefault="00EC2D38">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BF38B" w14:textId="77777777" w:rsidR="00EC2D38" w:rsidRDefault="00EC2D38">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AE381" w14:textId="77777777" w:rsidR="00EC2D38" w:rsidRDefault="00EC2D38">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694B2" w14:textId="77777777" w:rsidR="00EC2D38" w:rsidRDefault="00EC2D38">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3396B" w14:textId="77777777" w:rsidR="00EC2D38" w:rsidRDefault="00EC2D38">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EC2D38" w14:paraId="1EF8377D" w14:textId="77777777" w:rsidTr="00EC2D38">
        <w:trPr>
          <w:trHeight w:val="236"/>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3FA18" w14:textId="77777777" w:rsidR="00EC2D38" w:rsidRDefault="00EC2D38">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E09F6" w14:textId="77777777" w:rsidR="00EC2D38" w:rsidRDefault="00EC2D38">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Итого:</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118C1" w14:textId="77777777" w:rsidR="00EC2D38" w:rsidRDefault="00EC2D38">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F8C0A" w14:textId="77777777" w:rsidR="00EC2D38" w:rsidRDefault="00EC2D38">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C3300" w14:textId="77777777" w:rsidR="00EC2D38" w:rsidRDefault="00EC2D38">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D58E6" w14:textId="77777777" w:rsidR="00EC2D38" w:rsidRDefault="00EC2D38">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EC2D38" w14:paraId="7586CBF6" w14:textId="77777777" w:rsidTr="00EC2D38">
        <w:trPr>
          <w:trHeight w:val="337"/>
        </w:trPr>
        <w:tc>
          <w:tcPr>
            <w:tcW w:w="3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57846" w14:textId="77777777" w:rsidR="00EC2D38" w:rsidRDefault="00EC2D38">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Транспортные расходы</w:t>
            </w:r>
          </w:p>
        </w:tc>
        <w:tc>
          <w:tcPr>
            <w:tcW w:w="59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3E24F" w14:textId="77777777" w:rsidR="00EC2D38" w:rsidRDefault="00EC2D38">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Доставка (сборка, установка) за счёт ___________</w:t>
            </w:r>
          </w:p>
          <w:p w14:paraId="105DB21D" w14:textId="77777777" w:rsidR="00EC2D38" w:rsidRDefault="00EC2D38">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p>
        </w:tc>
      </w:tr>
      <w:tr w:rsidR="00EC2D38" w14:paraId="4ED4CCF0" w14:textId="77777777" w:rsidTr="00EC2D38">
        <w:trPr>
          <w:trHeight w:val="337"/>
        </w:trPr>
        <w:tc>
          <w:tcPr>
            <w:tcW w:w="3971"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F4B9CDE" w14:textId="77777777" w:rsidR="00EC2D38" w:rsidRDefault="00EC2D38">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Порядок оплаты (форма оплаты, сроки)</w:t>
            </w:r>
          </w:p>
        </w:tc>
        <w:tc>
          <w:tcPr>
            <w:tcW w:w="59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DDE45" w14:textId="77777777" w:rsidR="00EC2D38" w:rsidRDefault="00EC2D38">
            <w:pPr>
              <w:widowControl w:val="0"/>
              <w:autoSpaceDN w:val="0"/>
              <w:spacing w:after="0" w:line="252" w:lineRule="auto"/>
              <w:jc w:val="both"/>
              <w:rPr>
                <w:rFonts w:ascii="Times New Roman" w:eastAsia="Times New Roman" w:hAnsi="Times New Roman" w:cs="Times New Roman"/>
                <w:color w:val="000000"/>
                <w:kern w:val="3"/>
                <w:sz w:val="24"/>
                <w:szCs w:val="24"/>
                <w:lang w:eastAsia="ru-RU" w:bidi="hi-IN"/>
              </w:rPr>
            </w:pPr>
          </w:p>
        </w:tc>
      </w:tr>
    </w:tbl>
    <w:p w14:paraId="54C70527" w14:textId="77777777" w:rsidR="00EC2D38" w:rsidRDefault="00EC2D38" w:rsidP="00EC2D38">
      <w:pPr>
        <w:widowControl w:val="0"/>
        <w:autoSpaceDN w:val="0"/>
        <w:spacing w:after="0" w:line="240" w:lineRule="auto"/>
        <w:ind w:firstLine="708"/>
        <w:rPr>
          <w:rFonts w:ascii="Times New Roman" w:eastAsia="Times New Roman" w:hAnsi="Times New Roman" w:cs="Times New Roman"/>
          <w:color w:val="000000"/>
          <w:kern w:val="3"/>
          <w:sz w:val="24"/>
          <w:szCs w:val="24"/>
          <w:lang w:eastAsia="ru-RU" w:bidi="hi-IN"/>
        </w:rPr>
      </w:pPr>
    </w:p>
    <w:p w14:paraId="721D8D92" w14:textId="77777777" w:rsidR="00EC2D38" w:rsidRDefault="00EC2D38" w:rsidP="00EC2D38">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Предлагаемая цена договора составляет________________________________________</w:t>
      </w:r>
    </w:p>
    <w:p w14:paraId="72CD0329" w14:textId="77777777" w:rsidR="00EC2D38" w:rsidRDefault="00EC2D38" w:rsidP="00EC2D38">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(_____________________________________________________________) рублей ____ копеек.        </w:t>
      </w:r>
    </w:p>
    <w:p w14:paraId="3DFF361A" w14:textId="77777777" w:rsidR="00EC2D38" w:rsidRDefault="00EC2D38" w:rsidP="00EC2D38">
      <w:pPr>
        <w:widowControl w:val="0"/>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ru-RU" w:bidi="hi-IN"/>
        </w:rPr>
        <w:t xml:space="preserve">                                     </w:t>
      </w:r>
      <w:r>
        <w:rPr>
          <w:rFonts w:ascii="Times New Roman" w:eastAsia="Times New Roman" w:hAnsi="Times New Roman" w:cs="Times New Roman"/>
          <w:color w:val="000000"/>
          <w:kern w:val="3"/>
          <w:sz w:val="24"/>
          <w:szCs w:val="24"/>
          <w:vertAlign w:val="superscript"/>
          <w:lang w:eastAsia="ru-RU" w:bidi="hi-IN"/>
        </w:rPr>
        <w:t>(указать цену цифрами и прописью)</w:t>
      </w:r>
      <w:r>
        <w:rPr>
          <w:rFonts w:ascii="Times New Roman" w:eastAsia="Times New Roman" w:hAnsi="Times New Roman" w:cs="Times New Roman"/>
          <w:color w:val="000000"/>
          <w:kern w:val="3"/>
          <w:sz w:val="24"/>
          <w:szCs w:val="24"/>
          <w:vertAlign w:val="superscript"/>
          <w:lang w:eastAsia="ru-RU" w:bidi="hi-IN"/>
        </w:rPr>
        <w:tab/>
      </w:r>
    </w:p>
    <w:p w14:paraId="02CB672E" w14:textId="77777777" w:rsidR="00EC2D38" w:rsidRDefault="00EC2D38" w:rsidP="00EC2D3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spacing w:val="-1"/>
          <w:kern w:val="3"/>
          <w:sz w:val="24"/>
          <w:szCs w:val="24"/>
          <w:lang w:eastAsia="ru-RU" w:bidi="hi-IN"/>
        </w:rPr>
        <w:t xml:space="preserve">4. Заявленная нами цена указана с учетом затрат на уплату налогов, сборов и других </w:t>
      </w:r>
      <w:r>
        <w:rPr>
          <w:rFonts w:ascii="Times New Roman" w:eastAsia="Times New Roman" w:hAnsi="Times New Roman" w:cs="Times New Roman"/>
          <w:color w:val="000000"/>
          <w:kern w:val="3"/>
          <w:sz w:val="24"/>
          <w:szCs w:val="24"/>
          <w:lang w:eastAsia="ru-RU" w:bidi="hi-IN"/>
        </w:rPr>
        <w:t>обязательных платежей по выполняемым работам</w:t>
      </w:r>
      <w:r>
        <w:rPr>
          <w:rFonts w:ascii="Times New Roman" w:eastAsia="Times New Roman" w:hAnsi="Times New Roman" w:cs="Times New Roman"/>
          <w:color w:val="000000"/>
          <w:spacing w:val="-1"/>
          <w:kern w:val="3"/>
          <w:sz w:val="24"/>
          <w:szCs w:val="24"/>
          <w:lang w:eastAsia="ru-RU" w:bidi="hi-IN"/>
        </w:rPr>
        <w:t>.</w:t>
      </w:r>
    </w:p>
    <w:p w14:paraId="5041FA1F"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5. Если наши предложения, изложенные выше, будут приняты, мы берем на себя обязательство </w:t>
      </w:r>
      <w:r>
        <w:rPr>
          <w:rFonts w:ascii="Times New Roman" w:eastAsia="Times New Roman" w:hAnsi="Times New Roman" w:cs="Times New Roman"/>
          <w:color w:val="000000"/>
          <w:kern w:val="3"/>
          <w:sz w:val="24"/>
          <w:szCs w:val="24"/>
          <w:lang w:eastAsia="ru-RU" w:bidi="hi-IN"/>
        </w:rPr>
        <w:lastRenderedPageBreak/>
        <w:t>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0E2549C3" w14:textId="77777777" w:rsidR="00EC2D38" w:rsidRDefault="00EC2D38" w:rsidP="00EC2D38">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spacing w:val="-1"/>
          <w:kern w:val="3"/>
          <w:sz w:val="24"/>
          <w:szCs w:val="24"/>
          <w:lang w:eastAsia="ru-RU" w:bidi="hi-IN"/>
        </w:rPr>
        <w:t xml:space="preserve">6. В случае выбора нас Победителем </w:t>
      </w:r>
      <w:r>
        <w:rPr>
          <w:rFonts w:ascii="Times New Roman" w:eastAsia="Times New Roman" w:hAnsi="Times New Roman" w:cs="Times New Roman"/>
          <w:color w:val="000000"/>
          <w:kern w:val="3"/>
          <w:sz w:val="24"/>
          <w:szCs w:val="24"/>
          <w:lang w:eastAsia="ru-RU" w:bidi="hi-IN"/>
        </w:rPr>
        <w:t>берем на себя обязательства подписать договор с Заказчиком на выполнение работ в соответствии с требованиями закупочной документации.</w:t>
      </w:r>
    </w:p>
    <w:p w14:paraId="478B87CB"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p>
    <w:p w14:paraId="4EE55B4D"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Приложение:</w:t>
      </w:r>
    </w:p>
    <w:p w14:paraId="4FEC69AB"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 Документы, подтверждающие данные, на _____ л. в 1 экз.</w:t>
      </w:r>
    </w:p>
    <w:p w14:paraId="3B9EB703" w14:textId="77777777" w:rsidR="00EC2D38" w:rsidRDefault="00EC2D38" w:rsidP="00EC2D38">
      <w:pPr>
        <w:widowControl w:val="0"/>
        <w:autoSpaceDN w:val="0"/>
        <w:spacing w:after="0" w:line="240" w:lineRule="auto"/>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2. Локальный сметный расчет на _____ л. в 1 экз.</w:t>
      </w:r>
    </w:p>
    <w:p w14:paraId="52DFCB86" w14:textId="77777777" w:rsidR="00EC2D38" w:rsidRDefault="00EC2D38" w:rsidP="00EC2D38">
      <w:pPr>
        <w:widowControl w:val="0"/>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3. </w:t>
      </w:r>
      <w:r>
        <w:rPr>
          <w:rFonts w:ascii="Times New Roman" w:eastAsia="Times New Roman" w:hAnsi="Times New Roman" w:cs="Times New Roman"/>
          <w:i/>
          <w:color w:val="000000"/>
          <w:kern w:val="3"/>
          <w:sz w:val="24"/>
          <w:szCs w:val="24"/>
          <w:lang w:eastAsia="zh-CN" w:bidi="hi-IN"/>
        </w:rPr>
        <w:t>(Указать другие прилагаемые документы)</w:t>
      </w:r>
      <w:r>
        <w:rPr>
          <w:rFonts w:ascii="Times New Roman" w:eastAsia="Times New Roman" w:hAnsi="Times New Roman" w:cs="Times New Roman"/>
          <w:color w:val="000000"/>
          <w:kern w:val="3"/>
          <w:sz w:val="24"/>
          <w:szCs w:val="24"/>
          <w:lang w:eastAsia="zh-CN" w:bidi="hi-IN"/>
        </w:rPr>
        <w:t>.</w:t>
      </w:r>
    </w:p>
    <w:p w14:paraId="6E8FC0EC" w14:textId="77777777" w:rsidR="00EC2D38" w:rsidRDefault="00EC2D38" w:rsidP="00EC2D38">
      <w:pPr>
        <w:widowControl w:val="0"/>
        <w:autoSpaceDN w:val="0"/>
        <w:spacing w:after="0" w:line="240" w:lineRule="auto"/>
        <w:jc w:val="both"/>
        <w:rPr>
          <w:rFonts w:ascii="Times New Roman" w:eastAsia="Times New Roman" w:hAnsi="Times New Roman" w:cs="Times New Roman"/>
          <w:color w:val="000000"/>
          <w:kern w:val="3"/>
          <w:sz w:val="24"/>
          <w:szCs w:val="24"/>
          <w:lang w:eastAsia="ru-RU" w:bidi="hi-IN"/>
        </w:rPr>
      </w:pPr>
    </w:p>
    <w:p w14:paraId="1BE9177F" w14:textId="77777777" w:rsidR="00EC2D38" w:rsidRDefault="00EC2D38" w:rsidP="00EC2D38">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Все копии заверены подписью руководителя и печатью предприятия.</w:t>
      </w:r>
    </w:p>
    <w:p w14:paraId="58371D0E" w14:textId="77777777" w:rsidR="00EC2D38" w:rsidRDefault="00EC2D38" w:rsidP="00EC2D38">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p>
    <w:p w14:paraId="55628B96" w14:textId="77777777" w:rsidR="00EC2D38" w:rsidRDefault="00EC2D38" w:rsidP="00EC2D38">
      <w:pPr>
        <w:widowControl w:val="0"/>
        <w:autoSpaceDN w:val="0"/>
        <w:spacing w:after="0" w:line="240" w:lineRule="auto"/>
        <w:rPr>
          <w:rFonts w:ascii="Times New Roman" w:eastAsia="Times New Roman" w:hAnsi="Times New Roman" w:cs="Times New Roman"/>
          <w:b/>
          <w:color w:val="000000"/>
          <w:kern w:val="3"/>
          <w:sz w:val="24"/>
          <w:szCs w:val="24"/>
          <w:lang w:eastAsia="ru-RU" w:bidi="hi-IN"/>
        </w:rPr>
      </w:pPr>
    </w:p>
    <w:p w14:paraId="4091C9BE" w14:textId="77777777" w:rsidR="00EC2D38" w:rsidRDefault="00EC2D38" w:rsidP="00EC2D38">
      <w:pPr>
        <w:widowControl w:val="0"/>
        <w:tabs>
          <w:tab w:val="left" w:pos="709"/>
        </w:tabs>
        <w:autoSpaceDN w:val="0"/>
        <w:spacing w:after="0" w:line="240" w:lineRule="auto"/>
        <w:ind w:firstLine="142"/>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                      Руководитель     </w:t>
      </w:r>
    </w:p>
    <w:p w14:paraId="65254B67" w14:textId="62CAAC72" w:rsidR="00EC2D38" w:rsidRDefault="00EC2D38" w:rsidP="00EC2D38">
      <w:pPr>
        <w:spacing w:after="0" w:line="24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br w:type="page"/>
      </w:r>
    </w:p>
    <w:p w14:paraId="1275BE78" w14:textId="730AB3D8"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5D889A73"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w:t>
      </w:r>
      <w:r w:rsidR="00840E3C">
        <w:rPr>
          <w:rFonts w:ascii="Times New Roman" w:eastAsia="Times New Roman" w:hAnsi="Times New Roman" w:cs="Times New Roman"/>
          <w:color w:val="000000"/>
          <w:sz w:val="24"/>
          <w:szCs w:val="24"/>
          <w:lang w:eastAsia="ar-SA"/>
        </w:rPr>
        <w:t>24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20B21591"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Шапетько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840E3C">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5B99BF1C"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840E3C" w:rsidRPr="00840E3C">
        <w:rPr>
          <w:rFonts w:ascii="Times New Roman" w:hAnsi="Times New Roman"/>
          <w:sz w:val="24"/>
          <w:szCs w:val="24"/>
        </w:rPr>
        <w:t>«Текущий ремонт покрытий полов открытого бассейна ГУ санаторий "Белая Русь" (устройство покрытия из каменной гальки)»</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5640402" w14:textId="77777777" w:rsidR="00840E3C" w:rsidRDefault="00840E3C"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6B464A84" w14:textId="6AF21D89"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1E7C4435"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840E3C">
        <w:rPr>
          <w:rFonts w:ascii="Times New Roman" w:eastAsia="Times New Roman" w:hAnsi="Times New Roman" w:cs="Times New Roman"/>
          <w:color w:val="000000"/>
          <w:sz w:val="24"/>
          <w:szCs w:val="24"/>
          <w:lang w:eastAsia="ar-SA"/>
        </w:rPr>
        <w:t>10 апреля</w:t>
      </w:r>
      <w:r w:rsidR="00C9594D">
        <w:rPr>
          <w:rFonts w:ascii="Times New Roman" w:eastAsia="Times New Roman" w:hAnsi="Times New Roman" w:cs="Times New Roman"/>
          <w:color w:val="000000"/>
          <w:sz w:val="24"/>
          <w:szCs w:val="24"/>
          <w:lang w:eastAsia="ar-SA"/>
        </w:rPr>
        <w:t xml:space="preserve"> 202</w:t>
      </w:r>
      <w:r w:rsidR="00840E3C">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7ACCC8B9" w14:textId="6DFA328F"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№2 График производства работ</w:t>
      </w:r>
    </w:p>
    <w:p w14:paraId="32728EB6" w14:textId="7CA73DF0"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№3 График платежей</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r w:rsidRPr="00B83C2A">
              <w:rPr>
                <w:rFonts w:ascii="Times New Roman" w:eastAsia="Times New Roman" w:hAnsi="Times New Roman" w:cs="Times New Roman"/>
                <w:sz w:val="24"/>
                <w:szCs w:val="24"/>
                <w:lang w:val="en-US"/>
              </w:rPr>
              <w:t>belrus</w:t>
            </w:r>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r w:rsidRPr="00B83C2A">
              <w:rPr>
                <w:rFonts w:ascii="Times New Roman" w:eastAsia="Times New Roman" w:hAnsi="Times New Roman" w:cs="Times New Roman"/>
                <w:sz w:val="24"/>
                <w:szCs w:val="24"/>
                <w:lang w:val="en-US"/>
              </w:rPr>
              <w:t>ru</w:t>
            </w:r>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А.А.</w:t>
            </w:r>
            <w:r w:rsidRPr="00B83C2A">
              <w:rPr>
                <w:rFonts w:ascii="Times New Roman" w:eastAsia="Times New Roman" w:hAnsi="Times New Roman" w:cs="Times New Roman"/>
                <w:color w:val="000000"/>
                <w:sz w:val="24"/>
                <w:szCs w:val="24"/>
                <w:lang w:eastAsia="ar-SA"/>
              </w:rPr>
              <w:t xml:space="preserve">Шапетько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48FAA8A7" w:rsidR="00840E3C" w:rsidRDefault="00840E3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8C98CD9" w14:textId="77777777" w:rsidR="009234E9" w:rsidRPr="00744F80" w:rsidRDefault="009234E9" w:rsidP="009234E9">
      <w:pPr>
        <w:spacing w:after="0" w:line="240" w:lineRule="auto"/>
        <w:rPr>
          <w:rFonts w:ascii="Times New Roman" w:eastAsia="Times New Roman" w:hAnsi="Times New Roman" w:cs="Times New Roman"/>
          <w:sz w:val="24"/>
          <w:szCs w:val="24"/>
          <w:lang w:eastAsia="ar-SA"/>
        </w:rPr>
      </w:pPr>
    </w:p>
    <w:p w14:paraId="672D5D36" w14:textId="77777777" w:rsidR="009234E9" w:rsidRPr="00744F80" w:rsidRDefault="009234E9" w:rsidP="009234E9">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525DCE89" w14:textId="77777777" w:rsidR="009234E9" w:rsidRPr="00744F80" w:rsidRDefault="009234E9" w:rsidP="009234E9">
      <w:pPr>
        <w:spacing w:after="0" w:line="240" w:lineRule="auto"/>
        <w:ind w:left="1416" w:firstLine="708"/>
        <w:rPr>
          <w:rFonts w:ascii="Times New Roman" w:eastAsia="Times New Roman" w:hAnsi="Times New Roman" w:cs="Times New Roman"/>
          <w:sz w:val="24"/>
          <w:szCs w:val="24"/>
          <w:lang w:eastAsia="ar-SA"/>
        </w:rPr>
      </w:pPr>
    </w:p>
    <w:p w14:paraId="73C94983" w14:textId="77777777" w:rsidR="009234E9" w:rsidRPr="00744F80" w:rsidRDefault="009234E9" w:rsidP="009234E9">
      <w:pPr>
        <w:spacing w:after="0" w:line="240" w:lineRule="auto"/>
        <w:rPr>
          <w:rFonts w:ascii="Times New Roman" w:eastAsia="Times New Roman" w:hAnsi="Times New Roman" w:cs="Times New Roman"/>
          <w:sz w:val="24"/>
          <w:szCs w:val="24"/>
          <w:lang w:eastAsia="ar-SA"/>
        </w:rPr>
      </w:pPr>
    </w:p>
    <w:p w14:paraId="0C162E70" w14:textId="77777777" w:rsidR="009234E9" w:rsidRPr="00744F80" w:rsidRDefault="009234E9" w:rsidP="009234E9">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Туапсинский район, п.Майский</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«_____»_________________202</w:t>
      </w:r>
      <w:r>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A003E4D" w14:textId="77777777" w:rsidR="009234E9" w:rsidRPr="00744F80" w:rsidRDefault="009234E9" w:rsidP="009234E9">
      <w:pPr>
        <w:spacing w:after="0" w:line="240" w:lineRule="auto"/>
        <w:rPr>
          <w:rFonts w:ascii="Times New Roman" w:eastAsia="Times New Roman" w:hAnsi="Times New Roman" w:cs="Times New Roman"/>
          <w:sz w:val="24"/>
          <w:szCs w:val="24"/>
          <w:lang w:eastAsia="ar-SA"/>
        </w:rPr>
      </w:pPr>
    </w:p>
    <w:p w14:paraId="0662F1FC" w14:textId="77777777" w:rsidR="009234E9" w:rsidRPr="00744F80" w:rsidRDefault="009234E9" w:rsidP="009234E9">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Государственное учреждение санаторий «Белая Русь», именуемое в дальнейшем «Сторона 1», в лице директора  Шапетько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1CE9F424"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p>
    <w:p w14:paraId="5647C744" w14:textId="77777777" w:rsidR="009234E9" w:rsidRPr="00744F80" w:rsidRDefault="009234E9" w:rsidP="009234E9">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p>
    <w:p w14:paraId="1AB472C4"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17A394BC" w14:textId="77777777" w:rsidR="009234E9" w:rsidRPr="00744F80" w:rsidRDefault="009234E9" w:rsidP="009234E9">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798DA75E"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4A5AAE65"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13E12C3D"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406AE7F1"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6050E2D6"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1A1B273A"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EBC9CBC" w14:textId="77777777" w:rsidR="009234E9" w:rsidRPr="00744F80" w:rsidRDefault="009234E9" w:rsidP="009234E9">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44D5A8C5" w14:textId="77777777" w:rsidR="009234E9" w:rsidRPr="00744F80" w:rsidRDefault="009234E9" w:rsidP="009234E9">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3B86A8D"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64DC8D05"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p>
    <w:p w14:paraId="7C1AE4EF"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ECDA926" w14:textId="77777777" w:rsidR="009234E9" w:rsidRPr="00744F80" w:rsidRDefault="009234E9" w:rsidP="009234E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22DEE841" w14:textId="77777777" w:rsidR="009234E9" w:rsidRPr="00744F80" w:rsidRDefault="009234E9" w:rsidP="009234E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2355008500,  КПП 235501001, ОГРН 1022304916259, </w:t>
      </w:r>
      <w:r w:rsidRPr="00744F80">
        <w:rPr>
          <w:rFonts w:ascii="Times New Roman" w:eastAsia="Times New Roman" w:hAnsi="Times New Roman" w:cs="Times New Roman"/>
          <w:sz w:val="24"/>
          <w:szCs w:val="24"/>
          <w:lang w:val="en-US" w:eastAsia="zh-CN"/>
        </w:rPr>
        <w:t>belrus</w:t>
      </w:r>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r w:rsidRPr="00744F80">
        <w:rPr>
          <w:rFonts w:ascii="Times New Roman" w:eastAsia="Times New Roman" w:hAnsi="Times New Roman" w:cs="Times New Roman"/>
          <w:sz w:val="24"/>
          <w:szCs w:val="24"/>
          <w:lang w:val="en-US" w:eastAsia="zh-CN"/>
        </w:rPr>
        <w:t>ru</w:t>
      </w:r>
    </w:p>
    <w:p w14:paraId="5C80CA19" w14:textId="77777777" w:rsidR="009234E9" w:rsidRPr="00744F80" w:rsidRDefault="009234E9" w:rsidP="009234E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53D5FBAB" w14:textId="77777777" w:rsidR="009234E9" w:rsidRPr="00744F80" w:rsidRDefault="009234E9" w:rsidP="009234E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«Южный», ПАО «БАНК УРАЛСИБ», БИК  040349700, Тел.: (86167) 69-1-70</w:t>
      </w:r>
    </w:p>
    <w:p w14:paraId="5324C01D"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p>
    <w:p w14:paraId="43EAEF14"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p>
    <w:p w14:paraId="26E2A43D"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Шапетько А.А.</w:t>
      </w:r>
    </w:p>
    <w:p w14:paraId="5FC3870F"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p>
    <w:p w14:paraId="6B212E8D"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p>
    <w:p w14:paraId="7303CAD6"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73895811"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77048CC4"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4994081"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64C4DBD"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384EF9F7"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p>
    <w:p w14:paraId="48D85C4F"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p>
    <w:p w14:paraId="2F5A2BE6"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3152F14B" w14:textId="77777777" w:rsidR="009234E9" w:rsidRDefault="009234E9" w:rsidP="009234E9">
      <w:pPr>
        <w:suppressAutoHyphens w:val="0"/>
        <w:spacing w:after="0" w:line="240" w:lineRule="auto"/>
        <w:jc w:val="right"/>
        <w:rPr>
          <w:rFonts w:ascii="Times New Roman" w:hAnsi="Times New Roman" w:cs="Times New Roman"/>
          <w:sz w:val="24"/>
          <w:szCs w:val="24"/>
        </w:rPr>
      </w:pPr>
    </w:p>
    <w:p w14:paraId="55FFA2CF" w14:textId="77777777" w:rsidR="009234E9" w:rsidRPr="00744101" w:rsidRDefault="009234E9" w:rsidP="009234E9">
      <w:pPr>
        <w:rPr>
          <w:rFonts w:ascii="Times New Roman" w:hAnsi="Times New Roman" w:cs="Times New Roman"/>
          <w:sz w:val="24"/>
          <w:szCs w:val="24"/>
        </w:rPr>
      </w:pPr>
    </w:p>
    <w:p w14:paraId="5324E609"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84654C">
      <w:pgSz w:w="11906" w:h="16838"/>
      <w:pgMar w:top="510" w:right="680" w:bottom="510" w:left="164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D2BA9" w14:textId="77777777" w:rsidR="003B2D0B" w:rsidRDefault="003B2D0B" w:rsidP="00EC2D38">
      <w:pPr>
        <w:spacing w:after="0" w:line="240" w:lineRule="auto"/>
      </w:pPr>
      <w:r>
        <w:separator/>
      </w:r>
    </w:p>
  </w:endnote>
  <w:endnote w:type="continuationSeparator" w:id="0">
    <w:p w14:paraId="2E50DBF3" w14:textId="77777777" w:rsidR="003B2D0B" w:rsidRDefault="003B2D0B" w:rsidP="00EC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8194B" w14:textId="77777777" w:rsidR="003B2D0B" w:rsidRDefault="003B2D0B" w:rsidP="00EC2D38">
      <w:pPr>
        <w:spacing w:after="0" w:line="240" w:lineRule="auto"/>
      </w:pPr>
      <w:r>
        <w:separator/>
      </w:r>
    </w:p>
  </w:footnote>
  <w:footnote w:type="continuationSeparator" w:id="0">
    <w:p w14:paraId="7F5BC18D" w14:textId="77777777" w:rsidR="003B2D0B" w:rsidRDefault="003B2D0B" w:rsidP="00EC2D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A2130A3"/>
    <w:multiLevelType w:val="multilevel"/>
    <w:tmpl w:val="21D8C304"/>
    <w:styleLink w:val="WWNum11"/>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1"/>
  </w:num>
  <w:num w:numId="5">
    <w:abstractNumId w:val="14"/>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6"/>
  </w:num>
  <w:num w:numId="15">
    <w:abstractNumId w:val="18"/>
  </w:num>
  <w:num w:numId="16">
    <w:abstractNumId w:val="11"/>
  </w:num>
  <w:num w:numId="17">
    <w:abstractNumId w:val="17"/>
  </w:num>
  <w:num w:numId="18">
    <w:abstractNumId w:val="7"/>
  </w:num>
  <w:num w:numId="19">
    <w:abstractNumId w:val="19"/>
  </w:num>
  <w:num w:numId="20">
    <w:abstractNumId w:val="20"/>
  </w:num>
  <w:num w:numId="21">
    <w:abstractNumId w:val="15"/>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67711"/>
    <w:rsid w:val="000A3416"/>
    <w:rsid w:val="000A79FD"/>
    <w:rsid w:val="000F46EA"/>
    <w:rsid w:val="0010007B"/>
    <w:rsid w:val="00107F8E"/>
    <w:rsid w:val="00112B2E"/>
    <w:rsid w:val="00121078"/>
    <w:rsid w:val="00134531"/>
    <w:rsid w:val="0017141E"/>
    <w:rsid w:val="00171BA0"/>
    <w:rsid w:val="00175E27"/>
    <w:rsid w:val="001767A8"/>
    <w:rsid w:val="00185155"/>
    <w:rsid w:val="001C5CFB"/>
    <w:rsid w:val="001D2326"/>
    <w:rsid w:val="00205817"/>
    <w:rsid w:val="00232F06"/>
    <w:rsid w:val="002379EE"/>
    <w:rsid w:val="00276FA4"/>
    <w:rsid w:val="002860A2"/>
    <w:rsid w:val="002876C4"/>
    <w:rsid w:val="002A1C97"/>
    <w:rsid w:val="002A5464"/>
    <w:rsid w:val="002E420D"/>
    <w:rsid w:val="002F117D"/>
    <w:rsid w:val="00301FDF"/>
    <w:rsid w:val="0031641C"/>
    <w:rsid w:val="00336846"/>
    <w:rsid w:val="003640D5"/>
    <w:rsid w:val="0039003F"/>
    <w:rsid w:val="003A0847"/>
    <w:rsid w:val="003B2D0B"/>
    <w:rsid w:val="003F74A6"/>
    <w:rsid w:val="004B36A2"/>
    <w:rsid w:val="004C3C3F"/>
    <w:rsid w:val="005154CF"/>
    <w:rsid w:val="00527C9E"/>
    <w:rsid w:val="0055015B"/>
    <w:rsid w:val="00583527"/>
    <w:rsid w:val="005C5F3F"/>
    <w:rsid w:val="005D3142"/>
    <w:rsid w:val="006074FB"/>
    <w:rsid w:val="00645DCD"/>
    <w:rsid w:val="006807EA"/>
    <w:rsid w:val="0069330D"/>
    <w:rsid w:val="0069741D"/>
    <w:rsid w:val="006B57E8"/>
    <w:rsid w:val="006E3B7C"/>
    <w:rsid w:val="00740857"/>
    <w:rsid w:val="007B40F0"/>
    <w:rsid w:val="007C5F2C"/>
    <w:rsid w:val="007F434A"/>
    <w:rsid w:val="008008D3"/>
    <w:rsid w:val="00801A60"/>
    <w:rsid w:val="008034FD"/>
    <w:rsid w:val="0083136E"/>
    <w:rsid w:val="00831DAD"/>
    <w:rsid w:val="00840E3C"/>
    <w:rsid w:val="00845F87"/>
    <w:rsid w:val="0084654C"/>
    <w:rsid w:val="00877A42"/>
    <w:rsid w:val="008A71EC"/>
    <w:rsid w:val="008C2477"/>
    <w:rsid w:val="008D06A5"/>
    <w:rsid w:val="008D3859"/>
    <w:rsid w:val="008F7D5F"/>
    <w:rsid w:val="00917D49"/>
    <w:rsid w:val="009234E9"/>
    <w:rsid w:val="00924FF6"/>
    <w:rsid w:val="00946685"/>
    <w:rsid w:val="009812AA"/>
    <w:rsid w:val="0098683F"/>
    <w:rsid w:val="009A5A68"/>
    <w:rsid w:val="009B126E"/>
    <w:rsid w:val="00A30510"/>
    <w:rsid w:val="00A62DFF"/>
    <w:rsid w:val="00AF3AEB"/>
    <w:rsid w:val="00AF418B"/>
    <w:rsid w:val="00B64D0F"/>
    <w:rsid w:val="00B7183C"/>
    <w:rsid w:val="00B75D6D"/>
    <w:rsid w:val="00B83C2A"/>
    <w:rsid w:val="00B9021A"/>
    <w:rsid w:val="00BA5492"/>
    <w:rsid w:val="00BD2CC7"/>
    <w:rsid w:val="00BD5424"/>
    <w:rsid w:val="00BD6F0F"/>
    <w:rsid w:val="00BE491B"/>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B39B6"/>
    <w:rsid w:val="00E025E6"/>
    <w:rsid w:val="00E24D8C"/>
    <w:rsid w:val="00E25A65"/>
    <w:rsid w:val="00E40E5A"/>
    <w:rsid w:val="00E66CDA"/>
    <w:rsid w:val="00EC2D38"/>
    <w:rsid w:val="00EE210C"/>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UnresolvedMention">
    <w:name w:val="Unresolved Mention"/>
    <w:basedOn w:val="a0"/>
    <w:uiPriority w:val="99"/>
    <w:semiHidden/>
    <w:unhideWhenUsed/>
    <w:rsid w:val="00F83827"/>
    <w:rPr>
      <w:color w:val="605E5C"/>
      <w:shd w:val="clear" w:color="auto" w:fill="E1DFDD"/>
    </w:rPr>
  </w:style>
  <w:style w:type="paragraph" w:styleId="af3">
    <w:name w:val="header"/>
    <w:basedOn w:val="a"/>
    <w:link w:val="af4"/>
    <w:uiPriority w:val="99"/>
    <w:unhideWhenUsed/>
    <w:rsid w:val="00EC2D3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C2D38"/>
  </w:style>
  <w:style w:type="paragraph" w:styleId="af5">
    <w:name w:val="footer"/>
    <w:basedOn w:val="a"/>
    <w:link w:val="af6"/>
    <w:uiPriority w:val="99"/>
    <w:unhideWhenUsed/>
    <w:rsid w:val="00EC2D3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C2D38"/>
  </w:style>
  <w:style w:type="numbering" w:customStyle="1" w:styleId="WWNum11">
    <w:name w:val="WWNum11"/>
    <w:rsid w:val="00EC2D3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169101773">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1090E-5A68-4F02-ACBA-29B9203B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5306</Words>
  <Characters>30250</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6</cp:revision>
  <cp:lastPrinted>2024-01-22T10:09:00Z</cp:lastPrinted>
  <dcterms:created xsi:type="dcterms:W3CDTF">2024-01-22T10:18:00Z</dcterms:created>
  <dcterms:modified xsi:type="dcterms:W3CDTF">2024-01-31T06:14:00Z</dcterms:modified>
  <dc:language>ru-RU</dc:language>
</cp:coreProperties>
</file>