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0A7E0AF0"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5154CF">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254E16E9"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5154CF" w:rsidRPr="005154CF">
        <w:rPr>
          <w:rFonts w:ascii="Times New Roman" w:hAnsi="Times New Roman"/>
          <w:sz w:val="24"/>
          <w:szCs w:val="24"/>
        </w:rPr>
        <w:t>«Текущий ремонт покрытий полов открытого бассейна ГУ санаторий "Белая Русь" (устройство покрытия из каменной гальки)»</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13A0A531" w:rsidR="00B64D0F" w:rsidRPr="00B94F58" w:rsidRDefault="005154CF" w:rsidP="00E40E5A">
            <w:pPr>
              <w:widowControl w:val="0"/>
              <w:jc w:val="both"/>
              <w:rPr>
                <w:rFonts w:ascii="Times New Roman" w:hAnsi="Times New Roman"/>
                <w:sz w:val="24"/>
                <w:szCs w:val="24"/>
              </w:rPr>
            </w:pPr>
            <w:r w:rsidRPr="005154CF">
              <w:rPr>
                <w:rFonts w:ascii="Times New Roman" w:hAnsi="Times New Roman"/>
                <w:sz w:val="24"/>
                <w:szCs w:val="24"/>
              </w:rPr>
              <w:t>«Текущий ремонт покрытий полов открытого бассейна ГУ санаторий "Белая Русь" (устройство покрытия из каменной гальки)»</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25F43DBE" w:rsidR="00B64D0F" w:rsidRPr="00B94F58" w:rsidRDefault="005154CF"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127425DC" w:rsidR="00B64D0F" w:rsidRPr="00B94F58"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0451F5A0"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5154CF">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5154CF">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364C3155"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5154CF">
              <w:rPr>
                <w:rFonts w:ascii="Times New Roman" w:hAnsi="Times New Roman"/>
                <w:sz w:val="24"/>
                <w:szCs w:val="24"/>
              </w:rPr>
              <w:t>ом</w:t>
            </w:r>
            <w:r w:rsidR="009A5A68">
              <w:rPr>
                <w:rFonts w:ascii="Times New Roman" w:hAnsi="Times New Roman"/>
                <w:sz w:val="24"/>
                <w:szCs w:val="24"/>
              </w:rPr>
              <w:t xml:space="preserve"> акт</w:t>
            </w:r>
            <w:r w:rsidR="005154CF">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5154CF">
              <w:rPr>
                <w:rFonts w:ascii="Times New Roman" w:hAnsi="Times New Roman"/>
                <w:sz w:val="24"/>
                <w:szCs w:val="24"/>
              </w:rPr>
              <w:t>2</w:t>
            </w:r>
            <w:r w:rsidR="00B7183C">
              <w:rPr>
                <w:rFonts w:ascii="Times New Roman" w:hAnsi="Times New Roman"/>
                <w:sz w:val="24"/>
                <w:szCs w:val="24"/>
              </w:rPr>
              <w:t>2</w:t>
            </w:r>
            <w:r w:rsidR="0010007B" w:rsidRPr="00B7183C">
              <w:rPr>
                <w:rFonts w:ascii="Times New Roman" w:hAnsi="Times New Roman"/>
                <w:sz w:val="24"/>
                <w:szCs w:val="24"/>
              </w:rPr>
              <w:t>.</w:t>
            </w:r>
            <w:r w:rsidR="005154CF">
              <w:rPr>
                <w:rFonts w:ascii="Times New Roman" w:hAnsi="Times New Roman"/>
                <w:sz w:val="24"/>
                <w:szCs w:val="24"/>
              </w:rPr>
              <w:t>0</w:t>
            </w:r>
            <w:r w:rsidR="00B7183C">
              <w:rPr>
                <w:rFonts w:ascii="Times New Roman" w:hAnsi="Times New Roman"/>
                <w:sz w:val="24"/>
                <w:szCs w:val="24"/>
              </w:rPr>
              <w:t>1</w:t>
            </w:r>
            <w:r w:rsidR="009A5A68" w:rsidRPr="00B7183C">
              <w:rPr>
                <w:rFonts w:ascii="Times New Roman" w:hAnsi="Times New Roman"/>
                <w:sz w:val="24"/>
                <w:szCs w:val="24"/>
              </w:rPr>
              <w:t>.202</w:t>
            </w:r>
            <w:r w:rsidR="005154CF">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02288341" w:rsidR="00067711" w:rsidRPr="00B94F58" w:rsidRDefault="00173974" w:rsidP="00E40E5A">
            <w:pPr>
              <w:widowControl w:val="0"/>
              <w:jc w:val="both"/>
              <w:rPr>
                <w:rFonts w:ascii="Times New Roman" w:hAnsi="Times New Roman"/>
                <w:sz w:val="24"/>
                <w:szCs w:val="24"/>
              </w:rPr>
            </w:pPr>
            <w:r w:rsidRPr="00173974">
              <w:rPr>
                <w:rFonts w:ascii="Times New Roman" w:eastAsia="Andale Sans UI" w:hAnsi="Times New Roman" w:cs="Tahoma"/>
                <w:kern w:val="2"/>
                <w:sz w:val="24"/>
                <w:szCs w:val="24"/>
                <w:lang w:bidi="en-US"/>
              </w:rPr>
              <w:t>2 954 645,16</w:t>
            </w:r>
            <w:r w:rsidR="005154CF" w:rsidRPr="005154CF">
              <w:rPr>
                <w:rFonts w:ascii="Times New Roman" w:eastAsia="Andale Sans UI" w:hAnsi="Times New Roman" w:cs="Tahoma"/>
                <w:kern w:val="2"/>
                <w:sz w:val="24"/>
                <w:szCs w:val="24"/>
                <w:lang w:bidi="en-US"/>
              </w:rPr>
              <w:t xml:space="preserve"> </w:t>
            </w:r>
            <w:r w:rsidR="00F43E2B" w:rsidRPr="00F43E2B">
              <w:rPr>
                <w:rFonts w:ascii="Times New Roman" w:eastAsia="Andale Sans UI" w:hAnsi="Times New Roman" w:cs="Tahoma"/>
                <w:kern w:val="2"/>
                <w:sz w:val="24"/>
                <w:szCs w:val="24"/>
                <w:lang w:bidi="en-US"/>
              </w:rPr>
              <w:t>(</w:t>
            </w:r>
            <w:r w:rsidR="005154CF">
              <w:rPr>
                <w:rFonts w:ascii="Times New Roman" w:eastAsia="Andale Sans UI" w:hAnsi="Times New Roman" w:cs="Tahoma"/>
                <w:kern w:val="2"/>
                <w:sz w:val="24"/>
                <w:szCs w:val="24"/>
                <w:lang w:bidi="en-US"/>
              </w:rPr>
              <w:t>два</w:t>
            </w:r>
            <w:r w:rsidR="00F43E2B" w:rsidRPr="00F43E2B">
              <w:rPr>
                <w:rFonts w:ascii="Times New Roman" w:eastAsia="Andale Sans UI" w:hAnsi="Times New Roman" w:cs="Tahoma"/>
                <w:kern w:val="2"/>
                <w:sz w:val="24"/>
                <w:szCs w:val="24"/>
                <w:lang w:bidi="en-US"/>
              </w:rPr>
              <w:t xml:space="preserve"> миллион</w:t>
            </w:r>
            <w:r w:rsidR="005154CF">
              <w:rPr>
                <w:rFonts w:ascii="Times New Roman" w:eastAsia="Andale Sans UI" w:hAnsi="Times New Roman" w:cs="Tahoma"/>
                <w:kern w:val="2"/>
                <w:sz w:val="24"/>
                <w:szCs w:val="24"/>
                <w:lang w:bidi="en-US"/>
              </w:rPr>
              <w:t>а</w:t>
            </w:r>
            <w:r w:rsidR="00F43E2B" w:rsidRPr="00F43E2B">
              <w:rPr>
                <w:rFonts w:ascii="Times New Roman" w:eastAsia="Andale Sans UI" w:hAnsi="Times New Roman" w:cs="Tahoma"/>
                <w:kern w:val="2"/>
                <w:sz w:val="24"/>
                <w:szCs w:val="24"/>
                <w:lang w:bidi="en-US"/>
              </w:rPr>
              <w:t xml:space="preserve"> </w:t>
            </w:r>
            <w:r>
              <w:rPr>
                <w:rFonts w:ascii="Times New Roman" w:eastAsia="Andale Sans UI" w:hAnsi="Times New Roman" w:cs="Tahoma"/>
                <w:kern w:val="2"/>
                <w:sz w:val="24"/>
                <w:szCs w:val="24"/>
                <w:lang w:bidi="en-US"/>
              </w:rPr>
              <w:t>дев</w:t>
            </w:r>
            <w:r w:rsidR="005154CF">
              <w:rPr>
                <w:rFonts w:ascii="Times New Roman" w:eastAsia="Andale Sans UI" w:hAnsi="Times New Roman" w:cs="Tahoma"/>
                <w:kern w:val="2"/>
                <w:sz w:val="24"/>
                <w:szCs w:val="24"/>
                <w:lang w:bidi="en-US"/>
              </w:rPr>
              <w:t>я</w:t>
            </w:r>
            <w:r w:rsidR="00F43E2B" w:rsidRPr="00F43E2B">
              <w:rPr>
                <w:rFonts w:ascii="Times New Roman" w:eastAsia="Andale Sans UI" w:hAnsi="Times New Roman" w:cs="Tahoma"/>
                <w:kern w:val="2"/>
                <w:sz w:val="24"/>
                <w:szCs w:val="24"/>
                <w:lang w:bidi="en-US"/>
              </w:rPr>
              <w:t xml:space="preserve">тьсот </w:t>
            </w:r>
            <w:r>
              <w:rPr>
                <w:rFonts w:ascii="Times New Roman" w:eastAsia="Andale Sans UI" w:hAnsi="Times New Roman" w:cs="Tahoma"/>
                <w:kern w:val="2"/>
                <w:sz w:val="24"/>
                <w:szCs w:val="24"/>
                <w:lang w:bidi="en-US"/>
              </w:rPr>
              <w:t>пятьдесят четыре</w:t>
            </w:r>
            <w:r w:rsidR="005154CF">
              <w:rPr>
                <w:rFonts w:ascii="Times New Roman" w:eastAsia="Andale Sans UI" w:hAnsi="Times New Roman" w:cs="Tahoma"/>
                <w:kern w:val="2"/>
                <w:sz w:val="24"/>
                <w:szCs w:val="24"/>
                <w:lang w:bidi="en-US"/>
              </w:rPr>
              <w:t xml:space="preserve"> т</w:t>
            </w:r>
            <w:r w:rsidR="00F43E2B" w:rsidRPr="00F43E2B">
              <w:rPr>
                <w:rFonts w:ascii="Times New Roman" w:eastAsia="Andale Sans UI" w:hAnsi="Times New Roman" w:cs="Tahoma"/>
                <w:kern w:val="2"/>
                <w:sz w:val="24"/>
                <w:szCs w:val="24"/>
                <w:lang w:bidi="en-US"/>
              </w:rPr>
              <w:t>ысяч</w:t>
            </w:r>
            <w:r>
              <w:rPr>
                <w:rFonts w:ascii="Times New Roman" w:eastAsia="Andale Sans UI" w:hAnsi="Times New Roman" w:cs="Tahoma"/>
                <w:kern w:val="2"/>
                <w:sz w:val="24"/>
                <w:szCs w:val="24"/>
                <w:lang w:bidi="en-US"/>
              </w:rPr>
              <w:t>и шестьсот сорок пять</w:t>
            </w:r>
            <w:r w:rsidR="00F43E2B" w:rsidRPr="00F43E2B">
              <w:rPr>
                <w:rFonts w:ascii="Times New Roman" w:eastAsia="Andale Sans UI" w:hAnsi="Times New Roman" w:cs="Tahoma"/>
                <w:kern w:val="2"/>
                <w:sz w:val="24"/>
                <w:szCs w:val="24"/>
                <w:lang w:bidi="en-US"/>
              </w:rPr>
              <w:t>) рубл</w:t>
            </w:r>
            <w:r>
              <w:rPr>
                <w:rFonts w:ascii="Times New Roman" w:eastAsia="Andale Sans UI" w:hAnsi="Times New Roman" w:cs="Tahoma"/>
                <w:kern w:val="2"/>
                <w:sz w:val="24"/>
                <w:szCs w:val="24"/>
                <w:lang w:bidi="en-US"/>
              </w:rPr>
              <w:t>ей</w:t>
            </w:r>
            <w:r w:rsidR="00F43E2B" w:rsidRPr="00F43E2B">
              <w:rPr>
                <w:rFonts w:ascii="Times New Roman" w:eastAsia="Andale Sans UI" w:hAnsi="Times New Roman" w:cs="Tahoma"/>
                <w:kern w:val="2"/>
                <w:sz w:val="24"/>
                <w:szCs w:val="24"/>
                <w:lang w:bidi="en-US"/>
              </w:rPr>
              <w:t xml:space="preserve"> </w:t>
            </w:r>
            <w:r>
              <w:rPr>
                <w:rFonts w:ascii="Times New Roman" w:eastAsia="Andale Sans UI" w:hAnsi="Times New Roman" w:cs="Tahoma"/>
                <w:kern w:val="2"/>
                <w:sz w:val="24"/>
                <w:szCs w:val="24"/>
                <w:lang w:bidi="en-US"/>
              </w:rPr>
              <w:t>16</w:t>
            </w:r>
            <w:r w:rsidR="00F43E2B" w:rsidRPr="00F43E2B">
              <w:rPr>
                <w:rFonts w:ascii="Times New Roman" w:eastAsia="Andale Sans UI" w:hAnsi="Times New Roman" w:cs="Tahoma"/>
                <w:kern w:val="2"/>
                <w:sz w:val="24"/>
                <w:szCs w:val="24"/>
                <w:lang w:bidi="en-US"/>
              </w:rPr>
              <w:t xml:space="preserve"> копе</w:t>
            </w:r>
            <w:r w:rsidR="005154CF">
              <w:rPr>
                <w:rFonts w:ascii="Times New Roman" w:eastAsia="Andale Sans UI" w:hAnsi="Times New Roman" w:cs="Tahoma"/>
                <w:kern w:val="2"/>
                <w:sz w:val="24"/>
                <w:szCs w:val="24"/>
                <w:lang w:bidi="en-US"/>
              </w:rPr>
              <w:t>е</w:t>
            </w:r>
            <w:r w:rsidR="00F43E2B" w:rsidRPr="00F43E2B">
              <w:rPr>
                <w:rFonts w:ascii="Times New Roman" w:eastAsia="Andale Sans UI" w:hAnsi="Times New Roman" w:cs="Tahoma"/>
                <w:kern w:val="2"/>
                <w:sz w:val="24"/>
                <w:szCs w:val="24"/>
                <w:lang w:bidi="en-US"/>
              </w:rPr>
              <w:t>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6227CD4A"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5154CF">
              <w:rPr>
                <w:rFonts w:ascii="Times New Roman" w:hAnsi="Times New Roman"/>
                <w:sz w:val="24"/>
                <w:szCs w:val="24"/>
              </w:rPr>
              <w:t>10</w:t>
            </w:r>
            <w:r>
              <w:rPr>
                <w:rFonts w:ascii="Times New Roman" w:hAnsi="Times New Roman"/>
                <w:sz w:val="24"/>
                <w:szCs w:val="24"/>
              </w:rPr>
              <w:t>.</w:t>
            </w:r>
            <w:r w:rsidR="005154CF">
              <w:rPr>
                <w:rFonts w:ascii="Times New Roman" w:hAnsi="Times New Roman"/>
                <w:sz w:val="24"/>
                <w:szCs w:val="24"/>
              </w:rPr>
              <w:t>04</w:t>
            </w:r>
            <w:r>
              <w:rPr>
                <w:rFonts w:ascii="Times New Roman" w:hAnsi="Times New Roman"/>
                <w:sz w:val="24"/>
                <w:szCs w:val="24"/>
              </w:rPr>
              <w:t>.202</w:t>
            </w:r>
            <w:r w:rsidR="005154CF">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7AB80103"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840E3C">
        <w:rPr>
          <w:lang w:val="ru-RU"/>
        </w:rPr>
        <w:t>запроса предложений</w:t>
      </w:r>
      <w:r w:rsidR="00276FA4">
        <w:rPr>
          <w:lang w:val="ru-RU"/>
        </w:rPr>
        <w:t>,</w:t>
      </w:r>
      <w:r>
        <w:rPr>
          <w:lang w:val="ru-RU"/>
        </w:rPr>
        <w:t xml:space="preserve"> и сумма договора на выполнение работ не должна превышать </w:t>
      </w:r>
      <w:r w:rsidR="00840E3C" w:rsidRPr="00840E3C">
        <w:rPr>
          <w:lang w:val="ru-RU"/>
        </w:rPr>
        <w:t>2 519 254,09 (два миллиона пятьсот девятнадцать тысяч двести пятьдесят четыре) рубля 09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5D889A73"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w:t>
      </w:r>
      <w:r w:rsidR="00840E3C">
        <w:rPr>
          <w:rFonts w:ascii="Times New Roman" w:eastAsia="Times New Roman" w:hAnsi="Times New Roman" w:cs="Times New Roman"/>
          <w:color w:val="000000"/>
          <w:sz w:val="24"/>
          <w:szCs w:val="24"/>
          <w:lang w:eastAsia="ar-SA"/>
        </w:rPr>
        <w:t>24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20B21591"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840E3C">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5B99BF1C"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840E3C" w:rsidRPr="00840E3C">
        <w:rPr>
          <w:rFonts w:ascii="Times New Roman" w:hAnsi="Times New Roman"/>
          <w:sz w:val="24"/>
          <w:szCs w:val="24"/>
        </w:rPr>
        <w:t>«Текущий ремонт покрытий полов открытого бассейна ГУ санаторий "Белая Русь" (устройство покрытия из каменной гальки)»</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w:t>
      </w:r>
      <w:proofErr w:type="gramStart"/>
      <w:r w:rsidRPr="00B83C2A">
        <w:rPr>
          <w:rFonts w:ascii="Times New Roman" w:eastAsia="Times New Roman" w:hAnsi="Times New Roman" w:cs="Times New Roman"/>
          <w:color w:val="000000"/>
          <w:sz w:val="24"/>
          <w:szCs w:val="24"/>
          <w:lang w:eastAsia="ar-SA"/>
        </w:rPr>
        <w:t>2.Заказчик</w:t>
      </w:r>
      <w:proofErr w:type="gramEnd"/>
      <w:r w:rsidRPr="00B83C2A">
        <w:rPr>
          <w:rFonts w:ascii="Times New Roman" w:eastAsia="Times New Roman" w:hAnsi="Times New Roman" w:cs="Times New Roman"/>
          <w:color w:val="000000"/>
          <w:sz w:val="24"/>
          <w:szCs w:val="24"/>
          <w:lang w:eastAsia="ar-SA"/>
        </w:rPr>
        <w:t xml:space="preserve">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w:t>
      </w:r>
      <w:proofErr w:type="gramStart"/>
      <w:r w:rsidRPr="00B83C2A">
        <w:rPr>
          <w:rFonts w:ascii="Times New Roman" w:eastAsia="Times New Roman" w:hAnsi="Times New Roman" w:cs="Times New Roman"/>
          <w:color w:val="000000"/>
          <w:sz w:val="24"/>
          <w:szCs w:val="24"/>
          <w:lang w:eastAsia="ar-SA"/>
        </w:rPr>
        <w:t>3.Работы</w:t>
      </w:r>
      <w:proofErr w:type="gramEnd"/>
      <w:r w:rsidRPr="00B83C2A">
        <w:rPr>
          <w:rFonts w:ascii="Times New Roman" w:eastAsia="Times New Roman" w:hAnsi="Times New Roman" w:cs="Times New Roman"/>
          <w:color w:val="000000"/>
          <w:sz w:val="24"/>
          <w:szCs w:val="24"/>
          <w:lang w:eastAsia="ar-SA"/>
        </w:rPr>
        <w:t xml:space="preserve">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5640402" w14:textId="77777777" w:rsidR="00840E3C" w:rsidRDefault="00840E3C"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p>
    <w:p w14:paraId="6B464A84" w14:textId="6AF21D89"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1E7C4435"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840E3C">
        <w:rPr>
          <w:rFonts w:ascii="Times New Roman" w:eastAsia="Times New Roman" w:hAnsi="Times New Roman" w:cs="Times New Roman"/>
          <w:color w:val="000000"/>
          <w:sz w:val="24"/>
          <w:szCs w:val="24"/>
          <w:lang w:eastAsia="ar-SA"/>
        </w:rPr>
        <w:t>10 апреля</w:t>
      </w:r>
      <w:r w:rsidR="00C9594D">
        <w:rPr>
          <w:rFonts w:ascii="Times New Roman" w:eastAsia="Times New Roman" w:hAnsi="Times New Roman" w:cs="Times New Roman"/>
          <w:color w:val="000000"/>
          <w:sz w:val="24"/>
          <w:szCs w:val="24"/>
          <w:lang w:eastAsia="ar-SA"/>
        </w:rPr>
        <w:t xml:space="preserve"> 202</w:t>
      </w:r>
      <w:r w:rsidR="00840E3C">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w:t>
      </w:r>
      <w:proofErr w:type="gramStart"/>
      <w:r w:rsidRPr="00B83C2A">
        <w:rPr>
          <w:rFonts w:ascii="Times New Roman" w:eastAsia="Lucida Sans Unicode" w:hAnsi="Times New Roman" w:cs="Times New Roman"/>
          <w:sz w:val="24"/>
          <w:szCs w:val="24"/>
        </w:rPr>
        <w:t>согласно условий</w:t>
      </w:r>
      <w:proofErr w:type="gramEnd"/>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7ACCC8B9" w14:textId="6DFA328F"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№2 График производства работ</w:t>
      </w:r>
    </w:p>
    <w:p w14:paraId="32728EB6" w14:textId="7CA73DF0"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№3 График платежей</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48FAA8A7" w:rsidR="00840E3C" w:rsidRDefault="00840E3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8C98CD9"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p>
    <w:p w14:paraId="672D5D36" w14:textId="77777777" w:rsidR="009234E9" w:rsidRPr="00744F80" w:rsidRDefault="009234E9" w:rsidP="009234E9">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525DCE89" w14:textId="77777777" w:rsidR="009234E9" w:rsidRPr="00744F80" w:rsidRDefault="009234E9" w:rsidP="009234E9">
      <w:pPr>
        <w:spacing w:after="0" w:line="240" w:lineRule="auto"/>
        <w:ind w:left="1416" w:firstLine="708"/>
        <w:rPr>
          <w:rFonts w:ascii="Times New Roman" w:eastAsia="Times New Roman" w:hAnsi="Times New Roman" w:cs="Times New Roman"/>
          <w:sz w:val="24"/>
          <w:szCs w:val="24"/>
          <w:lang w:eastAsia="ar-SA"/>
        </w:rPr>
      </w:pPr>
    </w:p>
    <w:p w14:paraId="73C94983"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p>
    <w:p w14:paraId="0C162E70"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w:t>
      </w:r>
      <w:proofErr w:type="gramStart"/>
      <w:r w:rsidRPr="00744F80">
        <w:rPr>
          <w:rFonts w:ascii="Times New Roman" w:eastAsia="Times New Roman" w:hAnsi="Times New Roman" w:cs="Times New Roman"/>
          <w:sz w:val="24"/>
          <w:szCs w:val="24"/>
          <w:lang w:eastAsia="ar-SA"/>
        </w:rPr>
        <w:t>_»_</w:t>
      </w:r>
      <w:proofErr w:type="gramEnd"/>
      <w:r w:rsidRPr="00744F80">
        <w:rPr>
          <w:rFonts w:ascii="Times New Roman" w:eastAsia="Times New Roman" w:hAnsi="Times New Roman" w:cs="Times New Roman"/>
          <w:sz w:val="24"/>
          <w:szCs w:val="24"/>
          <w:lang w:eastAsia="ar-SA"/>
        </w:rPr>
        <w:t>________________202</w:t>
      </w:r>
      <w:r>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A003E4D" w14:textId="77777777" w:rsidR="009234E9" w:rsidRPr="00744F80" w:rsidRDefault="009234E9" w:rsidP="009234E9">
      <w:pPr>
        <w:spacing w:after="0" w:line="240" w:lineRule="auto"/>
        <w:rPr>
          <w:rFonts w:ascii="Times New Roman" w:eastAsia="Times New Roman" w:hAnsi="Times New Roman" w:cs="Times New Roman"/>
          <w:sz w:val="24"/>
          <w:szCs w:val="24"/>
          <w:lang w:eastAsia="ar-SA"/>
        </w:rPr>
      </w:pPr>
    </w:p>
    <w:p w14:paraId="0662F1FC" w14:textId="77777777" w:rsidR="009234E9" w:rsidRPr="00744F80" w:rsidRDefault="009234E9" w:rsidP="009234E9">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1CE9F424"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5647C744" w14:textId="77777777" w:rsidR="009234E9" w:rsidRPr="00744F80" w:rsidRDefault="009234E9" w:rsidP="009234E9">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1AB472C4"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17A394BC" w14:textId="77777777" w:rsidR="009234E9" w:rsidRPr="00744F80" w:rsidRDefault="009234E9" w:rsidP="009234E9">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798DA75E"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4A5AAE65"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13E12C3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406AE7F1"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6050E2D6"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1A1B273A"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EBC9CBC" w14:textId="77777777" w:rsidR="009234E9" w:rsidRPr="00744F80" w:rsidRDefault="009234E9" w:rsidP="009234E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44D5A8C5" w14:textId="77777777" w:rsidR="009234E9" w:rsidRPr="00744F80" w:rsidRDefault="009234E9" w:rsidP="009234E9">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3B86A8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64DC8D05"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7C1AE4EF"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ECDA926" w14:textId="7777777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22DEE841" w14:textId="7777777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5C80CA19" w14:textId="7777777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53D5FBAB" w14:textId="77777777" w:rsidR="009234E9" w:rsidRPr="00744F80" w:rsidRDefault="009234E9" w:rsidP="009234E9">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5324C01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43EAEF14"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p>
    <w:p w14:paraId="26E2A43D" w14:textId="77777777" w:rsidR="009234E9" w:rsidRPr="00744F80" w:rsidRDefault="009234E9" w:rsidP="009234E9">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5FC3870F"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6B212E8D"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7303CAD6"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73895811"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77048CC4"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4994081"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064C4DBD"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384EF9F7"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48D85C4F"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p>
    <w:p w14:paraId="2F5A2BE6" w14:textId="77777777" w:rsidR="009234E9" w:rsidRPr="00744F80" w:rsidRDefault="009234E9" w:rsidP="009234E9">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3152F14B" w14:textId="77777777" w:rsidR="009234E9" w:rsidRDefault="009234E9" w:rsidP="009234E9">
      <w:pPr>
        <w:suppressAutoHyphens w:val="0"/>
        <w:spacing w:after="0" w:line="240" w:lineRule="auto"/>
        <w:jc w:val="right"/>
        <w:rPr>
          <w:rFonts w:ascii="Times New Roman" w:hAnsi="Times New Roman" w:cs="Times New Roman"/>
          <w:sz w:val="24"/>
          <w:szCs w:val="24"/>
        </w:rPr>
      </w:pPr>
    </w:p>
    <w:p w14:paraId="55FFA2CF" w14:textId="77777777" w:rsidR="009234E9" w:rsidRPr="00744101" w:rsidRDefault="009234E9" w:rsidP="009234E9">
      <w:pPr>
        <w:rPr>
          <w:rFonts w:ascii="Times New Roman" w:hAnsi="Times New Roman" w:cs="Times New Roman"/>
          <w:sz w:val="24"/>
          <w:szCs w:val="24"/>
        </w:rPr>
      </w:pPr>
    </w:p>
    <w:p w14:paraId="5324E609"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84654C">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500730473">
    <w:abstractNumId w:val="10"/>
  </w:num>
  <w:num w:numId="2" w16cid:durableId="357585722">
    <w:abstractNumId w:val="9"/>
  </w:num>
  <w:num w:numId="3" w16cid:durableId="1145244386">
    <w:abstractNumId w:val="12"/>
  </w:num>
  <w:num w:numId="4" w16cid:durableId="1105922120">
    <w:abstractNumId w:val="20"/>
  </w:num>
  <w:num w:numId="5" w16cid:durableId="1275097222">
    <w:abstractNumId w:val="13"/>
  </w:num>
  <w:num w:numId="6" w16cid:durableId="1275597216">
    <w:abstractNumId w:val="0"/>
  </w:num>
  <w:num w:numId="7" w16cid:durableId="510687320">
    <w:abstractNumId w:val="1"/>
  </w:num>
  <w:num w:numId="8" w16cid:durableId="1898588951">
    <w:abstractNumId w:val="2"/>
  </w:num>
  <w:num w:numId="9" w16cid:durableId="639069923">
    <w:abstractNumId w:val="3"/>
  </w:num>
  <w:num w:numId="10" w16cid:durableId="39088883">
    <w:abstractNumId w:val="4"/>
  </w:num>
  <w:num w:numId="11" w16cid:durableId="1110010687">
    <w:abstractNumId w:val="5"/>
  </w:num>
  <w:num w:numId="12" w16cid:durableId="1729305454">
    <w:abstractNumId w:val="6"/>
  </w:num>
  <w:num w:numId="13" w16cid:durableId="549610903">
    <w:abstractNumId w:val="8"/>
  </w:num>
  <w:num w:numId="14" w16cid:durableId="114106176">
    <w:abstractNumId w:val="15"/>
  </w:num>
  <w:num w:numId="15" w16cid:durableId="1238591105">
    <w:abstractNumId w:val="17"/>
  </w:num>
  <w:num w:numId="16" w16cid:durableId="1308240916">
    <w:abstractNumId w:val="11"/>
  </w:num>
  <w:num w:numId="17" w16cid:durableId="712727313">
    <w:abstractNumId w:val="16"/>
  </w:num>
  <w:num w:numId="18" w16cid:durableId="2041662016">
    <w:abstractNumId w:val="7"/>
  </w:num>
  <w:num w:numId="19" w16cid:durableId="252865285">
    <w:abstractNumId w:val="18"/>
  </w:num>
  <w:num w:numId="20" w16cid:durableId="1074165216">
    <w:abstractNumId w:val="19"/>
  </w:num>
  <w:num w:numId="21" w16cid:durableId="1089236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67711"/>
    <w:rsid w:val="000A3416"/>
    <w:rsid w:val="000A79FD"/>
    <w:rsid w:val="000F46EA"/>
    <w:rsid w:val="0010007B"/>
    <w:rsid w:val="00107F8E"/>
    <w:rsid w:val="00112B2E"/>
    <w:rsid w:val="00121078"/>
    <w:rsid w:val="00134531"/>
    <w:rsid w:val="0017141E"/>
    <w:rsid w:val="00171BA0"/>
    <w:rsid w:val="00173974"/>
    <w:rsid w:val="00175E27"/>
    <w:rsid w:val="001767A8"/>
    <w:rsid w:val="00185155"/>
    <w:rsid w:val="001C5CFB"/>
    <w:rsid w:val="001D2326"/>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5154CF"/>
    <w:rsid w:val="00527C9E"/>
    <w:rsid w:val="0055015B"/>
    <w:rsid w:val="00583527"/>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3136E"/>
    <w:rsid w:val="00831DAD"/>
    <w:rsid w:val="00840E3C"/>
    <w:rsid w:val="00845F87"/>
    <w:rsid w:val="0084654C"/>
    <w:rsid w:val="00877A42"/>
    <w:rsid w:val="008A71EC"/>
    <w:rsid w:val="008C2477"/>
    <w:rsid w:val="008D06A5"/>
    <w:rsid w:val="008D3859"/>
    <w:rsid w:val="008F7D5F"/>
    <w:rsid w:val="00917D49"/>
    <w:rsid w:val="009234E9"/>
    <w:rsid w:val="00924FF6"/>
    <w:rsid w:val="00946685"/>
    <w:rsid w:val="009812AA"/>
    <w:rsid w:val="0098683F"/>
    <w:rsid w:val="009A5A68"/>
    <w:rsid w:val="009B126E"/>
    <w:rsid w:val="00A30510"/>
    <w:rsid w:val="00A62DFF"/>
    <w:rsid w:val="00A96537"/>
    <w:rsid w:val="00AF3AEB"/>
    <w:rsid w:val="00AF418B"/>
    <w:rsid w:val="00B64D0F"/>
    <w:rsid w:val="00B7183C"/>
    <w:rsid w:val="00B75D6D"/>
    <w:rsid w:val="00B83C2A"/>
    <w:rsid w:val="00B9021A"/>
    <w:rsid w:val="00BA5492"/>
    <w:rsid w:val="00BD2CC7"/>
    <w:rsid w:val="00BD5424"/>
    <w:rsid w:val="00BD6F0F"/>
    <w:rsid w:val="00BE491B"/>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E025E6"/>
    <w:rsid w:val="00E24D8C"/>
    <w:rsid w:val="00E40E5A"/>
    <w:rsid w:val="00E66CDA"/>
    <w:rsid w:val="00EE210C"/>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styleId="af3">
    <w:name w:val="Unresolved Mention"/>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AA9F-7C86-47BB-BB32-C9BD1984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3986</Words>
  <Characters>22725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Анастасия Мацко</cp:lastModifiedBy>
  <cp:revision>2</cp:revision>
  <cp:lastPrinted>2024-02-16T10:41:00Z</cp:lastPrinted>
  <dcterms:created xsi:type="dcterms:W3CDTF">2024-02-16T10:52:00Z</dcterms:created>
  <dcterms:modified xsi:type="dcterms:W3CDTF">2024-02-16T10:52:00Z</dcterms:modified>
  <dc:language>ru-RU</dc:language>
</cp:coreProperties>
</file>