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350AA25D"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C07F2E" w:rsidRPr="00C07F2E">
        <w:rPr>
          <w:rFonts w:ascii="Times New Roman" w:hAnsi="Times New Roman"/>
          <w:sz w:val="24"/>
          <w:szCs w:val="24"/>
        </w:rPr>
        <w:t>«Текущий ремонт</w:t>
      </w:r>
      <w:r w:rsidR="008441E3">
        <w:rPr>
          <w:rFonts w:ascii="Times New Roman" w:hAnsi="Times New Roman"/>
          <w:sz w:val="24"/>
          <w:szCs w:val="24"/>
        </w:rPr>
        <w:t xml:space="preserve"> номера</w:t>
      </w:r>
      <w:r w:rsidR="008060E8">
        <w:rPr>
          <w:rFonts w:ascii="Times New Roman" w:hAnsi="Times New Roman"/>
          <w:sz w:val="24"/>
          <w:szCs w:val="24"/>
        </w:rPr>
        <w:t xml:space="preserve"> </w:t>
      </w:r>
      <w:r w:rsidR="00C07F2E" w:rsidRPr="00C07F2E">
        <w:rPr>
          <w:rFonts w:ascii="Times New Roman" w:hAnsi="Times New Roman"/>
          <w:sz w:val="24"/>
          <w:szCs w:val="24"/>
        </w:rPr>
        <w:t>№</w:t>
      </w:r>
      <w:r w:rsidR="008060E8">
        <w:rPr>
          <w:rFonts w:ascii="Times New Roman" w:hAnsi="Times New Roman"/>
          <w:sz w:val="24"/>
          <w:szCs w:val="24"/>
        </w:rPr>
        <w:t> 4</w:t>
      </w:r>
      <w:r w:rsidR="00C07F2E" w:rsidRPr="00C07F2E">
        <w:rPr>
          <w:rFonts w:ascii="Times New Roman" w:hAnsi="Times New Roman"/>
          <w:sz w:val="24"/>
          <w:szCs w:val="24"/>
        </w:rPr>
        <w:t xml:space="preserve">05 административного корпуса ГУ санаторий </w:t>
      </w:r>
      <w:r w:rsidR="008441E3">
        <w:rPr>
          <w:rFonts w:ascii="Times New Roman" w:hAnsi="Times New Roman"/>
          <w:sz w:val="24"/>
          <w:szCs w:val="24"/>
        </w:rPr>
        <w:t>«</w:t>
      </w:r>
      <w:r w:rsidR="00C07F2E" w:rsidRPr="00C07F2E">
        <w:rPr>
          <w:rFonts w:ascii="Times New Roman" w:hAnsi="Times New Roman"/>
          <w:sz w:val="24"/>
          <w:szCs w:val="24"/>
        </w:rPr>
        <w:t>Белая Русь</w:t>
      </w:r>
      <w:r w:rsidR="008441E3">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05631782" w:rsidR="00B64D0F" w:rsidRPr="00B94F58" w:rsidRDefault="008441E3" w:rsidP="00E40E5A">
            <w:pPr>
              <w:widowControl w:val="0"/>
              <w:jc w:val="both"/>
              <w:rPr>
                <w:rFonts w:ascii="Times New Roman" w:hAnsi="Times New Roman"/>
                <w:sz w:val="24"/>
                <w:szCs w:val="24"/>
              </w:rPr>
            </w:pPr>
            <w:r w:rsidRPr="008441E3">
              <w:rPr>
                <w:rFonts w:ascii="Times New Roman" w:hAnsi="Times New Roman"/>
                <w:sz w:val="24"/>
                <w:szCs w:val="24"/>
              </w:rPr>
              <w:t>«Текущий ремонт номера №</w:t>
            </w:r>
            <w:r>
              <w:rPr>
                <w:rFonts w:ascii="Times New Roman" w:hAnsi="Times New Roman"/>
                <w:sz w:val="24"/>
                <w:szCs w:val="24"/>
              </w:rPr>
              <w:t> </w:t>
            </w:r>
            <w:r w:rsidRPr="008441E3">
              <w:rPr>
                <w:rFonts w:ascii="Times New Roman" w:hAnsi="Times New Roman"/>
                <w:sz w:val="24"/>
                <w:szCs w:val="24"/>
              </w:rPr>
              <w:t>405 административного корпуса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1E61BC12" w14:textId="0DAA1231" w:rsidR="008441E3" w:rsidRPr="00B94F58" w:rsidRDefault="00E40E5A" w:rsidP="008441E3">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p w14:paraId="3BE8DD08" w14:textId="46A9B860" w:rsidR="00F34C63" w:rsidRPr="00B94F58" w:rsidRDefault="00F34C63" w:rsidP="00E40E5A">
            <w:pPr>
              <w:widowControl w:val="0"/>
              <w:jc w:val="both"/>
              <w:rPr>
                <w:rFonts w:ascii="Times New Roman" w:hAnsi="Times New Roman"/>
                <w:sz w:val="24"/>
                <w:szCs w:val="24"/>
              </w:rPr>
            </w:pP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7BD1F4BD"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8441E3">
              <w:rPr>
                <w:rFonts w:ascii="Times New Roman" w:hAnsi="Times New Roman"/>
                <w:sz w:val="24"/>
                <w:szCs w:val="24"/>
              </w:rPr>
              <w:t>09.02.</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13B123EE" w:rsidR="00067711" w:rsidRPr="00B94F58" w:rsidRDefault="008441E3" w:rsidP="00E40E5A">
            <w:pPr>
              <w:widowControl w:val="0"/>
              <w:jc w:val="both"/>
              <w:rPr>
                <w:rFonts w:ascii="Times New Roman" w:hAnsi="Times New Roman"/>
                <w:sz w:val="24"/>
                <w:szCs w:val="24"/>
              </w:rPr>
            </w:pPr>
            <w:r w:rsidRPr="008441E3">
              <w:rPr>
                <w:rFonts w:ascii="Times New Roman" w:eastAsia="Andale Sans UI" w:hAnsi="Times New Roman" w:cs="Tahoma"/>
                <w:kern w:val="2"/>
                <w:sz w:val="24"/>
                <w:szCs w:val="24"/>
                <w:lang w:bidi="en-US"/>
              </w:rPr>
              <w:t>1</w:t>
            </w:r>
            <w:r>
              <w:rPr>
                <w:rFonts w:ascii="Times New Roman" w:eastAsia="Andale Sans UI" w:hAnsi="Times New Roman" w:cs="Tahoma"/>
                <w:kern w:val="2"/>
                <w:sz w:val="24"/>
                <w:szCs w:val="24"/>
                <w:lang w:bidi="en-US"/>
              </w:rPr>
              <w:t> </w:t>
            </w:r>
            <w:r w:rsidRPr="008441E3">
              <w:rPr>
                <w:rFonts w:ascii="Times New Roman" w:eastAsia="Andale Sans UI" w:hAnsi="Times New Roman" w:cs="Tahoma"/>
                <w:kern w:val="2"/>
                <w:sz w:val="24"/>
                <w:szCs w:val="24"/>
                <w:lang w:bidi="en-US"/>
              </w:rPr>
              <w:t>400</w:t>
            </w:r>
            <w:r>
              <w:rPr>
                <w:rFonts w:ascii="Times New Roman" w:eastAsia="Andale Sans UI" w:hAnsi="Times New Roman" w:cs="Tahoma"/>
                <w:kern w:val="2"/>
                <w:sz w:val="24"/>
                <w:szCs w:val="24"/>
                <w:lang w:bidi="en-US"/>
              </w:rPr>
              <w:t> </w:t>
            </w:r>
            <w:r w:rsidRPr="008441E3">
              <w:rPr>
                <w:rFonts w:ascii="Times New Roman" w:eastAsia="Andale Sans UI" w:hAnsi="Times New Roman" w:cs="Tahoma"/>
                <w:kern w:val="2"/>
                <w:sz w:val="24"/>
                <w:szCs w:val="24"/>
                <w:lang w:bidi="en-US"/>
              </w:rPr>
              <w:t>751,53 (один миллион четыреста тысяч семьсот пятьдесят один) рубль 53 копейки</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520E5AB3"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C07F2E">
              <w:rPr>
                <w:rFonts w:ascii="Times New Roman" w:hAnsi="Times New Roman"/>
                <w:sz w:val="24"/>
                <w:szCs w:val="24"/>
              </w:rPr>
              <w:t>1</w:t>
            </w:r>
            <w:r>
              <w:rPr>
                <w:rFonts w:ascii="Times New Roman" w:hAnsi="Times New Roman"/>
                <w:sz w:val="24"/>
                <w:szCs w:val="24"/>
              </w:rPr>
              <w:t>0.</w:t>
            </w:r>
            <w:r w:rsidR="00C07F2E">
              <w:rPr>
                <w:rFonts w:ascii="Times New Roman" w:hAnsi="Times New Roman"/>
                <w:sz w:val="24"/>
                <w:szCs w:val="24"/>
              </w:rPr>
              <w:t>04</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5A992667"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8441E3" w:rsidRPr="008441E3">
        <w:rPr>
          <w:lang w:val="ru-RU"/>
        </w:rPr>
        <w:t>1 400 751,53 (один миллион четыреста тысяч семьсот пятьдесят один) рубль 53 копейки</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3BD7EC3E" w14:textId="77777777" w:rsidR="008959C6" w:rsidRPr="008959C6" w:rsidRDefault="008959C6" w:rsidP="008959C6">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658ECAA2" w14:textId="4EC82702" w:rsidR="008959C6" w:rsidRPr="008959C6" w:rsidRDefault="008959C6" w:rsidP="008959C6">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Настоящ</w:t>
      </w:r>
      <w:r>
        <w:rPr>
          <w:rFonts w:ascii="Times New Roman" w:eastAsia="Times New Roman" w:hAnsi="Times New Roman" w:cs="Times New Roman"/>
          <w:color w:val="000000"/>
          <w:kern w:val="3"/>
          <w:sz w:val="24"/>
          <w:szCs w:val="24"/>
          <w:lang w:eastAsia="zh-CN" w:bidi="hi-IN"/>
        </w:rPr>
        <w:t>ая конкурентная закупка в виде</w:t>
      </w:r>
      <w:r w:rsidRPr="008959C6">
        <w:rPr>
          <w:rFonts w:ascii="Times New Roman" w:eastAsia="Times New Roman" w:hAnsi="Times New Roman" w:cs="Times New Roman"/>
          <w:color w:val="000000"/>
          <w:kern w:val="3"/>
          <w:sz w:val="24"/>
          <w:szCs w:val="24"/>
          <w:lang w:eastAsia="zh-CN" w:bidi="hi-IN"/>
        </w:rPr>
        <w:t xml:space="preserve"> </w:t>
      </w:r>
      <w:r>
        <w:rPr>
          <w:rFonts w:ascii="Times New Roman" w:eastAsia="Times New Roman" w:hAnsi="Times New Roman" w:cs="Times New Roman"/>
          <w:color w:val="000000"/>
          <w:kern w:val="3"/>
          <w:sz w:val="24"/>
          <w:szCs w:val="24"/>
          <w:lang w:eastAsia="zh-CN" w:bidi="hi-IN"/>
        </w:rPr>
        <w:t>запроса предложений</w:t>
      </w:r>
      <w:r w:rsidRPr="008959C6">
        <w:rPr>
          <w:rFonts w:ascii="Times New Roman" w:eastAsia="Times New Roman" w:hAnsi="Times New Roman" w:cs="Times New Roman"/>
          <w:color w:val="000000"/>
          <w:kern w:val="3"/>
          <w:sz w:val="24"/>
          <w:szCs w:val="24"/>
          <w:lang w:eastAsia="zh-CN" w:bidi="hi-IN"/>
        </w:rPr>
        <w:t xml:space="preserve"> проводится в соответствии с законодательством о закупках.</w:t>
      </w:r>
    </w:p>
    <w:p w14:paraId="320086F6" w14:textId="77777777" w:rsidR="008959C6" w:rsidRPr="008959C6" w:rsidRDefault="008959C6" w:rsidP="008959C6">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p>
    <w:p w14:paraId="59466A9A" w14:textId="1F1A1B71"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 xml:space="preserve">1. Требования к составу участников </w:t>
      </w:r>
      <w:r>
        <w:rPr>
          <w:rFonts w:ascii="Times New Roman" w:eastAsia="Times New Roman" w:hAnsi="Times New Roman" w:cs="Times New Roman"/>
          <w:b/>
          <w:color w:val="000000"/>
          <w:kern w:val="3"/>
          <w:sz w:val="24"/>
          <w:szCs w:val="24"/>
          <w:lang w:eastAsia="zh-CN" w:bidi="hi-IN"/>
        </w:rPr>
        <w:t>конкурентной закупки</w:t>
      </w:r>
      <w:r w:rsidRPr="008959C6">
        <w:rPr>
          <w:rFonts w:ascii="Times New Roman" w:eastAsia="Times New Roman" w:hAnsi="Times New Roman" w:cs="Times New Roman"/>
          <w:b/>
          <w:color w:val="000000"/>
          <w:kern w:val="3"/>
          <w:sz w:val="24"/>
          <w:szCs w:val="24"/>
          <w:lang w:eastAsia="zh-CN" w:bidi="hi-IN"/>
        </w:rPr>
        <w:t xml:space="preserve"> в виде </w:t>
      </w:r>
      <w:r>
        <w:rPr>
          <w:rFonts w:ascii="Times New Roman" w:eastAsia="Times New Roman" w:hAnsi="Times New Roman" w:cs="Times New Roman"/>
          <w:b/>
          <w:color w:val="000000"/>
          <w:kern w:val="3"/>
          <w:sz w:val="24"/>
          <w:szCs w:val="24"/>
          <w:lang w:eastAsia="zh-CN" w:bidi="hi-IN"/>
        </w:rPr>
        <w:t xml:space="preserve">запроса предложений </w:t>
      </w:r>
      <w:r w:rsidRPr="008959C6">
        <w:rPr>
          <w:rFonts w:ascii="Times New Roman" w:eastAsia="Times New Roman" w:hAnsi="Times New Roman" w:cs="Times New Roman"/>
          <w:b/>
          <w:color w:val="000000"/>
          <w:kern w:val="3"/>
          <w:sz w:val="24"/>
          <w:szCs w:val="24"/>
          <w:lang w:eastAsia="zh-CN" w:bidi="hi-IN"/>
        </w:rPr>
        <w:t>и их квалификационным данным</w:t>
      </w:r>
    </w:p>
    <w:p w14:paraId="7D746A9C"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762AEC9D" w14:textId="7D24903B"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 xml:space="preserve">2. Расходы на участие в </w:t>
      </w:r>
      <w:r>
        <w:rPr>
          <w:rFonts w:ascii="Times New Roman" w:eastAsia="Times New Roman" w:hAnsi="Times New Roman" w:cs="Times New Roman"/>
          <w:b/>
          <w:color w:val="000000"/>
          <w:kern w:val="3"/>
          <w:sz w:val="24"/>
          <w:szCs w:val="24"/>
          <w:lang w:eastAsia="zh-CN" w:bidi="hi-IN"/>
        </w:rPr>
        <w:t>конкурентной закупке в виде запросе предложений</w:t>
      </w:r>
    </w:p>
    <w:p w14:paraId="67C42C4F" w14:textId="35E58599"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 xml:space="preserve">Участник </w:t>
      </w:r>
      <w:r>
        <w:rPr>
          <w:rFonts w:ascii="Times New Roman" w:eastAsia="Times New Roman" w:hAnsi="Times New Roman" w:cs="Times New Roman"/>
          <w:color w:val="000000"/>
          <w:kern w:val="3"/>
          <w:sz w:val="24"/>
          <w:szCs w:val="24"/>
          <w:lang w:eastAsia="zh-CN" w:bidi="hi-IN"/>
        </w:rPr>
        <w:t>запроса предложений</w:t>
      </w:r>
      <w:r w:rsidRPr="008959C6">
        <w:rPr>
          <w:rFonts w:ascii="Times New Roman" w:eastAsia="Times New Roman" w:hAnsi="Times New Roman" w:cs="Times New Roman"/>
          <w:color w:val="000000"/>
          <w:kern w:val="3"/>
          <w:sz w:val="24"/>
          <w:szCs w:val="24"/>
          <w:lang w:eastAsia="zh-CN" w:bidi="hi-IN"/>
        </w:rPr>
        <w:t xml:space="preserve"> несет все расходы, связанные с подготовкой и подачей своего предложения.</w:t>
      </w:r>
    </w:p>
    <w:p w14:paraId="6BE4B47A"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3FECAE19" w14:textId="39608648"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«16» феврал</w:t>
      </w:r>
      <w:r w:rsidRPr="008959C6">
        <w:rPr>
          <w:rFonts w:ascii="Times New Roman" w:eastAsia="Times New Roman" w:hAnsi="Times New Roman" w:cs="Times New Roman"/>
          <w:color w:val="000000"/>
          <w:kern w:val="3"/>
          <w:sz w:val="24"/>
          <w:szCs w:val="24"/>
          <w:lang w:eastAsia="zh-CN" w:bidi="hi-IN"/>
        </w:rPr>
        <w:t>я 2024г.</w:t>
      </w:r>
    </w:p>
    <w:p w14:paraId="75DFBFA2"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23C79FCA" w14:textId="787CCF2E"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4.1. До</w:t>
      </w:r>
      <w:r>
        <w:rPr>
          <w:rFonts w:ascii="Times New Roman" w:eastAsia="Times New Roman" w:hAnsi="Times New Roman" w:cs="Times New Roman"/>
          <w:color w:val="000000"/>
          <w:kern w:val="3"/>
          <w:sz w:val="24"/>
          <w:szCs w:val="24"/>
          <w:lang w:eastAsia="zh-CN" w:bidi="hi-IN"/>
        </w:rPr>
        <w:t xml:space="preserve"> «19» феврал</w:t>
      </w:r>
      <w:r w:rsidRPr="008959C6">
        <w:rPr>
          <w:rFonts w:ascii="Times New Roman" w:eastAsia="Times New Roman" w:hAnsi="Times New Roman" w:cs="Times New Roman"/>
          <w:color w:val="000000"/>
          <w:kern w:val="3"/>
          <w:sz w:val="24"/>
          <w:szCs w:val="24"/>
          <w:lang w:eastAsia="zh-CN" w:bidi="hi-IN"/>
        </w:rPr>
        <w:t>я 2024г. конкурсные документы могут быть изменены и (или) дополнены.</w:t>
      </w:r>
    </w:p>
    <w:p w14:paraId="3C49DEA0"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8EE7C95"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02E65E0"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3F07250E"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0256C78"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06BEFE08"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6. Оценка данных участников</w:t>
      </w:r>
    </w:p>
    <w:p w14:paraId="6824227D"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4D4C0E58" w14:textId="77777777"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8959C6">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79CF2640" w14:textId="15F093B9"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color w:val="000000"/>
          <w:kern w:val="3"/>
          <w:sz w:val="24"/>
          <w:szCs w:val="24"/>
          <w:lang w:eastAsia="zh-CN" w:bidi="hi-IN"/>
        </w:rPr>
        <w:t>запросе предложений</w:t>
      </w:r>
      <w:r w:rsidRPr="008959C6">
        <w:rPr>
          <w:rFonts w:ascii="Times New Roman" w:eastAsia="Times New Roman" w:hAnsi="Times New Roman" w:cs="Times New Roman"/>
          <w:color w:val="000000"/>
          <w:kern w:val="3"/>
          <w:sz w:val="24"/>
          <w:szCs w:val="24"/>
          <w:lang w:eastAsia="zh-CN" w:bidi="hi-IN"/>
        </w:rPr>
        <w:t>, а его предложение – отклонено.</w:t>
      </w:r>
    </w:p>
    <w:p w14:paraId="1AFB4EC0" w14:textId="77777777"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6.4.</w:t>
      </w:r>
      <w:r w:rsidRPr="008959C6">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3608EC00"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7. Оформление предложения</w:t>
      </w:r>
    </w:p>
    <w:p w14:paraId="0F528416" w14:textId="7EADA686"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w:t>
      </w:r>
      <w:bookmarkStart w:id="0" w:name="_GoBack"/>
      <w:bookmarkEnd w:id="0"/>
      <w:r w:rsidRPr="008959C6">
        <w:rPr>
          <w:rFonts w:ascii="Times New Roman" w:eastAsia="Times New Roman" w:hAnsi="Times New Roman" w:cs="Times New Roman"/>
          <w:color w:val="000000"/>
          <w:kern w:val="3"/>
          <w:sz w:val="24"/>
          <w:szCs w:val="24"/>
          <w:lang w:eastAsia="zh-CN" w:bidi="hi-IN"/>
        </w:rPr>
        <w:t>нимает участие (</w:t>
      </w:r>
      <w:r w:rsidRPr="008959C6">
        <w:rPr>
          <w:rFonts w:ascii="Times New Roman" w:eastAsia="Calibri" w:hAnsi="Times New Roman" w:cs="Calibri"/>
          <w:sz w:val="24"/>
          <w:szCs w:val="24"/>
        </w:rPr>
        <w:t>выполнение строительно-монтажных работ по объекту: «</w:t>
      </w:r>
      <w:r w:rsidR="00DC0A10">
        <w:rPr>
          <w:rFonts w:ascii="Times New Roman" w:eastAsia="Calibri" w:hAnsi="Times New Roman" w:cs="Calibri"/>
          <w:sz w:val="24"/>
          <w:szCs w:val="24"/>
        </w:rPr>
        <w:t>В</w:t>
      </w:r>
      <w:r w:rsidR="00DC0A10" w:rsidRPr="00DC0A10">
        <w:rPr>
          <w:rFonts w:ascii="Times New Roman" w:eastAsia="Calibri" w:hAnsi="Times New Roman" w:cs="Calibri"/>
          <w:sz w:val="24"/>
          <w:szCs w:val="24"/>
        </w:rPr>
        <w:t>ыполнение строительно-монтажных работ по объекту: «Текущий ремонт номера № 405 административного корпуса ГУ санаторий «Белая Русь»</w:t>
      </w:r>
      <w:r w:rsidR="00DC0A10">
        <w:rPr>
          <w:rFonts w:ascii="Times New Roman" w:eastAsia="Calibri" w:hAnsi="Times New Roman" w:cs="Calibri"/>
          <w:sz w:val="24"/>
          <w:szCs w:val="24"/>
        </w:rPr>
        <w:t xml:space="preserve">. </w:t>
      </w:r>
      <w:r w:rsidRPr="008959C6">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6BA1E96D"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8. Подача предложения</w:t>
      </w:r>
    </w:p>
    <w:p w14:paraId="3D84E599"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2E68E0BF" w14:textId="77777777"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8959C6">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8959C6">
        <w:rPr>
          <w:rFonts w:ascii="Times New Roman" w:eastAsia="Times New Roman" w:hAnsi="Times New Roman" w:cs="Times New Roman"/>
          <w:color w:val="000000"/>
          <w:kern w:val="3"/>
          <w:sz w:val="24"/>
          <w:szCs w:val="24"/>
          <w:lang w:eastAsia="zh-CN" w:bidi="hi-IN"/>
        </w:rPr>
        <w:t>.</w:t>
      </w:r>
    </w:p>
    <w:p w14:paraId="0882C1C7"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9. Запоздавшие предложения</w:t>
      </w:r>
    </w:p>
    <w:p w14:paraId="1B50A039"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7F1F75A2"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10. Изменение и отзыв предложения</w:t>
      </w:r>
    </w:p>
    <w:p w14:paraId="74F0BA44"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5226AAA1"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306CB9EE" w14:textId="77777777" w:rsidR="008959C6" w:rsidRPr="008959C6" w:rsidRDefault="008959C6" w:rsidP="008959C6">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lastRenderedPageBreak/>
        <w:t>11. Открытие предложений</w:t>
      </w:r>
    </w:p>
    <w:p w14:paraId="5625B853" w14:textId="6F29E9A2"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8959C6">
        <w:rPr>
          <w:rFonts w:ascii="Times New Roman" w:eastAsia="Times New Roman" w:hAnsi="Times New Roman" w:cs="Times New Roman"/>
          <w:color w:val="000000"/>
          <w:kern w:val="3"/>
          <w:sz w:val="24"/>
          <w:szCs w:val="24"/>
          <w:lang w:eastAsia="ru-RU" w:bidi="hi-IN"/>
        </w:rPr>
        <w:t>по проведению процедур зак</w:t>
      </w:r>
      <w:r w:rsidR="00DC0A10">
        <w:rPr>
          <w:rFonts w:ascii="Times New Roman" w:eastAsia="Times New Roman" w:hAnsi="Times New Roman" w:cs="Times New Roman"/>
          <w:color w:val="000000"/>
          <w:kern w:val="3"/>
          <w:sz w:val="24"/>
          <w:szCs w:val="24"/>
          <w:lang w:eastAsia="ru-RU" w:bidi="hi-IN"/>
        </w:rPr>
        <w:t>упок товаров (работ, услуг), «19» февраля 2024г.  в 10:3</w:t>
      </w:r>
      <w:r w:rsidRPr="008959C6">
        <w:rPr>
          <w:rFonts w:ascii="Times New Roman" w:eastAsia="Times New Roman" w:hAnsi="Times New Roman" w:cs="Times New Roman"/>
          <w:color w:val="000000"/>
          <w:kern w:val="3"/>
          <w:sz w:val="24"/>
          <w:szCs w:val="24"/>
          <w:lang w:eastAsia="ru-RU" w:bidi="hi-IN"/>
        </w:rPr>
        <w:t>0ч.</w:t>
      </w:r>
      <w:r w:rsidRPr="008959C6">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001D3254"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7B2082C0"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12. Рассмотрение предложений</w:t>
      </w:r>
    </w:p>
    <w:p w14:paraId="2944EF79"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54A3B039" w14:textId="10E27D52"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Пред</w:t>
      </w:r>
      <w:r w:rsidR="00DC0A10">
        <w:rPr>
          <w:rFonts w:ascii="Times New Roman" w:eastAsia="Times New Roman" w:hAnsi="Times New Roman" w:cs="Times New Roman"/>
          <w:color w:val="000000"/>
          <w:kern w:val="3"/>
          <w:sz w:val="24"/>
          <w:szCs w:val="24"/>
          <w:lang w:eastAsia="zh-CN" w:bidi="hi-IN"/>
        </w:rPr>
        <w:t>ложения будут рассмотрены до «20</w:t>
      </w:r>
      <w:r w:rsidRPr="008959C6">
        <w:rPr>
          <w:rFonts w:ascii="Times New Roman" w:eastAsia="Times New Roman" w:hAnsi="Times New Roman" w:cs="Times New Roman"/>
          <w:color w:val="000000"/>
          <w:kern w:val="3"/>
          <w:sz w:val="24"/>
          <w:szCs w:val="24"/>
          <w:lang w:eastAsia="zh-CN" w:bidi="hi-IN"/>
        </w:rPr>
        <w:t>» февраля 2024г.</w:t>
      </w:r>
    </w:p>
    <w:p w14:paraId="26AC6E8C"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13. Отклонение предложений</w:t>
      </w:r>
    </w:p>
    <w:p w14:paraId="4019C3A8"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13.1. Предложение будет отклонено, если:</w:t>
      </w:r>
    </w:p>
    <w:p w14:paraId="3773D2DB"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716CF8B1"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7C8D9608"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5EC1BB4C"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493B3F55"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00F968DD"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7B38969C"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8959C6">
        <w:rPr>
          <w:rFonts w:ascii="Times New Roman" w:eastAsia="Times New Roman" w:hAnsi="Times New Roman" w:cs="Times New Roman"/>
          <w:color w:val="000000"/>
          <w:kern w:val="3"/>
          <w:sz w:val="24"/>
          <w:szCs w:val="24"/>
          <w:lang w:eastAsia="zh-CN" w:bidi="hi-IN"/>
        </w:rPr>
        <w:t>ам</w:t>
      </w:r>
      <w:proofErr w:type="spellEnd"/>
      <w:r w:rsidRPr="008959C6">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8959C6">
        <w:rPr>
          <w:rFonts w:ascii="Times New Roman" w:eastAsia="Times New Roman" w:hAnsi="Times New Roman" w:cs="Times New Roman"/>
          <w:color w:val="000000"/>
          <w:kern w:val="3"/>
          <w:sz w:val="24"/>
          <w:szCs w:val="24"/>
          <w:lang w:eastAsia="zh-CN" w:bidi="hi-IN"/>
        </w:rPr>
        <w:t>ых</w:t>
      </w:r>
      <w:proofErr w:type="spellEnd"/>
      <w:r w:rsidRPr="008959C6">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44F6E4F2"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8959C6">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4EB9EA1C"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4D5717FA" w14:textId="1AA7F163" w:rsidR="008959C6" w:rsidRPr="008959C6" w:rsidRDefault="008959C6" w:rsidP="008959C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минимальная стоимость</w:t>
      </w:r>
      <w:r>
        <w:rPr>
          <w:rFonts w:ascii="Times New Roman" w:eastAsia="Times New Roman" w:hAnsi="Times New Roman" w:cs="Times New Roman"/>
          <w:color w:val="000000"/>
          <w:kern w:val="3"/>
          <w:sz w:val="24"/>
          <w:szCs w:val="24"/>
          <w:lang w:eastAsia="ru-RU" w:bidi="hi-IN"/>
        </w:rPr>
        <w:t>, сроки выполнения работ</w:t>
      </w:r>
      <w:r w:rsidRPr="008959C6">
        <w:rPr>
          <w:rFonts w:ascii="Times New Roman" w:eastAsia="Times New Roman" w:hAnsi="Times New Roman" w:cs="Times New Roman"/>
          <w:color w:val="000000"/>
          <w:kern w:val="3"/>
          <w:sz w:val="24"/>
          <w:szCs w:val="24"/>
          <w:lang w:eastAsia="ru-RU" w:bidi="hi-IN"/>
        </w:rPr>
        <w:t xml:space="preserve">, условия оплаты, соответствующее финансовое положение и технические возможности, </w:t>
      </w:r>
      <w:r w:rsidRPr="008959C6">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8959C6">
        <w:rPr>
          <w:rFonts w:ascii="Times New Roman" w:eastAsia="Times New Roman" w:hAnsi="Times New Roman" w:cs="Times New Roman"/>
          <w:color w:val="000000"/>
          <w:kern w:val="3"/>
          <w:sz w:val="24"/>
          <w:szCs w:val="24"/>
          <w:shd w:val="clear" w:color="auto" w:fill="FFFF00"/>
          <w:lang w:eastAsia="ru-RU" w:bidi="hi-IN"/>
        </w:rPr>
        <w:t xml:space="preserve">  </w:t>
      </w:r>
    </w:p>
    <w:p w14:paraId="213FA990" w14:textId="77777777" w:rsidR="008959C6" w:rsidRPr="008959C6" w:rsidRDefault="008959C6" w:rsidP="008959C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2258C7B1" w14:textId="307A78A7"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14.4. Решение комиссии о в</w:t>
      </w:r>
      <w:r>
        <w:rPr>
          <w:rFonts w:ascii="Times New Roman" w:eastAsia="Times New Roman" w:hAnsi="Times New Roman" w:cs="Times New Roman"/>
          <w:color w:val="000000"/>
          <w:kern w:val="3"/>
          <w:sz w:val="24"/>
          <w:szCs w:val="24"/>
          <w:lang w:eastAsia="zh-CN" w:bidi="hi-IN"/>
        </w:rPr>
        <w:t>ыборе наилучшего предложения «19» феврал</w:t>
      </w:r>
      <w:r w:rsidRPr="008959C6">
        <w:rPr>
          <w:rFonts w:ascii="Times New Roman" w:eastAsia="Times New Roman" w:hAnsi="Times New Roman" w:cs="Times New Roman"/>
          <w:color w:val="000000"/>
          <w:kern w:val="3"/>
          <w:sz w:val="24"/>
          <w:szCs w:val="24"/>
          <w:lang w:eastAsia="zh-CN" w:bidi="hi-IN"/>
        </w:rPr>
        <w:t>я 2024г.</w:t>
      </w:r>
    </w:p>
    <w:p w14:paraId="42F184A0"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4679D839" w14:textId="77777777" w:rsidR="008959C6" w:rsidRPr="008959C6" w:rsidRDefault="008959C6" w:rsidP="008959C6">
      <w:pPr>
        <w:keepNext/>
        <w:widowControl w:val="0"/>
        <w:autoSpaceDN w:val="0"/>
        <w:spacing w:before="240" w:after="120" w:line="240" w:lineRule="auto"/>
        <w:ind w:left="284"/>
        <w:jc w:val="center"/>
        <w:rPr>
          <w:rFonts w:ascii="Times New Roman" w:eastAsia="MS Mincho" w:hAnsi="Times New Roman" w:cs="Times New Roman"/>
          <w:b/>
          <w:bCs/>
          <w:color w:val="000000"/>
          <w:kern w:val="3"/>
          <w:sz w:val="24"/>
          <w:szCs w:val="24"/>
          <w:lang w:eastAsia="zh-CN" w:bidi="hi-IN"/>
        </w:rPr>
      </w:pPr>
    </w:p>
    <w:p w14:paraId="4B68E457"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20CAB16"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B0C176E"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9EB7F6C"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A842F60" w14:textId="77777777" w:rsid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6DA6B32" w14:textId="77777777" w:rsidR="00DC0A10" w:rsidRDefault="00DC0A10"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44F5B91" w14:textId="77777777" w:rsidR="00DC0A10" w:rsidRPr="008959C6" w:rsidRDefault="00DC0A10"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C1A20E3"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16C61FB"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5F7B8E5"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5B7CF372"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394367A"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47FACCE6" w14:textId="77777777" w:rsidR="008959C6" w:rsidRPr="008959C6" w:rsidRDefault="008959C6" w:rsidP="008959C6">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7B936094" w14:textId="77777777" w:rsidR="008959C6" w:rsidRPr="008959C6" w:rsidRDefault="008959C6" w:rsidP="008959C6">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r w:rsidRPr="008959C6">
        <w:rPr>
          <w:rFonts w:ascii="Times New Roman" w:eastAsia="Segoe UI" w:hAnsi="Times New Roman" w:cs="Times New Roman"/>
          <w:color w:val="000000"/>
          <w:kern w:val="3"/>
          <w:sz w:val="24"/>
          <w:szCs w:val="24"/>
          <w:lang w:eastAsia="zh-CN" w:bidi="hi-IN"/>
        </w:rPr>
        <w:lastRenderedPageBreak/>
        <w:t>Приложение к техническому заданию</w:t>
      </w:r>
    </w:p>
    <w:p w14:paraId="5FED037A" w14:textId="77777777" w:rsidR="008959C6" w:rsidRPr="008959C6" w:rsidRDefault="008959C6" w:rsidP="008959C6">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22AB46F3" w14:textId="77777777" w:rsidR="008959C6" w:rsidRPr="008959C6" w:rsidRDefault="008959C6" w:rsidP="008959C6">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 xml:space="preserve">                                       На фирменном бланке письма организации</w:t>
      </w:r>
    </w:p>
    <w:p w14:paraId="1FCD93C6" w14:textId="77777777" w:rsidR="008959C6" w:rsidRPr="008959C6" w:rsidRDefault="008959C6" w:rsidP="008959C6">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r w:rsidRPr="008959C6">
        <w:rPr>
          <w:rFonts w:ascii="Times New Roman" w:eastAsia="Times New Roman" w:hAnsi="Times New Roman" w:cs="Times New Roman"/>
          <w:b/>
          <w:color w:val="000000"/>
          <w:kern w:val="3"/>
          <w:sz w:val="24"/>
          <w:szCs w:val="24"/>
          <w:lang w:eastAsia="ru-RU" w:bidi="hi-IN"/>
        </w:rPr>
        <w:t xml:space="preserve">_______________________________________________________________________________ </w:t>
      </w:r>
    </w:p>
    <w:p w14:paraId="2CAACEF3" w14:textId="77777777" w:rsidR="008959C6" w:rsidRPr="008959C6" w:rsidRDefault="008959C6" w:rsidP="008959C6">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Исх.№__ от ____202_г.                                               Директору ГУ Санаторий «Белая Русь»</w:t>
      </w:r>
    </w:p>
    <w:p w14:paraId="2FD206B6" w14:textId="77777777" w:rsidR="008959C6" w:rsidRPr="008959C6" w:rsidRDefault="008959C6" w:rsidP="008959C6">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 xml:space="preserve">                                                                                      </w:t>
      </w:r>
      <w:proofErr w:type="spellStart"/>
      <w:r w:rsidRPr="008959C6">
        <w:rPr>
          <w:rFonts w:ascii="Times New Roman" w:eastAsia="Times New Roman" w:hAnsi="Times New Roman" w:cs="Times New Roman"/>
          <w:color w:val="000000"/>
          <w:kern w:val="3"/>
          <w:sz w:val="24"/>
          <w:szCs w:val="24"/>
          <w:lang w:eastAsia="ru-RU" w:bidi="hi-IN"/>
        </w:rPr>
        <w:t>Шапетько</w:t>
      </w:r>
      <w:proofErr w:type="spellEnd"/>
      <w:r w:rsidRPr="008959C6">
        <w:rPr>
          <w:rFonts w:ascii="Times New Roman" w:eastAsia="Times New Roman" w:hAnsi="Times New Roman" w:cs="Times New Roman"/>
          <w:color w:val="000000"/>
          <w:kern w:val="3"/>
          <w:sz w:val="24"/>
          <w:szCs w:val="24"/>
          <w:lang w:eastAsia="ru-RU" w:bidi="hi-IN"/>
        </w:rPr>
        <w:t xml:space="preserve"> Алексею Александровичу</w:t>
      </w:r>
    </w:p>
    <w:p w14:paraId="27584411" w14:textId="2D580C44" w:rsidR="008959C6" w:rsidRPr="008959C6" w:rsidRDefault="008959C6" w:rsidP="008959C6">
      <w:pPr>
        <w:keepNext/>
        <w:widowControl w:val="0"/>
        <w:numPr>
          <w:ilvl w:val="0"/>
          <w:numId w:val="23"/>
        </w:numPr>
        <w:autoSpaceDN w:val="0"/>
        <w:spacing w:before="240" w:after="60" w:line="240" w:lineRule="auto"/>
        <w:jc w:val="center"/>
        <w:rPr>
          <w:rFonts w:ascii="Times New Roman" w:eastAsia="Times New Roman" w:hAnsi="Times New Roman" w:cs="Times New Roman"/>
          <w:bCs/>
          <w:color w:val="000000"/>
          <w:kern w:val="3"/>
          <w:sz w:val="24"/>
          <w:szCs w:val="24"/>
          <w:lang w:eastAsia="zh-CN" w:bidi="hi-IN"/>
        </w:rPr>
      </w:pPr>
      <w:r w:rsidRPr="008959C6">
        <w:rPr>
          <w:rFonts w:ascii="Times New Roman" w:eastAsia="Times New Roman" w:hAnsi="Times New Roman" w:cs="Times New Roman"/>
          <w:bCs/>
          <w:color w:val="000000"/>
          <w:kern w:val="3"/>
          <w:sz w:val="24"/>
          <w:szCs w:val="24"/>
          <w:lang w:eastAsia="zh-CN" w:bidi="hi-IN"/>
        </w:rPr>
        <w:t xml:space="preserve">Предложение (заявка) на участие в </w:t>
      </w:r>
      <w:r>
        <w:rPr>
          <w:rFonts w:ascii="Times New Roman" w:eastAsia="Times New Roman" w:hAnsi="Times New Roman" w:cs="Times New Roman"/>
          <w:bCs/>
          <w:color w:val="000000"/>
          <w:kern w:val="3"/>
          <w:sz w:val="24"/>
          <w:szCs w:val="24"/>
          <w:lang w:eastAsia="zh-CN" w:bidi="hi-IN"/>
        </w:rPr>
        <w:t>запросе предложений</w:t>
      </w:r>
    </w:p>
    <w:p w14:paraId="003812C0" w14:textId="77777777" w:rsidR="008959C6" w:rsidRPr="008959C6" w:rsidRDefault="008959C6" w:rsidP="008959C6">
      <w:pPr>
        <w:keepNext/>
        <w:widowControl w:val="0"/>
        <w:numPr>
          <w:ilvl w:val="2"/>
          <w:numId w:val="24"/>
        </w:numPr>
        <w:autoSpaceDN w:val="0"/>
        <w:spacing w:before="240" w:after="60" w:line="240" w:lineRule="auto"/>
        <w:rPr>
          <w:rFonts w:ascii="Times New Roman" w:eastAsia="Times New Roman" w:hAnsi="Times New Roman" w:cs="Times New Roman"/>
          <w:bCs/>
          <w:color w:val="000000"/>
          <w:kern w:val="3"/>
          <w:sz w:val="24"/>
          <w:szCs w:val="26"/>
          <w:lang w:eastAsia="zh-CN" w:bidi="hi-IN"/>
        </w:rPr>
      </w:pPr>
      <w:r w:rsidRPr="008959C6">
        <w:rPr>
          <w:rFonts w:ascii="Times New Roman" w:eastAsia="Times New Roman" w:hAnsi="Times New Roman" w:cs="Times New Roman"/>
          <w:bCs/>
          <w:color w:val="000000"/>
          <w:kern w:val="3"/>
          <w:sz w:val="24"/>
          <w:szCs w:val="26"/>
          <w:lang w:eastAsia="zh-CN" w:bidi="hi-IN"/>
        </w:rPr>
        <w:t>Общие сведения об участнике</w:t>
      </w:r>
    </w:p>
    <w:tbl>
      <w:tblPr>
        <w:tblW w:w="0" w:type="dxa"/>
        <w:tblInd w:w="114" w:type="dxa"/>
        <w:tblLayout w:type="fixed"/>
        <w:tblCellMar>
          <w:left w:w="10" w:type="dxa"/>
          <w:right w:w="10" w:type="dxa"/>
        </w:tblCellMar>
        <w:tblLook w:val="04A0" w:firstRow="1" w:lastRow="0" w:firstColumn="1" w:lastColumn="0" w:noHBand="0" w:noVBand="1"/>
      </w:tblPr>
      <w:tblGrid>
        <w:gridCol w:w="3261"/>
        <w:gridCol w:w="6264"/>
      </w:tblGrid>
      <w:tr w:rsidR="008959C6" w:rsidRPr="008959C6" w14:paraId="0CFA8863" w14:textId="77777777" w:rsidTr="008959C6">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3409AC" w14:textId="77777777" w:rsidR="008959C6" w:rsidRPr="008959C6" w:rsidRDefault="008959C6" w:rsidP="008959C6">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3CEA0" w14:textId="77777777" w:rsidR="008959C6" w:rsidRPr="008959C6" w:rsidRDefault="008959C6" w:rsidP="008959C6">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Сведения о соискателе</w:t>
            </w:r>
          </w:p>
        </w:tc>
      </w:tr>
      <w:tr w:rsidR="008959C6" w:rsidRPr="008959C6" w14:paraId="4FD2715D" w14:textId="77777777" w:rsidTr="008959C6">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F015E" w14:textId="77777777" w:rsidR="008959C6" w:rsidRPr="008959C6" w:rsidRDefault="008959C6" w:rsidP="008959C6">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8959C6">
              <w:rPr>
                <w:rFonts w:ascii="Times New Roman" w:eastAsia="Times New Roman" w:hAnsi="Times New Roman" w:cs="Times New Roman"/>
                <w:color w:val="000000"/>
                <w:kern w:val="3"/>
                <w:sz w:val="20"/>
                <w:szCs w:val="20"/>
                <w:lang w:eastAsia="ru-RU" w:bidi="hi-IN"/>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4223E"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8959C6" w:rsidRPr="008959C6" w14:paraId="6D83E668" w14:textId="77777777" w:rsidTr="008959C6">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3E4E6" w14:textId="77777777" w:rsidR="008959C6" w:rsidRPr="008959C6" w:rsidRDefault="008959C6" w:rsidP="008959C6">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8959C6">
              <w:rPr>
                <w:rFonts w:ascii="Times New Roman" w:eastAsia="Times New Roman" w:hAnsi="Times New Roman" w:cs="Times New Roman"/>
                <w:color w:val="000000"/>
                <w:kern w:val="3"/>
                <w:sz w:val="20"/>
                <w:szCs w:val="20"/>
                <w:lang w:eastAsia="ru-RU" w:bidi="hi-IN"/>
              </w:rPr>
              <w:t xml:space="preserve"> Свидетельство о регистрации</w:t>
            </w:r>
          </w:p>
          <w:p w14:paraId="4881211F" w14:textId="77777777" w:rsidR="008959C6" w:rsidRPr="008959C6" w:rsidRDefault="008959C6" w:rsidP="008959C6">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8959C6">
              <w:rPr>
                <w:rFonts w:ascii="Times New Roman" w:eastAsia="Times New Roman" w:hAnsi="Times New Roman" w:cs="Times New Roman"/>
                <w:color w:val="000000"/>
                <w:kern w:val="3"/>
                <w:sz w:val="20"/>
                <w:szCs w:val="20"/>
                <w:lang w:eastAsia="ru-RU" w:bidi="hi-IN"/>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08CBD"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8959C6" w:rsidRPr="008959C6" w14:paraId="4545B9C9" w14:textId="77777777" w:rsidTr="008959C6">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B0303" w14:textId="77777777" w:rsidR="008959C6" w:rsidRPr="008959C6" w:rsidRDefault="008959C6" w:rsidP="008959C6">
            <w:pPr>
              <w:widowControl w:val="0"/>
              <w:autoSpaceDN w:val="0"/>
              <w:spacing w:after="0" w:line="252" w:lineRule="auto"/>
              <w:ind w:right="-108"/>
              <w:rPr>
                <w:rFonts w:ascii="Times New Roman" w:eastAsia="Times New Roman" w:hAnsi="Times New Roman" w:cs="Times New Roman"/>
                <w:color w:val="000000"/>
                <w:kern w:val="3"/>
                <w:sz w:val="20"/>
                <w:szCs w:val="20"/>
                <w:lang w:eastAsia="ru-RU" w:bidi="hi-IN"/>
              </w:rPr>
            </w:pPr>
            <w:r w:rsidRPr="008959C6">
              <w:rPr>
                <w:rFonts w:ascii="Times New Roman" w:eastAsia="Times New Roman" w:hAnsi="Times New Roman" w:cs="Times New Roman"/>
                <w:color w:val="000000"/>
                <w:kern w:val="3"/>
                <w:sz w:val="20"/>
                <w:szCs w:val="20"/>
                <w:lang w:eastAsia="ru-RU" w:bidi="hi-IN"/>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F8533"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8959C6" w:rsidRPr="008959C6" w14:paraId="3A8F222B" w14:textId="77777777" w:rsidTr="008959C6">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F54012" w14:textId="77777777" w:rsidR="008959C6" w:rsidRPr="008959C6" w:rsidRDefault="008959C6" w:rsidP="008959C6">
            <w:pPr>
              <w:widowControl w:val="0"/>
              <w:autoSpaceDN w:val="0"/>
              <w:spacing w:after="0" w:line="252" w:lineRule="auto"/>
              <w:ind w:left="-108"/>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0"/>
                <w:szCs w:val="20"/>
                <w:lang w:eastAsia="ru-RU" w:bidi="hi-IN"/>
              </w:rPr>
              <w:t xml:space="preserve"> Телефон, Е-</w:t>
            </w:r>
            <w:r w:rsidRPr="008959C6">
              <w:rPr>
                <w:rFonts w:ascii="Times New Roman" w:eastAsia="Times New Roman" w:hAnsi="Times New Roman" w:cs="Times New Roman"/>
                <w:color w:val="000000"/>
                <w:kern w:val="3"/>
                <w:sz w:val="20"/>
                <w:szCs w:val="20"/>
                <w:lang w:val="en-US" w:eastAsia="ru-RU" w:bidi="hi-IN"/>
              </w:rPr>
              <w:t>mail</w:t>
            </w:r>
          </w:p>
          <w:p w14:paraId="41A7A32B" w14:textId="77777777" w:rsidR="008959C6" w:rsidRPr="008959C6" w:rsidRDefault="008959C6" w:rsidP="008959C6">
            <w:pPr>
              <w:widowControl w:val="0"/>
              <w:autoSpaceDN w:val="0"/>
              <w:spacing w:after="0" w:line="252" w:lineRule="auto"/>
              <w:ind w:left="-108"/>
              <w:rPr>
                <w:rFonts w:ascii="Times New Roman" w:eastAsia="Times New Roman" w:hAnsi="Times New Roman" w:cs="Times New Roman"/>
                <w:color w:val="000000"/>
                <w:kern w:val="3"/>
                <w:sz w:val="20"/>
                <w:szCs w:val="20"/>
                <w:lang w:eastAsia="zh-CN" w:bidi="hi-IN"/>
              </w:rPr>
            </w:pPr>
            <w:r w:rsidRPr="008959C6">
              <w:rPr>
                <w:rFonts w:ascii="Times New Roman" w:eastAsia="Times New Roman" w:hAnsi="Times New Roman" w:cs="Times New Roman"/>
                <w:color w:val="000000"/>
                <w:kern w:val="3"/>
                <w:sz w:val="20"/>
                <w:szCs w:val="20"/>
                <w:lang w:eastAsia="zh-CN" w:bidi="hi-IN"/>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B7E0A"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8959C6" w:rsidRPr="008959C6" w14:paraId="7714F8C4" w14:textId="77777777" w:rsidTr="008959C6">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EB1FA" w14:textId="77777777" w:rsidR="008959C6" w:rsidRPr="008959C6" w:rsidRDefault="008959C6" w:rsidP="008959C6">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r w:rsidRPr="008959C6">
              <w:rPr>
                <w:rFonts w:ascii="Times New Roman" w:eastAsia="Times New Roman" w:hAnsi="Times New Roman" w:cs="Times New Roman"/>
                <w:color w:val="000000"/>
                <w:kern w:val="3"/>
                <w:sz w:val="20"/>
                <w:szCs w:val="20"/>
                <w:lang w:eastAsia="ru-RU" w:bidi="hi-IN"/>
              </w:rPr>
              <w:t>Банковские реквизиты</w:t>
            </w:r>
          </w:p>
          <w:p w14:paraId="549E7BF1" w14:textId="77777777" w:rsidR="008959C6" w:rsidRPr="008959C6" w:rsidRDefault="008959C6" w:rsidP="008959C6">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5A843" w14:textId="77777777" w:rsidR="008959C6" w:rsidRPr="008959C6" w:rsidRDefault="008959C6" w:rsidP="008959C6">
            <w:pPr>
              <w:widowControl w:val="0"/>
              <w:autoSpaceDN w:val="0"/>
              <w:snapToGrid w:val="0"/>
              <w:spacing w:after="0" w:line="252" w:lineRule="auto"/>
              <w:rPr>
                <w:rFonts w:ascii="Times New Roman" w:eastAsia="Arial" w:hAnsi="Times New Roman" w:cs="Times New Roman"/>
                <w:bCs/>
                <w:color w:val="000000"/>
                <w:kern w:val="3"/>
                <w:sz w:val="20"/>
                <w:szCs w:val="20"/>
                <w:lang w:eastAsia="zh-CN" w:bidi="hi-IN"/>
              </w:rPr>
            </w:pPr>
          </w:p>
        </w:tc>
      </w:tr>
      <w:tr w:rsidR="008959C6" w:rsidRPr="008959C6" w14:paraId="664CABE5" w14:textId="77777777" w:rsidTr="008959C6">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85CA7" w14:textId="77777777" w:rsidR="008959C6" w:rsidRPr="008959C6" w:rsidRDefault="008959C6" w:rsidP="008959C6">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8959C6">
              <w:rPr>
                <w:rFonts w:ascii="Times New Roman" w:eastAsia="Times New Roman" w:hAnsi="Times New Roman" w:cs="Times New Roman"/>
                <w:color w:val="000000"/>
                <w:kern w:val="3"/>
                <w:sz w:val="20"/>
                <w:szCs w:val="20"/>
                <w:lang w:eastAsia="ru-RU" w:bidi="hi-IN"/>
              </w:rPr>
              <w:t xml:space="preserve"> Руководитель</w:t>
            </w:r>
          </w:p>
          <w:p w14:paraId="422770C6" w14:textId="77777777" w:rsidR="008959C6" w:rsidRPr="008959C6" w:rsidRDefault="008959C6" w:rsidP="008959C6">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E2A60"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bl>
    <w:p w14:paraId="266B5652" w14:textId="77777777" w:rsidR="008959C6" w:rsidRPr="008959C6" w:rsidRDefault="008959C6" w:rsidP="008959C6">
      <w:pPr>
        <w:widowControl w:val="0"/>
        <w:autoSpaceDN w:val="0"/>
        <w:spacing w:after="0" w:line="240" w:lineRule="auto"/>
        <w:rPr>
          <w:rFonts w:ascii="Times New Roman" w:eastAsia="Times New Roman" w:hAnsi="Times New Roman" w:cs="Times New Roman"/>
          <w:bCs/>
          <w:color w:val="000000"/>
          <w:kern w:val="3"/>
          <w:sz w:val="24"/>
          <w:szCs w:val="24"/>
          <w:lang w:eastAsia="ru-RU" w:bidi="hi-IN"/>
        </w:rPr>
      </w:pPr>
    </w:p>
    <w:p w14:paraId="7EDB515D" w14:textId="61D9ABCA" w:rsidR="008959C6" w:rsidRPr="008959C6" w:rsidRDefault="008959C6" w:rsidP="008959C6">
      <w:pPr>
        <w:widowControl w:val="0"/>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ru-RU" w:bidi="hi-IN"/>
        </w:rPr>
        <w:t xml:space="preserve">1. Изучив извещение о проведении </w:t>
      </w:r>
      <w:r>
        <w:rPr>
          <w:rFonts w:ascii="Times New Roman" w:eastAsia="Times New Roman" w:hAnsi="Times New Roman" w:cs="Times New Roman"/>
          <w:color w:val="000000"/>
          <w:kern w:val="3"/>
          <w:sz w:val="24"/>
          <w:szCs w:val="24"/>
          <w:lang w:eastAsia="ru-RU" w:bidi="hi-IN"/>
        </w:rPr>
        <w:t>запроса предложений</w:t>
      </w:r>
      <w:r w:rsidRPr="008959C6">
        <w:rPr>
          <w:rFonts w:ascii="Times New Roman" w:eastAsia="Times New Roman" w:hAnsi="Times New Roman" w:cs="Times New Roman"/>
          <w:color w:val="000000"/>
          <w:kern w:val="3"/>
          <w:sz w:val="24"/>
          <w:szCs w:val="24"/>
          <w:lang w:eastAsia="ru-RU" w:bidi="hi-IN"/>
        </w:rPr>
        <w:t xml:space="preserve"> и документацию о закупке от «__</w:t>
      </w:r>
      <w:proofErr w:type="gramStart"/>
      <w:r w:rsidRPr="008959C6">
        <w:rPr>
          <w:rFonts w:ascii="Times New Roman" w:eastAsia="Times New Roman" w:hAnsi="Times New Roman" w:cs="Times New Roman"/>
          <w:color w:val="000000"/>
          <w:kern w:val="3"/>
          <w:sz w:val="24"/>
          <w:szCs w:val="24"/>
          <w:lang w:eastAsia="ru-RU" w:bidi="hi-IN"/>
        </w:rPr>
        <w:t>_»_</w:t>
      </w:r>
      <w:proofErr w:type="gramEnd"/>
      <w:r w:rsidRPr="008959C6">
        <w:rPr>
          <w:rFonts w:ascii="Times New Roman" w:eastAsia="Times New Roman" w:hAnsi="Times New Roman" w:cs="Times New Roman"/>
          <w:color w:val="000000"/>
          <w:kern w:val="3"/>
          <w:sz w:val="24"/>
          <w:szCs w:val="24"/>
          <w:lang w:eastAsia="ru-RU" w:bidi="hi-IN"/>
        </w:rPr>
        <w:t xml:space="preserve">______ 20__г  на ________________________________ направляем документы, </w:t>
      </w:r>
      <w:r w:rsidRPr="008959C6">
        <w:rPr>
          <w:rFonts w:ascii="Times New Roman" w:eastAsia="Times New Roman" w:hAnsi="Times New Roman" w:cs="Times New Roman"/>
          <w:color w:val="000000"/>
          <w:kern w:val="3"/>
          <w:sz w:val="24"/>
          <w:szCs w:val="24"/>
          <w:lang w:eastAsia="zh-CN" w:bidi="hi-IN"/>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color w:val="000000"/>
          <w:kern w:val="3"/>
          <w:sz w:val="24"/>
          <w:szCs w:val="24"/>
          <w:lang w:eastAsia="zh-CN" w:bidi="hi-IN"/>
        </w:rPr>
        <w:t>запросе предложений</w:t>
      </w:r>
      <w:r w:rsidRPr="008959C6">
        <w:rPr>
          <w:rFonts w:ascii="Times New Roman" w:eastAsia="Times New Roman" w:hAnsi="Times New Roman" w:cs="Times New Roman"/>
          <w:color w:val="000000"/>
          <w:kern w:val="3"/>
          <w:sz w:val="24"/>
          <w:szCs w:val="24"/>
          <w:lang w:eastAsia="zh-CN" w:bidi="hi-IN"/>
        </w:rPr>
        <w:t>.</w:t>
      </w:r>
      <w:r w:rsidRPr="008959C6">
        <w:rPr>
          <w:rFonts w:ascii="Times New Roman" w:eastAsia="Times New Roman" w:hAnsi="Times New Roman" w:cs="Times New Roman"/>
          <w:color w:val="000000"/>
          <w:kern w:val="3"/>
          <w:sz w:val="24"/>
          <w:szCs w:val="24"/>
          <w:lang w:eastAsia="zh-CN" w:bidi="hi-IN"/>
        </w:rPr>
        <w:br/>
        <w:t>2. Срок выполнения работ:__________________</w:t>
      </w:r>
    </w:p>
    <w:p w14:paraId="3ECD6B39" w14:textId="77777777" w:rsidR="008959C6" w:rsidRPr="008959C6" w:rsidRDefault="008959C6" w:rsidP="008959C6">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3. Форма спецификации</w:t>
      </w:r>
    </w:p>
    <w:p w14:paraId="69974F15" w14:textId="77777777" w:rsidR="008959C6" w:rsidRPr="008959C6" w:rsidRDefault="008959C6" w:rsidP="008959C6">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p>
    <w:tbl>
      <w:tblPr>
        <w:tblW w:w="0" w:type="dxa"/>
        <w:tblInd w:w="114" w:type="dxa"/>
        <w:tblLayout w:type="fixed"/>
        <w:tblCellMar>
          <w:left w:w="10" w:type="dxa"/>
          <w:right w:w="10" w:type="dxa"/>
        </w:tblCellMar>
        <w:tblLook w:val="04A0" w:firstRow="1" w:lastRow="0" w:firstColumn="1" w:lastColumn="0" w:noHBand="0" w:noVBand="1"/>
      </w:tblPr>
      <w:tblGrid>
        <w:gridCol w:w="463"/>
        <w:gridCol w:w="3508"/>
        <w:gridCol w:w="990"/>
        <w:gridCol w:w="1417"/>
        <w:gridCol w:w="1704"/>
        <w:gridCol w:w="1851"/>
      </w:tblGrid>
      <w:tr w:rsidR="008959C6" w:rsidRPr="008959C6" w14:paraId="248AA397" w14:textId="77777777" w:rsidTr="008959C6">
        <w:trPr>
          <w:trHeight w:val="8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1CF9D" w14:textId="77777777" w:rsidR="008959C6" w:rsidRPr="008959C6" w:rsidRDefault="008959C6" w:rsidP="008959C6">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w:t>
            </w:r>
          </w:p>
          <w:p w14:paraId="6246A4F5" w14:textId="77777777" w:rsidR="008959C6" w:rsidRPr="008959C6" w:rsidRDefault="008959C6" w:rsidP="008959C6">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п/п</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32CA3" w14:textId="77777777" w:rsidR="008959C6" w:rsidRPr="008959C6" w:rsidRDefault="008959C6" w:rsidP="008959C6">
            <w:pPr>
              <w:widowControl w:val="0"/>
              <w:autoSpaceDN w:val="0"/>
              <w:spacing w:after="0" w:line="252" w:lineRule="auto"/>
              <w:ind w:left="117"/>
              <w:jc w:val="center"/>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436B2" w14:textId="77777777" w:rsidR="008959C6" w:rsidRPr="008959C6" w:rsidRDefault="008959C6" w:rsidP="008959C6">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Ед.</w:t>
            </w:r>
          </w:p>
          <w:p w14:paraId="24F2F719" w14:textId="77777777" w:rsidR="008959C6" w:rsidRPr="008959C6" w:rsidRDefault="008959C6" w:rsidP="008959C6">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proofErr w:type="spellStart"/>
            <w:r w:rsidRPr="008959C6">
              <w:rPr>
                <w:rFonts w:ascii="Times New Roman" w:eastAsia="Times New Roman" w:hAnsi="Times New Roman" w:cs="Times New Roman"/>
                <w:color w:val="000000"/>
                <w:kern w:val="3"/>
                <w:sz w:val="24"/>
                <w:szCs w:val="24"/>
                <w:lang w:eastAsia="ru-RU" w:bidi="hi-IN"/>
              </w:rPr>
              <w:t>изм</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E48E9" w14:textId="77777777" w:rsidR="008959C6" w:rsidRPr="008959C6" w:rsidRDefault="008959C6" w:rsidP="008959C6">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Кол-во</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FC96C" w14:textId="77777777" w:rsidR="008959C6" w:rsidRPr="008959C6" w:rsidRDefault="008959C6" w:rsidP="008959C6">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8959C6">
              <w:rPr>
                <w:rFonts w:ascii="Times New Roman" w:eastAsia="Times New Roman" w:hAnsi="Times New Roman" w:cs="Times New Roman"/>
                <w:bCs/>
                <w:color w:val="000000"/>
                <w:kern w:val="3"/>
                <w:sz w:val="24"/>
                <w:szCs w:val="24"/>
                <w:lang w:eastAsia="ru-RU" w:bidi="hi-IN"/>
              </w:rPr>
              <w:t>Цена с НДС</w:t>
            </w:r>
          </w:p>
          <w:p w14:paraId="571EDF3E" w14:textId="77777777" w:rsidR="008959C6" w:rsidRPr="008959C6" w:rsidRDefault="008959C6" w:rsidP="008959C6">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8959C6">
              <w:rPr>
                <w:rFonts w:ascii="Times New Roman" w:eastAsia="Times New Roman" w:hAnsi="Times New Roman" w:cs="Times New Roman"/>
                <w:bCs/>
                <w:color w:val="000000"/>
                <w:kern w:val="3"/>
                <w:sz w:val="24"/>
                <w:szCs w:val="24"/>
                <w:lang w:eastAsia="ru-RU" w:bidi="hi-IN"/>
              </w:rPr>
              <w:t xml:space="preserve">за </w:t>
            </w:r>
            <w:proofErr w:type="spellStart"/>
            <w:r w:rsidRPr="008959C6">
              <w:rPr>
                <w:rFonts w:ascii="Times New Roman" w:eastAsia="Times New Roman" w:hAnsi="Times New Roman" w:cs="Times New Roman"/>
                <w:bCs/>
                <w:color w:val="000000"/>
                <w:kern w:val="3"/>
                <w:sz w:val="24"/>
                <w:szCs w:val="24"/>
                <w:lang w:eastAsia="ru-RU" w:bidi="hi-IN"/>
              </w:rPr>
              <w:t>ед.изм</w:t>
            </w:r>
            <w:proofErr w:type="spellEnd"/>
            <w:r w:rsidRPr="008959C6">
              <w:rPr>
                <w:rFonts w:ascii="Times New Roman" w:eastAsia="Times New Roman" w:hAnsi="Times New Roman" w:cs="Times New Roman"/>
                <w:bCs/>
                <w:color w:val="000000"/>
                <w:kern w:val="3"/>
                <w:sz w:val="24"/>
                <w:szCs w:val="24"/>
                <w:lang w:eastAsia="ru-RU" w:bidi="hi-IN"/>
              </w:rPr>
              <w:t>,</w:t>
            </w:r>
          </w:p>
          <w:p w14:paraId="56673167" w14:textId="77777777" w:rsidR="008959C6" w:rsidRPr="008959C6" w:rsidRDefault="008959C6" w:rsidP="008959C6">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8959C6">
              <w:rPr>
                <w:rFonts w:ascii="Times New Roman" w:eastAsia="Times New Roman" w:hAnsi="Times New Roman" w:cs="Times New Roman"/>
                <w:bCs/>
                <w:color w:val="000000"/>
                <w:kern w:val="3"/>
                <w:sz w:val="24"/>
                <w:szCs w:val="24"/>
                <w:lang w:eastAsia="ru-RU" w:bidi="hi-IN"/>
              </w:rPr>
              <w:t>руб.</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F1B20" w14:textId="77777777" w:rsidR="008959C6" w:rsidRPr="008959C6" w:rsidRDefault="008959C6" w:rsidP="008959C6">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8959C6">
              <w:rPr>
                <w:rFonts w:ascii="Times New Roman" w:eastAsia="Times New Roman" w:hAnsi="Times New Roman" w:cs="Times New Roman"/>
                <w:bCs/>
                <w:color w:val="000000"/>
                <w:kern w:val="3"/>
                <w:sz w:val="24"/>
                <w:szCs w:val="24"/>
                <w:lang w:eastAsia="ru-RU" w:bidi="hi-IN"/>
              </w:rPr>
              <w:t>Сумма</w:t>
            </w:r>
          </w:p>
          <w:p w14:paraId="3D208B3E" w14:textId="77777777" w:rsidR="008959C6" w:rsidRPr="008959C6" w:rsidRDefault="008959C6" w:rsidP="008959C6">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8959C6">
              <w:rPr>
                <w:rFonts w:ascii="Times New Roman" w:eastAsia="Times New Roman" w:hAnsi="Times New Roman" w:cs="Times New Roman"/>
                <w:bCs/>
                <w:color w:val="000000"/>
                <w:kern w:val="3"/>
                <w:sz w:val="24"/>
                <w:szCs w:val="24"/>
                <w:lang w:eastAsia="ru-RU" w:bidi="hi-IN"/>
              </w:rPr>
              <w:t>с учетом НДС руб.</w:t>
            </w:r>
          </w:p>
        </w:tc>
      </w:tr>
      <w:tr w:rsidR="008959C6" w:rsidRPr="008959C6" w14:paraId="16684DCF" w14:textId="77777777" w:rsidTr="008959C6">
        <w:trPr>
          <w:trHeight w:val="43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29811" w14:textId="77777777" w:rsidR="008959C6" w:rsidRPr="008959C6" w:rsidRDefault="008959C6" w:rsidP="008959C6">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1.</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0B790" w14:textId="77777777" w:rsidR="008959C6" w:rsidRPr="008959C6" w:rsidRDefault="008959C6" w:rsidP="008959C6">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F0506"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09EBC"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646D3"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7CCCA"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59C6" w:rsidRPr="008959C6" w14:paraId="5ED9FCCB" w14:textId="77777777" w:rsidTr="008959C6">
        <w:trPr>
          <w:trHeight w:val="413"/>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DB6C5" w14:textId="77777777" w:rsidR="008959C6" w:rsidRPr="008959C6" w:rsidRDefault="008959C6" w:rsidP="008959C6">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2.</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982BB" w14:textId="77777777" w:rsidR="008959C6" w:rsidRPr="008959C6" w:rsidRDefault="008959C6" w:rsidP="008959C6">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8E745"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D29C5"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82D06"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443CE"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59C6" w:rsidRPr="008959C6" w14:paraId="1B5C7859" w14:textId="77777777" w:rsidTr="008959C6">
        <w:trPr>
          <w:trHeight w:val="419"/>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3D21B" w14:textId="77777777" w:rsidR="008959C6" w:rsidRPr="008959C6" w:rsidRDefault="008959C6" w:rsidP="008959C6">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3.</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05842" w14:textId="77777777" w:rsidR="008959C6" w:rsidRPr="008959C6" w:rsidRDefault="008959C6" w:rsidP="008959C6">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6BEF5"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894D2"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211A3"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B496B"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59C6" w:rsidRPr="008959C6" w14:paraId="30328E6C" w14:textId="77777777" w:rsidTr="008959C6">
        <w:trPr>
          <w:trHeight w:val="42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1A627" w14:textId="77777777" w:rsidR="008959C6" w:rsidRPr="008959C6" w:rsidRDefault="008959C6" w:rsidP="008959C6">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4.</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00C5F" w14:textId="77777777" w:rsidR="008959C6" w:rsidRPr="008959C6" w:rsidRDefault="008959C6" w:rsidP="008959C6">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7690F"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64867"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47D19"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FEE37"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59C6" w:rsidRPr="008959C6" w14:paraId="4B570504" w14:textId="77777777" w:rsidTr="008959C6">
        <w:trPr>
          <w:trHeight w:val="2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E81EE"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B3FE1" w14:textId="77777777" w:rsidR="008959C6" w:rsidRPr="008959C6" w:rsidRDefault="008959C6" w:rsidP="008959C6">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Итого:</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E9254"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05018"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D8FAC"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D82FD" w14:textId="77777777" w:rsidR="008959C6" w:rsidRPr="008959C6" w:rsidRDefault="008959C6" w:rsidP="008959C6">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8959C6" w:rsidRPr="008959C6" w14:paraId="3D63533E" w14:textId="77777777" w:rsidTr="008959C6">
        <w:trPr>
          <w:trHeight w:val="337"/>
        </w:trPr>
        <w:tc>
          <w:tcPr>
            <w:tcW w:w="3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853E0" w14:textId="77777777" w:rsidR="008959C6" w:rsidRPr="008959C6" w:rsidRDefault="008959C6" w:rsidP="008959C6">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Транспортные расходы</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6A805" w14:textId="77777777" w:rsidR="008959C6" w:rsidRPr="008959C6" w:rsidRDefault="008959C6" w:rsidP="008959C6">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Доставка (сборка, установка) за счёт ___________</w:t>
            </w:r>
          </w:p>
          <w:p w14:paraId="2A489405" w14:textId="77777777" w:rsidR="008959C6" w:rsidRPr="008959C6" w:rsidRDefault="008959C6" w:rsidP="008959C6">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p>
        </w:tc>
      </w:tr>
      <w:tr w:rsidR="008959C6" w:rsidRPr="008959C6" w14:paraId="7151C3B2" w14:textId="77777777" w:rsidTr="008959C6">
        <w:trPr>
          <w:trHeight w:val="337"/>
        </w:trPr>
        <w:tc>
          <w:tcPr>
            <w:tcW w:w="397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67D39AE" w14:textId="77777777" w:rsidR="008959C6" w:rsidRPr="008959C6" w:rsidRDefault="008959C6" w:rsidP="008959C6">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Порядок оплаты (форма оплаты, сроки)</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A9EFB" w14:textId="77777777" w:rsidR="008959C6" w:rsidRPr="008959C6" w:rsidRDefault="008959C6" w:rsidP="008959C6">
            <w:pPr>
              <w:widowControl w:val="0"/>
              <w:autoSpaceDN w:val="0"/>
              <w:spacing w:after="0" w:line="252" w:lineRule="auto"/>
              <w:jc w:val="both"/>
              <w:rPr>
                <w:rFonts w:ascii="Times New Roman" w:eastAsia="Times New Roman" w:hAnsi="Times New Roman" w:cs="Times New Roman"/>
                <w:color w:val="000000"/>
                <w:kern w:val="3"/>
                <w:sz w:val="24"/>
                <w:szCs w:val="24"/>
                <w:lang w:eastAsia="ru-RU" w:bidi="hi-IN"/>
              </w:rPr>
            </w:pPr>
          </w:p>
        </w:tc>
      </w:tr>
    </w:tbl>
    <w:p w14:paraId="68CD6C90" w14:textId="77777777" w:rsidR="008959C6" w:rsidRPr="008959C6" w:rsidRDefault="008959C6" w:rsidP="008959C6">
      <w:pPr>
        <w:widowControl w:val="0"/>
        <w:autoSpaceDN w:val="0"/>
        <w:spacing w:after="0" w:line="240" w:lineRule="auto"/>
        <w:ind w:firstLine="708"/>
        <w:rPr>
          <w:rFonts w:ascii="Times New Roman" w:eastAsia="Times New Roman" w:hAnsi="Times New Roman" w:cs="Times New Roman"/>
          <w:color w:val="000000"/>
          <w:kern w:val="3"/>
          <w:sz w:val="24"/>
          <w:szCs w:val="24"/>
          <w:lang w:eastAsia="ru-RU" w:bidi="hi-IN"/>
        </w:rPr>
      </w:pPr>
    </w:p>
    <w:p w14:paraId="2BCAB58B" w14:textId="77777777" w:rsidR="008959C6" w:rsidRPr="008959C6" w:rsidRDefault="008959C6" w:rsidP="008959C6">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Предлагаемая цена договора составляет________________________________________</w:t>
      </w:r>
    </w:p>
    <w:p w14:paraId="1AA3582F" w14:textId="77777777" w:rsidR="008959C6" w:rsidRPr="008959C6" w:rsidRDefault="008959C6" w:rsidP="008959C6">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 xml:space="preserve">(_____________________________________________________________) рублей ____ копеек.        </w:t>
      </w:r>
    </w:p>
    <w:p w14:paraId="077ACFE1" w14:textId="77777777" w:rsidR="008959C6" w:rsidRPr="008959C6" w:rsidRDefault="008959C6" w:rsidP="008959C6">
      <w:pPr>
        <w:widowControl w:val="0"/>
        <w:autoSpaceDN w:val="0"/>
        <w:spacing w:after="0" w:line="240" w:lineRule="auto"/>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ru-RU" w:bidi="hi-IN"/>
        </w:rPr>
        <w:t xml:space="preserve">                                     </w:t>
      </w:r>
      <w:r w:rsidRPr="008959C6">
        <w:rPr>
          <w:rFonts w:ascii="Times New Roman" w:eastAsia="Times New Roman" w:hAnsi="Times New Roman" w:cs="Times New Roman"/>
          <w:color w:val="000000"/>
          <w:kern w:val="3"/>
          <w:sz w:val="24"/>
          <w:szCs w:val="24"/>
          <w:vertAlign w:val="superscript"/>
          <w:lang w:eastAsia="ru-RU" w:bidi="hi-IN"/>
        </w:rPr>
        <w:t>(указать цену цифрами и прописью)</w:t>
      </w:r>
      <w:r w:rsidRPr="008959C6">
        <w:rPr>
          <w:rFonts w:ascii="Times New Roman" w:eastAsia="Times New Roman" w:hAnsi="Times New Roman" w:cs="Times New Roman"/>
          <w:color w:val="000000"/>
          <w:kern w:val="3"/>
          <w:sz w:val="24"/>
          <w:szCs w:val="24"/>
          <w:vertAlign w:val="superscript"/>
          <w:lang w:eastAsia="ru-RU" w:bidi="hi-IN"/>
        </w:rPr>
        <w:tab/>
      </w:r>
    </w:p>
    <w:p w14:paraId="0D85A530" w14:textId="77777777"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spacing w:val="-1"/>
          <w:kern w:val="3"/>
          <w:sz w:val="24"/>
          <w:szCs w:val="24"/>
          <w:lang w:eastAsia="ru-RU" w:bidi="hi-IN"/>
        </w:rPr>
        <w:t xml:space="preserve">4. Заявленная нами цена указана с учетом затрат на уплату налогов, сборов и других </w:t>
      </w:r>
      <w:r w:rsidRPr="008959C6">
        <w:rPr>
          <w:rFonts w:ascii="Times New Roman" w:eastAsia="Times New Roman" w:hAnsi="Times New Roman" w:cs="Times New Roman"/>
          <w:color w:val="000000"/>
          <w:kern w:val="3"/>
          <w:sz w:val="24"/>
          <w:szCs w:val="24"/>
          <w:lang w:eastAsia="ru-RU" w:bidi="hi-IN"/>
        </w:rPr>
        <w:t>обязательных платежей по выполняемым работам</w:t>
      </w:r>
      <w:r w:rsidRPr="008959C6">
        <w:rPr>
          <w:rFonts w:ascii="Times New Roman" w:eastAsia="Times New Roman" w:hAnsi="Times New Roman" w:cs="Times New Roman"/>
          <w:color w:val="000000"/>
          <w:spacing w:val="-1"/>
          <w:kern w:val="3"/>
          <w:sz w:val="24"/>
          <w:szCs w:val="24"/>
          <w:lang w:eastAsia="ru-RU" w:bidi="hi-IN"/>
        </w:rPr>
        <w:t>.</w:t>
      </w:r>
    </w:p>
    <w:p w14:paraId="5B1EC9A0"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4729D8E4" w14:textId="77777777" w:rsidR="008959C6" w:rsidRPr="008959C6" w:rsidRDefault="008959C6" w:rsidP="008959C6">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spacing w:val="-1"/>
          <w:kern w:val="3"/>
          <w:sz w:val="24"/>
          <w:szCs w:val="24"/>
          <w:lang w:eastAsia="ru-RU" w:bidi="hi-IN"/>
        </w:rPr>
        <w:t xml:space="preserve">6. В случае выбора нас Победителем </w:t>
      </w:r>
      <w:r w:rsidRPr="008959C6">
        <w:rPr>
          <w:rFonts w:ascii="Times New Roman" w:eastAsia="Times New Roman" w:hAnsi="Times New Roman" w:cs="Times New Roman"/>
          <w:color w:val="000000"/>
          <w:kern w:val="3"/>
          <w:sz w:val="24"/>
          <w:szCs w:val="24"/>
          <w:lang w:eastAsia="ru-RU" w:bidi="hi-IN"/>
        </w:rPr>
        <w:t xml:space="preserve">берем на себя обязательства подписать договор с </w:t>
      </w:r>
      <w:r w:rsidRPr="008959C6">
        <w:rPr>
          <w:rFonts w:ascii="Times New Roman" w:eastAsia="Times New Roman" w:hAnsi="Times New Roman" w:cs="Times New Roman"/>
          <w:color w:val="000000"/>
          <w:kern w:val="3"/>
          <w:sz w:val="24"/>
          <w:szCs w:val="24"/>
          <w:lang w:eastAsia="ru-RU" w:bidi="hi-IN"/>
        </w:rPr>
        <w:lastRenderedPageBreak/>
        <w:t>Заказчиком на выполнение работ в соответствии с требованиями закупочной документации.</w:t>
      </w:r>
    </w:p>
    <w:p w14:paraId="2B726D89"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p>
    <w:p w14:paraId="5FE0D7EA"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Приложение:</w:t>
      </w:r>
    </w:p>
    <w:p w14:paraId="4FC82039"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1. Документы, подтверждающие данные, на _____ л. в 1 экз.</w:t>
      </w:r>
    </w:p>
    <w:p w14:paraId="4B88F9FB" w14:textId="77777777" w:rsidR="008959C6" w:rsidRPr="008959C6" w:rsidRDefault="008959C6" w:rsidP="008959C6">
      <w:pPr>
        <w:widowControl w:val="0"/>
        <w:autoSpaceDN w:val="0"/>
        <w:spacing w:after="0" w:line="240" w:lineRule="auto"/>
        <w:rPr>
          <w:rFonts w:ascii="Times New Roman" w:eastAsia="Times New Roman" w:hAnsi="Times New Roman" w:cs="Times New Roman"/>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2. Локальный сметный расчет на _____ л. в 1 экз.</w:t>
      </w:r>
    </w:p>
    <w:p w14:paraId="60EAF2C4" w14:textId="77777777" w:rsidR="008959C6" w:rsidRPr="008959C6" w:rsidRDefault="008959C6" w:rsidP="008959C6">
      <w:pPr>
        <w:widowControl w:val="0"/>
        <w:autoSpaceDN w:val="0"/>
        <w:spacing w:after="0" w:line="240" w:lineRule="auto"/>
        <w:rPr>
          <w:rFonts w:ascii="Liberation Serif" w:eastAsia="Segoe UI" w:hAnsi="Liberation Serif" w:cs="Tahoma"/>
          <w:color w:val="000000"/>
          <w:kern w:val="3"/>
          <w:sz w:val="24"/>
          <w:szCs w:val="24"/>
          <w:lang w:eastAsia="zh-CN" w:bidi="hi-IN"/>
        </w:rPr>
      </w:pPr>
      <w:r w:rsidRPr="008959C6">
        <w:rPr>
          <w:rFonts w:ascii="Times New Roman" w:eastAsia="Times New Roman" w:hAnsi="Times New Roman" w:cs="Times New Roman"/>
          <w:color w:val="000000"/>
          <w:kern w:val="3"/>
          <w:sz w:val="24"/>
          <w:szCs w:val="24"/>
          <w:lang w:eastAsia="zh-CN" w:bidi="hi-IN"/>
        </w:rPr>
        <w:t xml:space="preserve">3. </w:t>
      </w:r>
      <w:r w:rsidRPr="008959C6">
        <w:rPr>
          <w:rFonts w:ascii="Times New Roman" w:eastAsia="Times New Roman" w:hAnsi="Times New Roman" w:cs="Times New Roman"/>
          <w:i/>
          <w:color w:val="000000"/>
          <w:kern w:val="3"/>
          <w:sz w:val="24"/>
          <w:szCs w:val="24"/>
          <w:lang w:eastAsia="zh-CN" w:bidi="hi-IN"/>
        </w:rPr>
        <w:t>(Указать другие прилагаемые документы)</w:t>
      </w:r>
      <w:r w:rsidRPr="008959C6">
        <w:rPr>
          <w:rFonts w:ascii="Times New Roman" w:eastAsia="Times New Roman" w:hAnsi="Times New Roman" w:cs="Times New Roman"/>
          <w:color w:val="000000"/>
          <w:kern w:val="3"/>
          <w:sz w:val="24"/>
          <w:szCs w:val="24"/>
          <w:lang w:eastAsia="zh-CN" w:bidi="hi-IN"/>
        </w:rPr>
        <w:t>.</w:t>
      </w:r>
    </w:p>
    <w:p w14:paraId="30702837" w14:textId="77777777" w:rsidR="008959C6" w:rsidRPr="008959C6" w:rsidRDefault="008959C6" w:rsidP="008959C6">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p>
    <w:p w14:paraId="59C385BE" w14:textId="77777777" w:rsidR="008959C6" w:rsidRPr="008959C6" w:rsidRDefault="008959C6" w:rsidP="008959C6">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Все копии заверены подписью руководителя и печатью предприятия.</w:t>
      </w:r>
    </w:p>
    <w:p w14:paraId="3CEEB9F8" w14:textId="77777777" w:rsidR="008959C6" w:rsidRPr="008959C6" w:rsidRDefault="008959C6" w:rsidP="008959C6">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p>
    <w:p w14:paraId="2D6120CF" w14:textId="77777777" w:rsidR="008959C6" w:rsidRPr="008959C6" w:rsidRDefault="008959C6" w:rsidP="008959C6">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p>
    <w:p w14:paraId="02346425" w14:textId="77777777" w:rsidR="008959C6" w:rsidRPr="008959C6" w:rsidRDefault="008959C6" w:rsidP="008959C6">
      <w:pPr>
        <w:widowControl w:val="0"/>
        <w:tabs>
          <w:tab w:val="left" w:pos="709"/>
        </w:tabs>
        <w:autoSpaceDN w:val="0"/>
        <w:spacing w:after="0" w:line="240" w:lineRule="auto"/>
        <w:ind w:firstLine="142"/>
        <w:jc w:val="both"/>
        <w:rPr>
          <w:rFonts w:ascii="Times New Roman" w:eastAsia="Times New Roman" w:hAnsi="Times New Roman" w:cs="Times New Roman"/>
          <w:color w:val="000000"/>
          <w:kern w:val="3"/>
          <w:sz w:val="24"/>
          <w:szCs w:val="24"/>
          <w:lang w:eastAsia="ru-RU" w:bidi="hi-IN"/>
        </w:rPr>
      </w:pPr>
      <w:r w:rsidRPr="008959C6">
        <w:rPr>
          <w:rFonts w:ascii="Times New Roman" w:eastAsia="Times New Roman" w:hAnsi="Times New Roman" w:cs="Times New Roman"/>
          <w:color w:val="000000"/>
          <w:kern w:val="3"/>
          <w:sz w:val="24"/>
          <w:szCs w:val="24"/>
          <w:lang w:eastAsia="ru-RU" w:bidi="hi-IN"/>
        </w:rPr>
        <w:t xml:space="preserve">                      Руководитель     </w:t>
      </w:r>
    </w:p>
    <w:p w14:paraId="4D4DEFAD"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2EF282BC"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288E2EFB"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1AD2501"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1A717EB1"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F16125D"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CCB26E4"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89FE000"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286164C6"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B63D4AD"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FE2B507"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747D8FC"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A5C16BC"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19E10650"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8BBE0A2"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AA5A230"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FC2AE50"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AA63656"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57F6414" w14:textId="77777777" w:rsidR="008959C6" w:rsidRDefault="008959C6"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1F09ABC" w14:textId="5B782920" w:rsidR="008959C6" w:rsidRDefault="008959C6" w:rsidP="008959C6">
      <w:pPr>
        <w:spacing w:after="0" w:line="24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br w:type="page"/>
      </w: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200B152C"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AD2B25" w:rsidRPr="00AD2B25">
        <w:rPr>
          <w:rFonts w:ascii="Times New Roman" w:hAnsi="Times New Roman"/>
          <w:sz w:val="24"/>
          <w:szCs w:val="24"/>
        </w:rPr>
        <w:t>«Текущий ремонт номера №</w:t>
      </w:r>
      <w:r w:rsidR="00AD2B25">
        <w:rPr>
          <w:rFonts w:ascii="Times New Roman" w:hAnsi="Times New Roman"/>
          <w:sz w:val="24"/>
          <w:szCs w:val="24"/>
        </w:rPr>
        <w:t> </w:t>
      </w:r>
      <w:r w:rsidR="00AD2B25" w:rsidRPr="00AD2B25">
        <w:rPr>
          <w:rFonts w:ascii="Times New Roman" w:hAnsi="Times New Roman"/>
          <w:sz w:val="24"/>
          <w:szCs w:val="24"/>
        </w:rPr>
        <w:t>405 административного корпуса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4D7A3C99"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F34C63">
        <w:rPr>
          <w:rFonts w:ascii="Times New Roman" w:eastAsia="Times New Roman" w:hAnsi="Times New Roman" w:cs="Times New Roman"/>
          <w:color w:val="000000"/>
          <w:sz w:val="24"/>
          <w:szCs w:val="24"/>
          <w:lang w:eastAsia="ar-SA"/>
        </w:rPr>
        <w:t>10</w:t>
      </w:r>
      <w:r w:rsidR="00C9594D">
        <w:rPr>
          <w:rFonts w:ascii="Times New Roman" w:eastAsia="Times New Roman" w:hAnsi="Times New Roman" w:cs="Times New Roman"/>
          <w:color w:val="000000"/>
          <w:sz w:val="24"/>
          <w:szCs w:val="24"/>
          <w:lang w:eastAsia="ar-SA"/>
        </w:rPr>
        <w:t xml:space="preserve"> </w:t>
      </w:r>
      <w:r w:rsidR="00F34C63">
        <w:rPr>
          <w:rFonts w:ascii="Times New Roman" w:eastAsia="Times New Roman" w:hAnsi="Times New Roman" w:cs="Times New Roman"/>
          <w:color w:val="000000"/>
          <w:sz w:val="24"/>
          <w:szCs w:val="24"/>
          <w:lang w:eastAsia="ar-SA"/>
        </w:rPr>
        <w:t>апреля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7ACCC8B9" w14:textId="6DFA328F"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График производства работ</w:t>
      </w:r>
    </w:p>
    <w:p w14:paraId="32728EB6" w14:textId="7CA73DF0"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№3 График платежей</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BB18CA">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A2130A3"/>
    <w:multiLevelType w:val="multilevel"/>
    <w:tmpl w:val="21D8C304"/>
    <w:styleLink w:val="WWNum11"/>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1"/>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6"/>
  </w:num>
  <w:num w:numId="15">
    <w:abstractNumId w:val="18"/>
  </w:num>
  <w:num w:numId="16">
    <w:abstractNumId w:val="11"/>
  </w:num>
  <w:num w:numId="17">
    <w:abstractNumId w:val="17"/>
  </w:num>
  <w:num w:numId="18">
    <w:abstractNumId w:val="7"/>
  </w:num>
  <w:num w:numId="19">
    <w:abstractNumId w:val="19"/>
  </w:num>
  <w:num w:numId="20">
    <w:abstractNumId w:val="20"/>
  </w:num>
  <w:num w:numId="21">
    <w:abstractNumId w:val="15"/>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7C9E"/>
    <w:rsid w:val="0055015B"/>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7A42"/>
    <w:rsid w:val="008959C6"/>
    <w:rsid w:val="008A71EC"/>
    <w:rsid w:val="008C2477"/>
    <w:rsid w:val="008D06A5"/>
    <w:rsid w:val="008D3859"/>
    <w:rsid w:val="008F7D5F"/>
    <w:rsid w:val="00917D49"/>
    <w:rsid w:val="00924FF6"/>
    <w:rsid w:val="00946685"/>
    <w:rsid w:val="009812AA"/>
    <w:rsid w:val="0098683F"/>
    <w:rsid w:val="009A5A68"/>
    <w:rsid w:val="009B126E"/>
    <w:rsid w:val="009B1C89"/>
    <w:rsid w:val="00A30510"/>
    <w:rsid w:val="00A62DFF"/>
    <w:rsid w:val="00AD2B25"/>
    <w:rsid w:val="00AF3AEB"/>
    <w:rsid w:val="00AF418B"/>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DC0A10"/>
    <w:rsid w:val="00E025E6"/>
    <w:rsid w:val="00E24D8C"/>
    <w:rsid w:val="00E40E5A"/>
    <w:rsid w:val="00E66CDA"/>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numbering" w:customStyle="1" w:styleId="WWNum11">
    <w:name w:val="WWNum11"/>
    <w:rsid w:val="008959C6"/>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032456025">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B72E-0D2E-4895-A91B-7283CFB2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5275</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5</cp:revision>
  <cp:lastPrinted>2024-02-12T11:02:00Z</cp:lastPrinted>
  <dcterms:created xsi:type="dcterms:W3CDTF">2024-02-10T04:56:00Z</dcterms:created>
  <dcterms:modified xsi:type="dcterms:W3CDTF">2024-02-12T11:02:00Z</dcterms:modified>
  <dc:language>ru-RU</dc:language>
</cp:coreProperties>
</file>