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2EE20" w14:textId="77777777" w:rsidR="00C0027D" w:rsidRPr="00C0027D" w:rsidRDefault="00C0027D" w:rsidP="00C0027D">
      <w:pPr>
        <w:spacing w:after="0"/>
        <w:jc w:val="right"/>
        <w:rPr>
          <w:rFonts w:ascii="Times New Roman" w:hAnsi="Times New Roman"/>
          <w:sz w:val="24"/>
          <w:szCs w:val="24"/>
        </w:rPr>
      </w:pPr>
      <w:r w:rsidRPr="00C0027D">
        <w:rPr>
          <w:rFonts w:ascii="Times New Roman" w:hAnsi="Times New Roman"/>
          <w:sz w:val="24"/>
          <w:szCs w:val="24"/>
        </w:rPr>
        <w:t>УТВЕРЖДЕНО</w:t>
      </w:r>
    </w:p>
    <w:p w14:paraId="3A260835" w14:textId="77777777" w:rsidR="00C0027D" w:rsidRPr="00C0027D" w:rsidRDefault="00C0027D" w:rsidP="00C0027D">
      <w:pPr>
        <w:spacing w:after="0"/>
        <w:jc w:val="right"/>
        <w:rPr>
          <w:rFonts w:ascii="Times New Roman" w:hAnsi="Times New Roman"/>
          <w:sz w:val="24"/>
          <w:szCs w:val="24"/>
        </w:rPr>
      </w:pPr>
      <w:r w:rsidRPr="00C0027D">
        <w:rPr>
          <w:rFonts w:ascii="Times New Roman" w:hAnsi="Times New Roman"/>
          <w:sz w:val="24"/>
          <w:szCs w:val="24"/>
        </w:rPr>
        <w:t>Директор ГУ санаторий «Белая Русь»</w:t>
      </w:r>
    </w:p>
    <w:p w14:paraId="6015B723" w14:textId="77777777" w:rsidR="00C0027D" w:rsidRPr="00C0027D" w:rsidRDefault="00C0027D" w:rsidP="00C0027D">
      <w:pPr>
        <w:spacing w:after="0"/>
        <w:jc w:val="right"/>
        <w:rPr>
          <w:rFonts w:ascii="Times New Roman" w:hAnsi="Times New Roman"/>
          <w:sz w:val="24"/>
          <w:szCs w:val="24"/>
        </w:rPr>
      </w:pPr>
      <w:r w:rsidRPr="00C0027D">
        <w:rPr>
          <w:rFonts w:ascii="Times New Roman" w:hAnsi="Times New Roman"/>
          <w:sz w:val="24"/>
          <w:szCs w:val="24"/>
        </w:rPr>
        <w:t xml:space="preserve">__________________ А.А. </w:t>
      </w:r>
      <w:proofErr w:type="spellStart"/>
      <w:r w:rsidRPr="00C0027D">
        <w:rPr>
          <w:rFonts w:ascii="Times New Roman" w:hAnsi="Times New Roman"/>
          <w:sz w:val="24"/>
          <w:szCs w:val="24"/>
        </w:rPr>
        <w:t>Шапетько</w:t>
      </w:r>
      <w:proofErr w:type="spellEnd"/>
    </w:p>
    <w:p w14:paraId="3C1FAA68" w14:textId="77777777" w:rsidR="00C0027D" w:rsidRPr="00C0027D" w:rsidRDefault="00C0027D" w:rsidP="00C0027D">
      <w:pPr>
        <w:spacing w:after="0"/>
        <w:jc w:val="right"/>
        <w:rPr>
          <w:rFonts w:ascii="Times New Roman" w:hAnsi="Times New Roman"/>
          <w:sz w:val="24"/>
          <w:szCs w:val="24"/>
        </w:rPr>
      </w:pPr>
      <w:r w:rsidRPr="00C0027D">
        <w:rPr>
          <w:rFonts w:ascii="Times New Roman" w:hAnsi="Times New Roman"/>
          <w:sz w:val="24"/>
          <w:szCs w:val="24"/>
        </w:rPr>
        <w:t>«___» _________________ 2024г.</w:t>
      </w:r>
    </w:p>
    <w:p w14:paraId="25D938D1" w14:textId="77777777" w:rsidR="00C0027D" w:rsidRPr="00C0027D" w:rsidRDefault="00C0027D" w:rsidP="00C0027D">
      <w:pPr>
        <w:spacing w:after="0"/>
        <w:rPr>
          <w:rFonts w:ascii="Times New Roman" w:hAnsi="Times New Roman"/>
          <w:sz w:val="24"/>
          <w:szCs w:val="24"/>
        </w:rPr>
      </w:pPr>
    </w:p>
    <w:p w14:paraId="19656605" w14:textId="77777777" w:rsidR="00C0027D" w:rsidRPr="00C0027D" w:rsidRDefault="00C0027D" w:rsidP="00C0027D">
      <w:pPr>
        <w:spacing w:after="0"/>
        <w:jc w:val="center"/>
        <w:rPr>
          <w:rFonts w:ascii="Times New Roman" w:hAnsi="Times New Roman"/>
          <w:sz w:val="24"/>
          <w:szCs w:val="24"/>
        </w:rPr>
      </w:pPr>
      <w:r w:rsidRPr="00C0027D">
        <w:rPr>
          <w:rFonts w:ascii="Times New Roman" w:hAnsi="Times New Roman"/>
          <w:sz w:val="24"/>
          <w:szCs w:val="24"/>
        </w:rPr>
        <w:t>ТЕХНИЧЕСКОЕ ЗАДАНИЕ</w:t>
      </w:r>
    </w:p>
    <w:p w14:paraId="62079B37" w14:textId="77777777" w:rsidR="00C0027D" w:rsidRPr="00C0027D" w:rsidRDefault="00C0027D" w:rsidP="00C0027D">
      <w:pPr>
        <w:spacing w:after="0"/>
        <w:jc w:val="center"/>
        <w:rPr>
          <w:rFonts w:ascii="Times New Roman" w:hAnsi="Times New Roman"/>
          <w:sz w:val="24"/>
          <w:szCs w:val="24"/>
        </w:rPr>
      </w:pPr>
      <w:r w:rsidRPr="00C0027D">
        <w:rPr>
          <w:rFonts w:ascii="Times New Roman" w:hAnsi="Times New Roman"/>
          <w:sz w:val="24"/>
          <w:szCs w:val="24"/>
        </w:rPr>
        <w:t>(Технико-экономическое обоснование)</w:t>
      </w:r>
    </w:p>
    <w:p w14:paraId="58DA7F2C" w14:textId="46BA079D" w:rsidR="00C0027D" w:rsidRPr="00C0027D" w:rsidRDefault="00C0027D" w:rsidP="00C0027D">
      <w:pPr>
        <w:spacing w:after="0"/>
        <w:jc w:val="center"/>
        <w:rPr>
          <w:rFonts w:ascii="Times New Roman" w:hAnsi="Times New Roman"/>
          <w:sz w:val="24"/>
          <w:szCs w:val="24"/>
        </w:rPr>
      </w:pPr>
      <w:r w:rsidRPr="00C0027D">
        <w:rPr>
          <w:rFonts w:ascii="Times New Roman" w:hAnsi="Times New Roman"/>
          <w:sz w:val="24"/>
          <w:szCs w:val="24"/>
        </w:rPr>
        <w:t>на выполнение работ по объекту: «Благоуст</w:t>
      </w:r>
      <w:r w:rsidR="00B950AB">
        <w:rPr>
          <w:rFonts w:ascii="Times New Roman" w:hAnsi="Times New Roman"/>
          <w:sz w:val="24"/>
          <w:szCs w:val="24"/>
        </w:rPr>
        <w:t>ройство территории пляжной зоны»</w:t>
      </w:r>
    </w:p>
    <w:tbl>
      <w:tblPr>
        <w:tblW w:w="9668" w:type="dxa"/>
        <w:tblInd w:w="108" w:type="dxa"/>
        <w:tblLayout w:type="fixed"/>
        <w:tblLook w:val="04A0" w:firstRow="1" w:lastRow="0" w:firstColumn="1" w:lastColumn="0" w:noHBand="0" w:noVBand="1"/>
      </w:tblPr>
      <w:tblGrid>
        <w:gridCol w:w="701"/>
        <w:gridCol w:w="3581"/>
        <w:gridCol w:w="5386"/>
      </w:tblGrid>
      <w:tr w:rsidR="00C0027D" w:rsidRPr="00C0027D" w14:paraId="67722911" w14:textId="77777777" w:rsidTr="006C276A">
        <w:trPr>
          <w:trHeight w:val="379"/>
        </w:trPr>
        <w:tc>
          <w:tcPr>
            <w:tcW w:w="701" w:type="dxa"/>
            <w:tcBorders>
              <w:top w:val="single" w:sz="4" w:space="0" w:color="000000"/>
              <w:left w:val="single" w:sz="4" w:space="0" w:color="000000"/>
              <w:bottom w:val="single" w:sz="4" w:space="0" w:color="000000"/>
              <w:right w:val="single" w:sz="4" w:space="0" w:color="000000"/>
            </w:tcBorders>
          </w:tcPr>
          <w:p w14:paraId="514D8DEE" w14:textId="77777777" w:rsidR="00C0027D" w:rsidRPr="00C0027D" w:rsidRDefault="00C0027D" w:rsidP="00C0027D">
            <w:pPr>
              <w:spacing w:after="0"/>
              <w:rPr>
                <w:rFonts w:ascii="Times New Roman" w:hAnsi="Times New Roman"/>
                <w:b/>
                <w:sz w:val="24"/>
                <w:szCs w:val="24"/>
              </w:rPr>
            </w:pPr>
            <w:r w:rsidRPr="00C0027D">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274AC039" w14:textId="77777777" w:rsidR="00C0027D" w:rsidRPr="00C0027D" w:rsidRDefault="00C0027D" w:rsidP="00C0027D">
            <w:pPr>
              <w:spacing w:after="0"/>
              <w:rPr>
                <w:rFonts w:ascii="Times New Roman" w:hAnsi="Times New Roman"/>
                <w:b/>
                <w:sz w:val="24"/>
                <w:szCs w:val="24"/>
              </w:rPr>
            </w:pPr>
            <w:r w:rsidRPr="00C0027D">
              <w:rPr>
                <w:rFonts w:ascii="Times New Roman" w:hAnsi="Times New Roman"/>
                <w:b/>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79BD1F99" w14:textId="77777777" w:rsidR="00C0027D" w:rsidRPr="00C0027D" w:rsidRDefault="00C0027D" w:rsidP="00C0027D">
            <w:pPr>
              <w:spacing w:after="0"/>
              <w:rPr>
                <w:rFonts w:ascii="Times New Roman" w:hAnsi="Times New Roman"/>
                <w:b/>
                <w:sz w:val="24"/>
                <w:szCs w:val="24"/>
              </w:rPr>
            </w:pPr>
            <w:r w:rsidRPr="00C0027D">
              <w:rPr>
                <w:rFonts w:ascii="Times New Roman" w:hAnsi="Times New Roman"/>
                <w:b/>
                <w:sz w:val="24"/>
                <w:szCs w:val="24"/>
              </w:rPr>
              <w:t>Содержание основных данных и требований</w:t>
            </w:r>
          </w:p>
        </w:tc>
      </w:tr>
      <w:tr w:rsidR="00C0027D" w:rsidRPr="00C0027D" w14:paraId="31185ACA" w14:textId="77777777" w:rsidTr="006C276A">
        <w:trPr>
          <w:trHeight w:val="577"/>
        </w:trPr>
        <w:tc>
          <w:tcPr>
            <w:tcW w:w="701" w:type="dxa"/>
            <w:tcBorders>
              <w:top w:val="single" w:sz="4" w:space="0" w:color="000000"/>
              <w:left w:val="single" w:sz="4" w:space="0" w:color="000000"/>
              <w:bottom w:val="single" w:sz="4" w:space="0" w:color="000000"/>
              <w:right w:val="single" w:sz="4" w:space="0" w:color="000000"/>
            </w:tcBorders>
          </w:tcPr>
          <w:p w14:paraId="219E4E04"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5123A4F4"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5F7BF2A4" w14:textId="53D34C90" w:rsidR="00C0027D" w:rsidRPr="00C0027D" w:rsidRDefault="00C0027D" w:rsidP="00B950AB">
            <w:pPr>
              <w:spacing w:after="0"/>
              <w:rPr>
                <w:rFonts w:ascii="Times New Roman" w:hAnsi="Times New Roman"/>
                <w:sz w:val="24"/>
                <w:szCs w:val="24"/>
              </w:rPr>
            </w:pPr>
            <w:r w:rsidRPr="00C0027D">
              <w:rPr>
                <w:rFonts w:ascii="Times New Roman" w:hAnsi="Times New Roman"/>
                <w:sz w:val="24"/>
                <w:szCs w:val="24"/>
              </w:rPr>
              <w:t>«Благоуст</w:t>
            </w:r>
            <w:r w:rsidR="00B950AB">
              <w:rPr>
                <w:rFonts w:ascii="Times New Roman" w:hAnsi="Times New Roman"/>
                <w:sz w:val="24"/>
                <w:szCs w:val="24"/>
              </w:rPr>
              <w:t>ройство территории пляжной зоны»</w:t>
            </w:r>
          </w:p>
        </w:tc>
      </w:tr>
      <w:tr w:rsidR="00C0027D" w:rsidRPr="00C0027D" w14:paraId="558595A8" w14:textId="77777777" w:rsidTr="006C276A">
        <w:trPr>
          <w:trHeight w:val="234"/>
        </w:trPr>
        <w:tc>
          <w:tcPr>
            <w:tcW w:w="701" w:type="dxa"/>
            <w:tcBorders>
              <w:top w:val="single" w:sz="4" w:space="0" w:color="000000"/>
              <w:left w:val="single" w:sz="4" w:space="0" w:color="000000"/>
              <w:bottom w:val="single" w:sz="4" w:space="0" w:color="000000"/>
              <w:right w:val="single" w:sz="4" w:space="0" w:color="000000"/>
            </w:tcBorders>
          </w:tcPr>
          <w:p w14:paraId="0E5FCFBA"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CB0CBF8"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758DA1D0"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ГУ санаторий «Белая Русь»</w:t>
            </w:r>
          </w:p>
        </w:tc>
      </w:tr>
      <w:tr w:rsidR="00C0027D" w:rsidRPr="00C0027D" w14:paraId="79A3771E" w14:textId="77777777" w:rsidTr="006C276A">
        <w:trPr>
          <w:trHeight w:val="318"/>
        </w:trPr>
        <w:tc>
          <w:tcPr>
            <w:tcW w:w="701" w:type="dxa"/>
            <w:tcBorders>
              <w:top w:val="single" w:sz="4" w:space="0" w:color="000000"/>
              <w:left w:val="single" w:sz="4" w:space="0" w:color="000000"/>
              <w:bottom w:val="single" w:sz="4" w:space="0" w:color="000000"/>
              <w:right w:val="single" w:sz="4" w:space="0" w:color="000000"/>
            </w:tcBorders>
          </w:tcPr>
          <w:p w14:paraId="00CB39DB"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0F7748A6"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Способ закупки</w:t>
            </w:r>
          </w:p>
        </w:tc>
        <w:tc>
          <w:tcPr>
            <w:tcW w:w="5386" w:type="dxa"/>
            <w:tcBorders>
              <w:top w:val="single" w:sz="4" w:space="0" w:color="000000"/>
              <w:left w:val="single" w:sz="4" w:space="0" w:color="000000"/>
              <w:bottom w:val="single" w:sz="4" w:space="0" w:color="000000"/>
              <w:right w:val="single" w:sz="4" w:space="0" w:color="000000"/>
            </w:tcBorders>
          </w:tcPr>
          <w:p w14:paraId="6E2AC3B9" w14:textId="46F4ABC5" w:rsidR="00C0027D" w:rsidRPr="00C0027D" w:rsidRDefault="005E6F23" w:rsidP="00C0027D">
            <w:pPr>
              <w:spacing w:after="0"/>
              <w:rPr>
                <w:rFonts w:ascii="Times New Roman" w:hAnsi="Times New Roman"/>
                <w:sz w:val="24"/>
                <w:szCs w:val="24"/>
              </w:rPr>
            </w:pPr>
            <w:r>
              <w:rPr>
                <w:rFonts w:ascii="Times New Roman" w:hAnsi="Times New Roman"/>
                <w:sz w:val="24"/>
                <w:szCs w:val="24"/>
              </w:rPr>
              <w:t>Процедура закупки в виде з</w:t>
            </w:r>
            <w:r w:rsidR="00C0027D" w:rsidRPr="00C0027D">
              <w:rPr>
                <w:rFonts w:ascii="Times New Roman" w:hAnsi="Times New Roman"/>
                <w:sz w:val="24"/>
                <w:szCs w:val="24"/>
              </w:rPr>
              <w:t>апрос</w:t>
            </w:r>
            <w:r>
              <w:rPr>
                <w:rFonts w:ascii="Times New Roman" w:hAnsi="Times New Roman"/>
                <w:sz w:val="24"/>
                <w:szCs w:val="24"/>
              </w:rPr>
              <w:t>а</w:t>
            </w:r>
            <w:r w:rsidR="00C0027D" w:rsidRPr="00C0027D">
              <w:rPr>
                <w:rFonts w:ascii="Times New Roman" w:hAnsi="Times New Roman"/>
                <w:sz w:val="24"/>
                <w:szCs w:val="24"/>
              </w:rPr>
              <w:t xml:space="preserve"> предложений</w:t>
            </w:r>
          </w:p>
        </w:tc>
      </w:tr>
      <w:tr w:rsidR="00C0027D" w:rsidRPr="00C0027D" w14:paraId="4A781661" w14:textId="77777777" w:rsidTr="006C276A">
        <w:trPr>
          <w:trHeight w:val="452"/>
        </w:trPr>
        <w:tc>
          <w:tcPr>
            <w:tcW w:w="701" w:type="dxa"/>
            <w:tcBorders>
              <w:top w:val="single" w:sz="4" w:space="0" w:color="000000"/>
              <w:left w:val="single" w:sz="4" w:space="0" w:color="000000"/>
              <w:bottom w:val="single" w:sz="4" w:space="0" w:color="000000"/>
              <w:right w:val="single" w:sz="4" w:space="0" w:color="000000"/>
            </w:tcBorders>
          </w:tcPr>
          <w:p w14:paraId="0F1DB981"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02624A3B"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0FC66E09"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Собственные средства санатория</w:t>
            </w:r>
          </w:p>
        </w:tc>
      </w:tr>
      <w:tr w:rsidR="00C0027D" w:rsidRPr="00C0027D" w14:paraId="11EFBE4D" w14:textId="77777777" w:rsidTr="006C276A">
        <w:trPr>
          <w:trHeight w:val="1127"/>
        </w:trPr>
        <w:tc>
          <w:tcPr>
            <w:tcW w:w="701" w:type="dxa"/>
            <w:tcBorders>
              <w:top w:val="single" w:sz="4" w:space="0" w:color="000000"/>
              <w:left w:val="single" w:sz="4" w:space="0" w:color="000000"/>
              <w:bottom w:val="single" w:sz="4" w:space="0" w:color="000000"/>
              <w:right w:val="single" w:sz="4" w:space="0" w:color="000000"/>
            </w:tcBorders>
          </w:tcPr>
          <w:p w14:paraId="7BFF602D"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0F198F7E"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2A29309" w14:textId="2ACE36FB" w:rsidR="00C0027D" w:rsidRPr="00C0027D" w:rsidRDefault="00C0027D" w:rsidP="00BE7686">
            <w:pPr>
              <w:spacing w:after="0"/>
              <w:rPr>
                <w:rFonts w:ascii="Times New Roman" w:hAnsi="Times New Roman"/>
                <w:sz w:val="24"/>
                <w:szCs w:val="24"/>
              </w:rPr>
            </w:pPr>
            <w:r w:rsidRPr="00C0027D">
              <w:rPr>
                <w:rFonts w:ascii="Times New Roman" w:hAnsi="Times New Roman"/>
                <w:sz w:val="24"/>
                <w:szCs w:val="24"/>
              </w:rPr>
              <w:t xml:space="preserve">Признается участник запроса предложений,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BE7686">
              <w:rPr>
                <w:rFonts w:ascii="Times New Roman" w:hAnsi="Times New Roman"/>
                <w:sz w:val="24"/>
                <w:szCs w:val="24"/>
              </w:rPr>
              <w:t>запросе предложений</w:t>
            </w:r>
          </w:p>
        </w:tc>
      </w:tr>
      <w:tr w:rsidR="00C0027D" w:rsidRPr="00C0027D" w14:paraId="1EE8BAC9" w14:textId="77777777" w:rsidTr="006C276A">
        <w:trPr>
          <w:trHeight w:val="583"/>
        </w:trPr>
        <w:tc>
          <w:tcPr>
            <w:tcW w:w="701" w:type="dxa"/>
            <w:tcBorders>
              <w:top w:val="single" w:sz="4" w:space="0" w:color="000000"/>
              <w:left w:val="single" w:sz="4" w:space="0" w:color="000000"/>
              <w:bottom w:val="single" w:sz="4" w:space="0" w:color="000000"/>
              <w:right w:val="single" w:sz="4" w:space="0" w:color="000000"/>
            </w:tcBorders>
          </w:tcPr>
          <w:p w14:paraId="35645761"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6579020C"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441FF5DA" w14:textId="77777777" w:rsidR="00BE7686" w:rsidRDefault="00C0027D" w:rsidP="00C0027D">
            <w:pPr>
              <w:spacing w:after="0"/>
              <w:rPr>
                <w:rFonts w:ascii="Times New Roman" w:hAnsi="Times New Roman"/>
                <w:sz w:val="24"/>
                <w:szCs w:val="24"/>
              </w:rPr>
            </w:pPr>
            <w:r w:rsidRPr="00C0027D">
              <w:rPr>
                <w:rFonts w:ascii="Times New Roman" w:hAnsi="Times New Roman"/>
                <w:sz w:val="24"/>
                <w:szCs w:val="24"/>
              </w:rPr>
              <w:t xml:space="preserve">Краснодарский край, г. Туапсинский район, </w:t>
            </w:r>
          </w:p>
          <w:p w14:paraId="6E507015" w14:textId="19278EA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п. Майский</w:t>
            </w:r>
          </w:p>
        </w:tc>
      </w:tr>
      <w:tr w:rsidR="00C0027D" w:rsidRPr="00C0027D" w14:paraId="555C80CA" w14:textId="77777777" w:rsidTr="006C276A">
        <w:trPr>
          <w:trHeight w:val="380"/>
        </w:trPr>
        <w:tc>
          <w:tcPr>
            <w:tcW w:w="701" w:type="dxa"/>
            <w:tcBorders>
              <w:top w:val="single" w:sz="4" w:space="0" w:color="000000"/>
              <w:left w:val="single" w:sz="4" w:space="0" w:color="000000"/>
              <w:bottom w:val="single" w:sz="4" w:space="0" w:color="000000"/>
              <w:right w:val="single" w:sz="4" w:space="0" w:color="000000"/>
            </w:tcBorders>
          </w:tcPr>
          <w:p w14:paraId="61526CE3"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2281F53"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48468B58"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Благоустройство</w:t>
            </w:r>
          </w:p>
        </w:tc>
      </w:tr>
      <w:tr w:rsidR="00C0027D" w:rsidRPr="00C0027D" w14:paraId="30114436" w14:textId="77777777" w:rsidTr="006C276A">
        <w:trPr>
          <w:trHeight w:val="945"/>
        </w:trPr>
        <w:tc>
          <w:tcPr>
            <w:tcW w:w="701" w:type="dxa"/>
            <w:tcBorders>
              <w:top w:val="single" w:sz="4" w:space="0" w:color="000000"/>
              <w:left w:val="single" w:sz="4" w:space="0" w:color="000000"/>
              <w:bottom w:val="single" w:sz="4" w:space="0" w:color="000000"/>
              <w:right w:val="single" w:sz="4" w:space="0" w:color="000000"/>
            </w:tcBorders>
          </w:tcPr>
          <w:p w14:paraId="58C5ACB5"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327F881A"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Объемы и наименование работ</w:t>
            </w:r>
          </w:p>
        </w:tc>
        <w:tc>
          <w:tcPr>
            <w:tcW w:w="5386" w:type="dxa"/>
            <w:tcBorders>
              <w:top w:val="single" w:sz="4" w:space="0" w:color="000000"/>
              <w:left w:val="single" w:sz="4" w:space="0" w:color="000000"/>
              <w:bottom w:val="single" w:sz="4" w:space="0" w:color="000000"/>
              <w:right w:val="single" w:sz="4" w:space="0" w:color="000000"/>
            </w:tcBorders>
          </w:tcPr>
          <w:p w14:paraId="619519F2"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Определены в Дефектном акте № 1 от 12.03.2024г. (приложение к Техническому заданию).</w:t>
            </w:r>
          </w:p>
        </w:tc>
      </w:tr>
      <w:tr w:rsidR="00C0027D" w:rsidRPr="00C0027D" w14:paraId="22CE6A3E" w14:textId="77777777" w:rsidTr="006C276A">
        <w:trPr>
          <w:trHeight w:val="945"/>
        </w:trPr>
        <w:tc>
          <w:tcPr>
            <w:tcW w:w="701" w:type="dxa"/>
            <w:tcBorders>
              <w:top w:val="single" w:sz="4" w:space="0" w:color="000000"/>
              <w:left w:val="single" w:sz="4" w:space="0" w:color="000000"/>
              <w:bottom w:val="single" w:sz="4" w:space="0" w:color="000000"/>
              <w:right w:val="single" w:sz="4" w:space="0" w:color="000000"/>
            </w:tcBorders>
          </w:tcPr>
          <w:p w14:paraId="2172A9A8"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46E343EF"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Начальная (максимальная) цена закупки</w:t>
            </w:r>
          </w:p>
        </w:tc>
        <w:tc>
          <w:tcPr>
            <w:tcW w:w="5386" w:type="dxa"/>
            <w:tcBorders>
              <w:top w:val="single" w:sz="4" w:space="0" w:color="000000"/>
              <w:left w:val="single" w:sz="4" w:space="0" w:color="000000"/>
              <w:bottom w:val="single" w:sz="4" w:space="0" w:color="000000"/>
              <w:right w:val="single" w:sz="4" w:space="0" w:color="000000"/>
            </w:tcBorders>
          </w:tcPr>
          <w:p w14:paraId="17B2009E" w14:textId="28671A8F"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1</w:t>
            </w:r>
            <w:r w:rsidR="00BE7686">
              <w:rPr>
                <w:rFonts w:ascii="Times New Roman" w:hAnsi="Times New Roman"/>
                <w:sz w:val="24"/>
                <w:szCs w:val="24"/>
              </w:rPr>
              <w:t> </w:t>
            </w:r>
            <w:r w:rsidRPr="00C0027D">
              <w:rPr>
                <w:rFonts w:ascii="Times New Roman" w:hAnsi="Times New Roman"/>
                <w:sz w:val="24"/>
                <w:szCs w:val="24"/>
              </w:rPr>
              <w:t>884</w:t>
            </w:r>
            <w:r w:rsidR="00BE7686">
              <w:rPr>
                <w:rFonts w:ascii="Times New Roman" w:hAnsi="Times New Roman"/>
                <w:sz w:val="24"/>
                <w:szCs w:val="24"/>
              </w:rPr>
              <w:t xml:space="preserve"> </w:t>
            </w:r>
            <w:r w:rsidRPr="00C0027D">
              <w:rPr>
                <w:rFonts w:ascii="Times New Roman" w:hAnsi="Times New Roman"/>
                <w:sz w:val="24"/>
                <w:szCs w:val="24"/>
              </w:rPr>
              <w:t>080,00 (один миллион восемьсот восемьдесят четыре тысячи восемьдесят) рублей 00 копеек</w:t>
            </w:r>
          </w:p>
        </w:tc>
      </w:tr>
      <w:tr w:rsidR="00C0027D" w:rsidRPr="00C0027D" w14:paraId="5C54AEB2" w14:textId="77777777" w:rsidTr="006C276A">
        <w:trPr>
          <w:trHeight w:val="613"/>
        </w:trPr>
        <w:tc>
          <w:tcPr>
            <w:tcW w:w="701" w:type="dxa"/>
            <w:tcBorders>
              <w:top w:val="single" w:sz="4" w:space="0" w:color="000000"/>
              <w:left w:val="single" w:sz="4" w:space="0" w:color="000000"/>
              <w:bottom w:val="single" w:sz="4" w:space="0" w:color="000000"/>
              <w:right w:val="single" w:sz="4" w:space="0" w:color="000000"/>
            </w:tcBorders>
          </w:tcPr>
          <w:p w14:paraId="63CE92E1"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06E5B116"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1C463CA7" w14:textId="22FC2546" w:rsidR="00BE7686" w:rsidRDefault="00BE7686" w:rsidP="00543861">
            <w:pPr>
              <w:spacing w:after="0"/>
              <w:rPr>
                <w:rFonts w:ascii="Times New Roman" w:hAnsi="Times New Roman"/>
                <w:sz w:val="24"/>
                <w:szCs w:val="24"/>
              </w:rPr>
            </w:pPr>
            <w:r>
              <w:rPr>
                <w:rFonts w:ascii="Times New Roman" w:hAnsi="Times New Roman"/>
                <w:sz w:val="24"/>
                <w:szCs w:val="24"/>
              </w:rPr>
              <w:t>Начало работ: с даты</w:t>
            </w:r>
            <w:r w:rsidR="00C0027D" w:rsidRPr="00C0027D">
              <w:rPr>
                <w:rFonts w:ascii="Times New Roman" w:hAnsi="Times New Roman"/>
                <w:sz w:val="24"/>
                <w:szCs w:val="24"/>
              </w:rPr>
              <w:t xml:space="preserve"> подписания договора</w:t>
            </w:r>
            <w:r w:rsidR="00B950AB">
              <w:rPr>
                <w:rFonts w:ascii="Times New Roman" w:hAnsi="Times New Roman"/>
                <w:sz w:val="24"/>
                <w:szCs w:val="24"/>
              </w:rPr>
              <w:t xml:space="preserve"> обеими сторонами; </w:t>
            </w:r>
          </w:p>
          <w:p w14:paraId="34C74952" w14:textId="0E84D946" w:rsidR="00C0027D" w:rsidRPr="00C0027D" w:rsidRDefault="00BE7686" w:rsidP="00543861">
            <w:pPr>
              <w:spacing w:after="0"/>
              <w:rPr>
                <w:rFonts w:ascii="Times New Roman" w:hAnsi="Times New Roman"/>
                <w:sz w:val="24"/>
                <w:szCs w:val="24"/>
              </w:rPr>
            </w:pPr>
            <w:r>
              <w:rPr>
                <w:rFonts w:ascii="Times New Roman" w:hAnsi="Times New Roman"/>
                <w:sz w:val="24"/>
                <w:szCs w:val="24"/>
              </w:rPr>
              <w:t>О</w:t>
            </w:r>
            <w:r w:rsidR="00B950AB">
              <w:rPr>
                <w:rFonts w:ascii="Times New Roman" w:hAnsi="Times New Roman"/>
                <w:sz w:val="24"/>
                <w:szCs w:val="24"/>
              </w:rPr>
              <w:t>кончание</w:t>
            </w:r>
            <w:r>
              <w:rPr>
                <w:rFonts w:ascii="Times New Roman" w:hAnsi="Times New Roman"/>
                <w:sz w:val="24"/>
                <w:szCs w:val="24"/>
              </w:rPr>
              <w:t xml:space="preserve"> работ:</w:t>
            </w:r>
            <w:r w:rsidR="00B950AB">
              <w:rPr>
                <w:rFonts w:ascii="Times New Roman" w:hAnsi="Times New Roman"/>
                <w:sz w:val="24"/>
                <w:szCs w:val="24"/>
              </w:rPr>
              <w:t xml:space="preserve"> </w:t>
            </w:r>
            <w:r w:rsidR="00543861">
              <w:rPr>
                <w:rFonts w:ascii="Times New Roman" w:hAnsi="Times New Roman"/>
                <w:sz w:val="24"/>
                <w:szCs w:val="24"/>
              </w:rPr>
              <w:t>20</w:t>
            </w:r>
            <w:r>
              <w:rPr>
                <w:rFonts w:ascii="Times New Roman" w:hAnsi="Times New Roman"/>
                <w:sz w:val="24"/>
                <w:szCs w:val="24"/>
              </w:rPr>
              <w:t xml:space="preserve"> апреля 2024г.</w:t>
            </w:r>
            <w:r w:rsidR="00C0027D" w:rsidRPr="00C0027D">
              <w:rPr>
                <w:rFonts w:ascii="Times New Roman" w:hAnsi="Times New Roman"/>
                <w:sz w:val="24"/>
                <w:szCs w:val="24"/>
              </w:rPr>
              <w:t xml:space="preserve">        </w:t>
            </w:r>
            <w:r>
              <w:rPr>
                <w:rFonts w:ascii="Times New Roman" w:hAnsi="Times New Roman"/>
                <w:sz w:val="24"/>
                <w:szCs w:val="24"/>
              </w:rPr>
              <w:t xml:space="preserve">                             </w:t>
            </w:r>
            <w:r w:rsidR="00C0027D" w:rsidRPr="00C0027D">
              <w:rPr>
                <w:rFonts w:ascii="Times New Roman" w:hAnsi="Times New Roman"/>
                <w:sz w:val="24"/>
                <w:szCs w:val="24"/>
              </w:rPr>
              <w:t>с учетом доставки материалов на объект.</w:t>
            </w:r>
          </w:p>
        </w:tc>
      </w:tr>
      <w:tr w:rsidR="00C0027D" w:rsidRPr="00C0027D" w14:paraId="26CEE608" w14:textId="77777777" w:rsidTr="006C276A">
        <w:trPr>
          <w:trHeight w:val="318"/>
        </w:trPr>
        <w:tc>
          <w:tcPr>
            <w:tcW w:w="701" w:type="dxa"/>
            <w:tcBorders>
              <w:top w:val="single" w:sz="4" w:space="0" w:color="000000"/>
              <w:left w:val="single" w:sz="4" w:space="0" w:color="000000"/>
              <w:bottom w:val="single" w:sz="4" w:space="0" w:color="000000"/>
              <w:right w:val="single" w:sz="4" w:space="0" w:color="000000"/>
            </w:tcBorders>
          </w:tcPr>
          <w:p w14:paraId="37BECFB0"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2E32516E"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5B6AAF2B"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За счет Подрядчика</w:t>
            </w:r>
          </w:p>
        </w:tc>
      </w:tr>
      <w:tr w:rsidR="00C0027D" w:rsidRPr="00C0027D" w14:paraId="41EE5F4D" w14:textId="77777777" w:rsidTr="006C276A">
        <w:trPr>
          <w:trHeight w:val="318"/>
        </w:trPr>
        <w:tc>
          <w:tcPr>
            <w:tcW w:w="701" w:type="dxa"/>
            <w:tcBorders>
              <w:top w:val="single" w:sz="4" w:space="0" w:color="000000"/>
              <w:left w:val="single" w:sz="4" w:space="0" w:color="000000"/>
              <w:bottom w:val="single" w:sz="4" w:space="0" w:color="000000"/>
              <w:right w:val="single" w:sz="4" w:space="0" w:color="000000"/>
            </w:tcBorders>
          </w:tcPr>
          <w:p w14:paraId="6A5B797A"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52501C7A"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66616862"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На результаты выполненных работ устанавливается гарантийный срок не менее 24 месяцев с даты подписания Акта сдачи – приемки выполненных работ.</w:t>
            </w:r>
          </w:p>
        </w:tc>
      </w:tr>
      <w:tr w:rsidR="00C0027D" w:rsidRPr="00C0027D" w14:paraId="454ABAF9" w14:textId="77777777" w:rsidTr="006C276A">
        <w:trPr>
          <w:trHeight w:val="1556"/>
        </w:trPr>
        <w:tc>
          <w:tcPr>
            <w:tcW w:w="701" w:type="dxa"/>
            <w:tcBorders>
              <w:top w:val="single" w:sz="4" w:space="0" w:color="000000"/>
              <w:left w:val="single" w:sz="4" w:space="0" w:color="000000"/>
              <w:bottom w:val="single" w:sz="4" w:space="0" w:color="000000"/>
              <w:right w:val="single" w:sz="4" w:space="0" w:color="000000"/>
            </w:tcBorders>
          </w:tcPr>
          <w:p w14:paraId="70CAF5CB"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12</w:t>
            </w:r>
          </w:p>
        </w:tc>
        <w:tc>
          <w:tcPr>
            <w:tcW w:w="3581" w:type="dxa"/>
            <w:tcBorders>
              <w:top w:val="single" w:sz="4" w:space="0" w:color="000000"/>
              <w:left w:val="single" w:sz="4" w:space="0" w:color="000000"/>
              <w:bottom w:val="single" w:sz="4" w:space="0" w:color="000000"/>
              <w:right w:val="single" w:sz="4" w:space="0" w:color="000000"/>
            </w:tcBorders>
          </w:tcPr>
          <w:p w14:paraId="3544715F"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1DBE1079"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1F8AA5F6"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 xml:space="preserve"> природоохранному законодательству и соответствовать требованиям:</w:t>
            </w:r>
          </w:p>
          <w:p w14:paraId="250D8418"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 xml:space="preserve">СНиП 52-01-2003 Бетонный и железобетонные конструкции; </w:t>
            </w:r>
          </w:p>
          <w:p w14:paraId="12914944"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СНиП 3.04.01-87 Изоляционные и отделочные покрытия.</w:t>
            </w:r>
          </w:p>
          <w:p w14:paraId="6AB4602F"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 xml:space="preserve">СП 29.13330.2011 Полы. Актуализированная редакция </w:t>
            </w:r>
          </w:p>
          <w:p w14:paraId="24DAEAE7"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СНиП 2.03.13-88 (с изменением N 1).</w:t>
            </w:r>
          </w:p>
          <w:p w14:paraId="7D72751C"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lastRenderedPageBreak/>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2B03A12B"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Ответственность за качество материалов, оборудования и работ несет Подрядчик.</w:t>
            </w:r>
          </w:p>
        </w:tc>
      </w:tr>
      <w:tr w:rsidR="00C0027D" w:rsidRPr="00C0027D" w14:paraId="3D1B2717" w14:textId="77777777" w:rsidTr="006C276A">
        <w:trPr>
          <w:trHeight w:val="3534"/>
        </w:trPr>
        <w:tc>
          <w:tcPr>
            <w:tcW w:w="701" w:type="dxa"/>
            <w:tcBorders>
              <w:top w:val="single" w:sz="4" w:space="0" w:color="000000"/>
              <w:left w:val="single" w:sz="4" w:space="0" w:color="000000"/>
              <w:bottom w:val="single" w:sz="4" w:space="0" w:color="000000"/>
              <w:right w:val="single" w:sz="4" w:space="0" w:color="000000"/>
            </w:tcBorders>
          </w:tcPr>
          <w:p w14:paraId="5EF3BFD1"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lastRenderedPageBreak/>
              <w:t>13</w:t>
            </w:r>
          </w:p>
        </w:tc>
        <w:tc>
          <w:tcPr>
            <w:tcW w:w="3581" w:type="dxa"/>
            <w:tcBorders>
              <w:top w:val="single" w:sz="4" w:space="0" w:color="000000"/>
              <w:left w:val="single" w:sz="4" w:space="0" w:color="000000"/>
              <w:bottom w:val="single" w:sz="4" w:space="0" w:color="000000"/>
              <w:right w:val="single" w:sz="4" w:space="0" w:color="000000"/>
            </w:tcBorders>
          </w:tcPr>
          <w:p w14:paraId="48129B34"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Требования к качеству, конкурентоспособности и экологическим параметрам работ</w:t>
            </w:r>
          </w:p>
          <w:p w14:paraId="0CD8F169" w14:textId="77777777" w:rsidR="00C0027D" w:rsidRPr="00C0027D" w:rsidRDefault="00C0027D" w:rsidP="00C0027D">
            <w:pPr>
              <w:spacing w:after="0"/>
              <w:rPr>
                <w:rFonts w:ascii="Times New Roman" w:hAnsi="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79B2029D"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C0027D" w:rsidRPr="00C0027D" w14:paraId="5698DBC8" w14:textId="77777777" w:rsidTr="006C276A">
        <w:trPr>
          <w:trHeight w:val="516"/>
        </w:trPr>
        <w:tc>
          <w:tcPr>
            <w:tcW w:w="701" w:type="dxa"/>
            <w:tcBorders>
              <w:top w:val="single" w:sz="4" w:space="0" w:color="000000"/>
              <w:left w:val="single" w:sz="4" w:space="0" w:color="000000"/>
              <w:bottom w:val="single" w:sz="4" w:space="0" w:color="000000"/>
              <w:right w:val="single" w:sz="4" w:space="0" w:color="000000"/>
            </w:tcBorders>
          </w:tcPr>
          <w:p w14:paraId="55B7601E"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76EF32AA"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5177A6CF"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76472132"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21D17EBE"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7CF7F0FF"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Перед началом строительно-монтажных работ Подрядчик должен:</w:t>
            </w:r>
          </w:p>
          <w:p w14:paraId="4EE56CC2"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-предоставить Заказчику: Приказы на ответственных лиц от Подрядчика.</w:t>
            </w:r>
          </w:p>
          <w:p w14:paraId="528A2DB6"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1A0873CA"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 xml:space="preserve">-Подрядчик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w:t>
            </w:r>
            <w:r w:rsidRPr="00C0027D">
              <w:rPr>
                <w:rFonts w:ascii="Times New Roman" w:hAnsi="Times New Roman"/>
                <w:sz w:val="24"/>
                <w:szCs w:val="24"/>
              </w:rPr>
              <w:lastRenderedPageBreak/>
              <w:t>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514EC999"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C0027D" w:rsidRPr="00C0027D" w14:paraId="163C18D0" w14:textId="77777777" w:rsidTr="006C276A">
        <w:trPr>
          <w:trHeight w:val="318"/>
        </w:trPr>
        <w:tc>
          <w:tcPr>
            <w:tcW w:w="701" w:type="dxa"/>
            <w:tcBorders>
              <w:top w:val="single" w:sz="4" w:space="0" w:color="000000"/>
              <w:left w:val="single" w:sz="4" w:space="0" w:color="000000"/>
              <w:bottom w:val="single" w:sz="4" w:space="0" w:color="000000"/>
              <w:right w:val="single" w:sz="4" w:space="0" w:color="000000"/>
            </w:tcBorders>
          </w:tcPr>
          <w:p w14:paraId="41346265"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11AF9543"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17FDD348"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7F9F1D83"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C0027D" w:rsidRPr="00C0027D" w14:paraId="100D5313" w14:textId="77777777" w:rsidTr="006C276A">
        <w:trPr>
          <w:trHeight w:val="318"/>
        </w:trPr>
        <w:tc>
          <w:tcPr>
            <w:tcW w:w="701" w:type="dxa"/>
            <w:tcBorders>
              <w:top w:val="single" w:sz="4" w:space="0" w:color="000000"/>
              <w:left w:val="single" w:sz="4" w:space="0" w:color="000000"/>
              <w:bottom w:val="single" w:sz="4" w:space="0" w:color="000000"/>
              <w:right w:val="single" w:sz="4" w:space="0" w:color="000000"/>
            </w:tcBorders>
          </w:tcPr>
          <w:p w14:paraId="1A909E89"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16</w:t>
            </w:r>
          </w:p>
        </w:tc>
        <w:tc>
          <w:tcPr>
            <w:tcW w:w="3581" w:type="dxa"/>
            <w:tcBorders>
              <w:top w:val="single" w:sz="4" w:space="0" w:color="000000"/>
              <w:left w:val="single" w:sz="4" w:space="0" w:color="000000"/>
              <w:bottom w:val="single" w:sz="4" w:space="0" w:color="000000"/>
              <w:right w:val="single" w:sz="4" w:space="0" w:color="000000"/>
            </w:tcBorders>
          </w:tcPr>
          <w:p w14:paraId="391E9F5F"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66D4E2CA"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 xml:space="preserve">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пересчета сметной стоимости СМР к базе (ТЕР-2001/ФЕР2001) по субъектам РФ, рекомендованными письмом Минстроя России от </w:t>
            </w:r>
            <w:proofErr w:type="spellStart"/>
            <w:r w:rsidRPr="00C0027D">
              <w:rPr>
                <w:rFonts w:ascii="Times New Roman" w:hAnsi="Times New Roman"/>
                <w:sz w:val="24"/>
                <w:szCs w:val="24"/>
              </w:rPr>
              <w:t>от</w:t>
            </w:r>
            <w:proofErr w:type="spellEnd"/>
            <w:r w:rsidRPr="00C0027D">
              <w:rPr>
                <w:rFonts w:ascii="Times New Roman" w:hAnsi="Times New Roman"/>
                <w:sz w:val="24"/>
                <w:szCs w:val="24"/>
              </w:rPr>
              <w:t xml:space="preserve"> 21.12.2023г. №80432-ИФ/09</w:t>
            </w:r>
          </w:p>
        </w:tc>
      </w:tr>
      <w:tr w:rsidR="00C0027D" w:rsidRPr="00C0027D" w14:paraId="1788338A" w14:textId="77777777" w:rsidTr="006C276A">
        <w:trPr>
          <w:trHeight w:val="612"/>
        </w:trPr>
        <w:tc>
          <w:tcPr>
            <w:tcW w:w="701" w:type="dxa"/>
            <w:tcBorders>
              <w:top w:val="single" w:sz="4" w:space="0" w:color="000000"/>
              <w:left w:val="single" w:sz="4" w:space="0" w:color="000000"/>
              <w:bottom w:val="single" w:sz="4" w:space="0" w:color="000000"/>
              <w:right w:val="single" w:sz="4" w:space="0" w:color="000000"/>
            </w:tcBorders>
          </w:tcPr>
          <w:p w14:paraId="6A38C4C2"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17</w:t>
            </w:r>
          </w:p>
        </w:tc>
        <w:tc>
          <w:tcPr>
            <w:tcW w:w="3581" w:type="dxa"/>
            <w:tcBorders>
              <w:top w:val="single" w:sz="4" w:space="0" w:color="000000"/>
              <w:left w:val="single" w:sz="4" w:space="0" w:color="000000"/>
              <w:bottom w:val="single" w:sz="4" w:space="0" w:color="000000"/>
              <w:right w:val="single" w:sz="4" w:space="0" w:color="000000"/>
            </w:tcBorders>
          </w:tcPr>
          <w:p w14:paraId="1EE143E9"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 xml:space="preserve">Условия приемки работ </w:t>
            </w:r>
          </w:p>
        </w:tc>
        <w:tc>
          <w:tcPr>
            <w:tcW w:w="5386" w:type="dxa"/>
            <w:tcBorders>
              <w:top w:val="single" w:sz="4" w:space="0" w:color="000000"/>
              <w:left w:val="single" w:sz="4" w:space="0" w:color="000000"/>
              <w:bottom w:val="single" w:sz="4" w:space="0" w:color="000000"/>
              <w:right w:val="single" w:sz="4" w:space="0" w:color="000000"/>
            </w:tcBorders>
          </w:tcPr>
          <w:p w14:paraId="42F6F7AB"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По окончании работ Подрядчик составляет акты приемки выполненных работ, формы КС-2, КС-3.</w:t>
            </w:r>
          </w:p>
        </w:tc>
      </w:tr>
    </w:tbl>
    <w:p w14:paraId="5F2DF57F" w14:textId="77777777" w:rsidR="00C0027D" w:rsidRPr="00C0027D" w:rsidRDefault="00C0027D" w:rsidP="00C0027D">
      <w:pPr>
        <w:spacing w:after="0"/>
        <w:rPr>
          <w:rFonts w:ascii="Times New Roman" w:hAnsi="Times New Roman"/>
          <w:sz w:val="24"/>
          <w:szCs w:val="24"/>
        </w:rPr>
      </w:pPr>
    </w:p>
    <w:p w14:paraId="012FE41B" w14:textId="42C37FDA"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 xml:space="preserve">19. Цены на выполняемые работы должны соответствовать ценам, зафиксированным конкурсной комиссией при проведении </w:t>
      </w:r>
      <w:r w:rsidR="005E6F23">
        <w:rPr>
          <w:rFonts w:ascii="Times New Roman" w:hAnsi="Times New Roman"/>
          <w:sz w:val="24"/>
          <w:szCs w:val="24"/>
        </w:rPr>
        <w:t>процедур</w:t>
      </w:r>
      <w:r w:rsidR="000E7030">
        <w:rPr>
          <w:rFonts w:ascii="Times New Roman" w:hAnsi="Times New Roman"/>
          <w:sz w:val="24"/>
          <w:szCs w:val="24"/>
        </w:rPr>
        <w:t>ы закупки в виде запроса предлож</w:t>
      </w:r>
      <w:r w:rsidR="005E6F23">
        <w:rPr>
          <w:rFonts w:ascii="Times New Roman" w:hAnsi="Times New Roman"/>
          <w:sz w:val="24"/>
          <w:szCs w:val="24"/>
        </w:rPr>
        <w:t>ений</w:t>
      </w:r>
      <w:r w:rsidRPr="00C0027D">
        <w:rPr>
          <w:rFonts w:ascii="Times New Roman" w:hAnsi="Times New Roman"/>
          <w:sz w:val="24"/>
          <w:szCs w:val="24"/>
        </w:rPr>
        <w:t xml:space="preserve"> и сумма договора на выполнение работ не должна превышать 1</w:t>
      </w:r>
      <w:r w:rsidR="00BE7686">
        <w:rPr>
          <w:rFonts w:ascii="Times New Roman" w:hAnsi="Times New Roman"/>
          <w:sz w:val="24"/>
          <w:szCs w:val="24"/>
        </w:rPr>
        <w:t xml:space="preserve"> </w:t>
      </w:r>
      <w:r w:rsidRPr="00C0027D">
        <w:rPr>
          <w:rFonts w:ascii="Times New Roman" w:hAnsi="Times New Roman"/>
          <w:sz w:val="24"/>
          <w:szCs w:val="24"/>
        </w:rPr>
        <w:t>884</w:t>
      </w:r>
      <w:r w:rsidR="00BE7686">
        <w:rPr>
          <w:rFonts w:ascii="Times New Roman" w:hAnsi="Times New Roman"/>
          <w:sz w:val="24"/>
          <w:szCs w:val="24"/>
        </w:rPr>
        <w:t xml:space="preserve"> </w:t>
      </w:r>
      <w:r w:rsidRPr="00C0027D">
        <w:rPr>
          <w:rFonts w:ascii="Times New Roman" w:hAnsi="Times New Roman"/>
          <w:sz w:val="24"/>
          <w:szCs w:val="24"/>
        </w:rPr>
        <w:t>080,00 (один миллион восемьсот восемьдесят четыре тысячи восемьдесят) рублей 00 копеек.</w:t>
      </w:r>
    </w:p>
    <w:p w14:paraId="254E808E"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20. Форма, сроки и порядок оплаты:</w:t>
      </w:r>
    </w:p>
    <w:p w14:paraId="4FA68986" w14:textId="117E9D1F" w:rsidR="00C0027D" w:rsidRPr="00C0027D" w:rsidRDefault="00543861" w:rsidP="00C0027D">
      <w:pPr>
        <w:spacing w:after="0"/>
        <w:rPr>
          <w:rFonts w:ascii="Times New Roman" w:hAnsi="Times New Roman"/>
          <w:sz w:val="24"/>
          <w:szCs w:val="24"/>
        </w:rPr>
      </w:pPr>
      <w:r>
        <w:rPr>
          <w:rFonts w:ascii="Times New Roman" w:hAnsi="Times New Roman"/>
          <w:sz w:val="24"/>
          <w:szCs w:val="24"/>
        </w:rPr>
        <w:t>Б</w:t>
      </w:r>
      <w:r w:rsidR="00C0027D" w:rsidRPr="00C0027D">
        <w:rPr>
          <w:rFonts w:ascii="Times New Roman" w:hAnsi="Times New Roman"/>
          <w:sz w:val="24"/>
          <w:szCs w:val="24"/>
        </w:rPr>
        <w:t>езналичный ра</w:t>
      </w:r>
      <w:r w:rsidR="00BE7686">
        <w:rPr>
          <w:rFonts w:ascii="Times New Roman" w:hAnsi="Times New Roman"/>
          <w:sz w:val="24"/>
          <w:szCs w:val="24"/>
        </w:rPr>
        <w:t>счет</w:t>
      </w:r>
      <w:r w:rsidR="000E7030">
        <w:rPr>
          <w:rFonts w:ascii="Times New Roman" w:hAnsi="Times New Roman"/>
          <w:sz w:val="24"/>
          <w:szCs w:val="24"/>
        </w:rPr>
        <w:t xml:space="preserve"> </w:t>
      </w:r>
      <w:r w:rsidR="00C0027D" w:rsidRPr="00C0027D">
        <w:rPr>
          <w:rFonts w:ascii="Times New Roman" w:hAnsi="Times New Roman"/>
          <w:sz w:val="24"/>
          <w:szCs w:val="24"/>
        </w:rPr>
        <w:t>за 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42F6B907" w14:textId="77777777" w:rsidR="00C0027D" w:rsidRPr="00C0027D" w:rsidRDefault="00C0027D" w:rsidP="00C0027D">
      <w:pPr>
        <w:spacing w:after="0"/>
        <w:rPr>
          <w:rFonts w:ascii="Times New Roman" w:hAnsi="Times New Roman"/>
          <w:sz w:val="24"/>
          <w:szCs w:val="24"/>
        </w:rPr>
      </w:pPr>
    </w:p>
    <w:p w14:paraId="0E250D86"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Технико-экономическое обоснование подготовил:</w:t>
      </w:r>
    </w:p>
    <w:p w14:paraId="3E848833" w14:textId="77777777" w:rsidR="00C0027D" w:rsidRPr="00C0027D" w:rsidRDefault="00C0027D" w:rsidP="00C0027D">
      <w:pPr>
        <w:spacing w:after="0"/>
        <w:rPr>
          <w:rFonts w:ascii="Times New Roman" w:hAnsi="Times New Roman"/>
          <w:sz w:val="24"/>
          <w:szCs w:val="24"/>
        </w:rPr>
      </w:pPr>
    </w:p>
    <w:p w14:paraId="7D69E10B"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 xml:space="preserve">Заместитель директора по эксплуатации </w:t>
      </w:r>
    </w:p>
    <w:p w14:paraId="61EB5F00"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и техническим вопросам</w:t>
      </w:r>
      <w:r w:rsidRPr="00C0027D">
        <w:rPr>
          <w:rFonts w:ascii="Times New Roman" w:hAnsi="Times New Roman"/>
          <w:sz w:val="24"/>
          <w:szCs w:val="24"/>
        </w:rPr>
        <w:tab/>
      </w:r>
      <w:r w:rsidRPr="00C0027D">
        <w:rPr>
          <w:rFonts w:ascii="Times New Roman" w:hAnsi="Times New Roman"/>
          <w:sz w:val="24"/>
          <w:szCs w:val="24"/>
        </w:rPr>
        <w:tab/>
      </w:r>
      <w:r w:rsidRPr="00C0027D">
        <w:rPr>
          <w:rFonts w:ascii="Times New Roman" w:hAnsi="Times New Roman"/>
          <w:sz w:val="24"/>
          <w:szCs w:val="24"/>
        </w:rPr>
        <w:tab/>
      </w:r>
      <w:r w:rsidRPr="00C0027D">
        <w:rPr>
          <w:rFonts w:ascii="Times New Roman" w:hAnsi="Times New Roman"/>
          <w:sz w:val="24"/>
          <w:szCs w:val="24"/>
          <w:u w:val="single"/>
        </w:rPr>
        <w:tab/>
      </w:r>
      <w:r w:rsidRPr="00C0027D">
        <w:rPr>
          <w:rFonts w:ascii="Times New Roman" w:hAnsi="Times New Roman"/>
          <w:sz w:val="24"/>
          <w:szCs w:val="24"/>
          <w:u w:val="single"/>
        </w:rPr>
        <w:tab/>
      </w:r>
      <w:r w:rsidRPr="00C0027D">
        <w:rPr>
          <w:rFonts w:ascii="Times New Roman" w:hAnsi="Times New Roman"/>
          <w:sz w:val="24"/>
          <w:szCs w:val="24"/>
          <w:u w:val="single"/>
        </w:rPr>
        <w:tab/>
      </w:r>
      <w:r w:rsidRPr="00C0027D">
        <w:rPr>
          <w:rFonts w:ascii="Times New Roman" w:hAnsi="Times New Roman"/>
          <w:sz w:val="24"/>
          <w:szCs w:val="24"/>
        </w:rPr>
        <w:tab/>
      </w:r>
      <w:proofErr w:type="spellStart"/>
      <w:r w:rsidRPr="00C0027D">
        <w:rPr>
          <w:rFonts w:ascii="Times New Roman" w:hAnsi="Times New Roman"/>
          <w:sz w:val="24"/>
          <w:szCs w:val="24"/>
        </w:rPr>
        <w:t>А.В.Чернега</w:t>
      </w:r>
      <w:proofErr w:type="spellEnd"/>
    </w:p>
    <w:p w14:paraId="1DA87485" w14:textId="77777777" w:rsidR="00C0027D" w:rsidRPr="00C0027D" w:rsidRDefault="00C0027D" w:rsidP="00C0027D">
      <w:pPr>
        <w:spacing w:after="0"/>
        <w:rPr>
          <w:rFonts w:ascii="Times New Roman" w:hAnsi="Times New Roman"/>
          <w:sz w:val="24"/>
          <w:szCs w:val="24"/>
        </w:rPr>
      </w:pPr>
    </w:p>
    <w:p w14:paraId="628ACCE9"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 xml:space="preserve">Начальник службы по эксплуатации </w:t>
      </w:r>
    </w:p>
    <w:p w14:paraId="01E3E223"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и ремонту оборудования</w:t>
      </w:r>
      <w:r w:rsidRPr="00C0027D">
        <w:rPr>
          <w:rFonts w:ascii="Times New Roman" w:hAnsi="Times New Roman"/>
          <w:sz w:val="24"/>
          <w:szCs w:val="24"/>
        </w:rPr>
        <w:tab/>
      </w:r>
      <w:r w:rsidRPr="00C0027D">
        <w:rPr>
          <w:rFonts w:ascii="Times New Roman" w:hAnsi="Times New Roman"/>
          <w:sz w:val="24"/>
          <w:szCs w:val="24"/>
        </w:rPr>
        <w:tab/>
      </w:r>
      <w:r w:rsidRPr="00C0027D">
        <w:rPr>
          <w:rFonts w:ascii="Times New Roman" w:hAnsi="Times New Roman"/>
          <w:sz w:val="24"/>
          <w:szCs w:val="24"/>
        </w:rPr>
        <w:tab/>
      </w:r>
      <w:r w:rsidRPr="00C0027D">
        <w:rPr>
          <w:rFonts w:ascii="Times New Roman" w:hAnsi="Times New Roman"/>
          <w:sz w:val="24"/>
          <w:szCs w:val="24"/>
          <w:u w:val="single"/>
        </w:rPr>
        <w:tab/>
      </w:r>
      <w:r w:rsidRPr="00C0027D">
        <w:rPr>
          <w:rFonts w:ascii="Times New Roman" w:hAnsi="Times New Roman"/>
          <w:sz w:val="24"/>
          <w:szCs w:val="24"/>
          <w:u w:val="single"/>
        </w:rPr>
        <w:tab/>
      </w:r>
      <w:r w:rsidRPr="00C0027D">
        <w:rPr>
          <w:rFonts w:ascii="Times New Roman" w:hAnsi="Times New Roman"/>
          <w:sz w:val="24"/>
          <w:szCs w:val="24"/>
          <w:u w:val="single"/>
        </w:rPr>
        <w:tab/>
      </w:r>
      <w:r w:rsidRPr="00C0027D">
        <w:rPr>
          <w:rFonts w:ascii="Times New Roman" w:hAnsi="Times New Roman"/>
          <w:sz w:val="24"/>
          <w:szCs w:val="24"/>
        </w:rPr>
        <w:tab/>
      </w:r>
      <w:proofErr w:type="spellStart"/>
      <w:r w:rsidRPr="00C0027D">
        <w:rPr>
          <w:rFonts w:ascii="Times New Roman" w:hAnsi="Times New Roman"/>
          <w:sz w:val="24"/>
          <w:szCs w:val="24"/>
        </w:rPr>
        <w:t>А.А.Мацко</w:t>
      </w:r>
      <w:proofErr w:type="spellEnd"/>
      <w:r w:rsidRPr="00C0027D">
        <w:rPr>
          <w:rFonts w:ascii="Times New Roman" w:hAnsi="Times New Roman"/>
          <w:sz w:val="24"/>
          <w:szCs w:val="24"/>
        </w:rPr>
        <w:t xml:space="preserve"> </w:t>
      </w:r>
    </w:p>
    <w:p w14:paraId="1E6703E0" w14:textId="77777777" w:rsidR="00C0027D" w:rsidRPr="00C0027D" w:rsidRDefault="00C0027D" w:rsidP="00C0027D">
      <w:pPr>
        <w:spacing w:after="0"/>
        <w:rPr>
          <w:rFonts w:ascii="Times New Roman" w:hAnsi="Times New Roman"/>
          <w:sz w:val="24"/>
          <w:szCs w:val="24"/>
        </w:rPr>
      </w:pPr>
    </w:p>
    <w:p w14:paraId="710C73D4"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 xml:space="preserve">Ведущий инженер по организации, </w:t>
      </w:r>
    </w:p>
    <w:p w14:paraId="05C4797D"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эксплуатации и ремонту</w:t>
      </w:r>
      <w:r w:rsidRPr="00C0027D">
        <w:rPr>
          <w:rFonts w:ascii="Times New Roman" w:hAnsi="Times New Roman"/>
          <w:sz w:val="24"/>
          <w:szCs w:val="24"/>
        </w:rPr>
        <w:tab/>
      </w:r>
      <w:r w:rsidRPr="00C0027D">
        <w:rPr>
          <w:rFonts w:ascii="Times New Roman" w:hAnsi="Times New Roman"/>
          <w:sz w:val="24"/>
          <w:szCs w:val="24"/>
        </w:rPr>
        <w:tab/>
      </w:r>
      <w:r w:rsidRPr="00C0027D">
        <w:rPr>
          <w:rFonts w:ascii="Times New Roman" w:hAnsi="Times New Roman"/>
          <w:sz w:val="24"/>
          <w:szCs w:val="24"/>
        </w:rPr>
        <w:tab/>
      </w:r>
      <w:r w:rsidRPr="00C0027D">
        <w:rPr>
          <w:rFonts w:ascii="Times New Roman" w:hAnsi="Times New Roman"/>
          <w:sz w:val="24"/>
          <w:szCs w:val="24"/>
          <w:u w:val="single"/>
        </w:rPr>
        <w:tab/>
      </w:r>
      <w:r w:rsidRPr="00C0027D">
        <w:rPr>
          <w:rFonts w:ascii="Times New Roman" w:hAnsi="Times New Roman"/>
          <w:sz w:val="24"/>
          <w:szCs w:val="24"/>
          <w:u w:val="single"/>
        </w:rPr>
        <w:tab/>
      </w:r>
      <w:r w:rsidRPr="00C0027D">
        <w:rPr>
          <w:rFonts w:ascii="Times New Roman" w:hAnsi="Times New Roman"/>
          <w:sz w:val="24"/>
          <w:szCs w:val="24"/>
          <w:u w:val="single"/>
        </w:rPr>
        <w:tab/>
      </w:r>
      <w:r w:rsidRPr="00C0027D">
        <w:rPr>
          <w:rFonts w:ascii="Times New Roman" w:hAnsi="Times New Roman"/>
          <w:sz w:val="24"/>
          <w:szCs w:val="24"/>
        </w:rPr>
        <w:tab/>
      </w:r>
      <w:proofErr w:type="spellStart"/>
      <w:r w:rsidRPr="00C0027D">
        <w:rPr>
          <w:rFonts w:ascii="Times New Roman" w:hAnsi="Times New Roman"/>
          <w:sz w:val="24"/>
          <w:szCs w:val="24"/>
        </w:rPr>
        <w:t>Р.П.Столярчук</w:t>
      </w:r>
      <w:proofErr w:type="spellEnd"/>
      <w:r w:rsidRPr="00C0027D">
        <w:rPr>
          <w:rFonts w:ascii="Times New Roman" w:hAnsi="Times New Roman"/>
          <w:sz w:val="24"/>
          <w:szCs w:val="24"/>
        </w:rPr>
        <w:t xml:space="preserve"> </w:t>
      </w:r>
    </w:p>
    <w:p w14:paraId="5D75726C" w14:textId="77777777" w:rsidR="00C0027D" w:rsidRPr="00C0027D" w:rsidRDefault="00C0027D" w:rsidP="00C0027D">
      <w:pPr>
        <w:spacing w:after="0"/>
        <w:rPr>
          <w:rFonts w:ascii="Times New Roman" w:hAnsi="Times New Roman"/>
          <w:sz w:val="24"/>
          <w:szCs w:val="24"/>
        </w:rPr>
      </w:pPr>
    </w:p>
    <w:p w14:paraId="7DB3740B" w14:textId="77777777" w:rsidR="00C0027D" w:rsidRPr="00C0027D" w:rsidRDefault="00C0027D" w:rsidP="00C0027D">
      <w:pPr>
        <w:spacing w:after="0"/>
        <w:rPr>
          <w:rFonts w:ascii="Times New Roman" w:hAnsi="Times New Roman"/>
          <w:sz w:val="24"/>
          <w:szCs w:val="24"/>
        </w:rPr>
      </w:pPr>
    </w:p>
    <w:p w14:paraId="6877CFE4" w14:textId="77777777" w:rsidR="00C0027D" w:rsidRPr="00C0027D" w:rsidRDefault="00C0027D" w:rsidP="00C0027D">
      <w:pPr>
        <w:spacing w:after="0"/>
        <w:rPr>
          <w:rFonts w:ascii="Times New Roman" w:hAnsi="Times New Roman"/>
          <w:sz w:val="24"/>
          <w:szCs w:val="24"/>
        </w:rPr>
      </w:pPr>
      <w:r w:rsidRPr="00C0027D">
        <w:rPr>
          <w:rFonts w:ascii="Times New Roman" w:hAnsi="Times New Roman"/>
          <w:sz w:val="24"/>
          <w:szCs w:val="24"/>
        </w:rPr>
        <w:t>Инженер по проектно-сметной работе</w:t>
      </w:r>
      <w:r w:rsidRPr="00C0027D">
        <w:rPr>
          <w:rFonts w:ascii="Times New Roman" w:hAnsi="Times New Roman"/>
          <w:sz w:val="24"/>
          <w:szCs w:val="24"/>
        </w:rPr>
        <w:tab/>
      </w:r>
      <w:r w:rsidRPr="00C0027D">
        <w:rPr>
          <w:rFonts w:ascii="Times New Roman" w:hAnsi="Times New Roman"/>
          <w:sz w:val="24"/>
          <w:szCs w:val="24"/>
          <w:u w:val="single"/>
        </w:rPr>
        <w:tab/>
      </w:r>
      <w:r w:rsidRPr="00C0027D">
        <w:rPr>
          <w:rFonts w:ascii="Times New Roman" w:hAnsi="Times New Roman"/>
          <w:sz w:val="24"/>
          <w:szCs w:val="24"/>
          <w:u w:val="single"/>
        </w:rPr>
        <w:tab/>
      </w:r>
      <w:r w:rsidRPr="00C0027D">
        <w:rPr>
          <w:rFonts w:ascii="Times New Roman" w:hAnsi="Times New Roman"/>
          <w:sz w:val="24"/>
          <w:szCs w:val="24"/>
          <w:u w:val="single"/>
        </w:rPr>
        <w:tab/>
      </w:r>
      <w:r w:rsidRPr="00C0027D">
        <w:rPr>
          <w:rFonts w:ascii="Times New Roman" w:hAnsi="Times New Roman"/>
          <w:sz w:val="24"/>
          <w:szCs w:val="24"/>
        </w:rPr>
        <w:tab/>
      </w:r>
      <w:proofErr w:type="spellStart"/>
      <w:r w:rsidRPr="00C0027D">
        <w:rPr>
          <w:rFonts w:ascii="Times New Roman" w:hAnsi="Times New Roman"/>
          <w:sz w:val="24"/>
          <w:szCs w:val="24"/>
        </w:rPr>
        <w:t>Е.И.Микулайнина</w:t>
      </w:r>
      <w:proofErr w:type="spellEnd"/>
    </w:p>
    <w:p w14:paraId="374EBF0C" w14:textId="576F4E72" w:rsidR="000D2AE2" w:rsidRDefault="00C0027D" w:rsidP="00C0027D">
      <w:pPr>
        <w:spacing w:after="0"/>
        <w:rPr>
          <w:rFonts w:ascii="Times New Roman" w:hAnsi="Times New Roman"/>
          <w:sz w:val="24"/>
          <w:szCs w:val="24"/>
        </w:rPr>
      </w:pPr>
      <w:r w:rsidRPr="00C0027D">
        <w:rPr>
          <w:rFonts w:ascii="Times New Roman" w:hAnsi="Times New Roman"/>
          <w:sz w:val="24"/>
          <w:szCs w:val="24"/>
        </w:rPr>
        <w:br w:type="page"/>
      </w:r>
    </w:p>
    <w:p w14:paraId="1DB972E2" w14:textId="77777777" w:rsidR="000D2AE2" w:rsidRDefault="000D2AE2" w:rsidP="00276FA4">
      <w:pPr>
        <w:spacing w:after="0"/>
        <w:rPr>
          <w:rFonts w:ascii="Times New Roman" w:hAnsi="Times New Roman"/>
          <w:sz w:val="24"/>
          <w:szCs w:val="24"/>
        </w:rPr>
      </w:pPr>
    </w:p>
    <w:p w14:paraId="422919E3" w14:textId="77777777" w:rsidR="000D2AE2" w:rsidRPr="000D2AE2" w:rsidRDefault="000D2AE2" w:rsidP="000D2AE2">
      <w:pPr>
        <w:widowControl w:val="0"/>
        <w:autoSpaceDN w:val="0"/>
        <w:spacing w:after="0" w:line="240" w:lineRule="auto"/>
        <w:jc w:val="center"/>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 xml:space="preserve">ИНСТРУКЦИИ УЧАСТНИКАМ     </w:t>
      </w:r>
    </w:p>
    <w:p w14:paraId="3DD2F52D" w14:textId="77777777" w:rsidR="000D2AE2" w:rsidRPr="000D2AE2" w:rsidRDefault="000D2AE2" w:rsidP="000D2AE2">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Настоящая процедура закупки в виде запроса предложений проводится в соответствии с законодательством о закупках.</w:t>
      </w:r>
    </w:p>
    <w:p w14:paraId="6114A5C6"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 Требования к составу участников запроса предложений и их квалификационным данным</w:t>
      </w:r>
    </w:p>
    <w:p w14:paraId="70288261"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Участвовать в конкурсе могут Подрядчики, удовлетворяющие требованиям Приглашения. Предложения иных участников будут отклонены.</w:t>
      </w:r>
    </w:p>
    <w:p w14:paraId="5D1EC131"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2. Расходы на участие в запросе предложений</w:t>
      </w:r>
    </w:p>
    <w:p w14:paraId="7FE65BAC"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Участник запроса предложений несет все расходы, связанные с подготовкой и подачей своего предложения.</w:t>
      </w:r>
    </w:p>
    <w:p w14:paraId="4357E4BF"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3. Разъяснение конкурсных документов</w:t>
      </w:r>
    </w:p>
    <w:p w14:paraId="1DEF589E" w14:textId="31E66456"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w:t>
      </w:r>
      <w:r w:rsidRPr="00BE7686">
        <w:rPr>
          <w:rFonts w:ascii="Times New Roman" w:eastAsia="Times New Roman" w:hAnsi="Times New Roman" w:cs="Times New Roman"/>
          <w:color w:val="000000"/>
          <w:kern w:val="3"/>
          <w:sz w:val="24"/>
          <w:szCs w:val="24"/>
          <w:lang w:eastAsia="zh-CN" w:bidi="hi-IN"/>
        </w:rPr>
        <w:t xml:space="preserve">позднее </w:t>
      </w:r>
      <w:r w:rsidR="00BE7686" w:rsidRPr="00BE7686">
        <w:rPr>
          <w:rFonts w:ascii="Times New Roman" w:eastAsia="Times New Roman" w:hAnsi="Times New Roman" w:cs="Times New Roman"/>
          <w:color w:val="000000"/>
          <w:kern w:val="3"/>
          <w:sz w:val="24"/>
          <w:szCs w:val="24"/>
          <w:lang w:eastAsia="zh-CN" w:bidi="hi-IN"/>
        </w:rPr>
        <w:t>«18</w:t>
      </w:r>
      <w:r w:rsidRPr="00BE7686">
        <w:rPr>
          <w:rFonts w:ascii="Times New Roman" w:eastAsia="Times New Roman" w:hAnsi="Times New Roman" w:cs="Times New Roman"/>
          <w:color w:val="000000"/>
          <w:kern w:val="3"/>
          <w:sz w:val="24"/>
          <w:szCs w:val="24"/>
          <w:lang w:eastAsia="zh-CN" w:bidi="hi-IN"/>
        </w:rPr>
        <w:t>» марта 2024г.</w:t>
      </w:r>
    </w:p>
    <w:p w14:paraId="02276817"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4.  Изменение и (или) дополнение конкурсных документов</w:t>
      </w:r>
    </w:p>
    <w:p w14:paraId="3CD0E0CB" w14:textId="4122CDB8"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4.1. </w:t>
      </w:r>
      <w:r w:rsidR="00BE7686" w:rsidRPr="00BE7686">
        <w:rPr>
          <w:rFonts w:ascii="Times New Roman" w:eastAsia="Times New Roman" w:hAnsi="Times New Roman" w:cs="Times New Roman"/>
          <w:color w:val="000000"/>
          <w:kern w:val="3"/>
          <w:sz w:val="24"/>
          <w:szCs w:val="24"/>
          <w:lang w:eastAsia="zh-CN" w:bidi="hi-IN"/>
        </w:rPr>
        <w:t>До «19</w:t>
      </w:r>
      <w:r w:rsidRPr="00BE7686">
        <w:rPr>
          <w:rFonts w:ascii="Times New Roman" w:eastAsia="Times New Roman" w:hAnsi="Times New Roman" w:cs="Times New Roman"/>
          <w:color w:val="000000"/>
          <w:kern w:val="3"/>
          <w:sz w:val="24"/>
          <w:szCs w:val="24"/>
          <w:lang w:eastAsia="zh-CN" w:bidi="hi-IN"/>
        </w:rPr>
        <w:t>» марта 2024г.</w:t>
      </w:r>
      <w:r w:rsidRPr="000D2AE2">
        <w:rPr>
          <w:rFonts w:ascii="Times New Roman" w:eastAsia="Times New Roman" w:hAnsi="Times New Roman" w:cs="Times New Roman"/>
          <w:color w:val="000000"/>
          <w:kern w:val="3"/>
          <w:sz w:val="24"/>
          <w:szCs w:val="24"/>
          <w:lang w:eastAsia="zh-CN" w:bidi="hi-IN"/>
        </w:rPr>
        <w:t xml:space="preserve"> конкурсные документы могут быть изменены и (или) дополнены.</w:t>
      </w:r>
    </w:p>
    <w:p w14:paraId="344CAC8F"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7C84A823"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08333DC8"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5. Официальный язык и обмен документами и сведениями</w:t>
      </w:r>
    </w:p>
    <w:p w14:paraId="30D5C6E6"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143C2399"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622E6757"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6. Оценка данных участников</w:t>
      </w:r>
    </w:p>
    <w:p w14:paraId="293F6EBE"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6.1. Оценка данных участников будет проведена на стадии до оценки конкурсных предложений.</w:t>
      </w:r>
    </w:p>
    <w:p w14:paraId="0188255A" w14:textId="77777777"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 xml:space="preserve">6.2. Оценка данных участников будет осуществляться отдельно от оценки предложений в следующем порядке: </w:t>
      </w:r>
      <w:r w:rsidRPr="000D2AE2">
        <w:rPr>
          <w:rFonts w:ascii="Times New Roman" w:eastAsia="Times New Roman" w:hAnsi="Times New Roman" w:cs="Times New Roman"/>
          <w:color w:val="000000"/>
          <w:kern w:val="3"/>
          <w:sz w:val="24"/>
          <w:szCs w:val="24"/>
          <w:lang w:eastAsia="ru-RU" w:bidi="hi-IN"/>
        </w:rPr>
        <w:t>финансовая состоятельность, опыт, техническая квалификация.</w:t>
      </w:r>
    </w:p>
    <w:p w14:paraId="5F0D9542"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предложений, а его предложение – отклонено.</w:t>
      </w:r>
    </w:p>
    <w:p w14:paraId="2723DB39" w14:textId="77777777"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6.4.</w:t>
      </w:r>
      <w:r w:rsidRPr="000D2AE2">
        <w:rPr>
          <w:rFonts w:ascii="Times New Roman" w:eastAsia="Calibri" w:hAnsi="Times New Roman" w:cs="Times New Roman"/>
          <w:color w:val="000000"/>
          <w:kern w:val="3"/>
          <w:sz w:val="24"/>
          <w:szCs w:val="24"/>
          <w:lang w:eastAsia="zh-CN" w:bidi="hi-IN"/>
        </w:rPr>
        <w:t>Участником должны быть предоставлены документы, указанные в Приглашении:</w:t>
      </w:r>
    </w:p>
    <w:p w14:paraId="259DDB45"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7. Оформление предложения</w:t>
      </w:r>
    </w:p>
    <w:p w14:paraId="33F1BD6F" w14:textId="0DC60C20"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w:t>
      </w:r>
      <w:r w:rsidRPr="000D2AE2">
        <w:rPr>
          <w:rFonts w:ascii="Times New Roman" w:eastAsia="Calibri" w:hAnsi="Times New Roman" w:cs="Calibri"/>
          <w:sz w:val="24"/>
          <w:szCs w:val="24"/>
        </w:rPr>
        <w:t>«Выполнение строительно-монтажных работ по объекту: «</w:t>
      </w:r>
      <w:r w:rsidR="00BE7686" w:rsidRPr="00BE7686">
        <w:rPr>
          <w:rFonts w:ascii="Times New Roman" w:eastAsia="Calibri" w:hAnsi="Times New Roman" w:cs="Calibri"/>
          <w:sz w:val="24"/>
          <w:szCs w:val="24"/>
        </w:rPr>
        <w:t>Благоустройство территории пляжной зоны</w:t>
      </w:r>
      <w:r w:rsidRPr="000D2AE2">
        <w:rPr>
          <w:rFonts w:ascii="Times New Roman" w:eastAsia="Calibri" w:hAnsi="Times New Roman" w:cs="Calibri"/>
          <w:sz w:val="24"/>
          <w:szCs w:val="24"/>
        </w:rPr>
        <w:t xml:space="preserve"> ГУ санаторий «Белая Русь»</w:t>
      </w:r>
      <w:r>
        <w:rPr>
          <w:rFonts w:ascii="Times New Roman" w:eastAsia="Calibri" w:hAnsi="Times New Roman" w:cs="Calibri"/>
          <w:sz w:val="24"/>
          <w:szCs w:val="24"/>
        </w:rPr>
        <w:t xml:space="preserve">). </w:t>
      </w:r>
      <w:r w:rsidRPr="000D2AE2">
        <w:rPr>
          <w:rFonts w:ascii="Times New Roman" w:eastAsia="Times New Roman" w:hAnsi="Times New Roman" w:cs="Times New Roman"/>
          <w:color w:val="000000"/>
          <w:kern w:val="3"/>
          <w:sz w:val="24"/>
          <w:szCs w:val="24"/>
          <w:lang w:eastAsia="zh-CN" w:bidi="hi-IN"/>
        </w:rPr>
        <w:t>Конверт должен быть опечатан (в случае наличия у участника печати).</w:t>
      </w:r>
    </w:p>
    <w:p w14:paraId="5BFD1D38"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8. Подача предложения</w:t>
      </w:r>
    </w:p>
    <w:p w14:paraId="1856DBA4"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8.1.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5734E470" w14:textId="77777777"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 xml:space="preserve">8.2. Предложение будет регистрироваться секретарем комиссии </w:t>
      </w:r>
      <w:r w:rsidRPr="000D2AE2">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в день поступления</w:t>
      </w:r>
      <w:r w:rsidRPr="000D2AE2">
        <w:rPr>
          <w:rFonts w:ascii="Times New Roman" w:eastAsia="Times New Roman" w:hAnsi="Times New Roman" w:cs="Times New Roman"/>
          <w:color w:val="000000"/>
          <w:kern w:val="3"/>
          <w:sz w:val="24"/>
          <w:szCs w:val="24"/>
          <w:lang w:eastAsia="zh-CN" w:bidi="hi-IN"/>
        </w:rPr>
        <w:t>.</w:t>
      </w:r>
    </w:p>
    <w:p w14:paraId="232C8FEE"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9. Запоздавшие предложения</w:t>
      </w:r>
    </w:p>
    <w:p w14:paraId="7F9A5EDF"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После истечения срока для подготовки и подачи предложений предложения не принимаются.</w:t>
      </w:r>
    </w:p>
    <w:p w14:paraId="603680CE"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10. Изменение и отзыв предложения</w:t>
      </w:r>
    </w:p>
    <w:p w14:paraId="25F838FA"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10.1. Участник вправе изменить или отозвать свое предложение до истечения срока для подготовки и подачи предложений.</w:t>
      </w:r>
    </w:p>
    <w:p w14:paraId="3EAE9601"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10.2. После истечения срока для подготовки и подачи предложений не допускается внесение изменений по существу предложения.</w:t>
      </w:r>
    </w:p>
    <w:p w14:paraId="4ABD6D45" w14:textId="77777777" w:rsidR="000D2AE2" w:rsidRPr="000D2AE2" w:rsidRDefault="000D2AE2" w:rsidP="000D2AE2">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11. Открытие предложений</w:t>
      </w:r>
    </w:p>
    <w:p w14:paraId="6015BFCA" w14:textId="0391A258"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lastRenderedPageBreak/>
        <w:t xml:space="preserve">11.1. Открытие предложений будут производиться комиссией </w:t>
      </w:r>
      <w:r w:rsidRPr="000D2AE2">
        <w:rPr>
          <w:rFonts w:ascii="Times New Roman" w:eastAsia="Times New Roman" w:hAnsi="Times New Roman" w:cs="Times New Roman"/>
          <w:color w:val="000000"/>
          <w:kern w:val="3"/>
          <w:sz w:val="24"/>
          <w:szCs w:val="24"/>
          <w:lang w:eastAsia="ru-RU" w:bidi="hi-IN"/>
        </w:rPr>
        <w:t>по проведению процедур закупок товаров (работ, у</w:t>
      </w:r>
      <w:r>
        <w:rPr>
          <w:rFonts w:ascii="Times New Roman" w:eastAsia="Times New Roman" w:hAnsi="Times New Roman" w:cs="Times New Roman"/>
          <w:color w:val="000000"/>
          <w:kern w:val="3"/>
          <w:sz w:val="24"/>
          <w:szCs w:val="24"/>
          <w:lang w:eastAsia="ru-RU" w:bidi="hi-IN"/>
        </w:rPr>
        <w:t xml:space="preserve">слуг), </w:t>
      </w:r>
      <w:r w:rsidR="00BE7686" w:rsidRPr="00BE7686">
        <w:rPr>
          <w:rFonts w:ascii="Times New Roman" w:eastAsia="Times New Roman" w:hAnsi="Times New Roman" w:cs="Times New Roman"/>
          <w:color w:val="000000"/>
          <w:kern w:val="3"/>
          <w:sz w:val="24"/>
          <w:szCs w:val="24"/>
          <w:lang w:eastAsia="ru-RU" w:bidi="hi-IN"/>
        </w:rPr>
        <w:t>«19</w:t>
      </w:r>
      <w:r w:rsidRPr="00BE7686">
        <w:rPr>
          <w:rFonts w:ascii="Times New Roman" w:eastAsia="Times New Roman" w:hAnsi="Times New Roman" w:cs="Times New Roman"/>
          <w:color w:val="000000"/>
          <w:kern w:val="3"/>
          <w:sz w:val="24"/>
          <w:szCs w:val="24"/>
          <w:lang w:eastAsia="ru-RU" w:bidi="hi-IN"/>
        </w:rPr>
        <w:t>» марта 2024г.  в 10:30ч.</w:t>
      </w:r>
      <w:r w:rsidRPr="000D2AE2">
        <w:rPr>
          <w:rFonts w:ascii="Times New Roman" w:eastAsia="Times New Roman" w:hAnsi="Times New Roman" w:cs="Times New Roman"/>
          <w:color w:val="000000"/>
          <w:kern w:val="3"/>
          <w:sz w:val="24"/>
          <w:szCs w:val="24"/>
          <w:lang w:eastAsia="zh-CN" w:bidi="hi-I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3D6B8C6A"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11.2.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61F684CA"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12. Рассмотрение предложений</w:t>
      </w:r>
    </w:p>
    <w:p w14:paraId="495121C2"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12.1. Рассмотрению на соответствие требованиям конкурсных документов подлежат предложения, прошедшие процедуру открытия предложений.</w:t>
      </w:r>
    </w:p>
    <w:p w14:paraId="4888EA4A" w14:textId="79174EF0"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 xml:space="preserve">Предложения будут рассмотрены </w:t>
      </w:r>
      <w:r w:rsidRPr="00BE7686">
        <w:rPr>
          <w:rFonts w:ascii="Times New Roman" w:eastAsia="Times New Roman" w:hAnsi="Times New Roman" w:cs="Times New Roman"/>
          <w:color w:val="000000"/>
          <w:kern w:val="3"/>
          <w:sz w:val="24"/>
          <w:szCs w:val="24"/>
          <w:lang w:eastAsia="zh-CN" w:bidi="hi-IN"/>
        </w:rPr>
        <w:t xml:space="preserve">до </w:t>
      </w:r>
      <w:r w:rsidR="00BE7686" w:rsidRPr="00BE7686">
        <w:rPr>
          <w:rFonts w:ascii="Times New Roman" w:eastAsia="Times New Roman" w:hAnsi="Times New Roman" w:cs="Times New Roman"/>
          <w:color w:val="000000"/>
          <w:kern w:val="3"/>
          <w:sz w:val="24"/>
          <w:szCs w:val="24"/>
          <w:lang w:eastAsia="zh-CN" w:bidi="hi-IN"/>
        </w:rPr>
        <w:t>«20</w:t>
      </w:r>
      <w:r w:rsidRPr="00BE7686">
        <w:rPr>
          <w:rFonts w:ascii="Times New Roman" w:eastAsia="Times New Roman" w:hAnsi="Times New Roman" w:cs="Times New Roman"/>
          <w:color w:val="000000"/>
          <w:kern w:val="3"/>
          <w:sz w:val="24"/>
          <w:szCs w:val="24"/>
          <w:lang w:eastAsia="zh-CN" w:bidi="hi-IN"/>
        </w:rPr>
        <w:t>» марта 2024г.</w:t>
      </w:r>
    </w:p>
    <w:p w14:paraId="4790F86B"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13. Отклонение предложений</w:t>
      </w:r>
    </w:p>
    <w:p w14:paraId="1F96EB0D"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13.1. Предложение будет отклонено, если:</w:t>
      </w:r>
    </w:p>
    <w:p w14:paraId="7BC424D1"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предложение не отвечает требованиям конкурсных документов;</w:t>
      </w:r>
    </w:p>
    <w:p w14:paraId="2EC550A0"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2B2D6C6"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14:paraId="01E6632B"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7E77180C"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14:paraId="39E283BE"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13.2. Заказчик оставляет за собой право отклонить все предложения до выбора наилучшего из них.</w:t>
      </w:r>
    </w:p>
    <w:p w14:paraId="41E4D27C"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13.3. Уведомление участнику(</w:t>
      </w:r>
      <w:proofErr w:type="spellStart"/>
      <w:r w:rsidRPr="000D2AE2">
        <w:rPr>
          <w:rFonts w:ascii="Times New Roman" w:eastAsia="Times New Roman" w:hAnsi="Times New Roman" w:cs="Times New Roman"/>
          <w:color w:val="000000"/>
          <w:kern w:val="3"/>
          <w:sz w:val="24"/>
          <w:szCs w:val="24"/>
          <w:lang w:eastAsia="zh-CN" w:bidi="hi-IN"/>
        </w:rPr>
        <w:t>ам</w:t>
      </w:r>
      <w:proofErr w:type="spellEnd"/>
      <w:r w:rsidRPr="000D2AE2">
        <w:rPr>
          <w:rFonts w:ascii="Times New Roman" w:eastAsia="Times New Roman" w:hAnsi="Times New Roman" w:cs="Times New Roman"/>
          <w:color w:val="000000"/>
          <w:kern w:val="3"/>
          <w:sz w:val="24"/>
          <w:szCs w:val="24"/>
          <w:lang w:eastAsia="zh-CN" w:bidi="hi-IN"/>
        </w:rPr>
        <w:t>), предложение(я) которого(</w:t>
      </w:r>
      <w:proofErr w:type="spellStart"/>
      <w:r w:rsidRPr="000D2AE2">
        <w:rPr>
          <w:rFonts w:ascii="Times New Roman" w:eastAsia="Times New Roman" w:hAnsi="Times New Roman" w:cs="Times New Roman"/>
          <w:color w:val="000000"/>
          <w:kern w:val="3"/>
          <w:sz w:val="24"/>
          <w:szCs w:val="24"/>
          <w:lang w:eastAsia="zh-CN" w:bidi="hi-IN"/>
        </w:rPr>
        <w:t>ых</w:t>
      </w:r>
      <w:proofErr w:type="spellEnd"/>
      <w:r w:rsidRPr="000D2AE2">
        <w:rPr>
          <w:rFonts w:ascii="Times New Roman" w:eastAsia="Times New Roman" w:hAnsi="Times New Roman" w:cs="Times New Roman"/>
          <w:color w:val="000000"/>
          <w:kern w:val="3"/>
          <w:sz w:val="24"/>
          <w:szCs w:val="24"/>
          <w:lang w:eastAsia="zh-CN" w:bidi="hi-I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026BBD50"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14. Оценка предложений и выбор поставщика (подрядчика, исполнителя)</w:t>
      </w:r>
    </w:p>
    <w:p w14:paraId="7A4A4681"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14.1. Оценка предложений будет проведена в том случае, если два и более предложения соответствуют требованиям конкурсных документов.</w:t>
      </w:r>
    </w:p>
    <w:p w14:paraId="0E7FB5A9" w14:textId="77777777" w:rsidR="000D2AE2" w:rsidRPr="000D2AE2" w:rsidRDefault="000D2AE2" w:rsidP="000D2AE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ru-RU" w:bidi="hi-IN"/>
        </w:rPr>
        <w:t>14.2 Оценка предложений будет проводиться в соответствии со следующими критериями: является ли участник конкурса</w:t>
      </w:r>
      <w:r w:rsidRPr="000D2AE2">
        <w:rPr>
          <w:rFonts w:ascii="Liberation Serif" w:eastAsia="Segoe UI" w:hAnsi="Liberation Serif" w:cs="Tahoma"/>
          <w:color w:val="000000"/>
          <w:kern w:val="3"/>
          <w:sz w:val="24"/>
          <w:szCs w:val="24"/>
          <w:lang w:eastAsia="zh-CN" w:bidi="hi-IN"/>
        </w:rPr>
        <w:t xml:space="preserve"> </w:t>
      </w:r>
      <w:r w:rsidRPr="000D2AE2">
        <w:rPr>
          <w:rFonts w:ascii="Times New Roman" w:eastAsia="Times New Roman" w:hAnsi="Times New Roman" w:cs="Times New Roman"/>
          <w:color w:val="000000"/>
          <w:kern w:val="3"/>
          <w:sz w:val="24"/>
          <w:szCs w:val="24"/>
          <w:lang w:eastAsia="ru-RU" w:bidi="hi-IN"/>
        </w:rPr>
        <w:t xml:space="preserve">производителем или его сбытовой организацией (официальным торговым представителем),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r w:rsidRPr="000D2AE2">
        <w:rPr>
          <w:rFonts w:ascii="Liberation Serif" w:eastAsia="Segoe UI" w:hAnsi="Liberation Serif" w:cs="Tahoma"/>
          <w:color w:val="000000"/>
          <w:kern w:val="3"/>
          <w:sz w:val="24"/>
          <w:szCs w:val="24"/>
          <w:lang w:eastAsia="zh-CN" w:bidi="hi-IN"/>
        </w:rPr>
        <w:t>наличие производства данного вида товара (работ, услуг), а также его сервисного обслуживания.</w:t>
      </w:r>
      <w:r w:rsidRPr="000D2AE2">
        <w:rPr>
          <w:rFonts w:ascii="Times New Roman" w:eastAsia="Times New Roman" w:hAnsi="Times New Roman" w:cs="Times New Roman"/>
          <w:color w:val="000000"/>
          <w:kern w:val="3"/>
          <w:sz w:val="24"/>
          <w:szCs w:val="24"/>
          <w:shd w:val="clear" w:color="auto" w:fill="FFFF00"/>
          <w:lang w:eastAsia="ru-RU" w:bidi="hi-IN"/>
        </w:rPr>
        <w:t xml:space="preserve">  </w:t>
      </w:r>
    </w:p>
    <w:p w14:paraId="5468C313" w14:textId="77777777" w:rsidR="000D2AE2" w:rsidRPr="000D2AE2" w:rsidRDefault="000D2AE2" w:rsidP="000D2AE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0D2AE2">
        <w:rPr>
          <w:rFonts w:ascii="Times New Roman" w:eastAsia="Times New Roman" w:hAnsi="Times New Roman" w:cs="Times New Roman"/>
          <w:color w:val="000000"/>
          <w:kern w:val="3"/>
          <w:sz w:val="24"/>
          <w:szCs w:val="24"/>
          <w:lang w:eastAsia="ru-RU" w:bidi="hi-IN"/>
        </w:rPr>
        <w:t>14.3. Требования к выполнению работ: согласно Техническому заданию.</w:t>
      </w:r>
    </w:p>
    <w:p w14:paraId="52108FF6" w14:textId="389160BC"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14.4. Решение комиссии о в</w:t>
      </w:r>
      <w:r w:rsidR="00BE7686">
        <w:rPr>
          <w:rFonts w:ascii="Times New Roman" w:eastAsia="Times New Roman" w:hAnsi="Times New Roman" w:cs="Times New Roman"/>
          <w:color w:val="000000"/>
          <w:kern w:val="3"/>
          <w:sz w:val="24"/>
          <w:szCs w:val="24"/>
          <w:lang w:eastAsia="zh-CN" w:bidi="hi-IN"/>
        </w:rPr>
        <w:t>ыборе наилучшего предложения «19</w:t>
      </w:r>
      <w:r w:rsidRPr="000D2AE2">
        <w:rPr>
          <w:rFonts w:ascii="Times New Roman" w:eastAsia="Times New Roman" w:hAnsi="Times New Roman" w:cs="Times New Roman"/>
          <w:color w:val="000000"/>
          <w:kern w:val="3"/>
          <w:sz w:val="24"/>
          <w:szCs w:val="24"/>
          <w:lang w:eastAsia="zh-CN" w:bidi="hi-IN"/>
        </w:rPr>
        <w:t>» марта 2024г.</w:t>
      </w:r>
    </w:p>
    <w:p w14:paraId="606FA4F6"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14.5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36184DFB" w14:textId="77777777" w:rsidR="000D2AE2" w:rsidRPr="000D2AE2" w:rsidRDefault="000D2AE2" w:rsidP="000D2AE2">
      <w:pPr>
        <w:keepNext/>
        <w:widowControl w:val="0"/>
        <w:spacing w:before="240" w:after="120" w:line="240" w:lineRule="auto"/>
        <w:ind w:left="284"/>
        <w:jc w:val="right"/>
        <w:rPr>
          <w:rFonts w:ascii="Times New Roman" w:eastAsia="MS Mincho" w:hAnsi="Times New Roman" w:cs="Times New Roman"/>
          <w:bCs/>
          <w:sz w:val="24"/>
          <w:szCs w:val="24"/>
        </w:rPr>
      </w:pPr>
    </w:p>
    <w:p w14:paraId="5D745D24" w14:textId="77777777" w:rsidR="000D2AE2" w:rsidRPr="000D2AE2" w:rsidRDefault="000D2AE2" w:rsidP="000D2AE2">
      <w:pPr>
        <w:spacing w:line="252" w:lineRule="auto"/>
        <w:rPr>
          <w:rFonts w:ascii="Times New Roman" w:eastAsia="Calibri" w:hAnsi="Times New Roman" w:cs="Times New Roman"/>
          <w:sz w:val="24"/>
          <w:szCs w:val="24"/>
        </w:rPr>
      </w:pPr>
    </w:p>
    <w:p w14:paraId="54260871" w14:textId="77777777" w:rsidR="000D2AE2" w:rsidRPr="000D2AE2" w:rsidRDefault="000D2AE2" w:rsidP="000D2AE2">
      <w:pPr>
        <w:spacing w:line="252" w:lineRule="auto"/>
        <w:rPr>
          <w:rFonts w:ascii="Times New Roman" w:eastAsia="Calibri" w:hAnsi="Times New Roman" w:cs="Times New Roman"/>
          <w:sz w:val="24"/>
          <w:szCs w:val="24"/>
        </w:rPr>
      </w:pPr>
    </w:p>
    <w:p w14:paraId="521EB323" w14:textId="77777777" w:rsidR="000D2AE2" w:rsidRPr="000D2AE2" w:rsidRDefault="000D2AE2" w:rsidP="000D2AE2">
      <w:pPr>
        <w:spacing w:line="252" w:lineRule="auto"/>
        <w:rPr>
          <w:rFonts w:ascii="Times New Roman" w:eastAsia="Calibri" w:hAnsi="Times New Roman" w:cs="Times New Roman"/>
          <w:sz w:val="24"/>
          <w:szCs w:val="24"/>
        </w:rPr>
      </w:pPr>
    </w:p>
    <w:p w14:paraId="7ECB289E" w14:textId="77777777" w:rsidR="000D2AE2" w:rsidRPr="000D2AE2" w:rsidRDefault="000D2AE2" w:rsidP="000D2AE2">
      <w:pPr>
        <w:spacing w:line="252" w:lineRule="auto"/>
        <w:rPr>
          <w:rFonts w:ascii="Times New Roman" w:eastAsia="Calibri" w:hAnsi="Times New Roman" w:cs="Times New Roman"/>
          <w:sz w:val="24"/>
          <w:szCs w:val="24"/>
        </w:rPr>
      </w:pPr>
    </w:p>
    <w:p w14:paraId="52E22C9C" w14:textId="77777777" w:rsidR="000D2AE2" w:rsidRPr="000D2AE2" w:rsidRDefault="000D2AE2" w:rsidP="000D2AE2">
      <w:pPr>
        <w:spacing w:line="252" w:lineRule="auto"/>
        <w:rPr>
          <w:rFonts w:ascii="Times New Roman" w:eastAsia="Calibri" w:hAnsi="Times New Roman" w:cs="Times New Roman"/>
          <w:sz w:val="24"/>
          <w:szCs w:val="24"/>
        </w:rPr>
      </w:pPr>
    </w:p>
    <w:p w14:paraId="49D63636" w14:textId="77777777" w:rsidR="000D2AE2" w:rsidRPr="000D2AE2" w:rsidRDefault="000D2AE2" w:rsidP="000D2AE2">
      <w:pPr>
        <w:spacing w:line="252" w:lineRule="auto"/>
        <w:rPr>
          <w:rFonts w:ascii="Times New Roman" w:eastAsia="Calibri" w:hAnsi="Times New Roman" w:cs="Times New Roman"/>
          <w:sz w:val="24"/>
          <w:szCs w:val="24"/>
        </w:rPr>
      </w:pPr>
    </w:p>
    <w:p w14:paraId="39EA91C8" w14:textId="77777777" w:rsidR="000D2AE2" w:rsidRPr="000D2AE2" w:rsidRDefault="000D2AE2" w:rsidP="000D2AE2">
      <w:pPr>
        <w:spacing w:line="252" w:lineRule="auto"/>
        <w:rPr>
          <w:rFonts w:ascii="Times New Roman" w:eastAsia="Calibri" w:hAnsi="Times New Roman" w:cs="Times New Roman"/>
          <w:sz w:val="24"/>
          <w:szCs w:val="24"/>
        </w:rPr>
      </w:pPr>
    </w:p>
    <w:p w14:paraId="76E7692A" w14:textId="77777777" w:rsidR="000D2AE2" w:rsidRPr="000D2AE2" w:rsidRDefault="000D2AE2" w:rsidP="000D2AE2">
      <w:pPr>
        <w:spacing w:line="252" w:lineRule="auto"/>
        <w:jc w:val="right"/>
        <w:rPr>
          <w:rFonts w:ascii="Times New Roman" w:eastAsia="Calibri" w:hAnsi="Times New Roman" w:cs="Times New Roman"/>
          <w:sz w:val="24"/>
          <w:szCs w:val="24"/>
        </w:rPr>
      </w:pPr>
    </w:p>
    <w:p w14:paraId="26BA6359" w14:textId="77777777" w:rsidR="000D2AE2" w:rsidRPr="000D2AE2" w:rsidRDefault="000D2AE2" w:rsidP="000D2AE2">
      <w:pPr>
        <w:spacing w:line="252" w:lineRule="auto"/>
        <w:jc w:val="right"/>
        <w:rPr>
          <w:rFonts w:ascii="Times New Roman" w:eastAsia="Calibri" w:hAnsi="Times New Roman" w:cs="Times New Roman"/>
          <w:sz w:val="24"/>
          <w:szCs w:val="24"/>
        </w:rPr>
      </w:pPr>
      <w:r w:rsidRPr="000D2AE2">
        <w:rPr>
          <w:rFonts w:ascii="Times New Roman" w:eastAsia="Calibri" w:hAnsi="Times New Roman" w:cs="Times New Roman"/>
          <w:sz w:val="24"/>
          <w:szCs w:val="24"/>
        </w:rPr>
        <w:t xml:space="preserve">Приложение </w:t>
      </w:r>
    </w:p>
    <w:p w14:paraId="5782272C" w14:textId="77777777" w:rsidR="000D2AE2" w:rsidRPr="000D2AE2" w:rsidRDefault="000D2AE2" w:rsidP="000D2AE2">
      <w:pPr>
        <w:spacing w:line="252" w:lineRule="auto"/>
        <w:jc w:val="right"/>
        <w:rPr>
          <w:rFonts w:ascii="Times New Roman" w:eastAsia="Calibri" w:hAnsi="Times New Roman" w:cs="Times New Roman"/>
          <w:sz w:val="24"/>
          <w:szCs w:val="24"/>
        </w:rPr>
      </w:pPr>
    </w:p>
    <w:p w14:paraId="372594A8"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 xml:space="preserve">                                                                                     На фирменном бланке письма организации</w:t>
      </w:r>
    </w:p>
    <w:p w14:paraId="37C4CA6C" w14:textId="77777777" w:rsidR="000D2AE2" w:rsidRPr="000D2AE2" w:rsidRDefault="000D2AE2" w:rsidP="000D2AE2">
      <w:pPr>
        <w:spacing w:after="0" w:line="240" w:lineRule="auto"/>
        <w:rPr>
          <w:rFonts w:ascii="Times New Roman" w:eastAsia="Times New Roman" w:hAnsi="Times New Roman" w:cs="Times New Roman"/>
          <w:b/>
          <w:sz w:val="24"/>
          <w:szCs w:val="24"/>
          <w:lang w:eastAsia="ru-RU"/>
        </w:rPr>
      </w:pPr>
      <w:r w:rsidRPr="000D2AE2">
        <w:rPr>
          <w:rFonts w:ascii="Times New Roman" w:eastAsia="Times New Roman" w:hAnsi="Times New Roman" w:cs="Times New Roman"/>
          <w:b/>
          <w:sz w:val="24"/>
          <w:szCs w:val="24"/>
          <w:lang w:eastAsia="ru-RU"/>
        </w:rPr>
        <w:t xml:space="preserve">_______________________________________________________________________________ </w:t>
      </w:r>
    </w:p>
    <w:p w14:paraId="13965F76"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p>
    <w:p w14:paraId="0AD8FDA0" w14:textId="77777777" w:rsidR="000D2AE2" w:rsidRPr="000D2AE2" w:rsidRDefault="000D2AE2" w:rsidP="000D2AE2">
      <w:pPr>
        <w:tabs>
          <w:tab w:val="left" w:pos="5580"/>
        </w:tabs>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Исх.№__ от ____202_г.                                               Директору ГУ Санаторий «Белая Русь»</w:t>
      </w:r>
    </w:p>
    <w:p w14:paraId="418688BD" w14:textId="77777777" w:rsidR="000D2AE2" w:rsidRPr="000D2AE2" w:rsidRDefault="000D2AE2" w:rsidP="000D2AE2">
      <w:pPr>
        <w:tabs>
          <w:tab w:val="left" w:pos="5580"/>
        </w:tabs>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 xml:space="preserve">                                                                                       </w:t>
      </w:r>
      <w:proofErr w:type="spellStart"/>
      <w:r w:rsidRPr="000D2AE2">
        <w:rPr>
          <w:rFonts w:ascii="Times New Roman" w:eastAsia="Times New Roman" w:hAnsi="Times New Roman" w:cs="Times New Roman"/>
          <w:sz w:val="24"/>
          <w:szCs w:val="24"/>
          <w:lang w:eastAsia="ru-RU"/>
        </w:rPr>
        <w:t>Шапетько</w:t>
      </w:r>
      <w:proofErr w:type="spellEnd"/>
      <w:r w:rsidRPr="000D2AE2">
        <w:rPr>
          <w:rFonts w:ascii="Times New Roman" w:eastAsia="Times New Roman" w:hAnsi="Times New Roman" w:cs="Times New Roman"/>
          <w:sz w:val="24"/>
          <w:szCs w:val="24"/>
          <w:lang w:eastAsia="ru-RU"/>
        </w:rPr>
        <w:t xml:space="preserve"> Алексею Александровичу</w:t>
      </w:r>
    </w:p>
    <w:p w14:paraId="61389B8A" w14:textId="77777777" w:rsidR="000D2AE2" w:rsidRPr="000D2AE2" w:rsidRDefault="000D2AE2" w:rsidP="000D2AE2">
      <w:pPr>
        <w:keepNext/>
        <w:numPr>
          <w:ilvl w:val="0"/>
          <w:numId w:val="22"/>
        </w:numPr>
        <w:spacing w:before="240" w:after="60" w:line="240" w:lineRule="auto"/>
        <w:jc w:val="center"/>
        <w:outlineLvl w:val="0"/>
        <w:rPr>
          <w:rFonts w:ascii="Times New Roman" w:eastAsia="Times New Roman" w:hAnsi="Times New Roman" w:cs="Times New Roman"/>
          <w:bCs/>
          <w:kern w:val="2"/>
          <w:sz w:val="32"/>
          <w:szCs w:val="32"/>
          <w:lang w:eastAsia="zh-CN"/>
        </w:rPr>
      </w:pPr>
      <w:r w:rsidRPr="000D2AE2">
        <w:rPr>
          <w:rFonts w:ascii="Times New Roman" w:eastAsia="Times New Roman" w:hAnsi="Times New Roman" w:cs="Times New Roman"/>
          <w:bCs/>
          <w:kern w:val="2"/>
          <w:sz w:val="24"/>
          <w:szCs w:val="24"/>
          <w:lang w:eastAsia="zh-CN"/>
        </w:rPr>
        <w:t>Предложение (заявка) на участие в процедуре закупки в виде запроса предложений</w:t>
      </w:r>
    </w:p>
    <w:p w14:paraId="53B3F804" w14:textId="77777777" w:rsidR="000D2AE2" w:rsidRPr="000D2AE2" w:rsidRDefault="000D2AE2" w:rsidP="000D2AE2">
      <w:pPr>
        <w:keepNext/>
        <w:numPr>
          <w:ilvl w:val="2"/>
          <w:numId w:val="22"/>
        </w:numPr>
        <w:spacing w:before="240" w:after="60" w:line="240" w:lineRule="auto"/>
        <w:outlineLvl w:val="2"/>
        <w:rPr>
          <w:rFonts w:ascii="Times New Roman" w:eastAsia="Times New Roman" w:hAnsi="Times New Roman" w:cs="Times New Roman"/>
          <w:bCs/>
          <w:sz w:val="24"/>
          <w:szCs w:val="26"/>
          <w:lang w:eastAsia="zh-CN"/>
        </w:rPr>
      </w:pPr>
      <w:r w:rsidRPr="000D2AE2">
        <w:rPr>
          <w:rFonts w:ascii="Times New Roman" w:eastAsia="Times New Roman" w:hAnsi="Times New Roman" w:cs="Times New Roman"/>
          <w:bCs/>
          <w:sz w:val="24"/>
          <w:szCs w:val="26"/>
          <w:lang w:eastAsia="zh-CN"/>
        </w:rPr>
        <w:t>Общие сведения об участнике</w:t>
      </w:r>
    </w:p>
    <w:tbl>
      <w:tblPr>
        <w:tblW w:w="0" w:type="dxa"/>
        <w:tblInd w:w="109" w:type="dxa"/>
        <w:tblLayout w:type="fixed"/>
        <w:tblLook w:val="04A0" w:firstRow="1" w:lastRow="0" w:firstColumn="1" w:lastColumn="0" w:noHBand="0" w:noVBand="1"/>
      </w:tblPr>
      <w:tblGrid>
        <w:gridCol w:w="3261"/>
        <w:gridCol w:w="6264"/>
      </w:tblGrid>
      <w:tr w:rsidR="000D2AE2" w:rsidRPr="000D2AE2" w14:paraId="02541FE3" w14:textId="77777777" w:rsidTr="000D2AE2">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3A3E8719"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vAlign w:val="center"/>
            <w:hideMark/>
          </w:tcPr>
          <w:p w14:paraId="0BD1952A"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color w:val="000000"/>
                <w:sz w:val="24"/>
                <w:szCs w:val="24"/>
                <w:lang w:eastAsia="ru-RU"/>
              </w:rPr>
              <w:t>Сведения о соискателе</w:t>
            </w:r>
          </w:p>
        </w:tc>
      </w:tr>
      <w:tr w:rsidR="000D2AE2" w:rsidRPr="000D2AE2" w14:paraId="192971AF" w14:textId="77777777" w:rsidTr="000D2AE2">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05800B5" w14:textId="77777777" w:rsidR="000D2AE2" w:rsidRPr="000D2AE2" w:rsidRDefault="000D2AE2" w:rsidP="000D2AE2">
            <w:pPr>
              <w:widowControl w:val="0"/>
              <w:spacing w:after="0" w:line="240" w:lineRule="auto"/>
              <w:ind w:left="-1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Pr>
          <w:p w14:paraId="7B201743" w14:textId="77777777" w:rsidR="000D2AE2" w:rsidRPr="000D2AE2" w:rsidRDefault="000D2AE2" w:rsidP="000D2AE2">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0D2AE2" w:rsidRPr="000D2AE2" w14:paraId="06EFBC2A" w14:textId="77777777" w:rsidTr="000D2AE2">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65FB024A" w14:textId="77777777" w:rsidR="000D2AE2" w:rsidRPr="000D2AE2" w:rsidRDefault="000D2AE2" w:rsidP="000D2AE2">
            <w:pPr>
              <w:widowControl w:val="0"/>
              <w:spacing w:after="0" w:line="240" w:lineRule="auto"/>
              <w:ind w:left="-1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 xml:space="preserve"> Свидетельство о регистрации</w:t>
            </w:r>
          </w:p>
          <w:p w14:paraId="6993C82B" w14:textId="77777777" w:rsidR="000D2AE2" w:rsidRPr="000D2AE2" w:rsidRDefault="000D2AE2" w:rsidP="000D2AE2">
            <w:pPr>
              <w:widowControl w:val="0"/>
              <w:spacing w:after="0" w:line="240" w:lineRule="auto"/>
              <w:ind w:left="-1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Pr>
          <w:p w14:paraId="6572FA0D" w14:textId="77777777" w:rsidR="000D2AE2" w:rsidRPr="000D2AE2" w:rsidRDefault="000D2AE2" w:rsidP="000D2AE2">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0D2AE2" w:rsidRPr="000D2AE2" w14:paraId="342B9482" w14:textId="77777777" w:rsidTr="000D2AE2">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361238E7" w14:textId="77777777" w:rsidR="000D2AE2" w:rsidRPr="000D2AE2" w:rsidRDefault="000D2AE2" w:rsidP="000D2AE2">
            <w:pPr>
              <w:widowControl w:val="0"/>
              <w:spacing w:after="0" w:line="240" w:lineRule="auto"/>
              <w:ind w:right="-1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Pr>
          <w:p w14:paraId="741DBEBF" w14:textId="77777777" w:rsidR="000D2AE2" w:rsidRPr="000D2AE2" w:rsidRDefault="000D2AE2" w:rsidP="000D2AE2">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0D2AE2" w:rsidRPr="000D2AE2" w14:paraId="0A02C00D" w14:textId="77777777" w:rsidTr="000D2AE2">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06ED0118" w14:textId="77777777" w:rsidR="000D2AE2" w:rsidRPr="000D2AE2" w:rsidRDefault="000D2AE2" w:rsidP="000D2AE2">
            <w:pPr>
              <w:widowControl w:val="0"/>
              <w:spacing w:after="0" w:line="240" w:lineRule="auto"/>
              <w:ind w:left="-108"/>
              <w:rPr>
                <w:rFonts w:ascii="Times New Roman" w:eastAsia="Times New Roman" w:hAnsi="Times New Roman" w:cs="Times New Roman"/>
                <w:sz w:val="20"/>
                <w:szCs w:val="20"/>
                <w:lang w:eastAsia="ru-RU"/>
              </w:rPr>
            </w:pPr>
            <w:r w:rsidRPr="000D2AE2">
              <w:rPr>
                <w:rFonts w:ascii="Times New Roman" w:eastAsia="Times New Roman" w:hAnsi="Times New Roman" w:cs="Times New Roman"/>
                <w:sz w:val="20"/>
                <w:szCs w:val="20"/>
                <w:lang w:eastAsia="ru-RU"/>
              </w:rPr>
              <w:t xml:space="preserve"> Телефон, Е-</w:t>
            </w:r>
            <w:r w:rsidRPr="000D2AE2">
              <w:rPr>
                <w:rFonts w:ascii="Times New Roman" w:eastAsia="Times New Roman" w:hAnsi="Times New Roman" w:cs="Times New Roman"/>
                <w:sz w:val="20"/>
                <w:szCs w:val="20"/>
                <w:lang w:val="en-US" w:eastAsia="ru-RU"/>
              </w:rPr>
              <w:t>mail</w:t>
            </w:r>
          </w:p>
          <w:p w14:paraId="4D4F9C3B" w14:textId="77777777" w:rsidR="000D2AE2" w:rsidRPr="000D2AE2" w:rsidRDefault="000D2AE2" w:rsidP="000D2AE2">
            <w:pPr>
              <w:widowControl w:val="0"/>
              <w:spacing w:after="0" w:line="240" w:lineRule="auto"/>
              <w:ind w:left="-108"/>
              <w:rPr>
                <w:rFonts w:ascii="Times New Roman" w:eastAsia="Times New Roman" w:hAnsi="Times New Roman" w:cs="Times New Roman"/>
                <w:sz w:val="20"/>
                <w:szCs w:val="20"/>
                <w:lang w:eastAsia="ru-RU"/>
              </w:rPr>
            </w:pPr>
            <w:r w:rsidRPr="000D2AE2">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Pr>
          <w:p w14:paraId="02296B37" w14:textId="77777777" w:rsidR="000D2AE2" w:rsidRPr="000D2AE2" w:rsidRDefault="000D2AE2" w:rsidP="000D2AE2">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0D2AE2" w:rsidRPr="000D2AE2" w14:paraId="34AFDEA0" w14:textId="77777777" w:rsidTr="000D2AE2">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14:paraId="268E6681"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Банковские реквизиты</w:t>
            </w:r>
          </w:p>
          <w:p w14:paraId="3FFF1AAD" w14:textId="77777777" w:rsidR="000D2AE2" w:rsidRPr="000D2AE2" w:rsidRDefault="000D2AE2" w:rsidP="000D2AE2">
            <w:pPr>
              <w:widowControl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Pr>
          <w:p w14:paraId="38AF35CD" w14:textId="77777777" w:rsidR="000D2AE2" w:rsidRPr="000D2AE2" w:rsidRDefault="000D2AE2" w:rsidP="000D2AE2">
            <w:pPr>
              <w:widowControl w:val="0"/>
              <w:snapToGrid w:val="0"/>
              <w:spacing w:after="0" w:line="240" w:lineRule="auto"/>
              <w:rPr>
                <w:rFonts w:ascii="Times New Roman" w:eastAsia="Arial" w:hAnsi="Times New Roman" w:cs="Times New Roman"/>
                <w:bCs/>
                <w:sz w:val="20"/>
                <w:szCs w:val="20"/>
                <w:lang w:eastAsia="zh-CN"/>
              </w:rPr>
            </w:pPr>
          </w:p>
        </w:tc>
      </w:tr>
      <w:tr w:rsidR="000D2AE2" w:rsidRPr="000D2AE2" w14:paraId="5CC40BBA" w14:textId="77777777" w:rsidTr="000D2AE2">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14:paraId="59FC8234" w14:textId="77777777" w:rsidR="000D2AE2" w:rsidRPr="000D2AE2" w:rsidRDefault="000D2AE2" w:rsidP="000D2AE2">
            <w:pPr>
              <w:widowControl w:val="0"/>
              <w:spacing w:after="0" w:line="240" w:lineRule="auto"/>
              <w:ind w:left="-1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 xml:space="preserve"> Руководитель</w:t>
            </w:r>
          </w:p>
          <w:p w14:paraId="471BFC2D" w14:textId="77777777" w:rsidR="000D2AE2" w:rsidRPr="000D2AE2" w:rsidRDefault="000D2AE2" w:rsidP="000D2AE2">
            <w:pPr>
              <w:widowControl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Pr>
          <w:p w14:paraId="17A62AC8" w14:textId="77777777" w:rsidR="000D2AE2" w:rsidRPr="000D2AE2" w:rsidRDefault="000D2AE2" w:rsidP="000D2AE2">
            <w:pPr>
              <w:widowControl w:val="0"/>
              <w:snapToGrid w:val="0"/>
              <w:spacing w:after="0" w:line="240" w:lineRule="auto"/>
              <w:rPr>
                <w:rFonts w:ascii="Times New Roman" w:eastAsia="Times New Roman" w:hAnsi="Times New Roman" w:cs="Times New Roman"/>
                <w:color w:val="000000"/>
                <w:sz w:val="20"/>
                <w:szCs w:val="20"/>
                <w:lang w:eastAsia="ru-RU"/>
              </w:rPr>
            </w:pPr>
          </w:p>
        </w:tc>
      </w:tr>
    </w:tbl>
    <w:p w14:paraId="6802CCF0" w14:textId="77777777" w:rsidR="000D2AE2" w:rsidRPr="000D2AE2" w:rsidRDefault="000D2AE2" w:rsidP="000D2AE2">
      <w:pPr>
        <w:spacing w:after="0" w:line="240" w:lineRule="auto"/>
        <w:rPr>
          <w:rFonts w:ascii="Times New Roman" w:eastAsia="Times New Roman" w:hAnsi="Times New Roman" w:cs="Times New Roman"/>
          <w:bCs/>
          <w:sz w:val="24"/>
          <w:szCs w:val="24"/>
          <w:lang w:eastAsia="ru-RU"/>
        </w:rPr>
      </w:pPr>
    </w:p>
    <w:p w14:paraId="4E7D0261" w14:textId="5147C044" w:rsidR="000D2AE2" w:rsidRPr="000D2AE2" w:rsidRDefault="000D2AE2" w:rsidP="000D2AE2">
      <w:pPr>
        <w:tabs>
          <w:tab w:val="left" w:pos="426"/>
        </w:tabs>
        <w:spacing w:after="0" w:line="240" w:lineRule="auto"/>
        <w:rPr>
          <w:rFonts w:ascii="Times New Roman" w:eastAsia="Times New Roman" w:hAnsi="Times New Roman" w:cs="Times New Roman"/>
          <w:sz w:val="24"/>
          <w:szCs w:val="24"/>
        </w:rPr>
      </w:pPr>
      <w:r w:rsidRPr="000D2AE2">
        <w:rPr>
          <w:rFonts w:ascii="Times New Roman" w:eastAsia="Times New Roman" w:hAnsi="Times New Roman" w:cs="Times New Roman"/>
          <w:sz w:val="24"/>
          <w:szCs w:val="24"/>
          <w:lang w:eastAsia="ru-RU"/>
        </w:rPr>
        <w:t>1. Изучив извещение о проведении процедуры закупки в виде запроса предложений и документацию о закупке от «___»</w:t>
      </w:r>
      <w:r w:rsidR="00854314">
        <w:rPr>
          <w:rFonts w:ascii="Times New Roman" w:eastAsia="Times New Roman" w:hAnsi="Times New Roman" w:cs="Times New Roman"/>
          <w:sz w:val="24"/>
          <w:szCs w:val="24"/>
          <w:lang w:eastAsia="ru-RU"/>
        </w:rPr>
        <w:t xml:space="preserve"> </w:t>
      </w:r>
      <w:r w:rsidRPr="000D2AE2">
        <w:rPr>
          <w:rFonts w:ascii="Times New Roman" w:eastAsia="Times New Roman" w:hAnsi="Times New Roman" w:cs="Times New Roman"/>
          <w:sz w:val="24"/>
          <w:szCs w:val="24"/>
          <w:lang w:eastAsia="ru-RU"/>
        </w:rPr>
        <w:t>_______ 20__г на выполнение работ по_______________________</w:t>
      </w:r>
      <w:proofErr w:type="gramStart"/>
      <w:r w:rsidRPr="000D2AE2">
        <w:rPr>
          <w:rFonts w:ascii="Times New Roman" w:eastAsia="Times New Roman" w:hAnsi="Times New Roman" w:cs="Times New Roman"/>
          <w:sz w:val="24"/>
          <w:szCs w:val="24"/>
          <w:lang w:eastAsia="ru-RU"/>
        </w:rPr>
        <w:t>_  для</w:t>
      </w:r>
      <w:proofErr w:type="gramEnd"/>
      <w:r w:rsidRPr="000D2AE2">
        <w:rPr>
          <w:rFonts w:ascii="Times New Roman" w:eastAsia="Times New Roman" w:hAnsi="Times New Roman" w:cs="Times New Roman"/>
          <w:sz w:val="24"/>
          <w:szCs w:val="24"/>
          <w:lang w:eastAsia="ru-RU"/>
        </w:rPr>
        <w:t xml:space="preserve"> нужд Государственного учреждения санаторий «Белая Русь» направляем следующие документы, </w:t>
      </w:r>
      <w:r w:rsidRPr="000D2AE2">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процедуре закупки в  виде  запроса предложений:</w:t>
      </w:r>
      <w:r w:rsidRPr="000D2AE2">
        <w:rPr>
          <w:rFonts w:ascii="Times New Roman" w:eastAsia="Times New Roman" w:hAnsi="Times New Roman" w:cs="Times New Roman"/>
          <w:sz w:val="24"/>
          <w:szCs w:val="24"/>
        </w:rPr>
        <w:br/>
        <w:t>2. Срок выполнения работ:</w:t>
      </w:r>
    </w:p>
    <w:p w14:paraId="2CD1325C" w14:textId="77777777" w:rsidR="000D2AE2" w:rsidRPr="000D2AE2" w:rsidRDefault="000D2AE2" w:rsidP="000D2AE2">
      <w:pPr>
        <w:tabs>
          <w:tab w:val="left" w:pos="426"/>
        </w:tabs>
        <w:spacing w:after="0" w:line="240" w:lineRule="auto"/>
        <w:jc w:val="both"/>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3.Форма спецификации;</w:t>
      </w:r>
    </w:p>
    <w:tbl>
      <w:tblPr>
        <w:tblW w:w="0" w:type="dxa"/>
        <w:tblInd w:w="109" w:type="dxa"/>
        <w:tblLayout w:type="fixed"/>
        <w:tblLook w:val="04A0" w:firstRow="1" w:lastRow="0" w:firstColumn="1" w:lastColumn="0" w:noHBand="0" w:noVBand="1"/>
      </w:tblPr>
      <w:tblGrid>
        <w:gridCol w:w="466"/>
        <w:gridCol w:w="3503"/>
        <w:gridCol w:w="992"/>
        <w:gridCol w:w="1417"/>
        <w:gridCol w:w="1702"/>
        <w:gridCol w:w="1852"/>
      </w:tblGrid>
      <w:tr w:rsidR="000D2AE2" w:rsidRPr="000D2AE2" w14:paraId="70DD9C68" w14:textId="77777777" w:rsidTr="000D2AE2">
        <w:trPr>
          <w:trHeight w:val="836"/>
        </w:trPr>
        <w:tc>
          <w:tcPr>
            <w:tcW w:w="466" w:type="dxa"/>
            <w:tcBorders>
              <w:top w:val="single" w:sz="4" w:space="0" w:color="000000"/>
              <w:left w:val="single" w:sz="4" w:space="0" w:color="000000"/>
              <w:bottom w:val="single" w:sz="4" w:space="0" w:color="000000"/>
              <w:right w:val="single" w:sz="4" w:space="0" w:color="000000"/>
            </w:tcBorders>
            <w:hideMark/>
          </w:tcPr>
          <w:p w14:paraId="7085B535"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w:t>
            </w:r>
          </w:p>
          <w:p w14:paraId="54859E86"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hideMark/>
          </w:tcPr>
          <w:p w14:paraId="251F66A7" w14:textId="77777777" w:rsidR="000D2AE2" w:rsidRPr="000D2AE2" w:rsidRDefault="000D2AE2" w:rsidP="000D2AE2">
            <w:pPr>
              <w:widowControl w:val="0"/>
              <w:spacing w:after="0" w:line="240" w:lineRule="auto"/>
              <w:ind w:left="117"/>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14:paraId="40B1E4B1" w14:textId="77777777" w:rsidR="000D2AE2" w:rsidRPr="000D2AE2" w:rsidRDefault="000D2AE2" w:rsidP="000D2AE2">
            <w:pPr>
              <w:widowControl w:val="0"/>
              <w:spacing w:after="0" w:line="240" w:lineRule="auto"/>
              <w:ind w:left="-76" w:firstLine="38"/>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Ед.</w:t>
            </w:r>
          </w:p>
          <w:p w14:paraId="039F33D8" w14:textId="77777777" w:rsidR="000D2AE2" w:rsidRPr="000D2AE2" w:rsidRDefault="000D2AE2" w:rsidP="000D2AE2">
            <w:pPr>
              <w:widowControl w:val="0"/>
              <w:spacing w:after="0" w:line="240" w:lineRule="auto"/>
              <w:ind w:left="-76" w:firstLine="38"/>
              <w:jc w:val="center"/>
              <w:rPr>
                <w:rFonts w:ascii="Times New Roman" w:eastAsia="Times New Roman" w:hAnsi="Times New Roman" w:cs="Times New Roman"/>
                <w:sz w:val="24"/>
                <w:szCs w:val="24"/>
                <w:lang w:eastAsia="ru-RU"/>
              </w:rPr>
            </w:pPr>
            <w:proofErr w:type="spellStart"/>
            <w:r w:rsidRPr="000D2AE2">
              <w:rPr>
                <w:rFonts w:ascii="Times New Roman" w:eastAsia="Times New Roman" w:hAnsi="Times New Roman" w:cs="Times New Roman"/>
                <w:sz w:val="24"/>
                <w:szCs w:val="24"/>
                <w:lang w:eastAsia="ru-RU"/>
              </w:rPr>
              <w:t>изм</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0D949B45" w14:textId="77777777" w:rsidR="000D2AE2" w:rsidRPr="000D2AE2" w:rsidRDefault="000D2AE2" w:rsidP="000D2AE2">
            <w:pPr>
              <w:widowControl w:val="0"/>
              <w:spacing w:after="0" w:line="240" w:lineRule="auto"/>
              <w:ind w:left="-76" w:firstLine="38"/>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hideMark/>
          </w:tcPr>
          <w:p w14:paraId="19156994"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bCs/>
                <w:sz w:val="24"/>
                <w:szCs w:val="24"/>
                <w:lang w:eastAsia="ru-RU"/>
              </w:rPr>
              <w:t>Цена с НДС</w:t>
            </w:r>
          </w:p>
          <w:p w14:paraId="65801F7D"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bCs/>
                <w:sz w:val="24"/>
                <w:szCs w:val="24"/>
                <w:lang w:eastAsia="ru-RU"/>
              </w:rPr>
              <w:t xml:space="preserve">за </w:t>
            </w:r>
            <w:proofErr w:type="spellStart"/>
            <w:r w:rsidRPr="000D2AE2">
              <w:rPr>
                <w:rFonts w:ascii="Times New Roman" w:eastAsia="Times New Roman" w:hAnsi="Times New Roman" w:cs="Times New Roman"/>
                <w:bCs/>
                <w:sz w:val="24"/>
                <w:szCs w:val="24"/>
                <w:lang w:eastAsia="ru-RU"/>
              </w:rPr>
              <w:t>ед.изм</w:t>
            </w:r>
            <w:proofErr w:type="spellEnd"/>
            <w:r w:rsidRPr="000D2AE2">
              <w:rPr>
                <w:rFonts w:ascii="Times New Roman" w:eastAsia="Times New Roman" w:hAnsi="Times New Roman" w:cs="Times New Roman"/>
                <w:bCs/>
                <w:sz w:val="24"/>
                <w:szCs w:val="24"/>
                <w:lang w:eastAsia="ru-RU"/>
              </w:rPr>
              <w:t>,</w:t>
            </w:r>
          </w:p>
          <w:p w14:paraId="7F44FE9C"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hideMark/>
          </w:tcPr>
          <w:p w14:paraId="14E89EB6"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bCs/>
                <w:sz w:val="24"/>
                <w:szCs w:val="24"/>
                <w:lang w:eastAsia="ru-RU"/>
              </w:rPr>
              <w:t>Сумма</w:t>
            </w:r>
          </w:p>
          <w:p w14:paraId="3B1D5F4B"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bCs/>
                <w:sz w:val="24"/>
                <w:szCs w:val="24"/>
                <w:lang w:eastAsia="ru-RU"/>
              </w:rPr>
              <w:t>с учетом НДС руб.</w:t>
            </w:r>
          </w:p>
        </w:tc>
      </w:tr>
      <w:tr w:rsidR="000D2AE2" w:rsidRPr="000D2AE2" w14:paraId="6792BDC1" w14:textId="77777777" w:rsidTr="000D2AE2">
        <w:trPr>
          <w:trHeight w:val="435"/>
        </w:trPr>
        <w:tc>
          <w:tcPr>
            <w:tcW w:w="466" w:type="dxa"/>
            <w:tcBorders>
              <w:top w:val="single" w:sz="4" w:space="0" w:color="000000"/>
              <w:left w:val="single" w:sz="4" w:space="0" w:color="000000"/>
              <w:bottom w:val="single" w:sz="4" w:space="0" w:color="000000"/>
              <w:right w:val="single" w:sz="4" w:space="0" w:color="000000"/>
            </w:tcBorders>
            <w:hideMark/>
          </w:tcPr>
          <w:p w14:paraId="00C62BA9"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Pr>
          <w:p w14:paraId="4D8598D5"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9450431"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07BE7E75"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3205F9E3"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2A5059D3"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r>
      <w:tr w:rsidR="000D2AE2" w:rsidRPr="000D2AE2" w14:paraId="008910E5" w14:textId="77777777" w:rsidTr="000D2AE2">
        <w:trPr>
          <w:trHeight w:val="413"/>
        </w:trPr>
        <w:tc>
          <w:tcPr>
            <w:tcW w:w="466" w:type="dxa"/>
            <w:tcBorders>
              <w:top w:val="single" w:sz="4" w:space="0" w:color="000000"/>
              <w:left w:val="single" w:sz="4" w:space="0" w:color="000000"/>
              <w:bottom w:val="single" w:sz="4" w:space="0" w:color="000000"/>
              <w:right w:val="single" w:sz="4" w:space="0" w:color="000000"/>
            </w:tcBorders>
            <w:hideMark/>
          </w:tcPr>
          <w:p w14:paraId="0386879C"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Pr>
          <w:p w14:paraId="5B0D0DC3"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ED5E47C"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0EAB1914"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54EDD84D"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438FD91D"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r>
      <w:tr w:rsidR="000D2AE2" w:rsidRPr="000D2AE2" w14:paraId="13E4D2F3" w14:textId="77777777" w:rsidTr="000D2AE2">
        <w:trPr>
          <w:trHeight w:val="419"/>
        </w:trPr>
        <w:tc>
          <w:tcPr>
            <w:tcW w:w="466" w:type="dxa"/>
            <w:tcBorders>
              <w:top w:val="single" w:sz="4" w:space="0" w:color="000000"/>
              <w:left w:val="single" w:sz="4" w:space="0" w:color="000000"/>
              <w:bottom w:val="single" w:sz="4" w:space="0" w:color="000000"/>
              <w:right w:val="single" w:sz="4" w:space="0" w:color="000000"/>
            </w:tcBorders>
            <w:hideMark/>
          </w:tcPr>
          <w:p w14:paraId="2559CF20"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Pr>
          <w:p w14:paraId="016BBF5E"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D9935BB"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19AF0816"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6AD603B7"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2F596783"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r>
      <w:tr w:rsidR="000D2AE2" w:rsidRPr="000D2AE2" w14:paraId="37E7666C" w14:textId="77777777" w:rsidTr="000D2AE2">
        <w:trPr>
          <w:trHeight w:val="425"/>
        </w:trPr>
        <w:tc>
          <w:tcPr>
            <w:tcW w:w="466" w:type="dxa"/>
            <w:tcBorders>
              <w:top w:val="single" w:sz="4" w:space="0" w:color="000000"/>
              <w:left w:val="single" w:sz="4" w:space="0" w:color="000000"/>
              <w:bottom w:val="single" w:sz="4" w:space="0" w:color="000000"/>
              <w:right w:val="single" w:sz="4" w:space="0" w:color="000000"/>
            </w:tcBorders>
            <w:hideMark/>
          </w:tcPr>
          <w:p w14:paraId="4C7D7D42"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Pr>
          <w:p w14:paraId="053B23AC"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8D43707"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104FF491"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66661D2A"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7679C0D3"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r>
      <w:tr w:rsidR="000D2AE2" w:rsidRPr="000D2AE2" w14:paraId="73DFC39A" w14:textId="77777777" w:rsidTr="000D2AE2">
        <w:trPr>
          <w:trHeight w:val="236"/>
        </w:trPr>
        <w:tc>
          <w:tcPr>
            <w:tcW w:w="466" w:type="dxa"/>
            <w:tcBorders>
              <w:top w:val="single" w:sz="4" w:space="0" w:color="000000"/>
              <w:left w:val="single" w:sz="4" w:space="0" w:color="000000"/>
              <w:bottom w:val="single" w:sz="4" w:space="0" w:color="000000"/>
              <w:right w:val="single" w:sz="4" w:space="0" w:color="000000"/>
            </w:tcBorders>
          </w:tcPr>
          <w:p w14:paraId="43511C2B"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hideMark/>
          </w:tcPr>
          <w:p w14:paraId="19B27CC8"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Pr>
          <w:p w14:paraId="6F69D25B"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49B7D4C2"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2C69FF4E"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79740B3B"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r>
      <w:tr w:rsidR="000D2AE2" w:rsidRPr="000D2AE2" w14:paraId="154B2925" w14:textId="77777777" w:rsidTr="000D2AE2">
        <w:trPr>
          <w:trHeight w:val="337"/>
        </w:trPr>
        <w:tc>
          <w:tcPr>
            <w:tcW w:w="3969" w:type="dxa"/>
            <w:gridSpan w:val="2"/>
            <w:tcBorders>
              <w:top w:val="single" w:sz="4" w:space="0" w:color="000000"/>
              <w:left w:val="single" w:sz="4" w:space="0" w:color="000000"/>
              <w:bottom w:val="single" w:sz="4" w:space="0" w:color="000000"/>
              <w:right w:val="single" w:sz="4" w:space="0" w:color="000000"/>
            </w:tcBorders>
            <w:hideMark/>
          </w:tcPr>
          <w:p w14:paraId="6A5FDDCF"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Pr>
          <w:p w14:paraId="7ACD3991"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Доставка (сборка, установка) за счёт ___________</w:t>
            </w:r>
          </w:p>
          <w:p w14:paraId="2E267B0B"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p>
        </w:tc>
      </w:tr>
      <w:tr w:rsidR="000D2AE2" w:rsidRPr="000D2AE2" w14:paraId="24F68672" w14:textId="77777777" w:rsidTr="000D2AE2">
        <w:trPr>
          <w:trHeight w:val="337"/>
        </w:trPr>
        <w:tc>
          <w:tcPr>
            <w:tcW w:w="3969" w:type="dxa"/>
            <w:gridSpan w:val="2"/>
            <w:tcBorders>
              <w:top w:val="nil"/>
              <w:left w:val="single" w:sz="4" w:space="0" w:color="000000"/>
              <w:bottom w:val="single" w:sz="4" w:space="0" w:color="000000"/>
              <w:right w:val="single" w:sz="4" w:space="0" w:color="000000"/>
            </w:tcBorders>
            <w:hideMark/>
          </w:tcPr>
          <w:p w14:paraId="7F76233D"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Pr>
          <w:p w14:paraId="7232E134" w14:textId="77777777" w:rsidR="000D2AE2" w:rsidRPr="000D2AE2" w:rsidRDefault="000D2AE2" w:rsidP="000D2AE2">
            <w:pPr>
              <w:widowControl w:val="0"/>
              <w:spacing w:after="0" w:line="240" w:lineRule="auto"/>
              <w:jc w:val="both"/>
              <w:rPr>
                <w:rFonts w:ascii="Times New Roman" w:eastAsia="Times New Roman" w:hAnsi="Times New Roman" w:cs="Times New Roman"/>
                <w:sz w:val="24"/>
                <w:szCs w:val="24"/>
                <w:lang w:eastAsia="ru-RU"/>
              </w:rPr>
            </w:pPr>
          </w:p>
        </w:tc>
      </w:tr>
    </w:tbl>
    <w:p w14:paraId="20909550" w14:textId="77777777" w:rsidR="000D2AE2" w:rsidRPr="000D2AE2" w:rsidRDefault="000D2AE2" w:rsidP="000D2AE2">
      <w:pPr>
        <w:spacing w:after="0" w:line="240" w:lineRule="auto"/>
        <w:ind w:firstLine="708"/>
        <w:rPr>
          <w:rFonts w:ascii="Times New Roman" w:eastAsia="Times New Roman" w:hAnsi="Times New Roman" w:cs="Times New Roman"/>
          <w:sz w:val="24"/>
          <w:szCs w:val="24"/>
          <w:lang w:eastAsia="ru-RU"/>
        </w:rPr>
      </w:pPr>
    </w:p>
    <w:p w14:paraId="65BCE5FE" w14:textId="77777777" w:rsidR="000D2AE2" w:rsidRPr="000D2AE2" w:rsidRDefault="000D2AE2" w:rsidP="000D2AE2">
      <w:pPr>
        <w:spacing w:after="0" w:line="240" w:lineRule="auto"/>
        <w:ind w:firstLine="7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Предлагаемая цена договора составляет_______________________________</w:t>
      </w:r>
    </w:p>
    <w:p w14:paraId="1AD02980"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3ED4E060"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 xml:space="preserve">                                     </w:t>
      </w:r>
      <w:r w:rsidRPr="000D2AE2">
        <w:rPr>
          <w:rFonts w:ascii="Times New Roman" w:eastAsia="Times New Roman" w:hAnsi="Times New Roman" w:cs="Times New Roman"/>
          <w:sz w:val="24"/>
          <w:szCs w:val="24"/>
          <w:vertAlign w:val="superscript"/>
          <w:lang w:eastAsia="ru-RU"/>
        </w:rPr>
        <w:t>(указать цену цифрами и прописью)</w:t>
      </w:r>
      <w:r w:rsidRPr="000D2AE2">
        <w:rPr>
          <w:rFonts w:ascii="Times New Roman" w:eastAsia="Times New Roman" w:hAnsi="Times New Roman" w:cs="Times New Roman"/>
          <w:sz w:val="24"/>
          <w:szCs w:val="24"/>
          <w:vertAlign w:val="superscript"/>
          <w:lang w:eastAsia="ru-RU"/>
        </w:rPr>
        <w:tab/>
      </w:r>
    </w:p>
    <w:p w14:paraId="07B0AAA8" w14:textId="77777777" w:rsidR="000D2AE2" w:rsidRPr="000D2AE2" w:rsidRDefault="000D2AE2" w:rsidP="000D2AE2">
      <w:pPr>
        <w:spacing w:after="0" w:line="240" w:lineRule="auto"/>
        <w:jc w:val="both"/>
        <w:rPr>
          <w:rFonts w:ascii="Times New Roman" w:eastAsia="Times New Roman" w:hAnsi="Times New Roman" w:cs="Times New Roman"/>
          <w:spacing w:val="-1"/>
          <w:sz w:val="24"/>
          <w:szCs w:val="24"/>
          <w:lang w:eastAsia="ru-RU"/>
        </w:rPr>
      </w:pPr>
    </w:p>
    <w:p w14:paraId="1F8F921A" w14:textId="77777777" w:rsidR="000D2AE2" w:rsidRPr="000D2AE2" w:rsidRDefault="000D2AE2" w:rsidP="000D2AE2">
      <w:pPr>
        <w:spacing w:after="0" w:line="240" w:lineRule="auto"/>
        <w:jc w:val="both"/>
        <w:rPr>
          <w:rFonts w:ascii="Times New Roman" w:eastAsia="Times New Roman" w:hAnsi="Times New Roman" w:cs="Times New Roman"/>
          <w:sz w:val="24"/>
          <w:szCs w:val="24"/>
          <w:lang w:eastAsia="ru-RU"/>
        </w:rPr>
      </w:pPr>
      <w:r w:rsidRPr="000D2AE2">
        <w:rPr>
          <w:rFonts w:ascii="Times New Roman" w:eastAsia="Times New Roman" w:hAnsi="Times New Roman" w:cs="Times New Roman"/>
          <w:spacing w:val="-1"/>
          <w:sz w:val="24"/>
          <w:szCs w:val="24"/>
          <w:lang w:eastAsia="ru-RU"/>
        </w:rPr>
        <w:lastRenderedPageBreak/>
        <w:t xml:space="preserve">4. Заявленная нами цена указана с учетом затрат на уплату налогов, сборов и других </w:t>
      </w:r>
      <w:r w:rsidRPr="000D2AE2">
        <w:rPr>
          <w:rFonts w:ascii="Times New Roman" w:eastAsia="Times New Roman" w:hAnsi="Times New Roman" w:cs="Times New Roman"/>
          <w:sz w:val="24"/>
          <w:szCs w:val="24"/>
          <w:lang w:eastAsia="ru-RU"/>
        </w:rPr>
        <w:t>обязательных платежей по выполняемым работам</w:t>
      </w:r>
      <w:r w:rsidRPr="000D2AE2">
        <w:rPr>
          <w:rFonts w:ascii="Times New Roman" w:eastAsia="Times New Roman" w:hAnsi="Times New Roman" w:cs="Times New Roman"/>
          <w:spacing w:val="-1"/>
          <w:sz w:val="24"/>
          <w:szCs w:val="24"/>
          <w:lang w:eastAsia="ru-RU"/>
        </w:rPr>
        <w:t>.</w:t>
      </w:r>
    </w:p>
    <w:p w14:paraId="61E4A338" w14:textId="77777777" w:rsidR="000D2AE2" w:rsidRPr="000D2AE2" w:rsidRDefault="000D2AE2" w:rsidP="000D2AE2">
      <w:pPr>
        <w:spacing w:after="0" w:line="240" w:lineRule="auto"/>
        <w:jc w:val="both"/>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1B5688E4" w14:textId="77777777" w:rsidR="000D2AE2" w:rsidRPr="000D2AE2" w:rsidRDefault="000D2AE2" w:rsidP="000D2AE2">
      <w:pPr>
        <w:spacing w:after="0" w:line="240" w:lineRule="auto"/>
        <w:jc w:val="both"/>
        <w:rPr>
          <w:rFonts w:ascii="Times New Roman" w:eastAsia="Times New Roman" w:hAnsi="Times New Roman" w:cs="Times New Roman"/>
          <w:sz w:val="24"/>
          <w:szCs w:val="24"/>
          <w:lang w:eastAsia="ru-RU"/>
        </w:rPr>
      </w:pPr>
      <w:r w:rsidRPr="000D2AE2">
        <w:rPr>
          <w:rFonts w:ascii="Times New Roman" w:eastAsia="Times New Roman" w:hAnsi="Times New Roman" w:cs="Times New Roman"/>
          <w:spacing w:val="-1"/>
          <w:sz w:val="24"/>
          <w:szCs w:val="24"/>
          <w:lang w:eastAsia="ru-RU"/>
        </w:rPr>
        <w:t xml:space="preserve">6. В случае выбора нас Победителем </w:t>
      </w:r>
      <w:r w:rsidRPr="000D2AE2">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61CE5BBB" w14:textId="77777777" w:rsidR="000D2AE2" w:rsidRPr="000D2AE2" w:rsidRDefault="000D2AE2" w:rsidP="000D2AE2">
      <w:pPr>
        <w:spacing w:after="0" w:line="240" w:lineRule="auto"/>
        <w:jc w:val="both"/>
        <w:rPr>
          <w:rFonts w:ascii="Times New Roman" w:eastAsia="Times New Roman" w:hAnsi="Times New Roman" w:cs="Times New Roman"/>
          <w:sz w:val="24"/>
          <w:szCs w:val="24"/>
        </w:rPr>
      </w:pPr>
    </w:p>
    <w:p w14:paraId="44A20B05" w14:textId="77777777" w:rsidR="000D2AE2" w:rsidRPr="000D2AE2" w:rsidRDefault="000D2AE2" w:rsidP="000D2AE2">
      <w:pPr>
        <w:spacing w:after="0" w:line="240" w:lineRule="auto"/>
        <w:jc w:val="both"/>
        <w:rPr>
          <w:rFonts w:ascii="Times New Roman" w:eastAsia="Times New Roman" w:hAnsi="Times New Roman" w:cs="Times New Roman"/>
          <w:sz w:val="24"/>
          <w:szCs w:val="24"/>
        </w:rPr>
      </w:pPr>
      <w:r w:rsidRPr="000D2AE2">
        <w:rPr>
          <w:rFonts w:ascii="Times New Roman" w:eastAsia="Times New Roman" w:hAnsi="Times New Roman" w:cs="Times New Roman"/>
          <w:sz w:val="24"/>
          <w:szCs w:val="24"/>
        </w:rPr>
        <w:t>Приложение:</w:t>
      </w:r>
    </w:p>
    <w:p w14:paraId="178DA2D9" w14:textId="77777777" w:rsidR="000D2AE2" w:rsidRPr="000D2AE2" w:rsidRDefault="000D2AE2" w:rsidP="000D2AE2">
      <w:pPr>
        <w:spacing w:after="0" w:line="240" w:lineRule="auto"/>
        <w:jc w:val="both"/>
        <w:rPr>
          <w:rFonts w:ascii="Times New Roman" w:eastAsia="Times New Roman" w:hAnsi="Times New Roman" w:cs="Times New Roman"/>
          <w:sz w:val="24"/>
          <w:szCs w:val="24"/>
        </w:rPr>
      </w:pPr>
      <w:r w:rsidRPr="000D2AE2">
        <w:rPr>
          <w:rFonts w:ascii="Times New Roman" w:eastAsia="Times New Roman" w:hAnsi="Times New Roman" w:cs="Times New Roman"/>
          <w:sz w:val="24"/>
          <w:szCs w:val="24"/>
        </w:rPr>
        <w:t>1. Документы, подтверждающие данные, на _____ л. в 1 экз.</w:t>
      </w:r>
    </w:p>
    <w:p w14:paraId="2FAD251E" w14:textId="77777777" w:rsidR="000D2AE2" w:rsidRPr="000D2AE2" w:rsidRDefault="000D2AE2" w:rsidP="000D2AE2">
      <w:pPr>
        <w:spacing w:after="0" w:line="240" w:lineRule="auto"/>
        <w:rPr>
          <w:rFonts w:ascii="Times New Roman" w:eastAsia="Times New Roman" w:hAnsi="Times New Roman" w:cs="Times New Roman"/>
          <w:sz w:val="24"/>
          <w:szCs w:val="24"/>
        </w:rPr>
      </w:pPr>
      <w:r w:rsidRPr="000D2AE2">
        <w:rPr>
          <w:rFonts w:ascii="Times New Roman" w:eastAsia="Times New Roman" w:hAnsi="Times New Roman" w:cs="Times New Roman"/>
          <w:sz w:val="24"/>
          <w:szCs w:val="24"/>
        </w:rPr>
        <w:t>2. Спецификация на _____ л. в 1 экз.</w:t>
      </w:r>
    </w:p>
    <w:p w14:paraId="2075B1EA" w14:textId="77777777" w:rsidR="000D2AE2" w:rsidRPr="000D2AE2" w:rsidRDefault="000D2AE2" w:rsidP="000D2AE2">
      <w:pPr>
        <w:spacing w:after="0" w:line="240" w:lineRule="auto"/>
        <w:rPr>
          <w:rFonts w:ascii="Times New Roman" w:eastAsia="Times New Roman" w:hAnsi="Times New Roman" w:cs="Times New Roman"/>
          <w:sz w:val="24"/>
          <w:szCs w:val="24"/>
        </w:rPr>
      </w:pPr>
      <w:r w:rsidRPr="000D2AE2">
        <w:rPr>
          <w:rFonts w:ascii="Times New Roman" w:eastAsia="Times New Roman" w:hAnsi="Times New Roman" w:cs="Times New Roman"/>
          <w:sz w:val="24"/>
          <w:szCs w:val="24"/>
        </w:rPr>
        <w:t xml:space="preserve">3. </w:t>
      </w:r>
      <w:r w:rsidRPr="000D2AE2">
        <w:rPr>
          <w:rFonts w:ascii="Times New Roman" w:eastAsia="Times New Roman" w:hAnsi="Times New Roman" w:cs="Times New Roman"/>
          <w:i/>
          <w:sz w:val="24"/>
          <w:szCs w:val="24"/>
        </w:rPr>
        <w:t>(Указать другие прилагаемые документы)</w:t>
      </w:r>
      <w:r w:rsidRPr="000D2AE2">
        <w:rPr>
          <w:rFonts w:ascii="Times New Roman" w:eastAsia="Times New Roman" w:hAnsi="Times New Roman" w:cs="Times New Roman"/>
          <w:sz w:val="24"/>
          <w:szCs w:val="24"/>
        </w:rPr>
        <w:t>.</w:t>
      </w:r>
    </w:p>
    <w:p w14:paraId="5E371275" w14:textId="77777777" w:rsidR="000D2AE2" w:rsidRPr="000D2AE2" w:rsidRDefault="000D2AE2" w:rsidP="000D2AE2">
      <w:pPr>
        <w:spacing w:after="0" w:line="240" w:lineRule="auto"/>
        <w:jc w:val="both"/>
        <w:rPr>
          <w:rFonts w:ascii="Times New Roman" w:eastAsia="Times New Roman" w:hAnsi="Times New Roman" w:cs="Times New Roman"/>
          <w:sz w:val="24"/>
          <w:szCs w:val="24"/>
          <w:lang w:eastAsia="ru-RU"/>
        </w:rPr>
      </w:pPr>
    </w:p>
    <w:p w14:paraId="01CBF20B"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081133D1"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p>
    <w:p w14:paraId="16FD85AA" w14:textId="77777777" w:rsidR="000D2AE2" w:rsidRPr="000D2AE2" w:rsidRDefault="000D2AE2" w:rsidP="000D2AE2">
      <w:pPr>
        <w:spacing w:after="0" w:line="240" w:lineRule="auto"/>
        <w:rPr>
          <w:rFonts w:ascii="Times New Roman" w:eastAsia="Times New Roman" w:hAnsi="Times New Roman" w:cs="Times New Roman"/>
          <w:b/>
          <w:sz w:val="24"/>
          <w:szCs w:val="24"/>
          <w:lang w:eastAsia="ru-RU"/>
        </w:rPr>
      </w:pPr>
    </w:p>
    <w:p w14:paraId="0A147559" w14:textId="7A8EE02E" w:rsidR="00276FA4"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Руководитель    </w:t>
      </w:r>
    </w:p>
    <w:p w14:paraId="563B4031"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3A1A7ED4"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25805B7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842A765"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01CB77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28B82289"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3B11995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2D357C72"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77F3FE52"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667098FB"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08A9C581"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740AA40D"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57447DC8"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799A539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3086DF2B"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12C3762"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58557E5F"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62DDDF32"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74C87573"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94EB962"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6C2AC123"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3F404211"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1F3364D0"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11AF42DA"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0BA45D05"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3B9148A8"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F9D2594"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5AB782B8"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D1EB285"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2DB384D0"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5AFAFA00"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6955B50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180FB8DF"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2E34143C"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1EF917B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5510949C"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78221489" w14:textId="77777777" w:rsidR="000D2AE2" w:rsidRP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1275BE78" w14:textId="730AB3D8" w:rsid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14882186"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Государственное учреждение санаторий «Белая Русь»</w:t>
      </w:r>
      <w:r w:rsidR="00FD427D">
        <w:rPr>
          <w:rFonts w:ascii="Times New Roman" w:eastAsia="Times New Roman" w:hAnsi="Times New Roman" w:cs="Times New Roman"/>
          <w:bCs/>
          <w:color w:val="000000"/>
          <w:sz w:val="24"/>
          <w:szCs w:val="24"/>
          <w:lang w:eastAsia="ar-SA"/>
        </w:rPr>
        <w:t>,</w:t>
      </w:r>
      <w:r w:rsidRPr="00185155">
        <w:rPr>
          <w:rFonts w:ascii="Times New Roman" w:eastAsia="Times New Roman" w:hAnsi="Times New Roman" w:cs="Times New Roman"/>
          <w:bCs/>
          <w:color w:val="000000"/>
          <w:sz w:val="24"/>
          <w:szCs w:val="24"/>
          <w:lang w:eastAsia="ar-SA"/>
        </w:rPr>
        <w:t xml:space="preserve">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w:t>
      </w:r>
      <w:proofErr w:type="gramStart"/>
      <w:r w:rsidR="0069330D" w:rsidRPr="00D26157">
        <w:rPr>
          <w:rFonts w:ascii="Times New Roman" w:eastAsia="Times New Roman" w:hAnsi="Times New Roman" w:cs="Times New Roman"/>
          <w:color w:val="000000"/>
          <w:sz w:val="24"/>
          <w:szCs w:val="24"/>
          <w:lang w:eastAsia="ar-SA"/>
        </w:rPr>
        <w:t>»</w:t>
      </w:r>
      <w:proofErr w:type="gramEnd"/>
      <w:r w:rsidR="0069330D" w:rsidRPr="00D26157">
        <w:rPr>
          <w:rFonts w:ascii="Times New Roman" w:eastAsia="Times New Roman" w:hAnsi="Times New Roman" w:cs="Times New Roman"/>
          <w:color w:val="000000"/>
          <w:sz w:val="24"/>
          <w:szCs w:val="24"/>
          <w:lang w:eastAsia="ar-SA"/>
        </w:rPr>
        <w:t xml:space="preserve">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0895481" w14:textId="77777777" w:rsidR="006F0AC4" w:rsidRDefault="00134531" w:rsidP="006F0AC4">
      <w:pPr>
        <w:pStyle w:val="ad"/>
        <w:widowControl w:val="0"/>
        <w:numPr>
          <w:ilvl w:val="1"/>
          <w:numId w:val="20"/>
        </w:numPr>
        <w:spacing w:after="0" w:line="240" w:lineRule="auto"/>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6F0AC4">
        <w:rPr>
          <w:rFonts w:ascii="Times New Roman" w:eastAsia="Times New Roman" w:hAnsi="Times New Roman" w:cs="Times New Roman"/>
          <w:color w:val="000000"/>
          <w:sz w:val="24"/>
          <w:szCs w:val="24"/>
          <w:lang w:eastAsia="ar-SA"/>
        </w:rPr>
        <w:t>на выполнение</w:t>
      </w:r>
    </w:p>
    <w:p w14:paraId="3BB05445" w14:textId="57E69013" w:rsidR="0069330D" w:rsidRPr="006F0AC4" w:rsidRDefault="008008D3" w:rsidP="006F0AC4">
      <w:pPr>
        <w:widowControl w:val="0"/>
        <w:spacing w:after="0" w:line="240" w:lineRule="auto"/>
        <w:ind w:left="284"/>
        <w:jc w:val="both"/>
        <w:rPr>
          <w:rFonts w:ascii="Times New Roman" w:eastAsia="Times New Roman" w:hAnsi="Times New Roman" w:cs="Times New Roman"/>
          <w:color w:val="000000"/>
          <w:sz w:val="24"/>
          <w:szCs w:val="24"/>
          <w:lang w:eastAsia="ar-SA"/>
        </w:rPr>
      </w:pPr>
      <w:r w:rsidRPr="006F0AC4">
        <w:rPr>
          <w:rFonts w:ascii="Times New Roman" w:eastAsia="Times New Roman" w:hAnsi="Times New Roman" w:cs="Times New Roman"/>
          <w:color w:val="000000"/>
          <w:sz w:val="24"/>
          <w:szCs w:val="24"/>
          <w:lang w:eastAsia="ar-SA"/>
        </w:rPr>
        <w:t xml:space="preserve">работ по объекту: </w:t>
      </w:r>
      <w:r w:rsidR="00EA2C35" w:rsidRPr="006F0AC4">
        <w:rPr>
          <w:rFonts w:ascii="Times New Roman" w:hAnsi="Times New Roman"/>
          <w:sz w:val="24"/>
          <w:szCs w:val="24"/>
        </w:rPr>
        <w:t>«</w:t>
      </w:r>
      <w:r w:rsidR="00C0027D" w:rsidRPr="00C0027D">
        <w:rPr>
          <w:rFonts w:ascii="Times New Roman" w:hAnsi="Times New Roman"/>
          <w:sz w:val="24"/>
          <w:szCs w:val="24"/>
        </w:rPr>
        <w:t>Благоустройство территории пляжной зоны</w:t>
      </w:r>
      <w:r w:rsidR="00B950AB">
        <w:rPr>
          <w:rFonts w:ascii="Times New Roman" w:hAnsi="Times New Roman"/>
          <w:sz w:val="24"/>
          <w:szCs w:val="24"/>
        </w:rPr>
        <w:t>»</w:t>
      </w:r>
      <w:r w:rsidR="00740857" w:rsidRPr="006F0AC4">
        <w:rPr>
          <w:rFonts w:ascii="Times New Roman" w:hAnsi="Times New Roman"/>
          <w:sz w:val="24"/>
          <w:szCs w:val="24"/>
        </w:rPr>
        <w:t xml:space="preserve"> </w:t>
      </w:r>
      <w:r w:rsidR="0069330D" w:rsidRPr="006F0AC4">
        <w:rPr>
          <w:rFonts w:ascii="Times New Roman" w:eastAsia="Lucida Sans Unicode" w:hAnsi="Times New Roman" w:cs="Times New Roman"/>
          <w:sz w:val="24"/>
          <w:szCs w:val="24"/>
        </w:rPr>
        <w:t>по</w:t>
      </w:r>
      <w:r w:rsidR="0069330D" w:rsidRPr="006F0AC4">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sidRPr="006F0AC4">
        <w:rPr>
          <w:rFonts w:ascii="Times New Roman" w:eastAsia="Times New Roman" w:hAnsi="Times New Roman" w:cs="Times New Roman"/>
          <w:color w:val="000000"/>
          <w:sz w:val="24"/>
          <w:szCs w:val="24"/>
          <w:lang w:eastAsia="ar-SA"/>
        </w:rPr>
        <w:t> </w:t>
      </w:r>
      <w:r w:rsidR="0069330D" w:rsidRPr="006F0AC4">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3615C1B1"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455F52">
        <w:rPr>
          <w:rFonts w:ascii="Times New Roman" w:eastAsia="Times New Roman" w:hAnsi="Times New Roman" w:cs="Times New Roman"/>
          <w:color w:val="000000"/>
          <w:sz w:val="24"/>
          <w:szCs w:val="24"/>
          <w:lang w:eastAsia="ar-SA"/>
        </w:rPr>
        <w:t>«____</w:t>
      </w:r>
      <w:proofErr w:type="gramStart"/>
      <w:r w:rsidR="00455F52">
        <w:rPr>
          <w:rFonts w:ascii="Times New Roman" w:eastAsia="Times New Roman" w:hAnsi="Times New Roman" w:cs="Times New Roman"/>
          <w:color w:val="000000"/>
          <w:sz w:val="24"/>
          <w:szCs w:val="24"/>
          <w:lang w:eastAsia="ar-SA"/>
        </w:rPr>
        <w:t>_»_</w:t>
      </w:r>
      <w:proofErr w:type="gramEnd"/>
      <w:r w:rsidR="00455F52">
        <w:rPr>
          <w:rFonts w:ascii="Times New Roman" w:eastAsia="Times New Roman" w:hAnsi="Times New Roman" w:cs="Times New Roman"/>
          <w:color w:val="000000"/>
          <w:sz w:val="24"/>
          <w:szCs w:val="24"/>
          <w:lang w:eastAsia="ar-SA"/>
        </w:rPr>
        <w:t>______</w:t>
      </w:r>
      <w:r w:rsidR="006F0AC4">
        <w:rPr>
          <w:rFonts w:ascii="Times New Roman" w:eastAsia="Times New Roman" w:hAnsi="Times New Roman" w:cs="Times New Roman"/>
          <w:color w:val="000000"/>
          <w:sz w:val="24"/>
          <w:szCs w:val="24"/>
          <w:lang w:eastAsia="ar-SA"/>
        </w:rPr>
        <w:t xml:space="preserve"> </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75C2E7E9"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543861">
        <w:rPr>
          <w:rFonts w:ascii="Times New Roman" w:eastAsia="Times New Roman" w:hAnsi="Times New Roman" w:cs="Times New Roman"/>
          <w:color w:val="000000"/>
          <w:sz w:val="24"/>
          <w:szCs w:val="24"/>
          <w:lang w:eastAsia="ar-SA"/>
        </w:rPr>
        <w:t>Б</w:t>
      </w:r>
      <w:r w:rsidR="006F0AC4" w:rsidRPr="006F0AC4">
        <w:rPr>
          <w:rFonts w:ascii="Times New Roman" w:eastAsia="Times New Roman" w:hAnsi="Times New Roman" w:cs="Times New Roman"/>
          <w:color w:val="000000"/>
          <w:sz w:val="24"/>
          <w:szCs w:val="24"/>
          <w:lang w:eastAsia="ar-SA"/>
        </w:rPr>
        <w:t>езналичный расчет</w:t>
      </w:r>
      <w:r w:rsidR="00854314">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1854A2C" w14:textId="77777777" w:rsidR="00485EFB"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w:t>
      </w:r>
    </w:p>
    <w:p w14:paraId="16119789" w14:textId="77777777" w:rsidR="00485EFB" w:rsidRDefault="00485EFB"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p>
    <w:p w14:paraId="3BEF0F47" w14:textId="77777777" w:rsidR="00485EFB" w:rsidRDefault="00485EFB"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p>
    <w:p w14:paraId="5D29EC96" w14:textId="77777777" w:rsidR="00485EFB" w:rsidRDefault="00485EFB"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p>
    <w:p w14:paraId="54709608" w14:textId="5423A7BE" w:rsidR="00485EFB" w:rsidRDefault="00485EFB" w:rsidP="00485EFB">
      <w:pPr>
        <w:widowControl w:val="0"/>
        <w:tabs>
          <w:tab w:val="left" w:pos="284"/>
          <w:tab w:val="left" w:pos="426"/>
          <w:tab w:val="left" w:pos="567"/>
        </w:tab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485EFB">
        <w:rPr>
          <w:rFonts w:ascii="Times New Roman" w:eastAsia="Times New Roman" w:hAnsi="Times New Roman" w:cs="Times New Roman"/>
          <w:color w:val="000000"/>
          <w:sz w:val="24"/>
          <w:szCs w:val="24"/>
          <w:lang w:eastAsia="ar-SA"/>
        </w:rPr>
        <w:t>Заказчик __________________</w:t>
      </w:r>
      <w:r w:rsidRPr="00485EFB">
        <w:rPr>
          <w:rFonts w:ascii="Times New Roman" w:eastAsia="Times New Roman" w:hAnsi="Times New Roman" w:cs="Times New Roman"/>
          <w:color w:val="000000"/>
          <w:sz w:val="24"/>
          <w:szCs w:val="24"/>
          <w:lang w:eastAsia="ar-SA"/>
        </w:rPr>
        <w:tab/>
      </w:r>
      <w:r w:rsidRPr="00485EFB">
        <w:rPr>
          <w:rFonts w:ascii="Times New Roman" w:eastAsia="Times New Roman" w:hAnsi="Times New Roman" w:cs="Times New Roman"/>
          <w:color w:val="000000"/>
          <w:sz w:val="24"/>
          <w:szCs w:val="24"/>
          <w:lang w:eastAsia="ar-SA"/>
        </w:rPr>
        <w:tab/>
      </w:r>
      <w:r w:rsidRPr="00485EFB">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 xml:space="preserve">        </w:t>
      </w:r>
      <w:r w:rsidRPr="00485EFB">
        <w:rPr>
          <w:rFonts w:ascii="Times New Roman" w:eastAsia="Times New Roman" w:hAnsi="Times New Roman" w:cs="Times New Roman"/>
          <w:color w:val="000000"/>
          <w:sz w:val="24"/>
          <w:szCs w:val="24"/>
          <w:lang w:eastAsia="ar-SA"/>
        </w:rPr>
        <w:t>Подрядчик ____________________</w:t>
      </w:r>
    </w:p>
    <w:p w14:paraId="5D9D04B2" w14:textId="77777777" w:rsidR="00543861" w:rsidRPr="00485EFB" w:rsidRDefault="00543861" w:rsidP="00485EFB">
      <w:pPr>
        <w:widowControl w:val="0"/>
        <w:tabs>
          <w:tab w:val="left" w:pos="284"/>
          <w:tab w:val="left" w:pos="426"/>
          <w:tab w:val="left" w:pos="567"/>
        </w:tabs>
        <w:spacing w:after="0" w:line="240" w:lineRule="auto"/>
        <w:rPr>
          <w:rFonts w:ascii="Times New Roman" w:eastAsia="Times New Roman" w:hAnsi="Times New Roman" w:cs="Times New Roman"/>
          <w:color w:val="000000"/>
          <w:sz w:val="24"/>
          <w:szCs w:val="24"/>
          <w:lang w:eastAsia="ar-SA"/>
        </w:rPr>
      </w:pPr>
    </w:p>
    <w:p w14:paraId="2C660F82" w14:textId="77777777" w:rsidR="00485EFB" w:rsidRDefault="00485EFB"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p>
    <w:p w14:paraId="7EC94D22" w14:textId="217B6655"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lastRenderedPageBreak/>
        <w:t>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0"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0"/>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76E6FD1C" w14:textId="77777777" w:rsidR="00485EFB" w:rsidRDefault="00485EFB"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p>
    <w:p w14:paraId="16891A41" w14:textId="77777777" w:rsidR="00485EFB" w:rsidRDefault="00485EFB"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p>
    <w:p w14:paraId="42E5116F" w14:textId="77777777" w:rsidR="00485EFB" w:rsidRDefault="00485EFB" w:rsidP="00485EF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2EF9978" w14:textId="77777777" w:rsidR="00C0027D" w:rsidRPr="00B83C2A" w:rsidRDefault="00C0027D" w:rsidP="00485EF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lastRenderedPageBreak/>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8DAA989" w14:textId="77777777" w:rsidR="00485EFB" w:rsidRDefault="00485EFB"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7A6E149" w14:textId="77777777" w:rsidR="00485EFB" w:rsidRDefault="00485EFB"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481D724E" w14:textId="77777777" w:rsidR="00485EFB" w:rsidRDefault="00485EFB"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D96E1F" w14:textId="77777777" w:rsidR="00485EFB" w:rsidRPr="00B83C2A" w:rsidRDefault="00485EFB" w:rsidP="00485EF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2CB6EA70" w14:textId="77777777" w:rsidR="00485EFB" w:rsidRDefault="00485EFB"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004C84D6" w14:textId="77777777" w:rsidR="00485EFB" w:rsidRPr="00B83C2A" w:rsidRDefault="00485EFB"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51BFFE" w14:textId="77777777" w:rsidR="0069330D"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46272D6" w14:textId="77777777" w:rsidR="00485EFB" w:rsidRPr="00B83C2A" w:rsidRDefault="00485EFB"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8606F2E" w14:textId="77777777" w:rsidR="006F0AC4" w:rsidRPr="00425E91" w:rsidRDefault="006F0AC4" w:rsidP="006F0AC4">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36960078" w14:textId="4B54170F"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w:t>
      </w:r>
      <w:r w:rsidR="00FD427D">
        <w:rPr>
          <w:rFonts w:ascii="Times New Roman" w:eastAsia="Lucida Sans Unicode" w:hAnsi="Times New Roman" w:cs="Times New Roman"/>
          <w:sz w:val="24"/>
          <w:szCs w:val="24"/>
        </w:rPr>
        <w:t xml:space="preserve">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339CBD62" w14:textId="367F214B"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w:t>
      </w:r>
      <w:r w:rsidR="00FD427D">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3FDC440C" w14:textId="77777777" w:rsidR="00485EFB"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sidR="00FD427D">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11.4.</w:t>
      </w:r>
      <w:r w:rsidR="00FD427D">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1BD0F573" w14:textId="77777777" w:rsidR="00485EFB" w:rsidRDefault="00485EFB"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A650011" w14:textId="77777777" w:rsidR="00485EFB" w:rsidRDefault="00485EFB"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4FC05262" w14:textId="77777777" w:rsidR="00485EFB" w:rsidRDefault="00485EFB"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9D4448E" w14:textId="77777777" w:rsidR="00485EFB" w:rsidRDefault="00485EFB" w:rsidP="00485EF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F1A1E83" w14:textId="002B6511"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lastRenderedPageBreak/>
        <w:t xml:space="preserve">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67E9661B" w14:textId="77777777"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48114D20" w14:textId="77777777" w:rsidR="006F0AC4" w:rsidRPr="00425E91"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AC88DAE" w14:textId="77777777" w:rsidR="006F0AC4" w:rsidRPr="00425E91" w:rsidRDefault="006F0AC4" w:rsidP="006F0AC4">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5AF029DF" w14:textId="77777777" w:rsidR="006F0AC4" w:rsidRPr="00425E91"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4A832BCC" w14:textId="77777777" w:rsidR="006F0AC4" w:rsidRPr="00425E91"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5341E82" w14:textId="77777777"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7B00C28C" w14:textId="7651ACB9" w:rsidR="006F0AC4" w:rsidRPr="00425E91"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п. п. 11.1 и 11.2 настоящего Договора другой Стороной, ее аффили</w:t>
      </w:r>
      <w:r w:rsidR="009D5554">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6734724A" w14:textId="77777777" w:rsidR="006F0AC4" w:rsidRPr="00425E91"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11.1 и 11.2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2115D6B" w14:textId="701A7942" w:rsidR="006F0AC4" w:rsidRPr="00425E91"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sidR="009D5554">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4F39B839" w14:textId="113F1428" w:rsidR="006F0AC4" w:rsidRPr="00425E91"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11.1 и 11.2 настоящего Договора и/или неполучения другой Стороной информации об итогах рассмотрения уведомления о нарушении в соответствии с п. 1</w:t>
      </w:r>
      <w:r w:rsidR="00847C14">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5D4130" w14:textId="77777777" w:rsidR="006F0AC4" w:rsidRPr="009623FF"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89AD084" w14:textId="77777777" w:rsidR="006F0AC4" w:rsidRPr="00B83C2A" w:rsidRDefault="006F0AC4" w:rsidP="006F0AC4">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263E1805" w14:textId="77777777" w:rsidR="006F0AC4" w:rsidRPr="00B83C2A" w:rsidRDefault="006F0AC4" w:rsidP="006F0AC4">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372C36E8" w14:textId="77777777" w:rsidR="006F0AC4" w:rsidRPr="009623FF"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364339E0" w14:textId="77777777" w:rsidR="006F0AC4" w:rsidRPr="009623FF"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C1006D0" w14:textId="77777777"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7F56C948" w14:textId="77777777" w:rsidR="00485EFB" w:rsidRDefault="00485EFB"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F74DD38" w14:textId="77777777" w:rsidR="00485EFB" w:rsidRDefault="00485EFB"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0157962C" w14:textId="77777777" w:rsidR="00485EFB" w:rsidRDefault="00485EFB"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71DB4B92" w14:textId="77777777" w:rsidR="00485EFB" w:rsidRPr="00B83C2A" w:rsidRDefault="00485EFB" w:rsidP="00485EF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DE23B7F" w14:textId="77777777" w:rsidR="006F0AC4" w:rsidRPr="009623FF"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lastRenderedPageBreak/>
        <w:t>13.4. Права и обязанности сторон, не предусмотренные в настоящем договоре, определяются в соответствии с ГК РФ.</w:t>
      </w:r>
    </w:p>
    <w:p w14:paraId="0B113A20" w14:textId="77777777" w:rsidR="006F0AC4" w:rsidRPr="009623FF"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2EEF9FF0" w14:textId="04EF130F"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39D78A83" w14:textId="77777777" w:rsidR="006F0AC4" w:rsidRPr="00B83C2A"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CE992A4" w14:textId="77777777" w:rsidR="006F0AC4" w:rsidRPr="00B83C2A"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7AB6941" w14:textId="77777777" w:rsidR="006F0AC4" w:rsidRPr="00B83C2A"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.9. Названия статей настоящего договора не ограничивают, не меняют и не влияют на смысл настоящего договора.</w:t>
      </w:r>
    </w:p>
    <w:p w14:paraId="15F1CDFD" w14:textId="77777777" w:rsidR="006F0AC4" w:rsidRPr="00B83C2A"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7878218C" w14:textId="19C2B155" w:rsidR="006F0AC4" w:rsidRDefault="006F0AC4" w:rsidP="006F0AC4">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13.11.</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sidR="009D5554">
        <w:rPr>
          <w:rFonts w:ascii="Times New Roman" w:eastAsia="Lucida Sans Unicode" w:hAnsi="Times New Roman" w:cs="Times New Roman"/>
          <w:sz w:val="24"/>
          <w:szCs w:val="24"/>
        </w:rPr>
        <w:t>-24 месяца</w:t>
      </w:r>
    </w:p>
    <w:p w14:paraId="33ABF25E" w14:textId="77777777" w:rsidR="006F0AC4" w:rsidRDefault="006F0AC4" w:rsidP="006F0AC4">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BCA128E" w14:textId="176D0785" w:rsidR="006F0AC4" w:rsidRPr="006F0AC4" w:rsidRDefault="006F0AC4" w:rsidP="006F0AC4">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w:t>
      </w:r>
      <w:r w:rsidR="00C0027D">
        <w:rPr>
          <w:rFonts w:ascii="Times New Roman" w:eastAsia="Times New Roman" w:hAnsi="Times New Roman" w:cs="Times New Roman"/>
          <w:b/>
          <w:color w:val="000000"/>
          <w:sz w:val="24"/>
          <w:szCs w:val="24"/>
          <w:lang w:eastAsia="ar-SA"/>
        </w:rPr>
        <w:t xml:space="preserve">           </w:t>
      </w: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4236C161" w14:textId="77777777" w:rsidR="006F0AC4" w:rsidRPr="00D733AA"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49A58060" w14:textId="77777777"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D3AD06B" w14:textId="77777777"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045A8825" w14:textId="47F4165F" w:rsidR="006F0AC4" w:rsidRDefault="006F0AC4" w:rsidP="006F0AC4">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w:t>
      </w:r>
    </w:p>
    <w:p w14:paraId="20259CE1" w14:textId="77777777" w:rsidR="006F0AC4" w:rsidRPr="00D733AA"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343EB6AB" w:rsidR="0069330D" w:rsidRPr="00485EFB" w:rsidRDefault="0069330D" w:rsidP="00485EFB">
      <w:pPr>
        <w:pStyle w:val="ad"/>
        <w:widowControl w:val="0"/>
        <w:numPr>
          <w:ilvl w:val="0"/>
          <w:numId w:val="24"/>
        </w:numPr>
        <w:spacing w:after="0" w:line="240" w:lineRule="auto"/>
        <w:jc w:val="center"/>
        <w:rPr>
          <w:rFonts w:ascii="Times New Roman" w:eastAsia="Times New Roman" w:hAnsi="Times New Roman" w:cs="Times New Roman"/>
          <w:b/>
          <w:bCs/>
          <w:color w:val="000000"/>
          <w:sz w:val="24"/>
          <w:szCs w:val="24"/>
          <w:lang w:eastAsia="ar-SA"/>
        </w:rPr>
      </w:pPr>
      <w:r w:rsidRPr="00485EFB">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10F2AF0" w14:textId="77777777" w:rsidR="00BE7686" w:rsidRPr="00744F80" w:rsidRDefault="00035786" w:rsidP="00BE7686">
      <w:pPr>
        <w:spacing w:after="0" w:line="240" w:lineRule="auto"/>
        <w:rPr>
          <w:rFonts w:ascii="Times New Roman" w:eastAsia="Times New Roman" w:hAnsi="Times New Roman" w:cs="Times New Roman"/>
          <w:sz w:val="24"/>
          <w:szCs w:val="24"/>
          <w:lang w:eastAsia="ar-SA"/>
        </w:rPr>
      </w:pPr>
      <w:r>
        <w:rPr>
          <w:rFonts w:ascii="Times New Roman" w:hAnsi="Times New Roman" w:cs="Times New Roman"/>
          <w:sz w:val="24"/>
          <w:szCs w:val="24"/>
        </w:rPr>
        <w:br w:type="page"/>
      </w:r>
    </w:p>
    <w:p w14:paraId="67CCF92C" w14:textId="146F2583" w:rsidR="00D26157" w:rsidRDefault="00D26157" w:rsidP="006F0AC4">
      <w:pPr>
        <w:spacing w:after="0" w:line="240" w:lineRule="auto"/>
        <w:rPr>
          <w:rFonts w:ascii="Times New Roman" w:hAnsi="Times New Roman" w:cs="Times New Roman"/>
          <w:sz w:val="24"/>
          <w:szCs w:val="24"/>
        </w:rPr>
      </w:pPr>
      <w:bookmarkStart w:id="1" w:name="_GoBack"/>
      <w:bookmarkEnd w:id="1"/>
    </w:p>
    <w:sectPr w:rsidR="00D26157" w:rsidSect="008F5293">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2"/>
  </w:num>
  <w:num w:numId="5">
    <w:abstractNumId w:val="14"/>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6"/>
  </w:num>
  <w:num w:numId="15">
    <w:abstractNumId w:val="19"/>
  </w:num>
  <w:num w:numId="16">
    <w:abstractNumId w:val="11"/>
  </w:num>
  <w:num w:numId="17">
    <w:abstractNumId w:val="18"/>
  </w:num>
  <w:num w:numId="18">
    <w:abstractNumId w:val="7"/>
  </w:num>
  <w:num w:numId="19">
    <w:abstractNumId w:val="20"/>
  </w:num>
  <w:num w:numId="20">
    <w:abstractNumId w:val="21"/>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17B82"/>
    <w:rsid w:val="00035786"/>
    <w:rsid w:val="00067711"/>
    <w:rsid w:val="000A3416"/>
    <w:rsid w:val="000A5EE3"/>
    <w:rsid w:val="000A79FD"/>
    <w:rsid w:val="000D2AE2"/>
    <w:rsid w:val="000E7030"/>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55F52"/>
    <w:rsid w:val="00485EFB"/>
    <w:rsid w:val="004B36A2"/>
    <w:rsid w:val="004C3C3F"/>
    <w:rsid w:val="00522A3D"/>
    <w:rsid w:val="00527C9E"/>
    <w:rsid w:val="00543861"/>
    <w:rsid w:val="0055015B"/>
    <w:rsid w:val="00581D37"/>
    <w:rsid w:val="00583527"/>
    <w:rsid w:val="005C5F3F"/>
    <w:rsid w:val="005D3142"/>
    <w:rsid w:val="005E6F23"/>
    <w:rsid w:val="006074FB"/>
    <w:rsid w:val="00645DCD"/>
    <w:rsid w:val="0067771E"/>
    <w:rsid w:val="006807EA"/>
    <w:rsid w:val="0069330D"/>
    <w:rsid w:val="0069741D"/>
    <w:rsid w:val="006B57E8"/>
    <w:rsid w:val="006E3B7C"/>
    <w:rsid w:val="006F0AC4"/>
    <w:rsid w:val="00740857"/>
    <w:rsid w:val="007A75C1"/>
    <w:rsid w:val="007B40F0"/>
    <w:rsid w:val="007C5F2C"/>
    <w:rsid w:val="007F434A"/>
    <w:rsid w:val="008008D3"/>
    <w:rsid w:val="00801A60"/>
    <w:rsid w:val="008034FD"/>
    <w:rsid w:val="008060E8"/>
    <w:rsid w:val="0083136E"/>
    <w:rsid w:val="00831DAD"/>
    <w:rsid w:val="008441E3"/>
    <w:rsid w:val="00845F87"/>
    <w:rsid w:val="0084654C"/>
    <w:rsid w:val="00847C14"/>
    <w:rsid w:val="00854314"/>
    <w:rsid w:val="00873B36"/>
    <w:rsid w:val="00877A42"/>
    <w:rsid w:val="008A71EC"/>
    <w:rsid w:val="008C2477"/>
    <w:rsid w:val="008D06A5"/>
    <w:rsid w:val="008D3859"/>
    <w:rsid w:val="008F5293"/>
    <w:rsid w:val="008F7D5F"/>
    <w:rsid w:val="00917D49"/>
    <w:rsid w:val="00924FF6"/>
    <w:rsid w:val="00946685"/>
    <w:rsid w:val="009812AA"/>
    <w:rsid w:val="0098683F"/>
    <w:rsid w:val="009A5A68"/>
    <w:rsid w:val="009B126E"/>
    <w:rsid w:val="009B1C89"/>
    <w:rsid w:val="009D5554"/>
    <w:rsid w:val="00A30510"/>
    <w:rsid w:val="00A62DFF"/>
    <w:rsid w:val="00AD2B25"/>
    <w:rsid w:val="00AF3AEB"/>
    <w:rsid w:val="00AF418B"/>
    <w:rsid w:val="00B64D0F"/>
    <w:rsid w:val="00B7183C"/>
    <w:rsid w:val="00B75D6D"/>
    <w:rsid w:val="00B83C2A"/>
    <w:rsid w:val="00B9021A"/>
    <w:rsid w:val="00B950AB"/>
    <w:rsid w:val="00BA5492"/>
    <w:rsid w:val="00BB18CA"/>
    <w:rsid w:val="00BD2CC7"/>
    <w:rsid w:val="00BD5424"/>
    <w:rsid w:val="00BD6F0F"/>
    <w:rsid w:val="00BE491B"/>
    <w:rsid w:val="00BE7686"/>
    <w:rsid w:val="00C0027D"/>
    <w:rsid w:val="00C07F2E"/>
    <w:rsid w:val="00C24CCF"/>
    <w:rsid w:val="00C264A1"/>
    <w:rsid w:val="00C332DA"/>
    <w:rsid w:val="00C400C8"/>
    <w:rsid w:val="00C64BC6"/>
    <w:rsid w:val="00C7153E"/>
    <w:rsid w:val="00C9108D"/>
    <w:rsid w:val="00C94E63"/>
    <w:rsid w:val="00C9594D"/>
    <w:rsid w:val="00CA0709"/>
    <w:rsid w:val="00CC228C"/>
    <w:rsid w:val="00D20697"/>
    <w:rsid w:val="00D26157"/>
    <w:rsid w:val="00D30105"/>
    <w:rsid w:val="00D50335"/>
    <w:rsid w:val="00D83D08"/>
    <w:rsid w:val="00D97BF6"/>
    <w:rsid w:val="00DB39B6"/>
    <w:rsid w:val="00E025E6"/>
    <w:rsid w:val="00E24D8C"/>
    <w:rsid w:val="00E40E5A"/>
    <w:rsid w:val="00E41243"/>
    <w:rsid w:val="00E66CDA"/>
    <w:rsid w:val="00EA2C35"/>
    <w:rsid w:val="00EA5672"/>
    <w:rsid w:val="00EE210C"/>
    <w:rsid w:val="00F34C63"/>
    <w:rsid w:val="00F43E2B"/>
    <w:rsid w:val="00F52F90"/>
    <w:rsid w:val="00F57EE1"/>
    <w:rsid w:val="00F74E64"/>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A1880-1B24-4191-B964-D4FDE0D3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5092</Words>
  <Characters>29029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11</cp:revision>
  <cp:lastPrinted>2024-03-12T10:26:00Z</cp:lastPrinted>
  <dcterms:created xsi:type="dcterms:W3CDTF">2024-03-12T10:27:00Z</dcterms:created>
  <dcterms:modified xsi:type="dcterms:W3CDTF">2024-03-12T13:00:00Z</dcterms:modified>
  <dc:language>ru-RU</dc:language>
</cp:coreProperties>
</file>