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C4E8E" w14:textId="77777777" w:rsidR="006F0AC4" w:rsidRPr="009C3EEB" w:rsidRDefault="006F0AC4" w:rsidP="006F0AC4">
      <w:pPr>
        <w:spacing w:after="0"/>
        <w:jc w:val="center"/>
        <w:rPr>
          <w:rFonts w:ascii="Times New Roman" w:hAnsi="Times New Roman"/>
          <w:sz w:val="24"/>
          <w:szCs w:val="24"/>
        </w:rPr>
      </w:pPr>
      <w:r>
        <w:rPr>
          <w:rFonts w:ascii="Times New Roman" w:hAnsi="Times New Roman"/>
          <w:sz w:val="24"/>
          <w:szCs w:val="24"/>
        </w:rPr>
        <w:t xml:space="preserve">                                                                                 </w:t>
      </w:r>
      <w:r w:rsidRPr="009C3EEB">
        <w:rPr>
          <w:rFonts w:ascii="Times New Roman" w:hAnsi="Times New Roman"/>
          <w:sz w:val="24"/>
          <w:szCs w:val="24"/>
        </w:rPr>
        <w:t>УТВЕРЖДЕНО</w:t>
      </w:r>
    </w:p>
    <w:p w14:paraId="2F1E4CDE" w14:textId="77777777" w:rsidR="006F0AC4" w:rsidRPr="009C3EEB" w:rsidRDefault="006F0AC4" w:rsidP="006F0AC4">
      <w:pPr>
        <w:spacing w:after="0"/>
        <w:jc w:val="center"/>
        <w:rPr>
          <w:rFonts w:ascii="Times New Roman" w:hAnsi="Times New Roman"/>
          <w:sz w:val="24"/>
          <w:szCs w:val="24"/>
        </w:rPr>
      </w:pPr>
      <w:r w:rsidRPr="009C3EEB">
        <w:rPr>
          <w:rFonts w:ascii="Times New Roman" w:hAnsi="Times New Roman"/>
          <w:sz w:val="24"/>
          <w:szCs w:val="24"/>
        </w:rPr>
        <w:t xml:space="preserve">                                         </w:t>
      </w:r>
      <w:r>
        <w:rPr>
          <w:rFonts w:ascii="Times New Roman" w:hAnsi="Times New Roman"/>
          <w:sz w:val="24"/>
          <w:szCs w:val="24"/>
        </w:rPr>
        <w:t xml:space="preserve">                                            </w:t>
      </w:r>
      <w:r w:rsidRPr="009C3EEB">
        <w:rPr>
          <w:rFonts w:ascii="Times New Roman" w:hAnsi="Times New Roman"/>
          <w:sz w:val="24"/>
          <w:szCs w:val="24"/>
        </w:rPr>
        <w:t>Директор ГУ санаторий «Белая Русь»</w:t>
      </w:r>
    </w:p>
    <w:p w14:paraId="3877ABBA" w14:textId="77777777" w:rsidR="006F0AC4" w:rsidRPr="009C3EEB" w:rsidRDefault="006F0AC4" w:rsidP="006F0AC4">
      <w:pPr>
        <w:spacing w:after="0"/>
        <w:jc w:val="center"/>
        <w:rPr>
          <w:rFonts w:ascii="Times New Roman" w:hAnsi="Times New Roman"/>
          <w:sz w:val="24"/>
          <w:szCs w:val="24"/>
        </w:rPr>
      </w:pPr>
      <w:r>
        <w:rPr>
          <w:rFonts w:ascii="Times New Roman" w:hAnsi="Times New Roman"/>
          <w:sz w:val="24"/>
          <w:szCs w:val="24"/>
        </w:rPr>
        <w:t xml:space="preserve">                                                                                 </w:t>
      </w:r>
      <w:r w:rsidRPr="009C3EEB">
        <w:rPr>
          <w:rFonts w:ascii="Times New Roman" w:hAnsi="Times New Roman"/>
          <w:sz w:val="24"/>
          <w:szCs w:val="24"/>
        </w:rPr>
        <w:t xml:space="preserve">_______________А.А. </w:t>
      </w:r>
      <w:proofErr w:type="spellStart"/>
      <w:r w:rsidRPr="009C3EEB">
        <w:rPr>
          <w:rFonts w:ascii="Times New Roman" w:hAnsi="Times New Roman"/>
          <w:sz w:val="24"/>
          <w:szCs w:val="24"/>
        </w:rPr>
        <w:t>Шапетько</w:t>
      </w:r>
      <w:proofErr w:type="spellEnd"/>
    </w:p>
    <w:p w14:paraId="6203D88F" w14:textId="55D99B5A" w:rsidR="006F0AC4" w:rsidRPr="009C3EEB" w:rsidRDefault="006F0AC4" w:rsidP="006F0AC4">
      <w:pPr>
        <w:spacing w:after="0"/>
        <w:jc w:val="center"/>
        <w:rPr>
          <w:rFonts w:ascii="Times New Roman" w:hAnsi="Times New Roman"/>
          <w:sz w:val="24"/>
          <w:szCs w:val="24"/>
        </w:rPr>
      </w:pPr>
      <w:r>
        <w:rPr>
          <w:rFonts w:ascii="Times New Roman" w:hAnsi="Times New Roman"/>
          <w:sz w:val="24"/>
          <w:szCs w:val="24"/>
        </w:rPr>
        <w:t xml:space="preserve">                                                                                   </w:t>
      </w:r>
      <w:r w:rsidRPr="009C3EEB">
        <w:rPr>
          <w:rFonts w:ascii="Times New Roman" w:hAnsi="Times New Roman"/>
          <w:sz w:val="24"/>
          <w:szCs w:val="24"/>
        </w:rPr>
        <w:t>«</w:t>
      </w:r>
      <w:proofErr w:type="gramStart"/>
      <w:r w:rsidR="002B1AA7">
        <w:rPr>
          <w:rFonts w:ascii="Times New Roman" w:hAnsi="Times New Roman"/>
          <w:sz w:val="24"/>
          <w:szCs w:val="24"/>
        </w:rPr>
        <w:t xml:space="preserve">12 </w:t>
      </w:r>
      <w:r w:rsidRPr="009C3EEB">
        <w:rPr>
          <w:rFonts w:ascii="Times New Roman" w:hAnsi="Times New Roman"/>
          <w:sz w:val="24"/>
          <w:szCs w:val="24"/>
        </w:rPr>
        <w:t>»</w:t>
      </w:r>
      <w:proofErr w:type="gramEnd"/>
      <w:r>
        <w:rPr>
          <w:rFonts w:ascii="Times New Roman" w:hAnsi="Times New Roman"/>
          <w:sz w:val="24"/>
          <w:szCs w:val="24"/>
        </w:rPr>
        <w:t xml:space="preserve">  марта  </w:t>
      </w:r>
      <w:r w:rsidRPr="009C3EEB">
        <w:rPr>
          <w:rFonts w:ascii="Times New Roman" w:hAnsi="Times New Roman"/>
          <w:sz w:val="24"/>
          <w:szCs w:val="24"/>
        </w:rPr>
        <w:t>202</w:t>
      </w:r>
      <w:r>
        <w:rPr>
          <w:rFonts w:ascii="Times New Roman" w:hAnsi="Times New Roman"/>
          <w:sz w:val="24"/>
          <w:szCs w:val="24"/>
        </w:rPr>
        <w:t>4</w:t>
      </w:r>
      <w:r w:rsidRPr="009C3EEB">
        <w:rPr>
          <w:rFonts w:ascii="Times New Roman" w:hAnsi="Times New Roman"/>
          <w:sz w:val="24"/>
          <w:szCs w:val="24"/>
        </w:rPr>
        <w:t>г.</w:t>
      </w:r>
    </w:p>
    <w:p w14:paraId="4897C58F" w14:textId="77777777" w:rsidR="006F0AC4" w:rsidRPr="009C3EEB" w:rsidRDefault="006F0AC4" w:rsidP="006F0AC4">
      <w:pPr>
        <w:rPr>
          <w:rFonts w:ascii="Times New Roman" w:hAnsi="Times New Roman"/>
          <w:sz w:val="24"/>
          <w:szCs w:val="24"/>
        </w:rPr>
      </w:pPr>
    </w:p>
    <w:p w14:paraId="0182D01A" w14:textId="77777777" w:rsidR="006F0AC4" w:rsidRPr="009C3EEB" w:rsidRDefault="006F0AC4" w:rsidP="006F0AC4">
      <w:pPr>
        <w:jc w:val="center"/>
        <w:rPr>
          <w:rFonts w:ascii="Times New Roman" w:hAnsi="Times New Roman"/>
          <w:sz w:val="24"/>
          <w:szCs w:val="24"/>
        </w:rPr>
      </w:pPr>
      <w:r w:rsidRPr="009C3EEB">
        <w:rPr>
          <w:rFonts w:ascii="Times New Roman" w:hAnsi="Times New Roman"/>
          <w:sz w:val="24"/>
          <w:szCs w:val="24"/>
        </w:rPr>
        <w:t>ТЕХНИЧЕСКОЕ ЗАДАНИЕ</w:t>
      </w:r>
    </w:p>
    <w:p w14:paraId="12761E0F" w14:textId="77777777" w:rsidR="006F0AC4" w:rsidRPr="009C3EEB" w:rsidRDefault="006F0AC4" w:rsidP="006F0AC4">
      <w:pPr>
        <w:pStyle w:val="Standard"/>
        <w:jc w:val="center"/>
        <w:rPr>
          <w:lang w:val="ru-RU"/>
        </w:rPr>
      </w:pPr>
      <w:r w:rsidRPr="009C3EEB">
        <w:rPr>
          <w:lang w:val="ru-RU"/>
        </w:rPr>
        <w:t>(Технико-экономическое обоснование)</w:t>
      </w:r>
    </w:p>
    <w:p w14:paraId="586BEA29" w14:textId="61D16CDE" w:rsidR="006F0AC4" w:rsidRPr="00FF406E" w:rsidRDefault="006F0AC4" w:rsidP="006F0AC4">
      <w:pPr>
        <w:jc w:val="center"/>
        <w:rPr>
          <w:rFonts w:ascii="Times New Roman" w:hAnsi="Times New Roman"/>
          <w:sz w:val="24"/>
          <w:szCs w:val="24"/>
        </w:rPr>
      </w:pPr>
      <w:r w:rsidRPr="009C3EEB">
        <w:rPr>
          <w:rFonts w:ascii="Times New Roman" w:hAnsi="Times New Roman"/>
          <w:sz w:val="24"/>
          <w:szCs w:val="24"/>
        </w:rPr>
        <w:t xml:space="preserve">На выполнение </w:t>
      </w:r>
      <w:r>
        <w:rPr>
          <w:rFonts w:ascii="Times New Roman" w:hAnsi="Times New Roman"/>
          <w:sz w:val="24"/>
          <w:szCs w:val="24"/>
        </w:rPr>
        <w:t xml:space="preserve">строительно-монтажных </w:t>
      </w:r>
      <w:r w:rsidRPr="009C3EEB">
        <w:rPr>
          <w:rFonts w:ascii="Times New Roman" w:hAnsi="Times New Roman"/>
          <w:sz w:val="24"/>
          <w:szCs w:val="24"/>
        </w:rPr>
        <w:t>работ</w:t>
      </w:r>
      <w:r>
        <w:rPr>
          <w:rFonts w:ascii="Times New Roman" w:hAnsi="Times New Roman"/>
          <w:sz w:val="24"/>
          <w:szCs w:val="24"/>
        </w:rPr>
        <w:t xml:space="preserve"> по </w:t>
      </w:r>
      <w:proofErr w:type="gramStart"/>
      <w:r>
        <w:rPr>
          <w:rFonts w:ascii="Times New Roman" w:hAnsi="Times New Roman"/>
          <w:sz w:val="24"/>
          <w:szCs w:val="24"/>
        </w:rPr>
        <w:t>объект</w:t>
      </w:r>
      <w:r w:rsidR="00D20697">
        <w:rPr>
          <w:rFonts w:ascii="Times New Roman" w:hAnsi="Times New Roman"/>
          <w:sz w:val="24"/>
          <w:szCs w:val="24"/>
        </w:rPr>
        <w:t>у</w:t>
      </w:r>
      <w:r>
        <w:rPr>
          <w:rFonts w:ascii="Times New Roman" w:hAnsi="Times New Roman"/>
          <w:sz w:val="24"/>
          <w:szCs w:val="24"/>
        </w:rPr>
        <w:t>:</w:t>
      </w:r>
      <w:r w:rsidR="00D20697">
        <w:rPr>
          <w:rFonts w:ascii="Times New Roman" w:hAnsi="Times New Roman"/>
          <w:sz w:val="24"/>
          <w:szCs w:val="24"/>
        </w:rPr>
        <w:t xml:space="preserve">   </w:t>
      </w:r>
      <w:proofErr w:type="gramEnd"/>
      <w:r w:rsidR="00D20697">
        <w:rPr>
          <w:rFonts w:ascii="Times New Roman" w:hAnsi="Times New Roman"/>
          <w:sz w:val="24"/>
          <w:szCs w:val="24"/>
        </w:rPr>
        <w:t xml:space="preserve">                               </w:t>
      </w:r>
      <w:r>
        <w:rPr>
          <w:rFonts w:ascii="Times New Roman" w:hAnsi="Times New Roman"/>
          <w:sz w:val="24"/>
          <w:szCs w:val="24"/>
        </w:rPr>
        <w:t xml:space="preserve">   </w:t>
      </w:r>
      <w:r w:rsidR="002B1AA7">
        <w:rPr>
          <w:rFonts w:ascii="Times New Roman" w:hAnsi="Times New Roman"/>
          <w:sz w:val="24"/>
          <w:szCs w:val="24"/>
        </w:rPr>
        <w:t xml:space="preserve">                              «</w:t>
      </w:r>
      <w:r>
        <w:rPr>
          <w:rFonts w:ascii="Times New Roman" w:hAnsi="Times New Roman"/>
          <w:sz w:val="24"/>
          <w:szCs w:val="24"/>
        </w:rPr>
        <w:t>Текущий ремонт трубопроводов системы</w:t>
      </w:r>
      <w:r w:rsidRPr="00870AF1">
        <w:rPr>
          <w:rFonts w:ascii="Times New Roman" w:hAnsi="Times New Roman"/>
          <w:sz w:val="24"/>
          <w:szCs w:val="24"/>
        </w:rPr>
        <w:t xml:space="preserve"> водоснабжения</w:t>
      </w:r>
      <w:r>
        <w:rPr>
          <w:rFonts w:ascii="Times New Roman" w:hAnsi="Times New Roman"/>
          <w:sz w:val="24"/>
          <w:szCs w:val="24"/>
        </w:rPr>
        <w:t xml:space="preserve"> и водоотведения</w:t>
      </w:r>
      <w:r w:rsidR="00986109">
        <w:rPr>
          <w:rFonts w:ascii="Times New Roman" w:hAnsi="Times New Roman"/>
          <w:sz w:val="24"/>
          <w:szCs w:val="24"/>
        </w:rPr>
        <w:t xml:space="preserve"> 3-х бассейнов с морской водой </w:t>
      </w:r>
      <w:r w:rsidR="002B1AA7">
        <w:rPr>
          <w:rFonts w:ascii="Times New Roman" w:hAnsi="Times New Roman"/>
          <w:sz w:val="24"/>
          <w:szCs w:val="24"/>
        </w:rPr>
        <w:t>в ГУ санаторий «Белая Русь</w:t>
      </w:r>
      <w:r>
        <w:rPr>
          <w:rFonts w:ascii="Times New Roman" w:hAnsi="Times New Roman"/>
          <w:sz w:val="24"/>
          <w:szCs w:val="24"/>
        </w:rPr>
        <w:t>»</w:t>
      </w:r>
    </w:p>
    <w:tbl>
      <w:tblPr>
        <w:tblW w:w="9668" w:type="dxa"/>
        <w:tblInd w:w="108" w:type="dxa"/>
        <w:tblLayout w:type="fixed"/>
        <w:tblLook w:val="04A0" w:firstRow="1" w:lastRow="0" w:firstColumn="1" w:lastColumn="0" w:noHBand="0" w:noVBand="1"/>
      </w:tblPr>
      <w:tblGrid>
        <w:gridCol w:w="701"/>
        <w:gridCol w:w="3297"/>
        <w:gridCol w:w="5670"/>
      </w:tblGrid>
      <w:tr w:rsidR="006F0AC4" w:rsidRPr="00B94F58" w14:paraId="7868244E" w14:textId="77777777" w:rsidTr="00C55DBE">
        <w:trPr>
          <w:trHeight w:val="379"/>
        </w:trPr>
        <w:tc>
          <w:tcPr>
            <w:tcW w:w="701" w:type="dxa"/>
            <w:tcBorders>
              <w:top w:val="single" w:sz="4" w:space="0" w:color="000000"/>
              <w:left w:val="single" w:sz="4" w:space="0" w:color="000000"/>
              <w:bottom w:val="single" w:sz="4" w:space="0" w:color="000000"/>
              <w:right w:val="single" w:sz="4" w:space="0" w:color="000000"/>
            </w:tcBorders>
          </w:tcPr>
          <w:p w14:paraId="3F02FB87" w14:textId="77777777" w:rsidR="006F0AC4" w:rsidRPr="00B94F58" w:rsidRDefault="006F0AC4" w:rsidP="00C55DBE">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297" w:type="dxa"/>
            <w:tcBorders>
              <w:top w:val="single" w:sz="4" w:space="0" w:color="000000"/>
              <w:left w:val="single" w:sz="4" w:space="0" w:color="000000"/>
              <w:bottom w:val="single" w:sz="4" w:space="0" w:color="000000"/>
              <w:right w:val="single" w:sz="4" w:space="0" w:color="000000"/>
            </w:tcBorders>
          </w:tcPr>
          <w:p w14:paraId="707836EB" w14:textId="77777777" w:rsidR="006F0AC4" w:rsidRPr="00B94F58" w:rsidRDefault="006F0AC4" w:rsidP="00C55DBE">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670" w:type="dxa"/>
            <w:tcBorders>
              <w:top w:val="single" w:sz="4" w:space="0" w:color="000000"/>
              <w:left w:val="single" w:sz="4" w:space="0" w:color="000000"/>
              <w:bottom w:val="single" w:sz="4" w:space="0" w:color="000000"/>
              <w:right w:val="single" w:sz="4" w:space="0" w:color="000000"/>
            </w:tcBorders>
          </w:tcPr>
          <w:p w14:paraId="4EDFBD25" w14:textId="77777777" w:rsidR="006F0AC4" w:rsidRPr="00B94F58" w:rsidRDefault="006F0AC4" w:rsidP="00C55DBE">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6F0AC4" w:rsidRPr="00B94F58" w14:paraId="14BE45F7" w14:textId="77777777" w:rsidTr="00C55DBE">
        <w:trPr>
          <w:trHeight w:val="577"/>
        </w:trPr>
        <w:tc>
          <w:tcPr>
            <w:tcW w:w="701" w:type="dxa"/>
            <w:tcBorders>
              <w:top w:val="single" w:sz="4" w:space="0" w:color="000000"/>
              <w:left w:val="single" w:sz="4" w:space="0" w:color="000000"/>
              <w:bottom w:val="single" w:sz="4" w:space="0" w:color="000000"/>
              <w:right w:val="single" w:sz="4" w:space="0" w:color="000000"/>
            </w:tcBorders>
          </w:tcPr>
          <w:p w14:paraId="4E45CBCE"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297" w:type="dxa"/>
            <w:tcBorders>
              <w:top w:val="single" w:sz="4" w:space="0" w:color="000000"/>
              <w:left w:val="single" w:sz="4" w:space="0" w:color="000000"/>
              <w:bottom w:val="single" w:sz="4" w:space="0" w:color="000000"/>
              <w:right w:val="single" w:sz="4" w:space="0" w:color="000000"/>
            </w:tcBorders>
          </w:tcPr>
          <w:p w14:paraId="66A88742"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670" w:type="dxa"/>
            <w:tcBorders>
              <w:top w:val="single" w:sz="4" w:space="0" w:color="000000"/>
              <w:left w:val="single" w:sz="4" w:space="0" w:color="000000"/>
              <w:bottom w:val="single" w:sz="4" w:space="0" w:color="000000"/>
              <w:right w:val="single" w:sz="4" w:space="0" w:color="000000"/>
            </w:tcBorders>
          </w:tcPr>
          <w:p w14:paraId="6A59DE9E" w14:textId="6258CCA9" w:rsidR="006F0AC4" w:rsidRPr="00B94F58" w:rsidRDefault="00986109" w:rsidP="00986109">
            <w:pPr>
              <w:widowControl w:val="0"/>
              <w:jc w:val="both"/>
              <w:rPr>
                <w:rFonts w:ascii="Times New Roman" w:hAnsi="Times New Roman"/>
                <w:sz w:val="24"/>
                <w:szCs w:val="24"/>
              </w:rPr>
            </w:pPr>
            <w:r>
              <w:rPr>
                <w:rFonts w:ascii="Times New Roman" w:hAnsi="Times New Roman"/>
                <w:sz w:val="24"/>
                <w:szCs w:val="24"/>
              </w:rPr>
              <w:t>«</w:t>
            </w:r>
            <w:r w:rsidR="006F0AC4" w:rsidRPr="00CF2C19">
              <w:rPr>
                <w:rFonts w:ascii="Times New Roman" w:hAnsi="Times New Roman"/>
                <w:sz w:val="24"/>
                <w:szCs w:val="24"/>
              </w:rPr>
              <w:t>Текущий ремонт трубопроводов системы водоснабжения и водоотведения</w:t>
            </w:r>
            <w:r>
              <w:rPr>
                <w:rFonts w:ascii="Times New Roman" w:hAnsi="Times New Roman"/>
                <w:sz w:val="24"/>
                <w:szCs w:val="24"/>
              </w:rPr>
              <w:t xml:space="preserve"> 3-х бассейнов с морской водой»</w:t>
            </w:r>
          </w:p>
        </w:tc>
      </w:tr>
      <w:tr w:rsidR="006F0AC4" w:rsidRPr="00B94F58" w14:paraId="1D406845" w14:textId="77777777" w:rsidTr="00C55DBE">
        <w:trPr>
          <w:trHeight w:val="234"/>
        </w:trPr>
        <w:tc>
          <w:tcPr>
            <w:tcW w:w="701" w:type="dxa"/>
            <w:tcBorders>
              <w:top w:val="single" w:sz="4" w:space="0" w:color="000000"/>
              <w:left w:val="single" w:sz="4" w:space="0" w:color="000000"/>
              <w:bottom w:val="single" w:sz="4" w:space="0" w:color="000000"/>
              <w:right w:val="single" w:sz="4" w:space="0" w:color="000000"/>
            </w:tcBorders>
          </w:tcPr>
          <w:p w14:paraId="628EE427"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297" w:type="dxa"/>
            <w:tcBorders>
              <w:top w:val="single" w:sz="4" w:space="0" w:color="000000"/>
              <w:left w:val="single" w:sz="4" w:space="0" w:color="000000"/>
              <w:bottom w:val="single" w:sz="4" w:space="0" w:color="000000"/>
              <w:right w:val="single" w:sz="4" w:space="0" w:color="000000"/>
            </w:tcBorders>
          </w:tcPr>
          <w:p w14:paraId="1ED39AB1"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670" w:type="dxa"/>
            <w:tcBorders>
              <w:top w:val="single" w:sz="4" w:space="0" w:color="000000"/>
              <w:left w:val="single" w:sz="4" w:space="0" w:color="000000"/>
              <w:bottom w:val="single" w:sz="4" w:space="0" w:color="000000"/>
              <w:right w:val="single" w:sz="4" w:space="0" w:color="000000"/>
            </w:tcBorders>
          </w:tcPr>
          <w:p w14:paraId="36E228B5"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6F0AC4" w:rsidRPr="00B94F58" w14:paraId="74C5E938" w14:textId="77777777" w:rsidTr="00C55DBE">
        <w:trPr>
          <w:trHeight w:val="318"/>
        </w:trPr>
        <w:tc>
          <w:tcPr>
            <w:tcW w:w="701" w:type="dxa"/>
            <w:tcBorders>
              <w:top w:val="single" w:sz="4" w:space="0" w:color="000000"/>
              <w:left w:val="single" w:sz="4" w:space="0" w:color="000000"/>
              <w:bottom w:val="single" w:sz="4" w:space="0" w:color="000000"/>
              <w:right w:val="single" w:sz="4" w:space="0" w:color="000000"/>
            </w:tcBorders>
          </w:tcPr>
          <w:p w14:paraId="4AECE19A"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297" w:type="dxa"/>
            <w:tcBorders>
              <w:top w:val="single" w:sz="4" w:space="0" w:color="000000"/>
              <w:left w:val="single" w:sz="4" w:space="0" w:color="000000"/>
              <w:bottom w:val="single" w:sz="4" w:space="0" w:color="000000"/>
              <w:right w:val="single" w:sz="4" w:space="0" w:color="000000"/>
            </w:tcBorders>
          </w:tcPr>
          <w:p w14:paraId="7C97B62C"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Способ запроса предложений</w:t>
            </w:r>
          </w:p>
        </w:tc>
        <w:tc>
          <w:tcPr>
            <w:tcW w:w="5670" w:type="dxa"/>
            <w:tcBorders>
              <w:top w:val="single" w:sz="4" w:space="0" w:color="000000"/>
              <w:left w:val="single" w:sz="4" w:space="0" w:color="000000"/>
              <w:bottom w:val="single" w:sz="4" w:space="0" w:color="000000"/>
              <w:right w:val="single" w:sz="4" w:space="0" w:color="000000"/>
            </w:tcBorders>
          </w:tcPr>
          <w:p w14:paraId="63349F08" w14:textId="412A906A" w:rsidR="006F0AC4" w:rsidRPr="00B94F58" w:rsidRDefault="002B1AA7" w:rsidP="00C55DBE">
            <w:pPr>
              <w:widowControl w:val="0"/>
              <w:spacing w:line="276" w:lineRule="auto"/>
              <w:jc w:val="both"/>
              <w:rPr>
                <w:rFonts w:ascii="Times New Roman" w:hAnsi="Times New Roman"/>
                <w:sz w:val="24"/>
                <w:szCs w:val="24"/>
              </w:rPr>
            </w:pPr>
            <w:r>
              <w:rPr>
                <w:rFonts w:ascii="Times New Roman" w:hAnsi="Times New Roman"/>
                <w:sz w:val="24"/>
                <w:szCs w:val="24"/>
              </w:rPr>
              <w:t>Процедура закупки в виде з</w:t>
            </w:r>
            <w:r w:rsidR="006F0AC4">
              <w:rPr>
                <w:rFonts w:ascii="Times New Roman" w:hAnsi="Times New Roman"/>
                <w:sz w:val="24"/>
                <w:szCs w:val="24"/>
              </w:rPr>
              <w:t>апрос</w:t>
            </w:r>
            <w:r>
              <w:rPr>
                <w:rFonts w:ascii="Times New Roman" w:hAnsi="Times New Roman"/>
                <w:sz w:val="24"/>
                <w:szCs w:val="24"/>
              </w:rPr>
              <w:t>а</w:t>
            </w:r>
            <w:r w:rsidR="006F0AC4">
              <w:rPr>
                <w:rFonts w:ascii="Times New Roman" w:hAnsi="Times New Roman"/>
                <w:sz w:val="24"/>
                <w:szCs w:val="24"/>
              </w:rPr>
              <w:t xml:space="preserve"> предложений</w:t>
            </w:r>
          </w:p>
        </w:tc>
      </w:tr>
      <w:tr w:rsidR="006F0AC4" w:rsidRPr="00B94F58" w14:paraId="75F39FDE" w14:textId="77777777" w:rsidTr="00C55DBE">
        <w:trPr>
          <w:trHeight w:val="727"/>
        </w:trPr>
        <w:tc>
          <w:tcPr>
            <w:tcW w:w="701" w:type="dxa"/>
            <w:tcBorders>
              <w:top w:val="single" w:sz="4" w:space="0" w:color="000000"/>
              <w:left w:val="single" w:sz="4" w:space="0" w:color="000000"/>
              <w:bottom w:val="single" w:sz="4" w:space="0" w:color="000000"/>
              <w:right w:val="single" w:sz="4" w:space="0" w:color="000000"/>
            </w:tcBorders>
          </w:tcPr>
          <w:p w14:paraId="6790F816"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297" w:type="dxa"/>
            <w:tcBorders>
              <w:top w:val="single" w:sz="4" w:space="0" w:color="000000"/>
              <w:left w:val="single" w:sz="4" w:space="0" w:color="000000"/>
              <w:bottom w:val="single" w:sz="4" w:space="0" w:color="000000"/>
              <w:right w:val="single" w:sz="4" w:space="0" w:color="000000"/>
            </w:tcBorders>
          </w:tcPr>
          <w:p w14:paraId="3F8A4FD0" w14:textId="77777777"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 xml:space="preserve">Источник финансирования                 о запросе предложений </w:t>
            </w:r>
          </w:p>
        </w:tc>
        <w:tc>
          <w:tcPr>
            <w:tcW w:w="5670" w:type="dxa"/>
            <w:tcBorders>
              <w:top w:val="single" w:sz="4" w:space="0" w:color="000000"/>
              <w:left w:val="single" w:sz="4" w:space="0" w:color="000000"/>
              <w:bottom w:val="single" w:sz="4" w:space="0" w:color="000000"/>
              <w:right w:val="single" w:sz="4" w:space="0" w:color="000000"/>
            </w:tcBorders>
          </w:tcPr>
          <w:p w14:paraId="3824C703"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собственных средств</w:t>
            </w:r>
            <w:r>
              <w:rPr>
                <w:rFonts w:ascii="Times New Roman" w:hAnsi="Times New Roman"/>
                <w:sz w:val="24"/>
                <w:szCs w:val="24"/>
              </w:rPr>
              <w:t xml:space="preserve"> санатория </w:t>
            </w:r>
          </w:p>
        </w:tc>
      </w:tr>
      <w:tr w:rsidR="006F0AC4" w:rsidRPr="00B94F58" w14:paraId="71AD4743" w14:textId="77777777" w:rsidTr="00C55DBE">
        <w:trPr>
          <w:trHeight w:val="1127"/>
        </w:trPr>
        <w:tc>
          <w:tcPr>
            <w:tcW w:w="701" w:type="dxa"/>
            <w:tcBorders>
              <w:top w:val="single" w:sz="4" w:space="0" w:color="000000"/>
              <w:left w:val="single" w:sz="4" w:space="0" w:color="000000"/>
              <w:bottom w:val="single" w:sz="4" w:space="0" w:color="000000"/>
              <w:right w:val="single" w:sz="4" w:space="0" w:color="000000"/>
            </w:tcBorders>
          </w:tcPr>
          <w:p w14:paraId="1E49096D"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297" w:type="dxa"/>
            <w:tcBorders>
              <w:top w:val="single" w:sz="4" w:space="0" w:color="000000"/>
              <w:left w:val="single" w:sz="4" w:space="0" w:color="000000"/>
              <w:bottom w:val="single" w:sz="4" w:space="0" w:color="000000"/>
              <w:right w:val="single" w:sz="4" w:space="0" w:color="000000"/>
            </w:tcBorders>
          </w:tcPr>
          <w:p w14:paraId="72FB6526" w14:textId="77777777"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670" w:type="dxa"/>
            <w:tcBorders>
              <w:top w:val="single" w:sz="4" w:space="0" w:color="000000"/>
              <w:left w:val="single" w:sz="4" w:space="0" w:color="000000"/>
              <w:bottom w:val="single" w:sz="4" w:space="0" w:color="000000"/>
              <w:right w:val="single" w:sz="4" w:space="0" w:color="000000"/>
            </w:tcBorders>
          </w:tcPr>
          <w:p w14:paraId="316458BE"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Признается участник </w:t>
            </w:r>
            <w:r>
              <w:rPr>
                <w:rFonts w:ascii="Times New Roman" w:hAnsi="Times New Roman"/>
                <w:sz w:val="24"/>
                <w:szCs w:val="24"/>
              </w:rPr>
              <w:t>запроса предложений</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Pr>
                <w:rFonts w:ascii="Times New Roman" w:hAnsi="Times New Roman"/>
                <w:sz w:val="24"/>
                <w:szCs w:val="24"/>
              </w:rPr>
              <w:t>запросе предложений</w:t>
            </w:r>
          </w:p>
        </w:tc>
      </w:tr>
      <w:tr w:rsidR="006F0AC4" w:rsidRPr="00B94F58" w14:paraId="4871CA31" w14:textId="77777777" w:rsidTr="00C55DBE">
        <w:trPr>
          <w:trHeight w:val="583"/>
        </w:trPr>
        <w:tc>
          <w:tcPr>
            <w:tcW w:w="701" w:type="dxa"/>
            <w:tcBorders>
              <w:top w:val="single" w:sz="4" w:space="0" w:color="000000"/>
              <w:left w:val="single" w:sz="4" w:space="0" w:color="000000"/>
              <w:bottom w:val="single" w:sz="4" w:space="0" w:color="000000"/>
              <w:right w:val="single" w:sz="4" w:space="0" w:color="000000"/>
            </w:tcBorders>
          </w:tcPr>
          <w:p w14:paraId="1F93D82B"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297" w:type="dxa"/>
            <w:tcBorders>
              <w:top w:val="single" w:sz="4" w:space="0" w:color="000000"/>
              <w:left w:val="single" w:sz="4" w:space="0" w:color="000000"/>
              <w:bottom w:val="single" w:sz="4" w:space="0" w:color="000000"/>
              <w:right w:val="single" w:sz="4" w:space="0" w:color="000000"/>
            </w:tcBorders>
          </w:tcPr>
          <w:p w14:paraId="05D8A2CC"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670" w:type="dxa"/>
            <w:tcBorders>
              <w:top w:val="single" w:sz="4" w:space="0" w:color="000000"/>
              <w:left w:val="single" w:sz="4" w:space="0" w:color="000000"/>
              <w:bottom w:val="single" w:sz="4" w:space="0" w:color="000000"/>
              <w:right w:val="single" w:sz="4" w:space="0" w:color="000000"/>
            </w:tcBorders>
          </w:tcPr>
          <w:p w14:paraId="62EA0FEC"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Краснодарский край, г. Туапсинский район, п. Майский</w:t>
            </w:r>
          </w:p>
        </w:tc>
      </w:tr>
      <w:tr w:rsidR="006F0AC4" w:rsidRPr="00B94F58" w14:paraId="51C4BB6D" w14:textId="77777777" w:rsidTr="00C55DBE">
        <w:trPr>
          <w:trHeight w:val="318"/>
        </w:trPr>
        <w:tc>
          <w:tcPr>
            <w:tcW w:w="701" w:type="dxa"/>
            <w:tcBorders>
              <w:top w:val="single" w:sz="4" w:space="0" w:color="000000"/>
              <w:left w:val="single" w:sz="4" w:space="0" w:color="000000"/>
              <w:bottom w:val="single" w:sz="4" w:space="0" w:color="000000"/>
              <w:right w:val="single" w:sz="4" w:space="0" w:color="000000"/>
            </w:tcBorders>
          </w:tcPr>
          <w:p w14:paraId="5066A47F"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297" w:type="dxa"/>
            <w:tcBorders>
              <w:top w:val="single" w:sz="4" w:space="0" w:color="000000"/>
              <w:left w:val="single" w:sz="4" w:space="0" w:color="000000"/>
              <w:bottom w:val="single" w:sz="4" w:space="0" w:color="000000"/>
              <w:right w:val="single" w:sz="4" w:space="0" w:color="000000"/>
            </w:tcBorders>
          </w:tcPr>
          <w:p w14:paraId="0CC18F28" w14:textId="77777777"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670" w:type="dxa"/>
            <w:tcBorders>
              <w:top w:val="single" w:sz="4" w:space="0" w:color="000000"/>
              <w:left w:val="single" w:sz="4" w:space="0" w:color="000000"/>
              <w:bottom w:val="single" w:sz="4" w:space="0" w:color="000000"/>
              <w:right w:val="single" w:sz="4" w:space="0" w:color="000000"/>
            </w:tcBorders>
          </w:tcPr>
          <w:p w14:paraId="789D9E09" w14:textId="77777777" w:rsidR="006F0AC4" w:rsidRPr="00B94F58" w:rsidRDefault="006F0AC4" w:rsidP="00C55DBE">
            <w:pPr>
              <w:pStyle w:val="ad"/>
              <w:widowControl w:val="0"/>
              <w:numPr>
                <w:ilvl w:val="0"/>
                <w:numId w:val="1"/>
              </w:numPr>
              <w:spacing w:after="0" w:line="276" w:lineRule="auto"/>
              <w:ind w:left="-116"/>
              <w:contextualSpacing w:val="0"/>
              <w:jc w:val="both"/>
              <w:rPr>
                <w:rFonts w:ascii="Times New Roman" w:hAnsi="Times New Roman"/>
                <w:sz w:val="24"/>
                <w:szCs w:val="24"/>
              </w:rPr>
            </w:pPr>
            <w:r>
              <w:rPr>
                <w:rFonts w:ascii="Times New Roman" w:hAnsi="Times New Roman"/>
                <w:sz w:val="24"/>
                <w:szCs w:val="24"/>
              </w:rPr>
              <w:t xml:space="preserve"> Текущий ремонт</w:t>
            </w:r>
            <w:r w:rsidRPr="00B94F58">
              <w:rPr>
                <w:rFonts w:ascii="Times New Roman" w:hAnsi="Times New Roman"/>
                <w:sz w:val="24"/>
                <w:szCs w:val="24"/>
              </w:rPr>
              <w:t xml:space="preserve"> </w:t>
            </w:r>
          </w:p>
        </w:tc>
      </w:tr>
      <w:tr w:rsidR="006F0AC4" w:rsidRPr="00B94F58" w14:paraId="2BFD31C3" w14:textId="77777777" w:rsidTr="00C55DBE">
        <w:trPr>
          <w:trHeight w:val="945"/>
        </w:trPr>
        <w:tc>
          <w:tcPr>
            <w:tcW w:w="701" w:type="dxa"/>
            <w:tcBorders>
              <w:top w:val="single" w:sz="4" w:space="0" w:color="000000"/>
              <w:left w:val="single" w:sz="4" w:space="0" w:color="000000"/>
              <w:bottom w:val="single" w:sz="4" w:space="0" w:color="000000"/>
              <w:right w:val="single" w:sz="4" w:space="0" w:color="000000"/>
            </w:tcBorders>
          </w:tcPr>
          <w:p w14:paraId="03571DB1"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297" w:type="dxa"/>
            <w:tcBorders>
              <w:top w:val="single" w:sz="4" w:space="0" w:color="000000"/>
              <w:left w:val="single" w:sz="4" w:space="0" w:color="000000"/>
              <w:bottom w:val="single" w:sz="4" w:space="0" w:color="000000"/>
              <w:right w:val="single" w:sz="4" w:space="0" w:color="000000"/>
            </w:tcBorders>
          </w:tcPr>
          <w:p w14:paraId="401AC1A7" w14:textId="162BF80C" w:rsidR="006F0AC4" w:rsidRPr="00B94F58" w:rsidRDefault="006F0AC4" w:rsidP="0067771E">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67771E">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670" w:type="dxa"/>
            <w:tcBorders>
              <w:top w:val="single" w:sz="4" w:space="0" w:color="000000"/>
              <w:left w:val="single" w:sz="4" w:space="0" w:color="000000"/>
              <w:bottom w:val="single" w:sz="4" w:space="0" w:color="000000"/>
              <w:right w:val="single" w:sz="4" w:space="0" w:color="000000"/>
            </w:tcBorders>
          </w:tcPr>
          <w:p w14:paraId="5D83FFE7" w14:textId="1ADC8725" w:rsidR="006F0AC4" w:rsidRPr="00B94F58" w:rsidRDefault="0067771E" w:rsidP="00D20697">
            <w:pPr>
              <w:widowControl w:val="0"/>
              <w:spacing w:after="0" w:line="276" w:lineRule="auto"/>
              <w:jc w:val="both"/>
              <w:rPr>
                <w:rFonts w:ascii="Times New Roman" w:hAnsi="Times New Roman"/>
                <w:sz w:val="24"/>
                <w:szCs w:val="24"/>
              </w:rPr>
            </w:pPr>
            <w:r>
              <w:rPr>
                <w:rFonts w:ascii="Times New Roman" w:hAnsi="Times New Roman"/>
                <w:sz w:val="24"/>
                <w:szCs w:val="24"/>
              </w:rPr>
              <w:t xml:space="preserve">Определены </w:t>
            </w:r>
            <w:r w:rsidR="006F0AC4">
              <w:rPr>
                <w:rFonts w:ascii="Times New Roman" w:hAnsi="Times New Roman"/>
                <w:sz w:val="24"/>
                <w:szCs w:val="24"/>
              </w:rPr>
              <w:t>в дефектной ведомости</w:t>
            </w:r>
            <w:r>
              <w:rPr>
                <w:rFonts w:ascii="Times New Roman" w:hAnsi="Times New Roman"/>
                <w:sz w:val="24"/>
                <w:szCs w:val="24"/>
              </w:rPr>
              <w:t xml:space="preserve"> от 12.03.2024г. </w:t>
            </w:r>
            <w:r w:rsidR="00D20697">
              <w:rPr>
                <w:rFonts w:ascii="Times New Roman" w:hAnsi="Times New Roman"/>
                <w:sz w:val="24"/>
                <w:szCs w:val="24"/>
              </w:rPr>
              <w:t xml:space="preserve">  (приложение </w:t>
            </w:r>
            <w:r w:rsidR="006F0AC4">
              <w:rPr>
                <w:rFonts w:ascii="Times New Roman" w:hAnsi="Times New Roman"/>
                <w:sz w:val="24"/>
                <w:szCs w:val="24"/>
              </w:rPr>
              <w:t xml:space="preserve">к </w:t>
            </w:r>
            <w:r w:rsidR="00D20697">
              <w:rPr>
                <w:rFonts w:ascii="Times New Roman" w:hAnsi="Times New Roman"/>
                <w:sz w:val="24"/>
                <w:szCs w:val="24"/>
              </w:rPr>
              <w:t>Техническому заданию</w:t>
            </w:r>
            <w:r w:rsidR="006F0AC4">
              <w:rPr>
                <w:rFonts w:ascii="Times New Roman" w:hAnsi="Times New Roman"/>
                <w:sz w:val="24"/>
                <w:szCs w:val="24"/>
              </w:rPr>
              <w:t>).</w:t>
            </w:r>
          </w:p>
        </w:tc>
      </w:tr>
      <w:tr w:rsidR="006F0AC4" w:rsidRPr="00B94F58" w14:paraId="35F4B49C" w14:textId="77777777" w:rsidTr="00C55DBE">
        <w:trPr>
          <w:trHeight w:val="945"/>
        </w:trPr>
        <w:tc>
          <w:tcPr>
            <w:tcW w:w="701" w:type="dxa"/>
            <w:tcBorders>
              <w:top w:val="single" w:sz="4" w:space="0" w:color="000000"/>
              <w:left w:val="single" w:sz="4" w:space="0" w:color="000000"/>
              <w:bottom w:val="single" w:sz="4" w:space="0" w:color="000000"/>
              <w:right w:val="single" w:sz="4" w:space="0" w:color="000000"/>
            </w:tcBorders>
          </w:tcPr>
          <w:p w14:paraId="2B6ACE72" w14:textId="77777777" w:rsidR="006F0AC4" w:rsidRPr="00B94F58" w:rsidRDefault="006F0AC4" w:rsidP="00C55DBE">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297" w:type="dxa"/>
            <w:tcBorders>
              <w:top w:val="single" w:sz="4" w:space="0" w:color="000000"/>
              <w:left w:val="single" w:sz="4" w:space="0" w:color="000000"/>
              <w:bottom w:val="single" w:sz="4" w:space="0" w:color="000000"/>
              <w:right w:val="single" w:sz="4" w:space="0" w:color="000000"/>
            </w:tcBorders>
          </w:tcPr>
          <w:p w14:paraId="3B7EC5A1" w14:textId="77777777" w:rsidR="006F0AC4" w:rsidRPr="00B94F58" w:rsidRDefault="006F0AC4" w:rsidP="00C55DBE">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Pr>
                <w:rFonts w:ascii="Times New Roman" w:hAnsi="Times New Roman"/>
                <w:sz w:val="24"/>
                <w:szCs w:val="24"/>
              </w:rPr>
              <w:t xml:space="preserve">стоимости строительно-монтажных работ                           </w:t>
            </w:r>
          </w:p>
        </w:tc>
        <w:tc>
          <w:tcPr>
            <w:tcW w:w="5670" w:type="dxa"/>
            <w:tcBorders>
              <w:top w:val="single" w:sz="4" w:space="0" w:color="000000"/>
              <w:left w:val="single" w:sz="4" w:space="0" w:color="000000"/>
              <w:bottom w:val="single" w:sz="4" w:space="0" w:color="000000"/>
              <w:right w:val="single" w:sz="4" w:space="0" w:color="000000"/>
            </w:tcBorders>
          </w:tcPr>
          <w:p w14:paraId="09707FA4" w14:textId="77777777" w:rsidR="006F0AC4" w:rsidRDefault="006F0AC4" w:rsidP="00C55DBE">
            <w:pPr>
              <w:widowControl w:val="0"/>
              <w:spacing w:after="0" w:line="276" w:lineRule="auto"/>
              <w:jc w:val="both"/>
              <w:rPr>
                <w:rFonts w:ascii="Times New Roman" w:hAnsi="Times New Roman"/>
                <w:sz w:val="24"/>
                <w:szCs w:val="24"/>
              </w:rPr>
            </w:pPr>
          </w:p>
          <w:p w14:paraId="3BDD7B5D" w14:textId="40AEB2AD" w:rsidR="006F0AC4" w:rsidRDefault="006F0AC4" w:rsidP="00101FC4">
            <w:pPr>
              <w:pStyle w:val="Standard"/>
              <w:rPr>
                <w:lang w:val="ru-RU"/>
              </w:rPr>
            </w:pPr>
            <w:bookmarkStart w:id="0" w:name="_GoBack"/>
            <w:bookmarkEnd w:id="0"/>
            <w:r w:rsidRPr="00051348">
              <w:rPr>
                <w:lang w:val="ru-RU"/>
              </w:rPr>
              <w:t xml:space="preserve"> </w:t>
            </w:r>
            <w:r>
              <w:rPr>
                <w:lang w:val="ru-RU"/>
              </w:rPr>
              <w:t>983</w:t>
            </w:r>
            <w:r w:rsidR="002B1AA7">
              <w:rPr>
                <w:lang w:val="ru-RU"/>
              </w:rPr>
              <w:t xml:space="preserve"> </w:t>
            </w:r>
            <w:r>
              <w:rPr>
                <w:lang w:val="ru-RU"/>
              </w:rPr>
              <w:t>140,00</w:t>
            </w:r>
            <w:r w:rsidRPr="00E04031">
              <w:rPr>
                <w:lang w:val="ru-RU"/>
              </w:rPr>
              <w:t xml:space="preserve"> (</w:t>
            </w:r>
            <w:r w:rsidR="00D20697">
              <w:rPr>
                <w:lang w:val="ru-RU"/>
              </w:rPr>
              <w:t xml:space="preserve">девятьсот восемьдесят три </w:t>
            </w:r>
            <w:r>
              <w:rPr>
                <w:lang w:val="ru-RU"/>
              </w:rPr>
              <w:t>тысячи</w:t>
            </w:r>
            <w:r w:rsidRPr="00E04031">
              <w:rPr>
                <w:lang w:val="ru-RU"/>
              </w:rPr>
              <w:t xml:space="preserve"> </w:t>
            </w:r>
            <w:r>
              <w:rPr>
                <w:lang w:val="ru-RU"/>
              </w:rPr>
              <w:t>сто сорок</w:t>
            </w:r>
            <w:r w:rsidRPr="00E04031">
              <w:rPr>
                <w:lang w:val="ru-RU"/>
              </w:rPr>
              <w:t>) руб.00 копеек</w:t>
            </w:r>
            <w:r w:rsidRPr="00D0564A">
              <w:rPr>
                <w:lang w:val="ru-RU"/>
              </w:rPr>
              <w:t>.</w:t>
            </w:r>
          </w:p>
          <w:p w14:paraId="3AD26EE2" w14:textId="77777777" w:rsidR="006F0AC4" w:rsidRPr="00B94F58" w:rsidRDefault="006F0AC4" w:rsidP="00C55DBE">
            <w:pPr>
              <w:widowControl w:val="0"/>
              <w:spacing w:after="0" w:line="276" w:lineRule="auto"/>
              <w:jc w:val="both"/>
              <w:rPr>
                <w:rFonts w:ascii="Times New Roman" w:hAnsi="Times New Roman"/>
                <w:sz w:val="24"/>
                <w:szCs w:val="24"/>
              </w:rPr>
            </w:pPr>
          </w:p>
        </w:tc>
      </w:tr>
      <w:tr w:rsidR="006F0AC4" w:rsidRPr="00B94F58" w14:paraId="3B9D274B" w14:textId="77777777" w:rsidTr="00C55DBE">
        <w:trPr>
          <w:trHeight w:val="613"/>
        </w:trPr>
        <w:tc>
          <w:tcPr>
            <w:tcW w:w="701" w:type="dxa"/>
            <w:tcBorders>
              <w:top w:val="single" w:sz="4" w:space="0" w:color="000000"/>
              <w:left w:val="single" w:sz="4" w:space="0" w:color="000000"/>
              <w:bottom w:val="single" w:sz="4" w:space="0" w:color="000000"/>
              <w:right w:val="single" w:sz="4" w:space="0" w:color="000000"/>
            </w:tcBorders>
          </w:tcPr>
          <w:p w14:paraId="07C19CB7"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297" w:type="dxa"/>
            <w:tcBorders>
              <w:top w:val="single" w:sz="4" w:space="0" w:color="000000"/>
              <w:left w:val="single" w:sz="4" w:space="0" w:color="000000"/>
              <w:bottom w:val="single" w:sz="4" w:space="0" w:color="000000"/>
              <w:right w:val="single" w:sz="4" w:space="0" w:color="000000"/>
            </w:tcBorders>
          </w:tcPr>
          <w:p w14:paraId="29A5DC5E"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670" w:type="dxa"/>
            <w:tcBorders>
              <w:top w:val="single" w:sz="4" w:space="0" w:color="000000"/>
              <w:left w:val="single" w:sz="4" w:space="0" w:color="000000"/>
              <w:bottom w:val="single" w:sz="4" w:space="0" w:color="000000"/>
              <w:right w:val="single" w:sz="4" w:space="0" w:color="000000"/>
            </w:tcBorders>
          </w:tcPr>
          <w:p w14:paraId="58B121A2" w14:textId="77777777" w:rsidR="002B1AA7" w:rsidRDefault="002B1AA7" w:rsidP="002B1AA7">
            <w:pPr>
              <w:widowControl w:val="0"/>
              <w:spacing w:after="0" w:line="276" w:lineRule="auto"/>
              <w:rPr>
                <w:rFonts w:ascii="Times New Roman" w:hAnsi="Times New Roman"/>
                <w:sz w:val="24"/>
                <w:szCs w:val="24"/>
              </w:rPr>
            </w:pPr>
            <w:r>
              <w:rPr>
                <w:rFonts w:ascii="Times New Roman" w:hAnsi="Times New Roman"/>
                <w:sz w:val="24"/>
                <w:szCs w:val="24"/>
              </w:rPr>
              <w:t>Начало работ: с даты</w:t>
            </w:r>
            <w:r w:rsidR="006F0AC4">
              <w:rPr>
                <w:rFonts w:ascii="Times New Roman" w:hAnsi="Times New Roman"/>
                <w:sz w:val="24"/>
                <w:szCs w:val="24"/>
              </w:rPr>
              <w:t xml:space="preserve"> подписания договора </w:t>
            </w:r>
            <w:r w:rsidR="00594828">
              <w:rPr>
                <w:rFonts w:ascii="Times New Roman" w:hAnsi="Times New Roman"/>
                <w:sz w:val="24"/>
                <w:szCs w:val="24"/>
              </w:rPr>
              <w:t xml:space="preserve">обеими сторонами; </w:t>
            </w:r>
          </w:p>
          <w:p w14:paraId="5B03CB5A" w14:textId="16D9EBD3" w:rsidR="006F0AC4" w:rsidRPr="00B94F58" w:rsidRDefault="002B1AA7" w:rsidP="002B1AA7">
            <w:pPr>
              <w:widowControl w:val="0"/>
              <w:spacing w:after="0" w:line="276" w:lineRule="auto"/>
              <w:rPr>
                <w:rFonts w:ascii="Times New Roman" w:hAnsi="Times New Roman"/>
                <w:sz w:val="24"/>
                <w:szCs w:val="24"/>
              </w:rPr>
            </w:pPr>
            <w:r>
              <w:rPr>
                <w:rFonts w:ascii="Times New Roman" w:hAnsi="Times New Roman"/>
                <w:sz w:val="24"/>
                <w:szCs w:val="24"/>
              </w:rPr>
              <w:t>О</w:t>
            </w:r>
            <w:r w:rsidR="00594828">
              <w:rPr>
                <w:rFonts w:ascii="Times New Roman" w:hAnsi="Times New Roman"/>
                <w:sz w:val="24"/>
                <w:szCs w:val="24"/>
              </w:rPr>
              <w:t>кончание</w:t>
            </w:r>
            <w:r>
              <w:rPr>
                <w:rFonts w:ascii="Times New Roman" w:hAnsi="Times New Roman"/>
                <w:sz w:val="24"/>
                <w:szCs w:val="24"/>
              </w:rPr>
              <w:t xml:space="preserve"> работ: </w:t>
            </w:r>
            <w:r w:rsidR="00594828">
              <w:rPr>
                <w:rFonts w:ascii="Times New Roman" w:hAnsi="Times New Roman"/>
                <w:sz w:val="24"/>
                <w:szCs w:val="24"/>
              </w:rPr>
              <w:t>20</w:t>
            </w:r>
            <w:r w:rsidR="00D20697">
              <w:rPr>
                <w:rFonts w:ascii="Times New Roman" w:hAnsi="Times New Roman"/>
                <w:sz w:val="24"/>
                <w:szCs w:val="24"/>
              </w:rPr>
              <w:t xml:space="preserve"> </w:t>
            </w:r>
            <w:r w:rsidR="006F0AC4">
              <w:rPr>
                <w:rFonts w:ascii="Times New Roman" w:hAnsi="Times New Roman"/>
                <w:sz w:val="24"/>
                <w:szCs w:val="24"/>
              </w:rPr>
              <w:t>апреля</w:t>
            </w:r>
            <w:r>
              <w:rPr>
                <w:rFonts w:ascii="Times New Roman" w:hAnsi="Times New Roman"/>
                <w:sz w:val="24"/>
                <w:szCs w:val="24"/>
              </w:rPr>
              <w:t xml:space="preserve"> 2024г.</w:t>
            </w:r>
            <w:r w:rsidR="006F0AC4">
              <w:rPr>
                <w:rFonts w:ascii="Times New Roman" w:hAnsi="Times New Roman"/>
                <w:sz w:val="24"/>
                <w:szCs w:val="24"/>
              </w:rPr>
              <w:t xml:space="preserve">,                                          </w:t>
            </w:r>
            <w:r w:rsidR="006F0AC4" w:rsidRPr="00B94F58">
              <w:rPr>
                <w:rFonts w:ascii="Times New Roman" w:hAnsi="Times New Roman"/>
                <w:sz w:val="24"/>
                <w:szCs w:val="24"/>
              </w:rPr>
              <w:t xml:space="preserve">с учетом доставки материалов на объект. </w:t>
            </w:r>
          </w:p>
        </w:tc>
      </w:tr>
      <w:tr w:rsidR="006F0AC4" w:rsidRPr="00B94F58" w14:paraId="6FC46512" w14:textId="77777777" w:rsidTr="00C55DBE">
        <w:trPr>
          <w:trHeight w:val="318"/>
        </w:trPr>
        <w:tc>
          <w:tcPr>
            <w:tcW w:w="701" w:type="dxa"/>
            <w:tcBorders>
              <w:top w:val="single" w:sz="4" w:space="0" w:color="000000"/>
              <w:left w:val="single" w:sz="4" w:space="0" w:color="000000"/>
              <w:bottom w:val="single" w:sz="4" w:space="0" w:color="000000"/>
              <w:right w:val="single" w:sz="4" w:space="0" w:color="000000"/>
            </w:tcBorders>
          </w:tcPr>
          <w:p w14:paraId="16F93BCB"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297" w:type="dxa"/>
            <w:tcBorders>
              <w:top w:val="single" w:sz="4" w:space="0" w:color="000000"/>
              <w:left w:val="single" w:sz="4" w:space="0" w:color="000000"/>
              <w:bottom w:val="single" w:sz="4" w:space="0" w:color="000000"/>
              <w:right w:val="single" w:sz="4" w:space="0" w:color="000000"/>
            </w:tcBorders>
          </w:tcPr>
          <w:p w14:paraId="7277A286"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670" w:type="dxa"/>
            <w:tcBorders>
              <w:top w:val="single" w:sz="4" w:space="0" w:color="000000"/>
              <w:left w:val="single" w:sz="4" w:space="0" w:color="000000"/>
              <w:bottom w:val="single" w:sz="4" w:space="0" w:color="000000"/>
              <w:right w:val="single" w:sz="4" w:space="0" w:color="000000"/>
            </w:tcBorders>
          </w:tcPr>
          <w:p w14:paraId="72A2EF54"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6F0AC4" w:rsidRPr="00B94F58" w14:paraId="0FD63723" w14:textId="77777777" w:rsidTr="00C55DBE">
        <w:trPr>
          <w:trHeight w:val="318"/>
        </w:trPr>
        <w:tc>
          <w:tcPr>
            <w:tcW w:w="701" w:type="dxa"/>
            <w:tcBorders>
              <w:top w:val="single" w:sz="4" w:space="0" w:color="000000"/>
              <w:left w:val="single" w:sz="4" w:space="0" w:color="000000"/>
              <w:bottom w:val="single" w:sz="4" w:space="0" w:color="000000"/>
              <w:right w:val="single" w:sz="4" w:space="0" w:color="000000"/>
            </w:tcBorders>
          </w:tcPr>
          <w:p w14:paraId="5C66519B"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297" w:type="dxa"/>
            <w:tcBorders>
              <w:top w:val="single" w:sz="4" w:space="0" w:color="000000"/>
              <w:left w:val="single" w:sz="4" w:space="0" w:color="000000"/>
              <w:bottom w:val="single" w:sz="4" w:space="0" w:color="000000"/>
              <w:right w:val="single" w:sz="4" w:space="0" w:color="000000"/>
            </w:tcBorders>
          </w:tcPr>
          <w:p w14:paraId="5C55A111"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670" w:type="dxa"/>
            <w:tcBorders>
              <w:top w:val="single" w:sz="4" w:space="0" w:color="000000"/>
              <w:left w:val="single" w:sz="4" w:space="0" w:color="000000"/>
              <w:bottom w:val="single" w:sz="4" w:space="0" w:color="000000"/>
              <w:right w:val="single" w:sz="4" w:space="0" w:color="000000"/>
            </w:tcBorders>
          </w:tcPr>
          <w:p w14:paraId="5C10E962" w14:textId="30D495AF" w:rsidR="006F0AC4" w:rsidRPr="00B94F58" w:rsidRDefault="00D20697" w:rsidP="00C55DBE">
            <w:pPr>
              <w:widowControl w:val="0"/>
              <w:spacing w:line="276" w:lineRule="auto"/>
              <w:jc w:val="both"/>
              <w:rPr>
                <w:rFonts w:ascii="Times New Roman" w:hAnsi="Times New Roman"/>
                <w:sz w:val="24"/>
                <w:szCs w:val="24"/>
              </w:rPr>
            </w:pPr>
            <w:r w:rsidRPr="00D20697">
              <w:rPr>
                <w:rFonts w:ascii="Times New Roman" w:hAnsi="Times New Roman"/>
                <w:sz w:val="24"/>
                <w:szCs w:val="24"/>
              </w:rPr>
              <w:t>На результаты выполненных работ устанавливается гарантийный срок 24 месяца с даты подписания Акта сдачи – приемки выполненных работ.</w:t>
            </w:r>
          </w:p>
        </w:tc>
      </w:tr>
      <w:tr w:rsidR="006F0AC4" w:rsidRPr="00B94F58" w14:paraId="46EDEF0C" w14:textId="77777777" w:rsidTr="00C55DBE">
        <w:trPr>
          <w:trHeight w:val="1556"/>
        </w:trPr>
        <w:tc>
          <w:tcPr>
            <w:tcW w:w="701" w:type="dxa"/>
            <w:tcBorders>
              <w:top w:val="single" w:sz="4" w:space="0" w:color="000000"/>
              <w:left w:val="single" w:sz="4" w:space="0" w:color="000000"/>
              <w:bottom w:val="single" w:sz="4" w:space="0" w:color="000000"/>
              <w:right w:val="single" w:sz="4" w:space="0" w:color="000000"/>
            </w:tcBorders>
          </w:tcPr>
          <w:p w14:paraId="280DE7B9"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297" w:type="dxa"/>
            <w:tcBorders>
              <w:top w:val="single" w:sz="4" w:space="0" w:color="000000"/>
              <w:left w:val="single" w:sz="4" w:space="0" w:color="000000"/>
              <w:bottom w:val="single" w:sz="4" w:space="0" w:color="000000"/>
              <w:right w:val="single" w:sz="4" w:space="0" w:color="000000"/>
            </w:tcBorders>
          </w:tcPr>
          <w:p w14:paraId="387F6BEA" w14:textId="61CBB484"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w:t>
            </w:r>
            <w:r w:rsidR="002B1AA7">
              <w:rPr>
                <w:rFonts w:ascii="Times New Roman" w:hAnsi="Times New Roman"/>
                <w:sz w:val="24"/>
                <w:szCs w:val="24"/>
              </w:rPr>
              <w:t>ву, техническим характеристикам</w:t>
            </w:r>
            <w:r w:rsidRPr="00B94F58">
              <w:rPr>
                <w:rFonts w:ascii="Times New Roman" w:hAnsi="Times New Roman"/>
                <w:sz w:val="24"/>
                <w:szCs w:val="24"/>
              </w:rPr>
              <w:t>, безопасности и результатам выполненных работ</w:t>
            </w:r>
          </w:p>
        </w:tc>
        <w:tc>
          <w:tcPr>
            <w:tcW w:w="5670" w:type="dxa"/>
            <w:tcBorders>
              <w:top w:val="single" w:sz="4" w:space="0" w:color="000000"/>
              <w:left w:val="single" w:sz="4" w:space="0" w:color="000000"/>
              <w:bottom w:val="single" w:sz="4" w:space="0" w:color="000000"/>
              <w:right w:val="single" w:sz="4" w:space="0" w:color="000000"/>
            </w:tcBorders>
          </w:tcPr>
          <w:p w14:paraId="0B5BC355" w14:textId="77777777" w:rsidR="006F0AC4" w:rsidRDefault="006F0AC4" w:rsidP="00C55DBE">
            <w:pPr>
              <w:widowControl w:val="0"/>
              <w:jc w:val="both"/>
              <w:rPr>
                <w:rFonts w:ascii="Times New Roman" w:hAnsi="Times New Roman"/>
                <w:sz w:val="24"/>
                <w:szCs w:val="24"/>
              </w:rPr>
            </w:pPr>
            <w:r w:rsidRPr="00B94F58">
              <w:rPr>
                <w:rFonts w:ascii="Times New Roman" w:hAnsi="Times New Roman"/>
                <w:sz w:val="24"/>
                <w:szCs w:val="24"/>
              </w:rPr>
              <w:t>работы должны выполняться современными материалами и технологиями, соответствовать действующим нормативам СанПиН и природоохранному законодательству и соответствовать требованиям:</w:t>
            </w:r>
          </w:p>
          <w:p w14:paraId="5A6146C1" w14:textId="2A0403D9" w:rsidR="006F0AC4" w:rsidRDefault="006F0AC4" w:rsidP="00C55DBE">
            <w:pPr>
              <w:widowControl w:val="0"/>
              <w:jc w:val="both"/>
              <w:rPr>
                <w:rFonts w:ascii="Times New Roman" w:hAnsi="Times New Roman"/>
                <w:sz w:val="24"/>
                <w:szCs w:val="24"/>
              </w:rPr>
            </w:pPr>
            <w:r w:rsidRPr="00D1089E">
              <w:rPr>
                <w:rFonts w:ascii="Times New Roman" w:hAnsi="Times New Roman"/>
                <w:b/>
                <w:sz w:val="24"/>
                <w:szCs w:val="24"/>
              </w:rPr>
              <w:t xml:space="preserve">ГОСТ </w:t>
            </w:r>
            <w:r w:rsidRPr="00870AF1">
              <w:rPr>
                <w:rFonts w:ascii="Times New Roman" w:hAnsi="Times New Roman"/>
                <w:b/>
                <w:sz w:val="24"/>
                <w:szCs w:val="24"/>
              </w:rPr>
              <w:t>18599 2001</w:t>
            </w:r>
            <w:r w:rsidR="002B1AA7">
              <w:rPr>
                <w:rFonts w:ascii="Times New Roman" w:hAnsi="Times New Roman"/>
                <w:b/>
                <w:sz w:val="24"/>
                <w:szCs w:val="24"/>
              </w:rPr>
              <w:t xml:space="preserve"> </w:t>
            </w:r>
            <w:r w:rsidRPr="00264F20">
              <w:rPr>
                <w:rFonts w:ascii="Times New Roman" w:hAnsi="Times New Roman"/>
                <w:sz w:val="24"/>
                <w:szCs w:val="24"/>
              </w:rPr>
              <w:t>Трубы напорные из полиэтилена.</w:t>
            </w:r>
          </w:p>
          <w:p w14:paraId="60E440C3" w14:textId="3A2ECB49" w:rsidR="006F0AC4" w:rsidRPr="00264F20" w:rsidRDefault="006F0AC4" w:rsidP="00C55DBE">
            <w:pPr>
              <w:widowControl w:val="0"/>
              <w:jc w:val="both"/>
              <w:rPr>
                <w:rFonts w:ascii="Times New Roman" w:hAnsi="Times New Roman"/>
                <w:sz w:val="24"/>
                <w:szCs w:val="24"/>
              </w:rPr>
            </w:pPr>
            <w:r w:rsidRPr="00264F20">
              <w:rPr>
                <w:rFonts w:ascii="Times New Roman" w:hAnsi="Times New Roman"/>
                <w:b/>
                <w:sz w:val="24"/>
                <w:szCs w:val="24"/>
              </w:rPr>
              <w:t xml:space="preserve">СП 399.1325800.2018 </w:t>
            </w:r>
            <w:r w:rsidRPr="00264F20">
              <w:rPr>
                <w:rFonts w:ascii="Times New Roman" w:hAnsi="Times New Roman"/>
                <w:sz w:val="24"/>
                <w:szCs w:val="24"/>
              </w:rPr>
              <w:t>Системы водоснабжения и канализации на</w:t>
            </w:r>
            <w:r w:rsidR="002B1AA7">
              <w:rPr>
                <w:rFonts w:ascii="Times New Roman" w:hAnsi="Times New Roman"/>
                <w:sz w:val="24"/>
                <w:szCs w:val="24"/>
              </w:rPr>
              <w:t>ружные из полимерных материалов</w:t>
            </w:r>
            <w:r>
              <w:rPr>
                <w:rFonts w:ascii="Times New Roman" w:hAnsi="Times New Roman"/>
                <w:sz w:val="24"/>
                <w:szCs w:val="24"/>
              </w:rPr>
              <w:t>.</w:t>
            </w:r>
          </w:p>
          <w:p w14:paraId="2F957333" w14:textId="77777777" w:rsidR="006F0AC4" w:rsidRPr="00264F20" w:rsidRDefault="006F0AC4" w:rsidP="00C55DBE">
            <w:pPr>
              <w:widowControl w:val="0"/>
              <w:jc w:val="both"/>
              <w:rPr>
                <w:rFonts w:ascii="Times New Roman" w:hAnsi="Times New Roman"/>
                <w:sz w:val="24"/>
                <w:szCs w:val="24"/>
              </w:rPr>
            </w:pPr>
            <w:r w:rsidRPr="00264F20">
              <w:rPr>
                <w:rFonts w:ascii="Times New Roman" w:hAnsi="Times New Roman"/>
                <w:b/>
                <w:sz w:val="24"/>
                <w:szCs w:val="24"/>
              </w:rPr>
              <w:t>СП 129.13330.2019</w:t>
            </w:r>
            <w:r>
              <w:rPr>
                <w:rFonts w:ascii="Times New Roman" w:hAnsi="Times New Roman"/>
                <w:b/>
                <w:sz w:val="24"/>
                <w:szCs w:val="24"/>
              </w:rPr>
              <w:t xml:space="preserve"> </w:t>
            </w:r>
            <w:r w:rsidRPr="00264F20">
              <w:rPr>
                <w:rFonts w:ascii="Times New Roman" w:hAnsi="Times New Roman"/>
                <w:sz w:val="24"/>
                <w:szCs w:val="24"/>
              </w:rPr>
              <w:t>Наружные сети и сооружения водоснабжения и канализации</w:t>
            </w:r>
            <w:r>
              <w:rPr>
                <w:rFonts w:ascii="Times New Roman" w:hAnsi="Times New Roman"/>
                <w:sz w:val="24"/>
                <w:szCs w:val="24"/>
              </w:rPr>
              <w:t>.</w:t>
            </w:r>
          </w:p>
          <w:p w14:paraId="137136C2" w14:textId="77777777" w:rsidR="006F0AC4" w:rsidRPr="00E157CB" w:rsidRDefault="006F0AC4" w:rsidP="00C55DBE">
            <w:pPr>
              <w:pStyle w:val="headertext"/>
              <w:shd w:val="clear" w:color="auto" w:fill="FFFFFF"/>
              <w:spacing w:before="0" w:beforeAutospacing="0" w:after="240" w:afterAutospacing="0"/>
              <w:textAlignment w:val="baseline"/>
              <w:rPr>
                <w:rFonts w:cstheme="minorBidi"/>
              </w:rPr>
            </w:pPr>
            <w:r w:rsidRPr="00E157CB">
              <w:rPr>
                <w:rFonts w:eastAsiaTheme="minorHAnsi" w:cstheme="minorBidi"/>
                <w:b/>
                <w:lang w:eastAsia="en-US"/>
              </w:rPr>
              <w:t>ГОСТ Р 59588-2021</w:t>
            </w:r>
            <w:r w:rsidRPr="00E157CB">
              <w:rPr>
                <w:rFonts w:eastAsiaTheme="minorHAnsi" w:cstheme="minorBidi"/>
                <w:lang w:eastAsia="en-US"/>
              </w:rPr>
              <w:t xml:space="preserve"> Обеспечение безопасности медицинских организаций</w:t>
            </w:r>
            <w:r>
              <w:rPr>
                <w:rFonts w:eastAsiaTheme="minorHAnsi" w:cstheme="minorBidi"/>
                <w:lang w:eastAsia="en-US"/>
              </w:rPr>
              <w:t xml:space="preserve">.                                                                 </w:t>
            </w:r>
            <w:r w:rsidRPr="00E157CB">
              <w:rPr>
                <w:rFonts w:eastAsiaTheme="minorHAnsi" w:cstheme="minorBidi"/>
                <w:lang w:eastAsia="en-US"/>
              </w:rPr>
              <w:t>Оказание охранных услуг на объектах медицинских организаций</w:t>
            </w:r>
            <w:r>
              <w:rPr>
                <w:rFonts w:eastAsiaTheme="minorHAnsi" w:cstheme="minorBidi"/>
                <w:lang w:eastAsia="en-US"/>
              </w:rPr>
              <w:t xml:space="preserve">.                                                                                                  </w:t>
            </w:r>
            <w:r w:rsidRPr="00E157CB">
              <w:rPr>
                <w:rFonts w:cstheme="minorBidi"/>
              </w:rPr>
              <w:t>Технические условия</w:t>
            </w:r>
          </w:p>
          <w:p w14:paraId="794E7209" w14:textId="77777777" w:rsidR="006F0AC4" w:rsidRPr="00B94F58" w:rsidRDefault="006F0AC4" w:rsidP="00C55DBE">
            <w:pPr>
              <w:jc w:val="both"/>
              <w:rPr>
                <w:rFonts w:ascii="Times New Roman" w:hAnsi="Times New Roman"/>
                <w:sz w:val="24"/>
                <w:szCs w:val="24"/>
              </w:rPr>
            </w:pPr>
            <w:r w:rsidRPr="00B94F58">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5179C100" w14:textId="77777777" w:rsidR="006F0AC4" w:rsidRPr="00B94F58" w:rsidRDefault="006F0AC4" w:rsidP="00C55DBE">
            <w:pPr>
              <w:widowControl w:val="0"/>
              <w:rPr>
                <w:rFonts w:ascii="Times New Roman" w:hAnsi="Times New Roman"/>
                <w:sz w:val="24"/>
                <w:szCs w:val="24"/>
              </w:rPr>
            </w:pPr>
            <w:r w:rsidRPr="00B94F58">
              <w:rPr>
                <w:rFonts w:ascii="Times New Roman" w:hAnsi="Times New Roman"/>
                <w:sz w:val="24"/>
                <w:szCs w:val="24"/>
              </w:rPr>
              <w:t>Ответственность за качество материалов, оборудования и работ несет Подрядчик.</w:t>
            </w:r>
          </w:p>
        </w:tc>
      </w:tr>
      <w:tr w:rsidR="006F0AC4" w:rsidRPr="00B94F58" w14:paraId="3C862FC7" w14:textId="77777777" w:rsidTr="00C55DBE">
        <w:trPr>
          <w:trHeight w:val="3534"/>
        </w:trPr>
        <w:tc>
          <w:tcPr>
            <w:tcW w:w="701" w:type="dxa"/>
            <w:tcBorders>
              <w:top w:val="single" w:sz="4" w:space="0" w:color="000000"/>
              <w:left w:val="single" w:sz="4" w:space="0" w:color="000000"/>
              <w:bottom w:val="single" w:sz="4" w:space="0" w:color="000000"/>
              <w:right w:val="single" w:sz="4" w:space="0" w:color="000000"/>
            </w:tcBorders>
          </w:tcPr>
          <w:p w14:paraId="30F8753A"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297" w:type="dxa"/>
            <w:tcBorders>
              <w:top w:val="single" w:sz="4" w:space="0" w:color="000000"/>
              <w:left w:val="single" w:sz="4" w:space="0" w:color="000000"/>
              <w:bottom w:val="single" w:sz="4" w:space="0" w:color="000000"/>
              <w:right w:val="single" w:sz="4" w:space="0" w:color="000000"/>
            </w:tcBorders>
          </w:tcPr>
          <w:p w14:paraId="46B6120E" w14:textId="77777777"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51DF70B6" w14:textId="77777777" w:rsidR="006F0AC4" w:rsidRPr="00B94F58" w:rsidRDefault="006F0AC4" w:rsidP="00C55DBE">
            <w:pPr>
              <w:widowControl w:val="0"/>
              <w:spacing w:line="276" w:lineRule="auto"/>
              <w:rPr>
                <w:rFonts w:ascii="Times New Roman" w:hAnsi="Times New Roman"/>
                <w:sz w:val="24"/>
                <w:szCs w:val="24"/>
                <w:highlight w:val="yellow"/>
              </w:rPr>
            </w:pPr>
          </w:p>
        </w:tc>
        <w:tc>
          <w:tcPr>
            <w:tcW w:w="5670" w:type="dxa"/>
            <w:tcBorders>
              <w:top w:val="single" w:sz="4" w:space="0" w:color="000000"/>
              <w:left w:val="single" w:sz="4" w:space="0" w:color="000000"/>
              <w:bottom w:val="single" w:sz="4" w:space="0" w:color="000000"/>
              <w:right w:val="single" w:sz="4" w:space="0" w:color="000000"/>
            </w:tcBorders>
          </w:tcPr>
          <w:p w14:paraId="03F3D6DB" w14:textId="77777777" w:rsidR="006F0AC4" w:rsidRDefault="006F0AC4" w:rsidP="00C55DBE">
            <w:pPr>
              <w:pStyle w:val="1"/>
              <w:shd w:val="clear" w:color="auto" w:fill="FFFFFF"/>
              <w:spacing w:before="161" w:after="161"/>
              <w:rPr>
                <w:sz w:val="24"/>
                <w:szCs w:val="24"/>
                <w:highlight w:val="yellow"/>
              </w:rPr>
            </w:pPr>
            <w:r>
              <w:rPr>
                <w:rFonts w:ascii="Times New Roman" w:eastAsiaTheme="minorHAnsi" w:hAnsi="Times New Roman" w:cstheme="minorBidi"/>
                <w:b w:val="0"/>
                <w:bCs w:val="0"/>
                <w:color w:val="auto"/>
                <w:sz w:val="24"/>
                <w:szCs w:val="24"/>
              </w:rPr>
              <w:t>Р</w:t>
            </w:r>
            <w:r w:rsidRPr="00B64D0F">
              <w:rPr>
                <w:rFonts w:ascii="Times New Roman" w:eastAsiaTheme="minorHAnsi" w:hAnsi="Times New Roman" w:cstheme="minorBidi"/>
                <w:b w:val="0"/>
                <w:bCs w:val="0"/>
                <w:color w:val="auto"/>
                <w:sz w:val="24"/>
                <w:szCs w:val="24"/>
              </w:rPr>
              <w:t>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6F0AC4" w:rsidRPr="00B94F58" w14:paraId="1D04695F" w14:textId="77777777" w:rsidTr="00C55DBE">
        <w:trPr>
          <w:trHeight w:val="516"/>
        </w:trPr>
        <w:tc>
          <w:tcPr>
            <w:tcW w:w="701" w:type="dxa"/>
            <w:tcBorders>
              <w:top w:val="single" w:sz="4" w:space="0" w:color="000000"/>
              <w:left w:val="single" w:sz="4" w:space="0" w:color="000000"/>
              <w:bottom w:val="single" w:sz="4" w:space="0" w:color="000000"/>
              <w:right w:val="single" w:sz="4" w:space="0" w:color="000000"/>
            </w:tcBorders>
          </w:tcPr>
          <w:p w14:paraId="02E3C32F"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297" w:type="dxa"/>
            <w:tcBorders>
              <w:top w:val="single" w:sz="4" w:space="0" w:color="000000"/>
              <w:left w:val="single" w:sz="4" w:space="0" w:color="000000"/>
              <w:bottom w:val="single" w:sz="4" w:space="0" w:color="000000"/>
              <w:right w:val="single" w:sz="4" w:space="0" w:color="000000"/>
            </w:tcBorders>
          </w:tcPr>
          <w:p w14:paraId="76C38609" w14:textId="77777777"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670" w:type="dxa"/>
            <w:tcBorders>
              <w:top w:val="single" w:sz="4" w:space="0" w:color="000000"/>
              <w:left w:val="single" w:sz="4" w:space="0" w:color="000000"/>
              <w:bottom w:val="single" w:sz="4" w:space="0" w:color="000000"/>
              <w:right w:val="single" w:sz="4" w:space="0" w:color="000000"/>
            </w:tcBorders>
          </w:tcPr>
          <w:p w14:paraId="45FA0EAB" w14:textId="77777777" w:rsidR="006F0AC4" w:rsidRPr="00B94F58" w:rsidRDefault="006F0AC4" w:rsidP="00C55DBE">
            <w:pPr>
              <w:widowControl w:val="0"/>
              <w:jc w:val="both"/>
              <w:rPr>
                <w:rFonts w:ascii="Times New Roman" w:hAnsi="Times New Roman"/>
                <w:sz w:val="24"/>
                <w:szCs w:val="24"/>
              </w:rPr>
            </w:pPr>
            <w:r w:rsidRPr="00B94F58">
              <w:rPr>
                <w:rFonts w:ascii="Times New Roman" w:hAnsi="Times New Roman"/>
                <w:sz w:val="24"/>
                <w:szCs w:val="24"/>
              </w:rPr>
              <w:t xml:space="preserve">Работы выполняются </w:t>
            </w:r>
            <w:r>
              <w:rPr>
                <w:rFonts w:ascii="Times New Roman" w:hAnsi="Times New Roman"/>
                <w:sz w:val="24"/>
                <w:szCs w:val="24"/>
              </w:rPr>
              <w:t>на территории действующего предприятия.</w:t>
            </w:r>
            <w:r w:rsidRPr="00B94F58">
              <w:rPr>
                <w:rFonts w:ascii="Times New Roman" w:hAnsi="Times New Roman"/>
                <w:sz w:val="24"/>
                <w:szCs w:val="24"/>
              </w:rPr>
              <w:t xml:space="preserve"> </w:t>
            </w:r>
            <w:r>
              <w:rPr>
                <w:rFonts w:ascii="Times New Roman" w:hAnsi="Times New Roman"/>
                <w:sz w:val="24"/>
                <w:szCs w:val="24"/>
              </w:rPr>
              <w:t xml:space="preserve">Перед началом выполнения работ необходимо согласовать участок работ с представителями Заказчика. Работы производить в присутствии представителя Заказчика. Производимые работы  </w:t>
            </w:r>
            <w:r w:rsidRPr="00B94F58">
              <w:rPr>
                <w:rFonts w:ascii="Times New Roman" w:hAnsi="Times New Roman"/>
                <w:sz w:val="24"/>
                <w:szCs w:val="24"/>
              </w:rPr>
              <w:t xml:space="preserve"> не должн</w:t>
            </w:r>
            <w:r>
              <w:rPr>
                <w:rFonts w:ascii="Times New Roman" w:hAnsi="Times New Roman"/>
                <w:sz w:val="24"/>
                <w:szCs w:val="24"/>
              </w:rPr>
              <w:t>ы</w:t>
            </w:r>
            <w:r w:rsidRPr="00B94F58">
              <w:rPr>
                <w:rFonts w:ascii="Times New Roman" w:hAnsi="Times New Roman"/>
                <w:sz w:val="24"/>
                <w:szCs w:val="24"/>
              </w:rPr>
              <w:t xml:space="preserve">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 стоимость работ должны быть включены все расходы Подрядчика, связанные с выполнением работ.</w:t>
            </w:r>
          </w:p>
          <w:p w14:paraId="25118938" w14:textId="77777777" w:rsidR="006F0AC4" w:rsidRPr="00B94F58" w:rsidRDefault="006F0AC4" w:rsidP="00C55DBE">
            <w:pPr>
              <w:widowControl w:val="0"/>
              <w:jc w:val="both"/>
              <w:rPr>
                <w:rFonts w:ascii="Times New Roman" w:hAnsi="Times New Roman"/>
                <w:sz w:val="24"/>
                <w:szCs w:val="24"/>
              </w:rPr>
            </w:pPr>
            <w:r w:rsidRPr="00B94F58">
              <w:rPr>
                <w:rFonts w:ascii="Times New Roman" w:hAnsi="Times New Roman"/>
                <w:sz w:val="24"/>
                <w:szCs w:val="24"/>
              </w:rPr>
              <w:lastRenderedPageBreak/>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2CC9EDAE" w14:textId="77777777" w:rsidR="006F0AC4" w:rsidRPr="00B94F58" w:rsidRDefault="006F0AC4" w:rsidP="00C55DBE">
            <w:pPr>
              <w:widowControl w:val="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59AFF8DD" w14:textId="77777777" w:rsidR="006F0AC4" w:rsidRPr="00B94F58" w:rsidRDefault="006F0AC4" w:rsidP="00C55DBE">
            <w:pPr>
              <w:widowControl w:val="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4EEB0928" w14:textId="77777777" w:rsidR="006F0AC4" w:rsidRPr="00B94F58" w:rsidRDefault="006F0AC4" w:rsidP="00C55DBE">
            <w:pPr>
              <w:widowControl w:val="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29CB1953" w14:textId="77777777" w:rsidR="006F0AC4" w:rsidRPr="00B94F58" w:rsidRDefault="006F0AC4" w:rsidP="00C55DBE">
            <w:pPr>
              <w:widowControl w:val="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6F975E2A" w14:textId="77777777" w:rsidR="006F0AC4" w:rsidRPr="00B94F58" w:rsidRDefault="006F0AC4" w:rsidP="00C55DBE">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6F0AC4" w:rsidRPr="00B94F58" w14:paraId="0D7C44B9" w14:textId="77777777" w:rsidTr="00C55DBE">
        <w:trPr>
          <w:trHeight w:val="318"/>
        </w:trPr>
        <w:tc>
          <w:tcPr>
            <w:tcW w:w="701" w:type="dxa"/>
            <w:tcBorders>
              <w:top w:val="single" w:sz="4" w:space="0" w:color="000000"/>
              <w:left w:val="single" w:sz="4" w:space="0" w:color="000000"/>
              <w:bottom w:val="single" w:sz="4" w:space="0" w:color="000000"/>
              <w:right w:val="single" w:sz="4" w:space="0" w:color="000000"/>
            </w:tcBorders>
          </w:tcPr>
          <w:p w14:paraId="4D4B1B95"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297" w:type="dxa"/>
            <w:tcBorders>
              <w:top w:val="single" w:sz="4" w:space="0" w:color="000000"/>
              <w:left w:val="single" w:sz="4" w:space="0" w:color="000000"/>
              <w:bottom w:val="single" w:sz="4" w:space="0" w:color="000000"/>
              <w:right w:val="single" w:sz="4" w:space="0" w:color="000000"/>
            </w:tcBorders>
          </w:tcPr>
          <w:p w14:paraId="556DF433"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670" w:type="dxa"/>
            <w:tcBorders>
              <w:top w:val="single" w:sz="4" w:space="0" w:color="000000"/>
              <w:left w:val="single" w:sz="4" w:space="0" w:color="000000"/>
              <w:bottom w:val="single" w:sz="4" w:space="0" w:color="000000"/>
              <w:right w:val="single" w:sz="4" w:space="0" w:color="000000"/>
            </w:tcBorders>
          </w:tcPr>
          <w:p w14:paraId="763E36E5" w14:textId="77777777" w:rsidR="006F0AC4" w:rsidRPr="00B94F58" w:rsidRDefault="006F0AC4" w:rsidP="00C55DBE">
            <w:pPr>
              <w:jc w:val="both"/>
              <w:rPr>
                <w:rFonts w:ascii="Times New Roman" w:hAnsi="Times New Roman"/>
                <w:color w:val="000000"/>
                <w:sz w:val="24"/>
                <w:szCs w:val="24"/>
              </w:rPr>
            </w:pPr>
            <w:r w:rsidRPr="00B94F58">
              <w:rPr>
                <w:rFonts w:ascii="Times New Roman" w:hAnsi="Times New Roman"/>
                <w:color w:val="000000"/>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BCCDE62" w14:textId="77777777" w:rsidR="006F0AC4" w:rsidRPr="00B94F58" w:rsidRDefault="006F0AC4" w:rsidP="00C55DBE">
            <w:pPr>
              <w:keepNext/>
              <w:widowControl w:val="0"/>
              <w:outlineLvl w:val="0"/>
              <w:rPr>
                <w:rFonts w:ascii="Times New Roman" w:hAnsi="Times New Roman"/>
                <w:sz w:val="24"/>
                <w:szCs w:val="24"/>
              </w:rPr>
            </w:pPr>
            <w:r w:rsidRPr="00B94F58">
              <w:rPr>
                <w:rFonts w:ascii="Times New Roman" w:hAnsi="Times New Roman"/>
                <w:color w:val="000000"/>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6F0AC4" w:rsidRPr="00B94F58" w14:paraId="32DF4D9E" w14:textId="77777777" w:rsidTr="00C55DBE">
        <w:trPr>
          <w:trHeight w:val="851"/>
        </w:trPr>
        <w:tc>
          <w:tcPr>
            <w:tcW w:w="701" w:type="dxa"/>
            <w:tcBorders>
              <w:top w:val="single" w:sz="4" w:space="0" w:color="000000"/>
              <w:left w:val="single" w:sz="4" w:space="0" w:color="000000"/>
              <w:bottom w:val="single" w:sz="4" w:space="0" w:color="000000"/>
              <w:right w:val="single" w:sz="4" w:space="0" w:color="000000"/>
            </w:tcBorders>
          </w:tcPr>
          <w:p w14:paraId="73652EFE"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16</w:t>
            </w:r>
          </w:p>
        </w:tc>
        <w:tc>
          <w:tcPr>
            <w:tcW w:w="3297" w:type="dxa"/>
            <w:tcBorders>
              <w:top w:val="single" w:sz="4" w:space="0" w:color="000000"/>
              <w:left w:val="single" w:sz="4" w:space="0" w:color="000000"/>
              <w:bottom w:val="single" w:sz="4" w:space="0" w:color="000000"/>
              <w:right w:val="single" w:sz="4" w:space="0" w:color="000000"/>
            </w:tcBorders>
          </w:tcPr>
          <w:p w14:paraId="0BC8B28C" w14:textId="77777777" w:rsidR="006F0AC4" w:rsidRDefault="006F0AC4" w:rsidP="00C55DBE">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670" w:type="dxa"/>
            <w:tcBorders>
              <w:top w:val="single" w:sz="4" w:space="0" w:color="000000"/>
              <w:left w:val="single" w:sz="4" w:space="0" w:color="000000"/>
              <w:bottom w:val="single" w:sz="4" w:space="0" w:color="000000"/>
              <w:right w:val="single" w:sz="4" w:space="0" w:color="000000"/>
            </w:tcBorders>
          </w:tcPr>
          <w:p w14:paraId="2D766A78" w14:textId="22F416AB" w:rsidR="006F0AC4" w:rsidRDefault="006F0AC4" w:rsidP="00C55DBE">
            <w:pPr>
              <w:widowControl w:val="0"/>
              <w:rPr>
                <w:rFonts w:ascii="Times New Roman" w:hAnsi="Times New Roman" w:cs="Times New Roman"/>
                <w:sz w:val="24"/>
                <w:szCs w:val="24"/>
              </w:rPr>
            </w:pPr>
            <w:r>
              <w:rPr>
                <w:rFonts w:ascii="Times New Roman" w:hAnsi="Times New Roman" w:cs="Times New Roman"/>
                <w:color w:val="000000" w:themeColor="text1"/>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w:t>
            </w:r>
            <w:r w:rsidR="002B1AA7">
              <w:rPr>
                <w:rFonts w:ascii="Times New Roman" w:hAnsi="Times New Roman" w:cs="Times New Roman"/>
                <w:color w:val="000000" w:themeColor="text1"/>
                <w:sz w:val="24"/>
                <w:szCs w:val="24"/>
              </w:rPr>
              <w:t>ов пересчета сметной стоимости к СМР к</w:t>
            </w:r>
            <w:r w:rsidR="003A6CC8">
              <w:rPr>
                <w:rFonts w:ascii="Times New Roman" w:hAnsi="Times New Roman" w:cs="Times New Roman"/>
                <w:color w:val="000000" w:themeColor="text1"/>
                <w:sz w:val="24"/>
                <w:szCs w:val="24"/>
              </w:rPr>
              <w:t xml:space="preserve"> базе</w:t>
            </w:r>
            <w:r>
              <w:rPr>
                <w:rFonts w:ascii="Times New Roman" w:hAnsi="Times New Roman" w:cs="Times New Roman"/>
                <w:color w:val="000000" w:themeColor="text1"/>
                <w:sz w:val="24"/>
                <w:szCs w:val="24"/>
              </w:rPr>
              <w:t xml:space="preserve"> ФЕР-2001  по Краснодарскому краю, рекомендованными </w:t>
            </w:r>
            <w:r w:rsidRPr="009D6EBA">
              <w:rPr>
                <w:rFonts w:ascii="Times New Roman" w:hAnsi="Times New Roman" w:cs="Times New Roman"/>
                <w:color w:val="000000" w:themeColor="text1"/>
                <w:sz w:val="24"/>
                <w:szCs w:val="24"/>
              </w:rPr>
              <w:t xml:space="preserve"> письм</w:t>
            </w:r>
            <w:r>
              <w:rPr>
                <w:rFonts w:ascii="Times New Roman" w:hAnsi="Times New Roman" w:cs="Times New Roman"/>
                <w:color w:val="000000" w:themeColor="text1"/>
                <w:sz w:val="24"/>
                <w:szCs w:val="24"/>
              </w:rPr>
              <w:t xml:space="preserve">ом </w:t>
            </w:r>
            <w:r w:rsidRPr="009D6EBA">
              <w:rPr>
                <w:rFonts w:ascii="Times New Roman" w:hAnsi="Times New Roman" w:cs="Times New Roman"/>
                <w:color w:val="000000" w:themeColor="text1"/>
                <w:sz w:val="24"/>
                <w:szCs w:val="24"/>
              </w:rPr>
              <w:t xml:space="preserve">Минстроя от 21.12.2023г. №80432-ИФ/09 </w:t>
            </w:r>
          </w:p>
        </w:tc>
      </w:tr>
      <w:tr w:rsidR="006F0AC4" w:rsidRPr="00B94F58" w14:paraId="2DEA23FB" w14:textId="77777777" w:rsidTr="00101FC4">
        <w:trPr>
          <w:trHeight w:val="568"/>
        </w:trPr>
        <w:tc>
          <w:tcPr>
            <w:tcW w:w="701" w:type="dxa"/>
            <w:tcBorders>
              <w:top w:val="single" w:sz="4" w:space="0" w:color="000000"/>
              <w:left w:val="single" w:sz="4" w:space="0" w:color="000000"/>
              <w:bottom w:val="single" w:sz="4" w:space="0" w:color="000000"/>
              <w:right w:val="single" w:sz="4" w:space="0" w:color="000000"/>
            </w:tcBorders>
          </w:tcPr>
          <w:p w14:paraId="3BB17FF0" w14:textId="77777777" w:rsidR="006F0AC4" w:rsidRPr="00B94F58" w:rsidRDefault="006F0AC4" w:rsidP="00C55DBE">
            <w:pPr>
              <w:widowControl w:val="0"/>
              <w:spacing w:line="276" w:lineRule="auto"/>
              <w:ind w:left="-108"/>
              <w:jc w:val="center"/>
              <w:rPr>
                <w:rFonts w:ascii="Times New Roman" w:hAnsi="Times New Roman"/>
                <w:sz w:val="24"/>
                <w:szCs w:val="24"/>
              </w:rPr>
            </w:pPr>
            <w:r>
              <w:rPr>
                <w:rFonts w:ascii="Times New Roman" w:hAnsi="Times New Roman"/>
                <w:sz w:val="24"/>
                <w:szCs w:val="24"/>
              </w:rPr>
              <w:t>17</w:t>
            </w:r>
          </w:p>
        </w:tc>
        <w:tc>
          <w:tcPr>
            <w:tcW w:w="3297" w:type="dxa"/>
            <w:tcBorders>
              <w:top w:val="single" w:sz="4" w:space="0" w:color="000000"/>
              <w:left w:val="single" w:sz="4" w:space="0" w:color="000000"/>
              <w:bottom w:val="single" w:sz="4" w:space="0" w:color="000000"/>
              <w:right w:val="single" w:sz="4" w:space="0" w:color="000000"/>
            </w:tcBorders>
          </w:tcPr>
          <w:p w14:paraId="2385F65A" w14:textId="77777777" w:rsidR="006F0AC4" w:rsidRPr="00B94F58" w:rsidRDefault="006F0AC4" w:rsidP="00C55DBE">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Pr="00B94F58">
              <w:rPr>
                <w:rFonts w:ascii="Times New Roman" w:hAnsi="Times New Roman"/>
                <w:spacing w:val="-1"/>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65489E34"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pacing w:val="-6"/>
                <w:sz w:val="24"/>
                <w:szCs w:val="24"/>
              </w:rPr>
              <w:t xml:space="preserve">По окончании работ </w:t>
            </w:r>
            <w:r>
              <w:rPr>
                <w:rFonts w:ascii="Times New Roman" w:hAnsi="Times New Roman"/>
                <w:spacing w:val="-6"/>
                <w:sz w:val="24"/>
                <w:szCs w:val="24"/>
              </w:rPr>
              <w:t xml:space="preserve">Подрядчик </w:t>
            </w:r>
            <w:r w:rsidRPr="00B94F58">
              <w:rPr>
                <w:rFonts w:ascii="Times New Roman" w:hAnsi="Times New Roman"/>
                <w:spacing w:val="-6"/>
                <w:sz w:val="24"/>
                <w:szCs w:val="24"/>
              </w:rPr>
              <w:t>составля</w:t>
            </w:r>
            <w:r>
              <w:rPr>
                <w:rFonts w:ascii="Times New Roman" w:hAnsi="Times New Roman"/>
                <w:spacing w:val="-6"/>
                <w:sz w:val="24"/>
                <w:szCs w:val="24"/>
              </w:rPr>
              <w:t>ет</w:t>
            </w:r>
            <w:r w:rsidRPr="00B94F58">
              <w:rPr>
                <w:rFonts w:ascii="Times New Roman" w:hAnsi="Times New Roman"/>
                <w:spacing w:val="-6"/>
                <w:sz w:val="24"/>
                <w:szCs w:val="24"/>
              </w:rPr>
              <w:t xml:space="preserve"> </w:t>
            </w:r>
            <w:r w:rsidRPr="00171BA0">
              <w:rPr>
                <w:rFonts w:ascii="Times New Roman" w:hAnsi="Times New Roman"/>
                <w:spacing w:val="-6"/>
                <w:sz w:val="24"/>
                <w:szCs w:val="24"/>
              </w:rPr>
              <w:t>акт</w:t>
            </w:r>
            <w:r>
              <w:rPr>
                <w:rFonts w:ascii="Times New Roman" w:hAnsi="Times New Roman"/>
                <w:spacing w:val="-6"/>
                <w:sz w:val="24"/>
                <w:szCs w:val="24"/>
              </w:rPr>
              <w:t>ы</w:t>
            </w:r>
            <w:r w:rsidRPr="00171BA0">
              <w:rPr>
                <w:rFonts w:ascii="Times New Roman" w:hAnsi="Times New Roman"/>
                <w:spacing w:val="-6"/>
                <w:sz w:val="24"/>
                <w:szCs w:val="24"/>
              </w:rPr>
              <w:t xml:space="preserve"> приемки выполненных работ, формы КС-2, КС-3</w:t>
            </w:r>
            <w:r w:rsidRPr="00B94F58">
              <w:rPr>
                <w:rFonts w:ascii="Times New Roman" w:hAnsi="Times New Roman"/>
                <w:sz w:val="24"/>
                <w:szCs w:val="24"/>
              </w:rPr>
              <w:t>.</w:t>
            </w:r>
          </w:p>
        </w:tc>
      </w:tr>
    </w:tbl>
    <w:p w14:paraId="0A732E07" w14:textId="77777777" w:rsidR="006F0AC4" w:rsidRDefault="006F0AC4" w:rsidP="006F0AC4">
      <w:pPr>
        <w:pStyle w:val="Standard"/>
        <w:ind w:left="142"/>
        <w:rPr>
          <w:lang w:val="ru-RU"/>
        </w:rPr>
      </w:pPr>
    </w:p>
    <w:p w14:paraId="7FB96DD9" w14:textId="13BFBD91" w:rsidR="006F0AC4" w:rsidRDefault="006F0AC4" w:rsidP="006F0AC4">
      <w:pPr>
        <w:pStyle w:val="Standard"/>
        <w:ind w:left="142"/>
        <w:rPr>
          <w:lang w:val="ru-RU"/>
        </w:rPr>
      </w:pPr>
      <w:r>
        <w:rPr>
          <w:lang w:val="ru-RU"/>
        </w:rPr>
        <w:t>18. Цены на выполняемые работы должны соответствовать ценам, зафиксированным конкурсной комиссией при</w:t>
      </w:r>
      <w:r w:rsidR="002B1AA7">
        <w:rPr>
          <w:lang w:val="ru-RU"/>
        </w:rPr>
        <w:t xml:space="preserve"> проведении запроса предложений </w:t>
      </w:r>
      <w:r>
        <w:rPr>
          <w:lang w:val="ru-RU"/>
        </w:rPr>
        <w:t xml:space="preserve">и сумма договора на выполнение работ не должна превышать </w:t>
      </w:r>
      <w:r w:rsidRPr="009D6EBA">
        <w:rPr>
          <w:lang w:val="ru-RU"/>
        </w:rPr>
        <w:t>983</w:t>
      </w:r>
      <w:r w:rsidR="002B1AA7">
        <w:rPr>
          <w:lang w:val="ru-RU"/>
        </w:rPr>
        <w:t xml:space="preserve"> </w:t>
      </w:r>
      <w:r w:rsidRPr="009D6EBA">
        <w:rPr>
          <w:lang w:val="ru-RU"/>
        </w:rPr>
        <w:t>140</w:t>
      </w:r>
      <w:r w:rsidR="002B1AA7">
        <w:rPr>
          <w:lang w:val="ru-RU"/>
        </w:rPr>
        <w:t xml:space="preserve">,00 (девятьсот восемьдесят три </w:t>
      </w:r>
      <w:r w:rsidR="00101FC4">
        <w:rPr>
          <w:lang w:val="ru-RU"/>
        </w:rPr>
        <w:t>тысячи сто сорок</w:t>
      </w:r>
      <w:r w:rsidRPr="009D6EBA">
        <w:rPr>
          <w:lang w:val="ru-RU"/>
        </w:rPr>
        <w:t>) руб.00 копеек</w:t>
      </w:r>
      <w:r w:rsidRPr="00D0564A">
        <w:rPr>
          <w:lang w:val="ru-RU"/>
        </w:rPr>
        <w:t>.</w:t>
      </w:r>
    </w:p>
    <w:p w14:paraId="07B81D97" w14:textId="77777777" w:rsidR="006F0AC4" w:rsidRDefault="006F0AC4" w:rsidP="006F0AC4">
      <w:pPr>
        <w:pStyle w:val="Standard"/>
        <w:ind w:left="142"/>
        <w:rPr>
          <w:lang w:val="ru-RU"/>
        </w:rPr>
      </w:pPr>
      <w:r>
        <w:rPr>
          <w:lang w:val="ru-RU"/>
        </w:rPr>
        <w:t>19. Форма, сроки и порядок оплаты:</w:t>
      </w:r>
    </w:p>
    <w:p w14:paraId="53A42B77" w14:textId="7612489B" w:rsidR="006F0AC4" w:rsidRDefault="006F0AC4" w:rsidP="00D20697">
      <w:pPr>
        <w:pStyle w:val="Standard"/>
        <w:tabs>
          <w:tab w:val="left" w:pos="284"/>
        </w:tabs>
        <w:ind w:left="142" w:hanging="142"/>
        <w:rPr>
          <w:rFonts w:eastAsia="Calibri" w:cs="Times New Roman"/>
          <w:kern w:val="0"/>
          <w:lang w:val="ru-RU" w:bidi="ar-SA"/>
        </w:rPr>
      </w:pPr>
      <w:r w:rsidRPr="00B94F58">
        <w:rPr>
          <w:rFonts w:eastAsia="Calibri" w:cs="Times New Roman"/>
          <w:kern w:val="0"/>
          <w:lang w:val="ru-RU" w:bidi="ar-SA"/>
        </w:rPr>
        <w:t xml:space="preserve">  </w:t>
      </w:r>
      <w:r w:rsidR="00D20697" w:rsidRPr="00D20697">
        <w:rPr>
          <w:rFonts w:eastAsia="Calibri" w:cs="Times New Roman"/>
          <w:kern w:val="0"/>
          <w:lang w:val="ru-RU" w:bidi="ar-SA"/>
        </w:rPr>
        <w:t xml:space="preserve">Заказчик осуществляет безналичный расчет с предоплатой 50% от цены договора в течении 3-х </w:t>
      </w:r>
      <w:r w:rsidR="00594828">
        <w:rPr>
          <w:rFonts w:eastAsia="Calibri" w:cs="Times New Roman"/>
          <w:kern w:val="0"/>
          <w:lang w:val="ru-RU" w:bidi="ar-SA"/>
        </w:rPr>
        <w:t xml:space="preserve">рабочих </w:t>
      </w:r>
      <w:r w:rsidR="00D20697" w:rsidRPr="00D20697">
        <w:rPr>
          <w:rFonts w:eastAsia="Calibri" w:cs="Times New Roman"/>
          <w:kern w:val="0"/>
          <w:lang w:val="ru-RU" w:bidi="ar-SA"/>
        </w:rPr>
        <w:t>дней со дня заключения договора, окончательный расчет за 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5F68F05F" w14:textId="77777777" w:rsidR="00D20697" w:rsidRDefault="00D20697" w:rsidP="00D20697">
      <w:pPr>
        <w:pStyle w:val="Standard"/>
        <w:tabs>
          <w:tab w:val="left" w:pos="284"/>
        </w:tabs>
        <w:ind w:left="142" w:hanging="142"/>
        <w:rPr>
          <w:lang w:val="ru-RU"/>
        </w:rPr>
      </w:pPr>
    </w:p>
    <w:p w14:paraId="5C246273" w14:textId="77777777" w:rsidR="006F0AC4" w:rsidRDefault="006F0AC4" w:rsidP="006F0AC4">
      <w:pPr>
        <w:pStyle w:val="Standard"/>
        <w:tabs>
          <w:tab w:val="left" w:pos="284"/>
        </w:tabs>
        <w:ind w:left="142" w:hanging="142"/>
        <w:rPr>
          <w:lang w:val="ru-RU"/>
        </w:rPr>
      </w:pPr>
      <w:r>
        <w:rPr>
          <w:lang w:val="ru-RU"/>
        </w:rPr>
        <w:t xml:space="preserve">  Технико-экономическое обоснование подготовил:</w:t>
      </w:r>
    </w:p>
    <w:p w14:paraId="7AE1B708" w14:textId="77777777" w:rsidR="006F0AC4" w:rsidRDefault="006F0AC4" w:rsidP="006F0AC4">
      <w:pPr>
        <w:rPr>
          <w:rFonts w:ascii="Times New Roman" w:hAnsi="Times New Roman"/>
          <w:sz w:val="24"/>
          <w:szCs w:val="24"/>
        </w:rPr>
      </w:pP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А.А.</w:t>
      </w:r>
      <w:r>
        <w:rPr>
          <w:rFonts w:ascii="Times New Roman" w:hAnsi="Times New Roman"/>
          <w:sz w:val="24"/>
          <w:szCs w:val="24"/>
        </w:rPr>
        <w:t>Мацко</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Р.П.</w:t>
      </w:r>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738ACA8B" w14:textId="77777777" w:rsidR="000D2AE2" w:rsidRDefault="000D2AE2" w:rsidP="00276FA4">
      <w:pPr>
        <w:spacing w:after="0"/>
        <w:rPr>
          <w:rFonts w:ascii="Times New Roman" w:hAnsi="Times New Roman"/>
          <w:sz w:val="24"/>
          <w:szCs w:val="24"/>
        </w:rPr>
      </w:pPr>
    </w:p>
    <w:p w14:paraId="2E891A0A" w14:textId="77777777" w:rsidR="000D2AE2" w:rsidRDefault="000D2AE2" w:rsidP="00276FA4">
      <w:pPr>
        <w:spacing w:after="0"/>
        <w:rPr>
          <w:rFonts w:ascii="Times New Roman" w:hAnsi="Times New Roman"/>
          <w:sz w:val="24"/>
          <w:szCs w:val="24"/>
        </w:rPr>
      </w:pPr>
    </w:p>
    <w:p w14:paraId="5CB8C447" w14:textId="77777777" w:rsidR="000D2AE2" w:rsidRDefault="000D2AE2" w:rsidP="00276FA4">
      <w:pPr>
        <w:spacing w:after="0"/>
        <w:rPr>
          <w:rFonts w:ascii="Times New Roman" w:hAnsi="Times New Roman"/>
          <w:sz w:val="24"/>
          <w:szCs w:val="24"/>
        </w:rPr>
      </w:pPr>
    </w:p>
    <w:p w14:paraId="374EBF0C" w14:textId="77777777" w:rsidR="000D2AE2" w:rsidRDefault="000D2AE2" w:rsidP="00276FA4">
      <w:pPr>
        <w:spacing w:after="0"/>
        <w:rPr>
          <w:rFonts w:ascii="Times New Roman" w:hAnsi="Times New Roman"/>
          <w:sz w:val="24"/>
          <w:szCs w:val="24"/>
        </w:rPr>
      </w:pPr>
    </w:p>
    <w:p w14:paraId="6303EE5F" w14:textId="77777777" w:rsidR="000D2AE2" w:rsidRDefault="000D2AE2" w:rsidP="00276FA4">
      <w:pPr>
        <w:spacing w:after="0"/>
        <w:rPr>
          <w:rFonts w:ascii="Times New Roman" w:hAnsi="Times New Roman"/>
          <w:sz w:val="24"/>
          <w:szCs w:val="24"/>
        </w:rPr>
      </w:pPr>
    </w:p>
    <w:p w14:paraId="28DCA980" w14:textId="77777777" w:rsidR="000D2AE2" w:rsidRDefault="000D2AE2" w:rsidP="00276FA4">
      <w:pPr>
        <w:spacing w:after="0"/>
        <w:rPr>
          <w:rFonts w:ascii="Times New Roman" w:hAnsi="Times New Roman"/>
          <w:sz w:val="24"/>
          <w:szCs w:val="24"/>
        </w:rPr>
      </w:pPr>
    </w:p>
    <w:p w14:paraId="345F580F" w14:textId="77777777" w:rsidR="000D2AE2" w:rsidRDefault="000D2AE2" w:rsidP="00276FA4">
      <w:pPr>
        <w:spacing w:after="0"/>
        <w:rPr>
          <w:rFonts w:ascii="Times New Roman" w:hAnsi="Times New Roman"/>
          <w:sz w:val="24"/>
          <w:szCs w:val="24"/>
        </w:rPr>
      </w:pPr>
    </w:p>
    <w:p w14:paraId="48C21901" w14:textId="77777777" w:rsidR="000D2AE2" w:rsidRDefault="000D2AE2" w:rsidP="00276FA4">
      <w:pPr>
        <w:spacing w:after="0"/>
        <w:rPr>
          <w:rFonts w:ascii="Times New Roman" w:hAnsi="Times New Roman"/>
          <w:sz w:val="24"/>
          <w:szCs w:val="24"/>
        </w:rPr>
      </w:pPr>
    </w:p>
    <w:p w14:paraId="5946283C" w14:textId="77777777" w:rsidR="000D2AE2" w:rsidRDefault="000D2AE2" w:rsidP="00276FA4">
      <w:pPr>
        <w:spacing w:after="0"/>
        <w:rPr>
          <w:rFonts w:ascii="Times New Roman" w:hAnsi="Times New Roman"/>
          <w:sz w:val="24"/>
          <w:szCs w:val="24"/>
        </w:rPr>
      </w:pPr>
    </w:p>
    <w:p w14:paraId="73825CB6" w14:textId="77777777" w:rsidR="000D2AE2" w:rsidRDefault="000D2AE2" w:rsidP="00276FA4">
      <w:pPr>
        <w:spacing w:after="0"/>
        <w:rPr>
          <w:rFonts w:ascii="Times New Roman" w:hAnsi="Times New Roman"/>
          <w:sz w:val="24"/>
          <w:szCs w:val="24"/>
        </w:rPr>
      </w:pPr>
    </w:p>
    <w:p w14:paraId="6B2BA6EE" w14:textId="77777777" w:rsidR="000D2AE2" w:rsidRDefault="000D2AE2" w:rsidP="00276FA4">
      <w:pPr>
        <w:spacing w:after="0"/>
        <w:rPr>
          <w:rFonts w:ascii="Times New Roman" w:hAnsi="Times New Roman"/>
          <w:sz w:val="24"/>
          <w:szCs w:val="24"/>
        </w:rPr>
      </w:pPr>
    </w:p>
    <w:p w14:paraId="04AFD933" w14:textId="77777777" w:rsidR="000D2AE2" w:rsidRDefault="000D2AE2" w:rsidP="00276FA4">
      <w:pPr>
        <w:spacing w:after="0"/>
        <w:rPr>
          <w:rFonts w:ascii="Times New Roman" w:hAnsi="Times New Roman"/>
          <w:sz w:val="24"/>
          <w:szCs w:val="24"/>
        </w:rPr>
      </w:pPr>
    </w:p>
    <w:p w14:paraId="692C19D2" w14:textId="77777777" w:rsidR="000D2AE2" w:rsidRDefault="000D2AE2" w:rsidP="00276FA4">
      <w:pPr>
        <w:spacing w:after="0"/>
        <w:rPr>
          <w:rFonts w:ascii="Times New Roman" w:hAnsi="Times New Roman"/>
          <w:sz w:val="24"/>
          <w:szCs w:val="24"/>
        </w:rPr>
      </w:pPr>
    </w:p>
    <w:p w14:paraId="5176F41C" w14:textId="77777777" w:rsidR="006F0AC4" w:rsidRDefault="006F0AC4" w:rsidP="00276FA4">
      <w:pPr>
        <w:spacing w:after="0"/>
        <w:rPr>
          <w:rFonts w:ascii="Times New Roman" w:hAnsi="Times New Roman"/>
          <w:sz w:val="24"/>
          <w:szCs w:val="24"/>
        </w:rPr>
      </w:pPr>
    </w:p>
    <w:p w14:paraId="5B7FC24B" w14:textId="77777777" w:rsidR="006F0AC4" w:rsidRDefault="006F0AC4" w:rsidP="00276FA4">
      <w:pPr>
        <w:spacing w:after="0"/>
        <w:rPr>
          <w:rFonts w:ascii="Times New Roman" w:hAnsi="Times New Roman"/>
          <w:sz w:val="24"/>
          <w:szCs w:val="24"/>
        </w:rPr>
      </w:pPr>
    </w:p>
    <w:p w14:paraId="5BE77224" w14:textId="77777777" w:rsidR="000D2AE2" w:rsidRDefault="000D2AE2" w:rsidP="00276FA4">
      <w:pPr>
        <w:spacing w:after="0"/>
        <w:rPr>
          <w:rFonts w:ascii="Times New Roman" w:hAnsi="Times New Roman"/>
          <w:sz w:val="24"/>
          <w:szCs w:val="24"/>
        </w:rPr>
      </w:pPr>
    </w:p>
    <w:p w14:paraId="5912BBA6" w14:textId="77777777" w:rsidR="000D2AE2" w:rsidRDefault="000D2AE2" w:rsidP="00276FA4">
      <w:pPr>
        <w:spacing w:after="0"/>
        <w:rPr>
          <w:rFonts w:ascii="Times New Roman" w:hAnsi="Times New Roman"/>
          <w:sz w:val="24"/>
          <w:szCs w:val="24"/>
        </w:rPr>
      </w:pPr>
    </w:p>
    <w:p w14:paraId="3EB5B0B6" w14:textId="77777777" w:rsidR="000D2AE2" w:rsidRDefault="000D2AE2" w:rsidP="00276FA4">
      <w:pPr>
        <w:spacing w:after="0"/>
        <w:rPr>
          <w:rFonts w:ascii="Times New Roman" w:hAnsi="Times New Roman"/>
          <w:sz w:val="24"/>
          <w:szCs w:val="24"/>
        </w:rPr>
      </w:pPr>
    </w:p>
    <w:p w14:paraId="5B49150D" w14:textId="77777777" w:rsidR="000D2AE2" w:rsidRDefault="000D2AE2" w:rsidP="00276FA4">
      <w:pPr>
        <w:spacing w:after="0"/>
        <w:rPr>
          <w:rFonts w:ascii="Times New Roman" w:hAnsi="Times New Roman"/>
          <w:sz w:val="24"/>
          <w:szCs w:val="24"/>
        </w:rPr>
      </w:pPr>
    </w:p>
    <w:p w14:paraId="1DB972E2" w14:textId="77777777" w:rsidR="000D2AE2" w:rsidRDefault="000D2AE2" w:rsidP="00276FA4">
      <w:pPr>
        <w:spacing w:after="0"/>
        <w:rPr>
          <w:rFonts w:ascii="Times New Roman" w:hAnsi="Times New Roman"/>
          <w:sz w:val="24"/>
          <w:szCs w:val="24"/>
        </w:rPr>
      </w:pPr>
    </w:p>
    <w:p w14:paraId="422919E3" w14:textId="77777777" w:rsidR="000D2AE2" w:rsidRPr="000D2AE2" w:rsidRDefault="000D2AE2" w:rsidP="000D2AE2">
      <w:pPr>
        <w:widowControl w:val="0"/>
        <w:autoSpaceDN w:val="0"/>
        <w:spacing w:after="0" w:line="240" w:lineRule="auto"/>
        <w:jc w:val="center"/>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 xml:space="preserve">ИНСТРУКЦИИ УЧАСТНИКАМ     </w:t>
      </w:r>
    </w:p>
    <w:p w14:paraId="3DD2F52D" w14:textId="77777777" w:rsidR="000D2AE2" w:rsidRPr="000D2AE2" w:rsidRDefault="000D2AE2" w:rsidP="000D2AE2">
      <w:pPr>
        <w:widowControl w:val="0"/>
        <w:autoSpaceDN w:val="0"/>
        <w:spacing w:after="0" w:line="240" w:lineRule="auto"/>
        <w:ind w:firstLine="709"/>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Настоящая процедура закупки в виде запроса предложений проводится в соответствии с законодательством о закупках.</w:t>
      </w:r>
    </w:p>
    <w:p w14:paraId="6114A5C6"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1. Требования к составу участников запроса предложений и их квалификационным данным</w:t>
      </w:r>
    </w:p>
    <w:p w14:paraId="70288261"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Участвовать в конкурсе могут Подрядчики, удовлетворяющие требованиям Приглашения. Предложения иных участников будут отклонены.</w:t>
      </w:r>
    </w:p>
    <w:p w14:paraId="5D1EC131"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2. Расходы на участие в запросе предложений</w:t>
      </w:r>
    </w:p>
    <w:p w14:paraId="7FE65BAC"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Участник запроса предложений несет все расходы, связанные с подготовкой и подачей своего предложения.</w:t>
      </w:r>
    </w:p>
    <w:p w14:paraId="4357E4BF"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3. Разъяснение конкурсных документов</w:t>
      </w:r>
    </w:p>
    <w:p w14:paraId="1DEF589E" w14:textId="01CBD9E0" w:rsidR="000D2AE2" w:rsidRPr="000D2AE2" w:rsidRDefault="000D2AE2" w:rsidP="000D2AE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w:t>
      </w:r>
      <w:r w:rsidRPr="002B1AA7">
        <w:rPr>
          <w:rFonts w:ascii="Times New Roman" w:eastAsia="Times New Roman" w:hAnsi="Times New Roman" w:cs="Times New Roman"/>
          <w:color w:val="000000"/>
          <w:kern w:val="3"/>
          <w:sz w:val="24"/>
          <w:szCs w:val="24"/>
          <w:lang w:eastAsia="zh-CN" w:bidi="hi-IN"/>
        </w:rPr>
        <w:t xml:space="preserve">позднее </w:t>
      </w:r>
      <w:r w:rsidR="002B1AA7" w:rsidRPr="002B1AA7">
        <w:rPr>
          <w:rFonts w:ascii="Times New Roman" w:eastAsia="Times New Roman" w:hAnsi="Times New Roman" w:cs="Times New Roman"/>
          <w:color w:val="000000"/>
          <w:kern w:val="3"/>
          <w:sz w:val="24"/>
          <w:szCs w:val="24"/>
          <w:lang w:eastAsia="zh-CN" w:bidi="hi-IN"/>
        </w:rPr>
        <w:t>«18</w:t>
      </w:r>
      <w:r w:rsidRPr="002B1AA7">
        <w:rPr>
          <w:rFonts w:ascii="Times New Roman" w:eastAsia="Times New Roman" w:hAnsi="Times New Roman" w:cs="Times New Roman"/>
          <w:color w:val="000000"/>
          <w:kern w:val="3"/>
          <w:sz w:val="24"/>
          <w:szCs w:val="24"/>
          <w:lang w:eastAsia="zh-CN" w:bidi="hi-IN"/>
        </w:rPr>
        <w:t>» марта 2024г.</w:t>
      </w:r>
    </w:p>
    <w:p w14:paraId="02276817"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4.  Изменение и (или) дополнение конкурсных документов</w:t>
      </w:r>
    </w:p>
    <w:p w14:paraId="3CD0E0CB" w14:textId="5296F419" w:rsidR="000D2AE2" w:rsidRPr="000D2AE2" w:rsidRDefault="000D2AE2" w:rsidP="000D2AE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4.1</w:t>
      </w:r>
      <w:r w:rsidRPr="002B1AA7">
        <w:rPr>
          <w:rFonts w:ascii="Times New Roman" w:eastAsia="Times New Roman" w:hAnsi="Times New Roman" w:cs="Times New Roman"/>
          <w:color w:val="000000"/>
          <w:kern w:val="3"/>
          <w:sz w:val="24"/>
          <w:szCs w:val="24"/>
          <w:lang w:eastAsia="zh-CN" w:bidi="hi-IN"/>
        </w:rPr>
        <w:t>. </w:t>
      </w:r>
      <w:r w:rsidR="002B1AA7" w:rsidRPr="002B1AA7">
        <w:rPr>
          <w:rFonts w:ascii="Times New Roman" w:eastAsia="Times New Roman" w:hAnsi="Times New Roman" w:cs="Times New Roman"/>
          <w:color w:val="000000"/>
          <w:kern w:val="3"/>
          <w:sz w:val="24"/>
          <w:szCs w:val="24"/>
          <w:lang w:eastAsia="zh-CN" w:bidi="hi-IN"/>
        </w:rPr>
        <w:t>До «19</w:t>
      </w:r>
      <w:r w:rsidRPr="002B1AA7">
        <w:rPr>
          <w:rFonts w:ascii="Times New Roman" w:eastAsia="Times New Roman" w:hAnsi="Times New Roman" w:cs="Times New Roman"/>
          <w:color w:val="000000"/>
          <w:kern w:val="3"/>
          <w:sz w:val="24"/>
          <w:szCs w:val="24"/>
          <w:lang w:eastAsia="zh-CN" w:bidi="hi-IN"/>
        </w:rPr>
        <w:t>» марта 2024г.</w:t>
      </w:r>
      <w:r w:rsidRPr="000D2AE2">
        <w:rPr>
          <w:rFonts w:ascii="Times New Roman" w:eastAsia="Times New Roman" w:hAnsi="Times New Roman" w:cs="Times New Roman"/>
          <w:color w:val="000000"/>
          <w:kern w:val="3"/>
          <w:sz w:val="24"/>
          <w:szCs w:val="24"/>
          <w:lang w:eastAsia="zh-CN" w:bidi="hi-IN"/>
        </w:rPr>
        <w:t xml:space="preserve"> конкурсные документы могут быть изменены и (или) дополнены.</w:t>
      </w:r>
    </w:p>
    <w:p w14:paraId="344CAC8F"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7C84A823"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08333DC8"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5. Официальный язык и обмен документами и сведениями</w:t>
      </w:r>
    </w:p>
    <w:p w14:paraId="30D5C6E6"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143C2399"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622E6757"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6. Оценка данных участников</w:t>
      </w:r>
    </w:p>
    <w:p w14:paraId="293F6EBE"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6.1. Оценка данных участников будет проведена на стадии до оценки конкурсных предложений.</w:t>
      </w:r>
    </w:p>
    <w:p w14:paraId="0188255A" w14:textId="77777777" w:rsidR="000D2AE2" w:rsidRPr="000D2AE2" w:rsidRDefault="000D2AE2" w:rsidP="000D2AE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 xml:space="preserve">6.2. Оценка данных участников будет осуществляться отдельно от оценки предложений в следующем порядке: </w:t>
      </w:r>
      <w:r w:rsidRPr="000D2AE2">
        <w:rPr>
          <w:rFonts w:ascii="Times New Roman" w:eastAsia="Times New Roman" w:hAnsi="Times New Roman" w:cs="Times New Roman"/>
          <w:color w:val="000000"/>
          <w:kern w:val="3"/>
          <w:sz w:val="24"/>
          <w:szCs w:val="24"/>
          <w:lang w:eastAsia="ru-RU" w:bidi="hi-IN"/>
        </w:rPr>
        <w:t>финансовая состоятельность, опыт, техническая квалификация.</w:t>
      </w:r>
    </w:p>
    <w:p w14:paraId="5F0D9542"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предложений, а его предложение – отклонено.</w:t>
      </w:r>
    </w:p>
    <w:p w14:paraId="2723DB39" w14:textId="77777777" w:rsidR="000D2AE2" w:rsidRPr="000D2AE2" w:rsidRDefault="000D2AE2" w:rsidP="000D2AE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6.4.</w:t>
      </w:r>
      <w:r w:rsidRPr="000D2AE2">
        <w:rPr>
          <w:rFonts w:ascii="Times New Roman" w:eastAsia="Calibri" w:hAnsi="Times New Roman" w:cs="Times New Roman"/>
          <w:color w:val="000000"/>
          <w:kern w:val="3"/>
          <w:sz w:val="24"/>
          <w:szCs w:val="24"/>
          <w:lang w:eastAsia="zh-CN" w:bidi="hi-IN"/>
        </w:rPr>
        <w:t>Участником должны быть предоставлены документы, указанные в Приглашении:</w:t>
      </w:r>
    </w:p>
    <w:p w14:paraId="259DDB45"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7. Оформление предложения</w:t>
      </w:r>
    </w:p>
    <w:p w14:paraId="33F1BD6F" w14:textId="22CF6FCC" w:rsidR="000D2AE2" w:rsidRPr="000D2AE2" w:rsidRDefault="000D2AE2" w:rsidP="000D2AE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7.1. Предложение подается участником на бумажном носителе, запечатанное в конверт. На конверте указывается наименование участника, ИНН, юридический адрес, название процедуры закупки в которой он принимает участие (</w:t>
      </w:r>
      <w:r w:rsidRPr="000D2AE2">
        <w:rPr>
          <w:rFonts w:ascii="Times New Roman" w:eastAsia="Calibri" w:hAnsi="Times New Roman" w:cs="Calibri"/>
          <w:sz w:val="24"/>
          <w:szCs w:val="24"/>
        </w:rPr>
        <w:t>«Выполнение строительно-монтажных работ по объекту: «</w:t>
      </w:r>
      <w:r w:rsidR="002B1AA7" w:rsidRPr="002B1AA7">
        <w:rPr>
          <w:rFonts w:ascii="Times New Roman" w:eastAsia="Calibri" w:hAnsi="Times New Roman" w:cs="Calibri"/>
          <w:sz w:val="24"/>
          <w:szCs w:val="24"/>
        </w:rPr>
        <w:t>Текущий ремонт трубопроводов системы водоснабжения и водоотведения 3-х бассейнов с морской водой в ГУ санаторий «Белая Русь»</w:t>
      </w:r>
      <w:r w:rsidR="002B1AA7">
        <w:rPr>
          <w:rFonts w:ascii="Times New Roman" w:eastAsia="Calibri" w:hAnsi="Times New Roman" w:cs="Calibri"/>
          <w:sz w:val="24"/>
          <w:szCs w:val="24"/>
        </w:rPr>
        <w:t xml:space="preserve">. </w:t>
      </w:r>
      <w:r w:rsidRPr="000D2AE2">
        <w:rPr>
          <w:rFonts w:ascii="Times New Roman" w:eastAsia="Times New Roman" w:hAnsi="Times New Roman" w:cs="Times New Roman"/>
          <w:color w:val="000000"/>
          <w:kern w:val="3"/>
          <w:sz w:val="24"/>
          <w:szCs w:val="24"/>
          <w:lang w:eastAsia="zh-CN" w:bidi="hi-IN"/>
        </w:rPr>
        <w:t>Конверт должен быть опечатан (в случае наличия у участника печати).</w:t>
      </w:r>
    </w:p>
    <w:p w14:paraId="5BFD1D38"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8. Подача предложения</w:t>
      </w:r>
    </w:p>
    <w:p w14:paraId="1856DBA4"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8.1.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w:t>
      </w:r>
    </w:p>
    <w:p w14:paraId="5734E470" w14:textId="77777777" w:rsidR="000D2AE2" w:rsidRPr="000D2AE2" w:rsidRDefault="000D2AE2" w:rsidP="000D2AE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 xml:space="preserve">8.2. Предложение будет регистрироваться секретарем комиссии </w:t>
      </w:r>
      <w:r w:rsidRPr="000D2AE2">
        <w:rPr>
          <w:rFonts w:ascii="Times New Roman" w:eastAsia="Times New Roman" w:hAnsi="Times New Roman" w:cs="Times New Roman"/>
          <w:color w:val="000000"/>
          <w:kern w:val="3"/>
          <w:sz w:val="24"/>
          <w:szCs w:val="24"/>
          <w:lang w:eastAsia="ru-RU" w:bidi="hi-IN"/>
        </w:rPr>
        <w:t>по проведению процедур закупок товаров (работ, услуг) в день поступления</w:t>
      </w:r>
      <w:r w:rsidRPr="000D2AE2">
        <w:rPr>
          <w:rFonts w:ascii="Times New Roman" w:eastAsia="Times New Roman" w:hAnsi="Times New Roman" w:cs="Times New Roman"/>
          <w:color w:val="000000"/>
          <w:kern w:val="3"/>
          <w:sz w:val="24"/>
          <w:szCs w:val="24"/>
          <w:lang w:eastAsia="zh-CN" w:bidi="hi-IN"/>
        </w:rPr>
        <w:t>.</w:t>
      </w:r>
    </w:p>
    <w:p w14:paraId="232C8FEE"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9. Запоздавшие предложения</w:t>
      </w:r>
    </w:p>
    <w:p w14:paraId="7F9A5EDF"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После истечения срока для подготовки и подачи предложений предложения не принимаются.</w:t>
      </w:r>
    </w:p>
    <w:p w14:paraId="603680CE"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10. Изменение и отзыв предложения</w:t>
      </w:r>
    </w:p>
    <w:p w14:paraId="25F838FA"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10.1. Участник вправе изменить или отозвать свое предложение до истечения срока для подготовки и подачи предложений.</w:t>
      </w:r>
    </w:p>
    <w:p w14:paraId="3EAE9601"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lastRenderedPageBreak/>
        <w:t>10.2. После истечения срока для подготовки и подачи предложений не допускается внесение изменений по существу предложения.</w:t>
      </w:r>
    </w:p>
    <w:p w14:paraId="4ABD6D45" w14:textId="77777777" w:rsidR="000D2AE2" w:rsidRPr="000D2AE2" w:rsidRDefault="000D2AE2" w:rsidP="000D2AE2">
      <w:pPr>
        <w:widowControl w:val="0"/>
        <w:autoSpaceDN w:val="0"/>
        <w:spacing w:after="0" w:line="240" w:lineRule="auto"/>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11. Открытие предложений</w:t>
      </w:r>
    </w:p>
    <w:p w14:paraId="6015BFCA" w14:textId="5483BA07" w:rsidR="000D2AE2" w:rsidRPr="000D2AE2" w:rsidRDefault="000D2AE2" w:rsidP="000D2AE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 xml:space="preserve">11.1. Открытие предложений будут производиться комиссией </w:t>
      </w:r>
      <w:r w:rsidRPr="000D2AE2">
        <w:rPr>
          <w:rFonts w:ascii="Times New Roman" w:eastAsia="Times New Roman" w:hAnsi="Times New Roman" w:cs="Times New Roman"/>
          <w:color w:val="000000"/>
          <w:kern w:val="3"/>
          <w:sz w:val="24"/>
          <w:szCs w:val="24"/>
          <w:lang w:eastAsia="ru-RU" w:bidi="hi-IN"/>
        </w:rPr>
        <w:t xml:space="preserve">по проведению процедур закупок товаров (работ, </w:t>
      </w:r>
      <w:r w:rsidRPr="002B1AA7">
        <w:rPr>
          <w:rFonts w:ascii="Times New Roman" w:eastAsia="Times New Roman" w:hAnsi="Times New Roman" w:cs="Times New Roman"/>
          <w:color w:val="000000"/>
          <w:kern w:val="3"/>
          <w:sz w:val="24"/>
          <w:szCs w:val="24"/>
          <w:lang w:eastAsia="ru-RU" w:bidi="hi-IN"/>
        </w:rPr>
        <w:t xml:space="preserve">услуг), </w:t>
      </w:r>
      <w:r w:rsidR="002B1AA7" w:rsidRPr="002B1AA7">
        <w:rPr>
          <w:rFonts w:ascii="Times New Roman" w:eastAsia="Times New Roman" w:hAnsi="Times New Roman" w:cs="Times New Roman"/>
          <w:color w:val="000000"/>
          <w:kern w:val="3"/>
          <w:sz w:val="24"/>
          <w:szCs w:val="24"/>
          <w:lang w:eastAsia="ru-RU" w:bidi="hi-IN"/>
        </w:rPr>
        <w:t>«19» марта 2024г.  в 11:0</w:t>
      </w:r>
      <w:r w:rsidRPr="002B1AA7">
        <w:rPr>
          <w:rFonts w:ascii="Times New Roman" w:eastAsia="Times New Roman" w:hAnsi="Times New Roman" w:cs="Times New Roman"/>
          <w:color w:val="000000"/>
          <w:kern w:val="3"/>
          <w:sz w:val="24"/>
          <w:szCs w:val="24"/>
          <w:lang w:eastAsia="ru-RU" w:bidi="hi-IN"/>
        </w:rPr>
        <w:t>0ч.</w:t>
      </w:r>
      <w:r w:rsidRPr="000D2AE2">
        <w:rPr>
          <w:rFonts w:ascii="Times New Roman" w:eastAsia="Times New Roman" w:hAnsi="Times New Roman" w:cs="Times New Roman"/>
          <w:color w:val="000000"/>
          <w:kern w:val="3"/>
          <w:sz w:val="24"/>
          <w:szCs w:val="24"/>
          <w:lang w:eastAsia="zh-CN" w:bidi="hi-IN"/>
        </w:rPr>
        <w:t xml:space="preserve">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3D6B8C6A"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11.2.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61F684CA"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12. Рассмотрение предложений</w:t>
      </w:r>
    </w:p>
    <w:p w14:paraId="495121C2"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12.1. Рассмотрению на соответствие требованиям конкурсных документов подлежат предложения, прошедшие процедуру открытия предложений.</w:t>
      </w:r>
    </w:p>
    <w:p w14:paraId="4888EA4A" w14:textId="64A02705" w:rsidR="000D2AE2" w:rsidRPr="000D2AE2" w:rsidRDefault="000D2AE2" w:rsidP="000D2AE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 xml:space="preserve">Предложения будут рассмотрены до </w:t>
      </w:r>
      <w:r w:rsidR="002B1AA7" w:rsidRPr="002B1AA7">
        <w:rPr>
          <w:rFonts w:ascii="Times New Roman" w:eastAsia="Times New Roman" w:hAnsi="Times New Roman" w:cs="Times New Roman"/>
          <w:color w:val="000000"/>
          <w:kern w:val="3"/>
          <w:sz w:val="24"/>
          <w:szCs w:val="24"/>
          <w:lang w:eastAsia="zh-CN" w:bidi="hi-IN"/>
        </w:rPr>
        <w:t>«20</w:t>
      </w:r>
      <w:r w:rsidRPr="002B1AA7">
        <w:rPr>
          <w:rFonts w:ascii="Times New Roman" w:eastAsia="Times New Roman" w:hAnsi="Times New Roman" w:cs="Times New Roman"/>
          <w:color w:val="000000"/>
          <w:kern w:val="3"/>
          <w:sz w:val="24"/>
          <w:szCs w:val="24"/>
          <w:lang w:eastAsia="zh-CN" w:bidi="hi-IN"/>
        </w:rPr>
        <w:t>» марта 2024г.</w:t>
      </w:r>
    </w:p>
    <w:p w14:paraId="4790F86B"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13. Отклонение предложений</w:t>
      </w:r>
    </w:p>
    <w:p w14:paraId="1F96EB0D"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13.1. Предложение будет отклонено, если:</w:t>
      </w:r>
    </w:p>
    <w:p w14:paraId="7BC424D1"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предложение не отвечает требованиям конкурсных документов;</w:t>
      </w:r>
    </w:p>
    <w:p w14:paraId="2EC550A0"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62B2D6C6"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участник, представивший его, не соответствует требованиям к квалификационным данным, указанным в конкурсных документах;</w:t>
      </w:r>
    </w:p>
    <w:p w14:paraId="01E6632B"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7E77180C"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заказчик (организатор) установит, что участником, представившим его, направлены недостоверные документы и сведения;</w:t>
      </w:r>
    </w:p>
    <w:p w14:paraId="39E283BE"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13.2. Заказчик оставляет за собой право отклонить все предложения до выбора наилучшего из них.</w:t>
      </w:r>
    </w:p>
    <w:p w14:paraId="41E4D27C"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13.3. Уведомление участнику(</w:t>
      </w:r>
      <w:proofErr w:type="spellStart"/>
      <w:r w:rsidRPr="000D2AE2">
        <w:rPr>
          <w:rFonts w:ascii="Times New Roman" w:eastAsia="Times New Roman" w:hAnsi="Times New Roman" w:cs="Times New Roman"/>
          <w:color w:val="000000"/>
          <w:kern w:val="3"/>
          <w:sz w:val="24"/>
          <w:szCs w:val="24"/>
          <w:lang w:eastAsia="zh-CN" w:bidi="hi-IN"/>
        </w:rPr>
        <w:t>ам</w:t>
      </w:r>
      <w:proofErr w:type="spellEnd"/>
      <w:r w:rsidRPr="000D2AE2">
        <w:rPr>
          <w:rFonts w:ascii="Times New Roman" w:eastAsia="Times New Roman" w:hAnsi="Times New Roman" w:cs="Times New Roman"/>
          <w:color w:val="000000"/>
          <w:kern w:val="3"/>
          <w:sz w:val="24"/>
          <w:szCs w:val="24"/>
          <w:lang w:eastAsia="zh-CN" w:bidi="hi-IN"/>
        </w:rPr>
        <w:t>), предложение(я) которого(</w:t>
      </w:r>
      <w:proofErr w:type="spellStart"/>
      <w:r w:rsidRPr="000D2AE2">
        <w:rPr>
          <w:rFonts w:ascii="Times New Roman" w:eastAsia="Times New Roman" w:hAnsi="Times New Roman" w:cs="Times New Roman"/>
          <w:color w:val="000000"/>
          <w:kern w:val="3"/>
          <w:sz w:val="24"/>
          <w:szCs w:val="24"/>
          <w:lang w:eastAsia="zh-CN" w:bidi="hi-IN"/>
        </w:rPr>
        <w:t>ых</w:t>
      </w:r>
      <w:proofErr w:type="spellEnd"/>
      <w:r w:rsidRPr="000D2AE2">
        <w:rPr>
          <w:rFonts w:ascii="Times New Roman" w:eastAsia="Times New Roman" w:hAnsi="Times New Roman" w:cs="Times New Roman"/>
          <w:color w:val="000000"/>
          <w:kern w:val="3"/>
          <w:sz w:val="24"/>
          <w:szCs w:val="24"/>
          <w:lang w:eastAsia="zh-CN" w:bidi="hi-I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026BBD50"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14. Оценка предложений и выбор поставщика (подрядчика, исполнителя)</w:t>
      </w:r>
    </w:p>
    <w:p w14:paraId="7A4A4681"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14.1. Оценка предложений будет проведена в том случае, если два и более предложения соответствуют требованиям конкурсных документов.</w:t>
      </w:r>
    </w:p>
    <w:p w14:paraId="0E7FB5A9" w14:textId="77777777" w:rsidR="000D2AE2" w:rsidRPr="000D2AE2" w:rsidRDefault="000D2AE2" w:rsidP="000D2AE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Liberation Serif" w:eastAsia="Segoe UI" w:hAnsi="Liberation Serif" w:cs="Tahoma"/>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ru-RU" w:bidi="hi-IN"/>
        </w:rPr>
        <w:t>14.2 Оценка предложений будет проводиться в соответствии со следующими критериями: является ли участник конкурса</w:t>
      </w:r>
      <w:r w:rsidRPr="000D2AE2">
        <w:rPr>
          <w:rFonts w:ascii="Liberation Serif" w:eastAsia="Segoe UI" w:hAnsi="Liberation Serif" w:cs="Tahoma"/>
          <w:color w:val="000000"/>
          <w:kern w:val="3"/>
          <w:sz w:val="24"/>
          <w:szCs w:val="24"/>
          <w:lang w:eastAsia="zh-CN" w:bidi="hi-IN"/>
        </w:rPr>
        <w:t xml:space="preserve"> </w:t>
      </w:r>
      <w:r w:rsidRPr="000D2AE2">
        <w:rPr>
          <w:rFonts w:ascii="Times New Roman" w:eastAsia="Times New Roman" w:hAnsi="Times New Roman" w:cs="Times New Roman"/>
          <w:color w:val="000000"/>
          <w:kern w:val="3"/>
          <w:sz w:val="24"/>
          <w:szCs w:val="24"/>
          <w:lang w:eastAsia="ru-RU" w:bidi="hi-IN"/>
        </w:rPr>
        <w:t xml:space="preserve">производителем или его сбытовой организацией (официальным торговым представителем),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 </w:t>
      </w:r>
      <w:r w:rsidRPr="000D2AE2">
        <w:rPr>
          <w:rFonts w:ascii="Liberation Serif" w:eastAsia="Segoe UI" w:hAnsi="Liberation Serif" w:cs="Tahoma"/>
          <w:color w:val="000000"/>
          <w:kern w:val="3"/>
          <w:sz w:val="24"/>
          <w:szCs w:val="24"/>
          <w:lang w:eastAsia="zh-CN" w:bidi="hi-IN"/>
        </w:rPr>
        <w:t>наличие производства данного вида товара (работ, услуг), а также его сервисного обслуживания.</w:t>
      </w:r>
      <w:r w:rsidRPr="000D2AE2">
        <w:rPr>
          <w:rFonts w:ascii="Times New Roman" w:eastAsia="Times New Roman" w:hAnsi="Times New Roman" w:cs="Times New Roman"/>
          <w:color w:val="000000"/>
          <w:kern w:val="3"/>
          <w:sz w:val="24"/>
          <w:szCs w:val="24"/>
          <w:shd w:val="clear" w:color="auto" w:fill="FFFF00"/>
          <w:lang w:eastAsia="ru-RU" w:bidi="hi-IN"/>
        </w:rPr>
        <w:t xml:space="preserve">  </w:t>
      </w:r>
    </w:p>
    <w:p w14:paraId="5468C313" w14:textId="77777777" w:rsidR="000D2AE2" w:rsidRPr="000D2AE2" w:rsidRDefault="000D2AE2" w:rsidP="000D2AE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kern w:val="3"/>
          <w:sz w:val="24"/>
          <w:szCs w:val="24"/>
          <w:lang w:eastAsia="ru-RU" w:bidi="hi-IN"/>
        </w:rPr>
      </w:pPr>
      <w:r w:rsidRPr="000D2AE2">
        <w:rPr>
          <w:rFonts w:ascii="Times New Roman" w:eastAsia="Times New Roman" w:hAnsi="Times New Roman" w:cs="Times New Roman"/>
          <w:color w:val="000000"/>
          <w:kern w:val="3"/>
          <w:sz w:val="24"/>
          <w:szCs w:val="24"/>
          <w:lang w:eastAsia="ru-RU" w:bidi="hi-IN"/>
        </w:rPr>
        <w:t>14.3. Требования к выполнению работ: согласно Техническому заданию.</w:t>
      </w:r>
    </w:p>
    <w:p w14:paraId="52108FF6" w14:textId="4E1F12A1" w:rsidR="000D2AE2" w:rsidRPr="000D2AE2" w:rsidRDefault="000D2AE2" w:rsidP="000D2AE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14.4. Решение комиссии о в</w:t>
      </w:r>
      <w:r w:rsidR="002B1AA7">
        <w:rPr>
          <w:rFonts w:ascii="Times New Roman" w:eastAsia="Times New Roman" w:hAnsi="Times New Roman" w:cs="Times New Roman"/>
          <w:color w:val="000000"/>
          <w:kern w:val="3"/>
          <w:sz w:val="24"/>
          <w:szCs w:val="24"/>
          <w:lang w:eastAsia="zh-CN" w:bidi="hi-IN"/>
        </w:rPr>
        <w:t>ыборе наилучшего предложения «19</w:t>
      </w:r>
      <w:r w:rsidRPr="000D2AE2">
        <w:rPr>
          <w:rFonts w:ascii="Times New Roman" w:eastAsia="Times New Roman" w:hAnsi="Times New Roman" w:cs="Times New Roman"/>
          <w:color w:val="000000"/>
          <w:kern w:val="3"/>
          <w:sz w:val="24"/>
          <w:szCs w:val="24"/>
          <w:lang w:eastAsia="zh-CN" w:bidi="hi-IN"/>
        </w:rPr>
        <w:t>» марта 2024г.</w:t>
      </w:r>
    </w:p>
    <w:p w14:paraId="606FA4F6"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14.5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36184DFB" w14:textId="77777777" w:rsidR="000D2AE2" w:rsidRPr="000D2AE2" w:rsidRDefault="000D2AE2" w:rsidP="000D2AE2">
      <w:pPr>
        <w:keepNext/>
        <w:widowControl w:val="0"/>
        <w:spacing w:before="240" w:after="120" w:line="240" w:lineRule="auto"/>
        <w:ind w:left="284"/>
        <w:jc w:val="right"/>
        <w:rPr>
          <w:rFonts w:ascii="Times New Roman" w:eastAsia="MS Mincho" w:hAnsi="Times New Roman" w:cs="Times New Roman"/>
          <w:bCs/>
          <w:sz w:val="24"/>
          <w:szCs w:val="24"/>
        </w:rPr>
      </w:pPr>
    </w:p>
    <w:p w14:paraId="5D745D24" w14:textId="77777777" w:rsidR="000D2AE2" w:rsidRPr="000D2AE2" w:rsidRDefault="000D2AE2" w:rsidP="000D2AE2">
      <w:pPr>
        <w:spacing w:line="252" w:lineRule="auto"/>
        <w:rPr>
          <w:rFonts w:ascii="Times New Roman" w:eastAsia="Calibri" w:hAnsi="Times New Roman" w:cs="Times New Roman"/>
          <w:sz w:val="24"/>
          <w:szCs w:val="24"/>
        </w:rPr>
      </w:pPr>
    </w:p>
    <w:p w14:paraId="54260871" w14:textId="77777777" w:rsidR="000D2AE2" w:rsidRPr="000D2AE2" w:rsidRDefault="000D2AE2" w:rsidP="000D2AE2">
      <w:pPr>
        <w:spacing w:line="252" w:lineRule="auto"/>
        <w:rPr>
          <w:rFonts w:ascii="Times New Roman" w:eastAsia="Calibri" w:hAnsi="Times New Roman" w:cs="Times New Roman"/>
          <w:sz w:val="24"/>
          <w:szCs w:val="24"/>
        </w:rPr>
      </w:pPr>
    </w:p>
    <w:p w14:paraId="521EB323" w14:textId="77777777" w:rsidR="000D2AE2" w:rsidRPr="000D2AE2" w:rsidRDefault="000D2AE2" w:rsidP="000D2AE2">
      <w:pPr>
        <w:spacing w:line="252" w:lineRule="auto"/>
        <w:rPr>
          <w:rFonts w:ascii="Times New Roman" w:eastAsia="Calibri" w:hAnsi="Times New Roman" w:cs="Times New Roman"/>
          <w:sz w:val="24"/>
          <w:szCs w:val="24"/>
        </w:rPr>
      </w:pPr>
    </w:p>
    <w:p w14:paraId="7ECB289E" w14:textId="77777777" w:rsidR="000D2AE2" w:rsidRPr="000D2AE2" w:rsidRDefault="000D2AE2" w:rsidP="000D2AE2">
      <w:pPr>
        <w:spacing w:line="252" w:lineRule="auto"/>
        <w:rPr>
          <w:rFonts w:ascii="Times New Roman" w:eastAsia="Calibri" w:hAnsi="Times New Roman" w:cs="Times New Roman"/>
          <w:sz w:val="24"/>
          <w:szCs w:val="24"/>
        </w:rPr>
      </w:pPr>
    </w:p>
    <w:p w14:paraId="52E22C9C" w14:textId="77777777" w:rsidR="000D2AE2" w:rsidRPr="000D2AE2" w:rsidRDefault="000D2AE2" w:rsidP="000D2AE2">
      <w:pPr>
        <w:spacing w:line="252" w:lineRule="auto"/>
        <w:rPr>
          <w:rFonts w:ascii="Times New Roman" w:eastAsia="Calibri" w:hAnsi="Times New Roman" w:cs="Times New Roman"/>
          <w:sz w:val="24"/>
          <w:szCs w:val="24"/>
        </w:rPr>
      </w:pPr>
    </w:p>
    <w:p w14:paraId="49D63636" w14:textId="77777777" w:rsidR="000D2AE2" w:rsidRPr="000D2AE2" w:rsidRDefault="000D2AE2" w:rsidP="000D2AE2">
      <w:pPr>
        <w:spacing w:line="252" w:lineRule="auto"/>
        <w:rPr>
          <w:rFonts w:ascii="Times New Roman" w:eastAsia="Calibri" w:hAnsi="Times New Roman" w:cs="Times New Roman"/>
          <w:sz w:val="24"/>
          <w:szCs w:val="24"/>
        </w:rPr>
      </w:pPr>
    </w:p>
    <w:p w14:paraId="39EA91C8" w14:textId="77777777" w:rsidR="000D2AE2" w:rsidRPr="000D2AE2" w:rsidRDefault="000D2AE2" w:rsidP="000D2AE2">
      <w:pPr>
        <w:spacing w:line="252" w:lineRule="auto"/>
        <w:rPr>
          <w:rFonts w:ascii="Times New Roman" w:eastAsia="Calibri" w:hAnsi="Times New Roman" w:cs="Times New Roman"/>
          <w:sz w:val="24"/>
          <w:szCs w:val="24"/>
        </w:rPr>
      </w:pPr>
    </w:p>
    <w:p w14:paraId="76E7692A" w14:textId="77777777" w:rsidR="000D2AE2" w:rsidRPr="000D2AE2" w:rsidRDefault="000D2AE2" w:rsidP="000D2AE2">
      <w:pPr>
        <w:spacing w:line="252" w:lineRule="auto"/>
        <w:jc w:val="right"/>
        <w:rPr>
          <w:rFonts w:ascii="Times New Roman" w:eastAsia="Calibri" w:hAnsi="Times New Roman" w:cs="Times New Roman"/>
          <w:sz w:val="24"/>
          <w:szCs w:val="24"/>
        </w:rPr>
      </w:pPr>
    </w:p>
    <w:p w14:paraId="26BA6359" w14:textId="77777777" w:rsidR="000D2AE2" w:rsidRPr="000D2AE2" w:rsidRDefault="000D2AE2" w:rsidP="000D2AE2">
      <w:pPr>
        <w:spacing w:line="252" w:lineRule="auto"/>
        <w:jc w:val="right"/>
        <w:rPr>
          <w:rFonts w:ascii="Times New Roman" w:eastAsia="Calibri" w:hAnsi="Times New Roman" w:cs="Times New Roman"/>
          <w:sz w:val="24"/>
          <w:szCs w:val="24"/>
        </w:rPr>
      </w:pPr>
      <w:r w:rsidRPr="000D2AE2">
        <w:rPr>
          <w:rFonts w:ascii="Times New Roman" w:eastAsia="Calibri" w:hAnsi="Times New Roman" w:cs="Times New Roman"/>
          <w:sz w:val="24"/>
          <w:szCs w:val="24"/>
        </w:rPr>
        <w:t xml:space="preserve">Приложение </w:t>
      </w:r>
    </w:p>
    <w:p w14:paraId="5782272C" w14:textId="77777777" w:rsidR="000D2AE2" w:rsidRPr="000D2AE2" w:rsidRDefault="000D2AE2" w:rsidP="000D2AE2">
      <w:pPr>
        <w:spacing w:line="252" w:lineRule="auto"/>
        <w:jc w:val="right"/>
        <w:rPr>
          <w:rFonts w:ascii="Times New Roman" w:eastAsia="Calibri" w:hAnsi="Times New Roman" w:cs="Times New Roman"/>
          <w:sz w:val="24"/>
          <w:szCs w:val="24"/>
        </w:rPr>
      </w:pPr>
    </w:p>
    <w:p w14:paraId="372594A8" w14:textId="77777777" w:rsidR="000D2AE2" w:rsidRPr="000D2AE2" w:rsidRDefault="000D2AE2" w:rsidP="000D2AE2">
      <w:pPr>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 xml:space="preserve">                                                                                     На фирменном бланке письма организации</w:t>
      </w:r>
    </w:p>
    <w:p w14:paraId="37C4CA6C" w14:textId="77777777" w:rsidR="000D2AE2" w:rsidRPr="000D2AE2" w:rsidRDefault="000D2AE2" w:rsidP="000D2AE2">
      <w:pPr>
        <w:spacing w:after="0" w:line="240" w:lineRule="auto"/>
        <w:rPr>
          <w:rFonts w:ascii="Times New Roman" w:eastAsia="Times New Roman" w:hAnsi="Times New Roman" w:cs="Times New Roman"/>
          <w:b/>
          <w:sz w:val="24"/>
          <w:szCs w:val="24"/>
          <w:lang w:eastAsia="ru-RU"/>
        </w:rPr>
      </w:pPr>
      <w:r w:rsidRPr="000D2AE2">
        <w:rPr>
          <w:rFonts w:ascii="Times New Roman" w:eastAsia="Times New Roman" w:hAnsi="Times New Roman" w:cs="Times New Roman"/>
          <w:b/>
          <w:sz w:val="24"/>
          <w:szCs w:val="24"/>
          <w:lang w:eastAsia="ru-RU"/>
        </w:rPr>
        <w:t xml:space="preserve">_______________________________________________________________________________ </w:t>
      </w:r>
    </w:p>
    <w:p w14:paraId="13965F76" w14:textId="77777777" w:rsidR="000D2AE2" w:rsidRPr="000D2AE2" w:rsidRDefault="000D2AE2" w:rsidP="000D2AE2">
      <w:pPr>
        <w:spacing w:after="0" w:line="240" w:lineRule="auto"/>
        <w:rPr>
          <w:rFonts w:ascii="Times New Roman" w:eastAsia="Times New Roman" w:hAnsi="Times New Roman" w:cs="Times New Roman"/>
          <w:sz w:val="24"/>
          <w:szCs w:val="24"/>
          <w:lang w:eastAsia="ru-RU"/>
        </w:rPr>
      </w:pPr>
    </w:p>
    <w:p w14:paraId="0AD8FDA0" w14:textId="77777777" w:rsidR="000D2AE2" w:rsidRPr="000D2AE2" w:rsidRDefault="000D2AE2" w:rsidP="000D2AE2">
      <w:pPr>
        <w:tabs>
          <w:tab w:val="left" w:pos="5580"/>
        </w:tabs>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Исх.№__ от ____202_г.                                               Директору ГУ Санаторий «Белая Русь»</w:t>
      </w:r>
    </w:p>
    <w:p w14:paraId="418688BD" w14:textId="77777777" w:rsidR="000D2AE2" w:rsidRPr="000D2AE2" w:rsidRDefault="000D2AE2" w:rsidP="000D2AE2">
      <w:pPr>
        <w:tabs>
          <w:tab w:val="left" w:pos="5580"/>
        </w:tabs>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 xml:space="preserve">                                                                                       </w:t>
      </w:r>
      <w:proofErr w:type="spellStart"/>
      <w:r w:rsidRPr="000D2AE2">
        <w:rPr>
          <w:rFonts w:ascii="Times New Roman" w:eastAsia="Times New Roman" w:hAnsi="Times New Roman" w:cs="Times New Roman"/>
          <w:sz w:val="24"/>
          <w:szCs w:val="24"/>
          <w:lang w:eastAsia="ru-RU"/>
        </w:rPr>
        <w:t>Шапетько</w:t>
      </w:r>
      <w:proofErr w:type="spellEnd"/>
      <w:r w:rsidRPr="000D2AE2">
        <w:rPr>
          <w:rFonts w:ascii="Times New Roman" w:eastAsia="Times New Roman" w:hAnsi="Times New Roman" w:cs="Times New Roman"/>
          <w:sz w:val="24"/>
          <w:szCs w:val="24"/>
          <w:lang w:eastAsia="ru-RU"/>
        </w:rPr>
        <w:t xml:space="preserve"> Алексею Александровичу</w:t>
      </w:r>
    </w:p>
    <w:p w14:paraId="61389B8A" w14:textId="77777777" w:rsidR="000D2AE2" w:rsidRPr="000D2AE2" w:rsidRDefault="000D2AE2" w:rsidP="000D2AE2">
      <w:pPr>
        <w:keepNext/>
        <w:numPr>
          <w:ilvl w:val="0"/>
          <w:numId w:val="22"/>
        </w:numPr>
        <w:spacing w:before="240" w:after="60" w:line="240" w:lineRule="auto"/>
        <w:jc w:val="center"/>
        <w:outlineLvl w:val="0"/>
        <w:rPr>
          <w:rFonts w:ascii="Times New Roman" w:eastAsia="Times New Roman" w:hAnsi="Times New Roman" w:cs="Times New Roman"/>
          <w:bCs/>
          <w:kern w:val="2"/>
          <w:sz w:val="32"/>
          <w:szCs w:val="32"/>
          <w:lang w:eastAsia="zh-CN"/>
        </w:rPr>
      </w:pPr>
      <w:r w:rsidRPr="000D2AE2">
        <w:rPr>
          <w:rFonts w:ascii="Times New Roman" w:eastAsia="Times New Roman" w:hAnsi="Times New Roman" w:cs="Times New Roman"/>
          <w:bCs/>
          <w:kern w:val="2"/>
          <w:sz w:val="24"/>
          <w:szCs w:val="24"/>
          <w:lang w:eastAsia="zh-CN"/>
        </w:rPr>
        <w:t>Предложение (заявка) на участие в процедуре закупки в виде запроса предложений</w:t>
      </w:r>
    </w:p>
    <w:p w14:paraId="53B3F804" w14:textId="77777777" w:rsidR="000D2AE2" w:rsidRPr="000D2AE2" w:rsidRDefault="000D2AE2" w:rsidP="000D2AE2">
      <w:pPr>
        <w:keepNext/>
        <w:numPr>
          <w:ilvl w:val="2"/>
          <w:numId w:val="22"/>
        </w:numPr>
        <w:spacing w:before="240" w:after="60" w:line="240" w:lineRule="auto"/>
        <w:outlineLvl w:val="2"/>
        <w:rPr>
          <w:rFonts w:ascii="Times New Roman" w:eastAsia="Times New Roman" w:hAnsi="Times New Roman" w:cs="Times New Roman"/>
          <w:bCs/>
          <w:sz w:val="24"/>
          <w:szCs w:val="26"/>
          <w:lang w:eastAsia="zh-CN"/>
        </w:rPr>
      </w:pPr>
      <w:r w:rsidRPr="000D2AE2">
        <w:rPr>
          <w:rFonts w:ascii="Times New Roman" w:eastAsia="Times New Roman" w:hAnsi="Times New Roman" w:cs="Times New Roman"/>
          <w:bCs/>
          <w:sz w:val="24"/>
          <w:szCs w:val="26"/>
          <w:lang w:eastAsia="zh-CN"/>
        </w:rPr>
        <w:t>Общие сведения об участнике</w:t>
      </w:r>
    </w:p>
    <w:tbl>
      <w:tblPr>
        <w:tblW w:w="0" w:type="dxa"/>
        <w:tblInd w:w="109" w:type="dxa"/>
        <w:tblLayout w:type="fixed"/>
        <w:tblLook w:val="04A0" w:firstRow="1" w:lastRow="0" w:firstColumn="1" w:lastColumn="0" w:noHBand="0" w:noVBand="1"/>
      </w:tblPr>
      <w:tblGrid>
        <w:gridCol w:w="3261"/>
        <w:gridCol w:w="6264"/>
      </w:tblGrid>
      <w:tr w:rsidR="000D2AE2" w:rsidRPr="000D2AE2" w14:paraId="02541FE3" w14:textId="77777777" w:rsidTr="000D2AE2">
        <w:trPr>
          <w:trHeight w:val="570"/>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3A3E8719" w14:textId="77777777" w:rsidR="000D2AE2" w:rsidRPr="000D2AE2" w:rsidRDefault="000D2AE2" w:rsidP="000D2AE2">
            <w:pPr>
              <w:widowControl w:val="0"/>
              <w:spacing w:after="0" w:line="240" w:lineRule="auto"/>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vAlign w:val="center"/>
            <w:hideMark/>
          </w:tcPr>
          <w:p w14:paraId="0BD1952A" w14:textId="77777777" w:rsidR="000D2AE2" w:rsidRPr="000D2AE2" w:rsidRDefault="000D2AE2" w:rsidP="000D2AE2">
            <w:pPr>
              <w:widowControl w:val="0"/>
              <w:spacing w:after="0" w:line="240" w:lineRule="auto"/>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color w:val="000000"/>
                <w:sz w:val="24"/>
                <w:szCs w:val="24"/>
                <w:lang w:eastAsia="ru-RU"/>
              </w:rPr>
              <w:t>Сведения о соискателе</w:t>
            </w:r>
          </w:p>
        </w:tc>
      </w:tr>
      <w:tr w:rsidR="000D2AE2" w:rsidRPr="000D2AE2" w14:paraId="192971AF" w14:textId="77777777" w:rsidTr="000D2AE2">
        <w:trPr>
          <w:trHeight w:val="445"/>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705800B5" w14:textId="77777777" w:rsidR="000D2AE2" w:rsidRPr="000D2AE2" w:rsidRDefault="000D2AE2" w:rsidP="000D2AE2">
            <w:pPr>
              <w:widowControl w:val="0"/>
              <w:spacing w:after="0" w:line="240" w:lineRule="auto"/>
              <w:ind w:left="-108"/>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tcPr>
          <w:p w14:paraId="7B201743" w14:textId="77777777" w:rsidR="000D2AE2" w:rsidRPr="000D2AE2" w:rsidRDefault="000D2AE2" w:rsidP="000D2AE2">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0D2AE2" w:rsidRPr="000D2AE2" w14:paraId="06EFBC2A" w14:textId="77777777" w:rsidTr="000D2AE2">
        <w:trPr>
          <w:trHeight w:val="693"/>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65FB024A" w14:textId="77777777" w:rsidR="000D2AE2" w:rsidRPr="000D2AE2" w:rsidRDefault="000D2AE2" w:rsidP="000D2AE2">
            <w:pPr>
              <w:widowControl w:val="0"/>
              <w:spacing w:after="0" w:line="240" w:lineRule="auto"/>
              <w:ind w:left="-108"/>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0"/>
                <w:szCs w:val="20"/>
                <w:lang w:eastAsia="ru-RU"/>
              </w:rPr>
              <w:t xml:space="preserve"> Свидетельство о регистрации</w:t>
            </w:r>
          </w:p>
          <w:p w14:paraId="6993C82B" w14:textId="77777777" w:rsidR="000D2AE2" w:rsidRPr="000D2AE2" w:rsidRDefault="000D2AE2" w:rsidP="000D2AE2">
            <w:pPr>
              <w:widowControl w:val="0"/>
              <w:spacing w:after="0" w:line="240" w:lineRule="auto"/>
              <w:ind w:left="-108"/>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tcPr>
          <w:p w14:paraId="6572FA0D" w14:textId="77777777" w:rsidR="000D2AE2" w:rsidRPr="000D2AE2" w:rsidRDefault="000D2AE2" w:rsidP="000D2AE2">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0D2AE2" w:rsidRPr="000D2AE2" w14:paraId="342B9482" w14:textId="77777777" w:rsidTr="000D2AE2">
        <w:trPr>
          <w:trHeight w:val="346"/>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361238E7" w14:textId="77777777" w:rsidR="000D2AE2" w:rsidRPr="000D2AE2" w:rsidRDefault="000D2AE2" w:rsidP="000D2AE2">
            <w:pPr>
              <w:widowControl w:val="0"/>
              <w:spacing w:after="0" w:line="240" w:lineRule="auto"/>
              <w:ind w:right="-108"/>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tcPr>
          <w:p w14:paraId="741DBEBF" w14:textId="77777777" w:rsidR="000D2AE2" w:rsidRPr="000D2AE2" w:rsidRDefault="000D2AE2" w:rsidP="000D2AE2">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0D2AE2" w:rsidRPr="000D2AE2" w14:paraId="0A02C00D" w14:textId="77777777" w:rsidTr="000D2AE2">
        <w:trPr>
          <w:trHeight w:val="343"/>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06ED0118" w14:textId="77777777" w:rsidR="000D2AE2" w:rsidRPr="000D2AE2" w:rsidRDefault="000D2AE2" w:rsidP="000D2AE2">
            <w:pPr>
              <w:widowControl w:val="0"/>
              <w:spacing w:after="0" w:line="240" w:lineRule="auto"/>
              <w:ind w:left="-108"/>
              <w:rPr>
                <w:rFonts w:ascii="Times New Roman" w:eastAsia="Times New Roman" w:hAnsi="Times New Roman" w:cs="Times New Roman"/>
                <w:sz w:val="20"/>
                <w:szCs w:val="20"/>
                <w:lang w:eastAsia="ru-RU"/>
              </w:rPr>
            </w:pPr>
            <w:r w:rsidRPr="000D2AE2">
              <w:rPr>
                <w:rFonts w:ascii="Times New Roman" w:eastAsia="Times New Roman" w:hAnsi="Times New Roman" w:cs="Times New Roman"/>
                <w:sz w:val="20"/>
                <w:szCs w:val="20"/>
                <w:lang w:eastAsia="ru-RU"/>
              </w:rPr>
              <w:t xml:space="preserve"> Телефон, Е-</w:t>
            </w:r>
            <w:r w:rsidRPr="000D2AE2">
              <w:rPr>
                <w:rFonts w:ascii="Times New Roman" w:eastAsia="Times New Roman" w:hAnsi="Times New Roman" w:cs="Times New Roman"/>
                <w:sz w:val="20"/>
                <w:szCs w:val="20"/>
                <w:lang w:val="en-US" w:eastAsia="ru-RU"/>
              </w:rPr>
              <w:t>mail</w:t>
            </w:r>
          </w:p>
          <w:p w14:paraId="4D4F9C3B" w14:textId="77777777" w:rsidR="000D2AE2" w:rsidRPr="000D2AE2" w:rsidRDefault="000D2AE2" w:rsidP="000D2AE2">
            <w:pPr>
              <w:widowControl w:val="0"/>
              <w:spacing w:after="0" w:line="240" w:lineRule="auto"/>
              <w:ind w:left="-108"/>
              <w:rPr>
                <w:rFonts w:ascii="Times New Roman" w:eastAsia="Times New Roman" w:hAnsi="Times New Roman" w:cs="Times New Roman"/>
                <w:sz w:val="20"/>
                <w:szCs w:val="20"/>
                <w:lang w:eastAsia="ru-RU"/>
              </w:rPr>
            </w:pPr>
            <w:r w:rsidRPr="000D2AE2">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tcPr>
          <w:p w14:paraId="02296B37" w14:textId="77777777" w:rsidR="000D2AE2" w:rsidRPr="000D2AE2" w:rsidRDefault="000D2AE2" w:rsidP="000D2AE2">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0D2AE2" w:rsidRPr="000D2AE2" w14:paraId="34AFDEA0" w14:textId="77777777" w:rsidTr="000D2AE2">
        <w:trPr>
          <w:trHeight w:val="229"/>
        </w:trPr>
        <w:tc>
          <w:tcPr>
            <w:tcW w:w="3261" w:type="dxa"/>
            <w:tcBorders>
              <w:top w:val="single" w:sz="4" w:space="0" w:color="000000"/>
              <w:left w:val="single" w:sz="4" w:space="0" w:color="000000"/>
              <w:bottom w:val="single" w:sz="4" w:space="0" w:color="000000"/>
              <w:right w:val="single" w:sz="4" w:space="0" w:color="000000"/>
            </w:tcBorders>
            <w:vAlign w:val="center"/>
          </w:tcPr>
          <w:p w14:paraId="268E6681" w14:textId="77777777" w:rsidR="000D2AE2" w:rsidRPr="000D2AE2" w:rsidRDefault="000D2AE2" w:rsidP="000D2AE2">
            <w:pPr>
              <w:widowControl w:val="0"/>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0"/>
                <w:szCs w:val="20"/>
                <w:lang w:eastAsia="ru-RU"/>
              </w:rPr>
              <w:t>Банковские реквизиты</w:t>
            </w:r>
          </w:p>
          <w:p w14:paraId="3FFF1AAD" w14:textId="77777777" w:rsidR="000D2AE2" w:rsidRPr="000D2AE2" w:rsidRDefault="000D2AE2" w:rsidP="000D2AE2">
            <w:pPr>
              <w:widowControl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Pr>
          <w:p w14:paraId="38AF35CD" w14:textId="77777777" w:rsidR="000D2AE2" w:rsidRPr="000D2AE2" w:rsidRDefault="000D2AE2" w:rsidP="000D2AE2">
            <w:pPr>
              <w:widowControl w:val="0"/>
              <w:snapToGrid w:val="0"/>
              <w:spacing w:after="0" w:line="240" w:lineRule="auto"/>
              <w:rPr>
                <w:rFonts w:ascii="Times New Roman" w:eastAsia="Arial" w:hAnsi="Times New Roman" w:cs="Times New Roman"/>
                <w:bCs/>
                <w:sz w:val="20"/>
                <w:szCs w:val="20"/>
                <w:lang w:eastAsia="zh-CN"/>
              </w:rPr>
            </w:pPr>
          </w:p>
        </w:tc>
      </w:tr>
      <w:tr w:rsidR="000D2AE2" w:rsidRPr="000D2AE2" w14:paraId="5CC40BBA" w14:textId="77777777" w:rsidTr="000D2AE2">
        <w:trPr>
          <w:trHeight w:val="336"/>
        </w:trPr>
        <w:tc>
          <w:tcPr>
            <w:tcW w:w="3261" w:type="dxa"/>
            <w:tcBorders>
              <w:top w:val="single" w:sz="4" w:space="0" w:color="000000"/>
              <w:left w:val="single" w:sz="4" w:space="0" w:color="000000"/>
              <w:bottom w:val="single" w:sz="4" w:space="0" w:color="000000"/>
              <w:right w:val="single" w:sz="4" w:space="0" w:color="000000"/>
            </w:tcBorders>
            <w:vAlign w:val="center"/>
          </w:tcPr>
          <w:p w14:paraId="59FC8234" w14:textId="77777777" w:rsidR="000D2AE2" w:rsidRPr="000D2AE2" w:rsidRDefault="000D2AE2" w:rsidP="000D2AE2">
            <w:pPr>
              <w:widowControl w:val="0"/>
              <w:spacing w:after="0" w:line="240" w:lineRule="auto"/>
              <w:ind w:left="-108"/>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0"/>
                <w:szCs w:val="20"/>
                <w:lang w:eastAsia="ru-RU"/>
              </w:rPr>
              <w:t xml:space="preserve"> Руководитель</w:t>
            </w:r>
          </w:p>
          <w:p w14:paraId="471BFC2D" w14:textId="77777777" w:rsidR="000D2AE2" w:rsidRPr="000D2AE2" w:rsidRDefault="000D2AE2" w:rsidP="000D2AE2">
            <w:pPr>
              <w:widowControl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Pr>
          <w:p w14:paraId="17A62AC8" w14:textId="77777777" w:rsidR="000D2AE2" w:rsidRPr="000D2AE2" w:rsidRDefault="000D2AE2" w:rsidP="000D2AE2">
            <w:pPr>
              <w:widowControl w:val="0"/>
              <w:snapToGrid w:val="0"/>
              <w:spacing w:after="0" w:line="240" w:lineRule="auto"/>
              <w:rPr>
                <w:rFonts w:ascii="Times New Roman" w:eastAsia="Times New Roman" w:hAnsi="Times New Roman" w:cs="Times New Roman"/>
                <w:color w:val="000000"/>
                <w:sz w:val="20"/>
                <w:szCs w:val="20"/>
                <w:lang w:eastAsia="ru-RU"/>
              </w:rPr>
            </w:pPr>
          </w:p>
        </w:tc>
      </w:tr>
    </w:tbl>
    <w:p w14:paraId="6802CCF0" w14:textId="77777777" w:rsidR="000D2AE2" w:rsidRPr="000D2AE2" w:rsidRDefault="000D2AE2" w:rsidP="000D2AE2">
      <w:pPr>
        <w:spacing w:after="0" w:line="240" w:lineRule="auto"/>
        <w:rPr>
          <w:rFonts w:ascii="Times New Roman" w:eastAsia="Times New Roman" w:hAnsi="Times New Roman" w:cs="Times New Roman"/>
          <w:bCs/>
          <w:sz w:val="24"/>
          <w:szCs w:val="24"/>
          <w:lang w:eastAsia="ru-RU"/>
        </w:rPr>
      </w:pPr>
    </w:p>
    <w:p w14:paraId="4E7D0261" w14:textId="77777777" w:rsidR="000D2AE2" w:rsidRPr="000D2AE2" w:rsidRDefault="000D2AE2" w:rsidP="000D2AE2">
      <w:pPr>
        <w:tabs>
          <w:tab w:val="left" w:pos="426"/>
        </w:tabs>
        <w:spacing w:after="0" w:line="240" w:lineRule="auto"/>
        <w:rPr>
          <w:rFonts w:ascii="Times New Roman" w:eastAsia="Times New Roman" w:hAnsi="Times New Roman" w:cs="Times New Roman"/>
          <w:sz w:val="24"/>
          <w:szCs w:val="24"/>
        </w:rPr>
      </w:pPr>
      <w:r w:rsidRPr="000D2AE2">
        <w:rPr>
          <w:rFonts w:ascii="Times New Roman" w:eastAsia="Times New Roman" w:hAnsi="Times New Roman" w:cs="Times New Roman"/>
          <w:sz w:val="24"/>
          <w:szCs w:val="24"/>
          <w:lang w:eastAsia="ru-RU"/>
        </w:rPr>
        <w:t>1. Изучив извещение о проведении процедуры закупки в виде запроса предложений и документацию о закупке от «__</w:t>
      </w:r>
      <w:proofErr w:type="gramStart"/>
      <w:r w:rsidRPr="000D2AE2">
        <w:rPr>
          <w:rFonts w:ascii="Times New Roman" w:eastAsia="Times New Roman" w:hAnsi="Times New Roman" w:cs="Times New Roman"/>
          <w:sz w:val="24"/>
          <w:szCs w:val="24"/>
          <w:lang w:eastAsia="ru-RU"/>
        </w:rPr>
        <w:t>_»_</w:t>
      </w:r>
      <w:proofErr w:type="gramEnd"/>
      <w:r w:rsidRPr="000D2AE2">
        <w:rPr>
          <w:rFonts w:ascii="Times New Roman" w:eastAsia="Times New Roman" w:hAnsi="Times New Roman" w:cs="Times New Roman"/>
          <w:sz w:val="24"/>
          <w:szCs w:val="24"/>
          <w:lang w:eastAsia="ru-RU"/>
        </w:rPr>
        <w:t xml:space="preserve">______ 20__г на выполнение работ по________________________  для нужд Государственного учреждения санаторий «Белая Русь» направляем следующие документы, </w:t>
      </w:r>
      <w:r w:rsidRPr="000D2AE2">
        <w:rPr>
          <w:rFonts w:ascii="Times New Roman" w:eastAsia="Times New Roman" w:hAnsi="Times New Roman" w:cs="Times New Roman"/>
          <w:sz w:val="24"/>
          <w:szCs w:val="24"/>
        </w:rPr>
        <w:t>подтверждающие соответствие требованиям, установленным в документации о закупке для участия в процедуре закупки в  виде  запроса предложений:</w:t>
      </w:r>
      <w:r w:rsidRPr="000D2AE2">
        <w:rPr>
          <w:rFonts w:ascii="Times New Roman" w:eastAsia="Times New Roman" w:hAnsi="Times New Roman" w:cs="Times New Roman"/>
          <w:sz w:val="24"/>
          <w:szCs w:val="24"/>
        </w:rPr>
        <w:br/>
        <w:t>2. Срок выполнения работ:</w:t>
      </w:r>
    </w:p>
    <w:p w14:paraId="2CD1325C" w14:textId="77777777" w:rsidR="000D2AE2" w:rsidRPr="000D2AE2" w:rsidRDefault="000D2AE2" w:rsidP="000D2AE2">
      <w:pPr>
        <w:tabs>
          <w:tab w:val="left" w:pos="426"/>
        </w:tabs>
        <w:spacing w:after="0" w:line="240" w:lineRule="auto"/>
        <w:jc w:val="both"/>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3.Форма спецификации;</w:t>
      </w:r>
    </w:p>
    <w:tbl>
      <w:tblPr>
        <w:tblW w:w="0" w:type="dxa"/>
        <w:tblInd w:w="109" w:type="dxa"/>
        <w:tblLayout w:type="fixed"/>
        <w:tblLook w:val="04A0" w:firstRow="1" w:lastRow="0" w:firstColumn="1" w:lastColumn="0" w:noHBand="0" w:noVBand="1"/>
      </w:tblPr>
      <w:tblGrid>
        <w:gridCol w:w="466"/>
        <w:gridCol w:w="3503"/>
        <w:gridCol w:w="992"/>
        <w:gridCol w:w="1417"/>
        <w:gridCol w:w="1702"/>
        <w:gridCol w:w="1852"/>
      </w:tblGrid>
      <w:tr w:rsidR="000D2AE2" w:rsidRPr="000D2AE2" w14:paraId="70DD9C68" w14:textId="77777777" w:rsidTr="000D2AE2">
        <w:trPr>
          <w:trHeight w:val="836"/>
        </w:trPr>
        <w:tc>
          <w:tcPr>
            <w:tcW w:w="466" w:type="dxa"/>
            <w:tcBorders>
              <w:top w:val="single" w:sz="4" w:space="0" w:color="000000"/>
              <w:left w:val="single" w:sz="4" w:space="0" w:color="000000"/>
              <w:bottom w:val="single" w:sz="4" w:space="0" w:color="000000"/>
              <w:right w:val="single" w:sz="4" w:space="0" w:color="000000"/>
            </w:tcBorders>
            <w:hideMark/>
          </w:tcPr>
          <w:p w14:paraId="7085B535" w14:textId="77777777" w:rsidR="000D2AE2" w:rsidRPr="000D2AE2" w:rsidRDefault="000D2AE2" w:rsidP="000D2AE2">
            <w:pPr>
              <w:widowControl w:val="0"/>
              <w:spacing w:after="0" w:line="240" w:lineRule="auto"/>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w:t>
            </w:r>
          </w:p>
          <w:p w14:paraId="54859E86" w14:textId="77777777" w:rsidR="000D2AE2" w:rsidRPr="000D2AE2" w:rsidRDefault="000D2AE2" w:rsidP="000D2AE2">
            <w:pPr>
              <w:widowControl w:val="0"/>
              <w:spacing w:after="0" w:line="240" w:lineRule="auto"/>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hideMark/>
          </w:tcPr>
          <w:p w14:paraId="251F66A7" w14:textId="77777777" w:rsidR="000D2AE2" w:rsidRPr="000D2AE2" w:rsidRDefault="000D2AE2" w:rsidP="000D2AE2">
            <w:pPr>
              <w:widowControl w:val="0"/>
              <w:spacing w:after="0" w:line="240" w:lineRule="auto"/>
              <w:ind w:left="117"/>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hideMark/>
          </w:tcPr>
          <w:p w14:paraId="40B1E4B1" w14:textId="77777777" w:rsidR="000D2AE2" w:rsidRPr="000D2AE2" w:rsidRDefault="000D2AE2" w:rsidP="000D2AE2">
            <w:pPr>
              <w:widowControl w:val="0"/>
              <w:spacing w:after="0" w:line="240" w:lineRule="auto"/>
              <w:ind w:left="-76" w:firstLine="38"/>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Ед.</w:t>
            </w:r>
          </w:p>
          <w:p w14:paraId="039F33D8" w14:textId="77777777" w:rsidR="000D2AE2" w:rsidRPr="000D2AE2" w:rsidRDefault="000D2AE2" w:rsidP="000D2AE2">
            <w:pPr>
              <w:widowControl w:val="0"/>
              <w:spacing w:after="0" w:line="240" w:lineRule="auto"/>
              <w:ind w:left="-76" w:firstLine="38"/>
              <w:jc w:val="center"/>
              <w:rPr>
                <w:rFonts w:ascii="Times New Roman" w:eastAsia="Times New Roman" w:hAnsi="Times New Roman" w:cs="Times New Roman"/>
                <w:sz w:val="24"/>
                <w:szCs w:val="24"/>
                <w:lang w:eastAsia="ru-RU"/>
              </w:rPr>
            </w:pPr>
            <w:proofErr w:type="spellStart"/>
            <w:r w:rsidRPr="000D2AE2">
              <w:rPr>
                <w:rFonts w:ascii="Times New Roman" w:eastAsia="Times New Roman" w:hAnsi="Times New Roman" w:cs="Times New Roman"/>
                <w:sz w:val="24"/>
                <w:szCs w:val="24"/>
                <w:lang w:eastAsia="ru-RU"/>
              </w:rPr>
              <w:t>изм</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0D949B45" w14:textId="77777777" w:rsidR="000D2AE2" w:rsidRPr="000D2AE2" w:rsidRDefault="000D2AE2" w:rsidP="000D2AE2">
            <w:pPr>
              <w:widowControl w:val="0"/>
              <w:spacing w:after="0" w:line="240" w:lineRule="auto"/>
              <w:ind w:left="-76" w:firstLine="38"/>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hideMark/>
          </w:tcPr>
          <w:p w14:paraId="19156994" w14:textId="77777777" w:rsidR="000D2AE2" w:rsidRPr="000D2AE2" w:rsidRDefault="000D2AE2" w:rsidP="000D2AE2">
            <w:pPr>
              <w:widowControl w:val="0"/>
              <w:spacing w:after="0" w:line="240" w:lineRule="auto"/>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bCs/>
                <w:sz w:val="24"/>
                <w:szCs w:val="24"/>
                <w:lang w:eastAsia="ru-RU"/>
              </w:rPr>
              <w:t>Цена с НДС</w:t>
            </w:r>
          </w:p>
          <w:p w14:paraId="65801F7D" w14:textId="77777777" w:rsidR="000D2AE2" w:rsidRPr="000D2AE2" w:rsidRDefault="000D2AE2" w:rsidP="000D2AE2">
            <w:pPr>
              <w:widowControl w:val="0"/>
              <w:spacing w:after="0" w:line="240" w:lineRule="auto"/>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bCs/>
                <w:sz w:val="24"/>
                <w:szCs w:val="24"/>
                <w:lang w:eastAsia="ru-RU"/>
              </w:rPr>
              <w:t xml:space="preserve">за </w:t>
            </w:r>
            <w:proofErr w:type="spellStart"/>
            <w:r w:rsidRPr="000D2AE2">
              <w:rPr>
                <w:rFonts w:ascii="Times New Roman" w:eastAsia="Times New Roman" w:hAnsi="Times New Roman" w:cs="Times New Roman"/>
                <w:bCs/>
                <w:sz w:val="24"/>
                <w:szCs w:val="24"/>
                <w:lang w:eastAsia="ru-RU"/>
              </w:rPr>
              <w:t>ед.изм</w:t>
            </w:r>
            <w:proofErr w:type="spellEnd"/>
            <w:r w:rsidRPr="000D2AE2">
              <w:rPr>
                <w:rFonts w:ascii="Times New Roman" w:eastAsia="Times New Roman" w:hAnsi="Times New Roman" w:cs="Times New Roman"/>
                <w:bCs/>
                <w:sz w:val="24"/>
                <w:szCs w:val="24"/>
                <w:lang w:eastAsia="ru-RU"/>
              </w:rPr>
              <w:t>,</w:t>
            </w:r>
          </w:p>
          <w:p w14:paraId="7F44FE9C" w14:textId="77777777" w:rsidR="000D2AE2" w:rsidRPr="000D2AE2" w:rsidRDefault="000D2AE2" w:rsidP="000D2AE2">
            <w:pPr>
              <w:widowControl w:val="0"/>
              <w:spacing w:after="0" w:line="240" w:lineRule="auto"/>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hideMark/>
          </w:tcPr>
          <w:p w14:paraId="14E89EB6" w14:textId="77777777" w:rsidR="000D2AE2" w:rsidRPr="000D2AE2" w:rsidRDefault="000D2AE2" w:rsidP="000D2AE2">
            <w:pPr>
              <w:widowControl w:val="0"/>
              <w:spacing w:after="0" w:line="240" w:lineRule="auto"/>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bCs/>
                <w:sz w:val="24"/>
                <w:szCs w:val="24"/>
                <w:lang w:eastAsia="ru-RU"/>
              </w:rPr>
              <w:t>Сумма</w:t>
            </w:r>
          </w:p>
          <w:p w14:paraId="3B1D5F4B" w14:textId="77777777" w:rsidR="000D2AE2" w:rsidRPr="000D2AE2" w:rsidRDefault="000D2AE2" w:rsidP="000D2AE2">
            <w:pPr>
              <w:widowControl w:val="0"/>
              <w:spacing w:after="0" w:line="240" w:lineRule="auto"/>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bCs/>
                <w:sz w:val="24"/>
                <w:szCs w:val="24"/>
                <w:lang w:eastAsia="ru-RU"/>
              </w:rPr>
              <w:t>с учетом НДС руб.</w:t>
            </w:r>
          </w:p>
        </w:tc>
      </w:tr>
      <w:tr w:rsidR="000D2AE2" w:rsidRPr="000D2AE2" w14:paraId="6792BDC1" w14:textId="77777777" w:rsidTr="000D2AE2">
        <w:trPr>
          <w:trHeight w:val="435"/>
        </w:trPr>
        <w:tc>
          <w:tcPr>
            <w:tcW w:w="466" w:type="dxa"/>
            <w:tcBorders>
              <w:top w:val="single" w:sz="4" w:space="0" w:color="000000"/>
              <w:left w:val="single" w:sz="4" w:space="0" w:color="000000"/>
              <w:bottom w:val="single" w:sz="4" w:space="0" w:color="000000"/>
              <w:right w:val="single" w:sz="4" w:space="0" w:color="000000"/>
            </w:tcBorders>
            <w:hideMark/>
          </w:tcPr>
          <w:p w14:paraId="00C62BA9" w14:textId="77777777" w:rsidR="000D2AE2" w:rsidRPr="000D2AE2" w:rsidRDefault="000D2AE2" w:rsidP="000D2AE2">
            <w:pPr>
              <w:widowControl w:val="0"/>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tcPr>
          <w:p w14:paraId="4D8598D5" w14:textId="77777777" w:rsidR="000D2AE2" w:rsidRPr="000D2AE2" w:rsidRDefault="000D2AE2" w:rsidP="000D2AE2">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19450431"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07BE7E75"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3205F9E3" w14:textId="77777777" w:rsidR="000D2AE2" w:rsidRPr="000D2AE2" w:rsidRDefault="000D2AE2" w:rsidP="000D2AE2">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2A5059D3" w14:textId="77777777" w:rsidR="000D2AE2" w:rsidRPr="000D2AE2" w:rsidRDefault="000D2AE2" w:rsidP="000D2AE2">
            <w:pPr>
              <w:widowControl w:val="0"/>
              <w:snapToGrid w:val="0"/>
              <w:spacing w:after="0" w:line="240" w:lineRule="auto"/>
              <w:rPr>
                <w:rFonts w:ascii="Times New Roman" w:eastAsia="Times New Roman" w:hAnsi="Times New Roman" w:cs="Times New Roman"/>
                <w:bCs/>
                <w:sz w:val="24"/>
                <w:szCs w:val="24"/>
                <w:lang w:eastAsia="ru-RU"/>
              </w:rPr>
            </w:pPr>
          </w:p>
        </w:tc>
      </w:tr>
      <w:tr w:rsidR="000D2AE2" w:rsidRPr="000D2AE2" w14:paraId="008910E5" w14:textId="77777777" w:rsidTr="000D2AE2">
        <w:trPr>
          <w:trHeight w:val="413"/>
        </w:trPr>
        <w:tc>
          <w:tcPr>
            <w:tcW w:w="466" w:type="dxa"/>
            <w:tcBorders>
              <w:top w:val="single" w:sz="4" w:space="0" w:color="000000"/>
              <w:left w:val="single" w:sz="4" w:space="0" w:color="000000"/>
              <w:bottom w:val="single" w:sz="4" w:space="0" w:color="000000"/>
              <w:right w:val="single" w:sz="4" w:space="0" w:color="000000"/>
            </w:tcBorders>
            <w:hideMark/>
          </w:tcPr>
          <w:p w14:paraId="0386879C" w14:textId="77777777" w:rsidR="000D2AE2" w:rsidRPr="000D2AE2" w:rsidRDefault="000D2AE2" w:rsidP="000D2AE2">
            <w:pPr>
              <w:widowControl w:val="0"/>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tcPr>
          <w:p w14:paraId="5B0D0DC3" w14:textId="77777777" w:rsidR="000D2AE2" w:rsidRPr="000D2AE2" w:rsidRDefault="000D2AE2" w:rsidP="000D2AE2">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1ED5E47C"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0EAB1914"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54EDD84D" w14:textId="77777777" w:rsidR="000D2AE2" w:rsidRPr="000D2AE2" w:rsidRDefault="000D2AE2" w:rsidP="000D2AE2">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438FD91D" w14:textId="77777777" w:rsidR="000D2AE2" w:rsidRPr="000D2AE2" w:rsidRDefault="000D2AE2" w:rsidP="000D2AE2">
            <w:pPr>
              <w:widowControl w:val="0"/>
              <w:snapToGrid w:val="0"/>
              <w:spacing w:after="0" w:line="240" w:lineRule="auto"/>
              <w:rPr>
                <w:rFonts w:ascii="Times New Roman" w:eastAsia="Times New Roman" w:hAnsi="Times New Roman" w:cs="Times New Roman"/>
                <w:bCs/>
                <w:sz w:val="24"/>
                <w:szCs w:val="24"/>
                <w:lang w:eastAsia="ru-RU"/>
              </w:rPr>
            </w:pPr>
          </w:p>
        </w:tc>
      </w:tr>
      <w:tr w:rsidR="000D2AE2" w:rsidRPr="000D2AE2" w14:paraId="13E4D2F3" w14:textId="77777777" w:rsidTr="000D2AE2">
        <w:trPr>
          <w:trHeight w:val="419"/>
        </w:trPr>
        <w:tc>
          <w:tcPr>
            <w:tcW w:w="466" w:type="dxa"/>
            <w:tcBorders>
              <w:top w:val="single" w:sz="4" w:space="0" w:color="000000"/>
              <w:left w:val="single" w:sz="4" w:space="0" w:color="000000"/>
              <w:bottom w:val="single" w:sz="4" w:space="0" w:color="000000"/>
              <w:right w:val="single" w:sz="4" w:space="0" w:color="000000"/>
            </w:tcBorders>
            <w:hideMark/>
          </w:tcPr>
          <w:p w14:paraId="2559CF20" w14:textId="77777777" w:rsidR="000D2AE2" w:rsidRPr="000D2AE2" w:rsidRDefault="000D2AE2" w:rsidP="000D2AE2">
            <w:pPr>
              <w:widowControl w:val="0"/>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tcPr>
          <w:p w14:paraId="016BBF5E" w14:textId="77777777" w:rsidR="000D2AE2" w:rsidRPr="000D2AE2" w:rsidRDefault="000D2AE2" w:rsidP="000D2AE2">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1D9935BB"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19AF0816"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6AD603B7" w14:textId="77777777" w:rsidR="000D2AE2" w:rsidRPr="000D2AE2" w:rsidRDefault="000D2AE2" w:rsidP="000D2AE2">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2F596783" w14:textId="77777777" w:rsidR="000D2AE2" w:rsidRPr="000D2AE2" w:rsidRDefault="000D2AE2" w:rsidP="000D2AE2">
            <w:pPr>
              <w:widowControl w:val="0"/>
              <w:snapToGrid w:val="0"/>
              <w:spacing w:after="0" w:line="240" w:lineRule="auto"/>
              <w:rPr>
                <w:rFonts w:ascii="Times New Roman" w:eastAsia="Times New Roman" w:hAnsi="Times New Roman" w:cs="Times New Roman"/>
                <w:bCs/>
                <w:sz w:val="24"/>
                <w:szCs w:val="24"/>
                <w:lang w:eastAsia="ru-RU"/>
              </w:rPr>
            </w:pPr>
          </w:p>
        </w:tc>
      </w:tr>
      <w:tr w:rsidR="000D2AE2" w:rsidRPr="000D2AE2" w14:paraId="37E7666C" w14:textId="77777777" w:rsidTr="000D2AE2">
        <w:trPr>
          <w:trHeight w:val="425"/>
        </w:trPr>
        <w:tc>
          <w:tcPr>
            <w:tcW w:w="466" w:type="dxa"/>
            <w:tcBorders>
              <w:top w:val="single" w:sz="4" w:space="0" w:color="000000"/>
              <w:left w:val="single" w:sz="4" w:space="0" w:color="000000"/>
              <w:bottom w:val="single" w:sz="4" w:space="0" w:color="000000"/>
              <w:right w:val="single" w:sz="4" w:space="0" w:color="000000"/>
            </w:tcBorders>
            <w:hideMark/>
          </w:tcPr>
          <w:p w14:paraId="4C7D7D42" w14:textId="77777777" w:rsidR="000D2AE2" w:rsidRPr="000D2AE2" w:rsidRDefault="000D2AE2" w:rsidP="000D2AE2">
            <w:pPr>
              <w:widowControl w:val="0"/>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tcPr>
          <w:p w14:paraId="053B23AC" w14:textId="77777777" w:rsidR="000D2AE2" w:rsidRPr="000D2AE2" w:rsidRDefault="000D2AE2" w:rsidP="000D2AE2">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8D43707"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104FF491"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66661D2A" w14:textId="77777777" w:rsidR="000D2AE2" w:rsidRPr="000D2AE2" w:rsidRDefault="000D2AE2" w:rsidP="000D2AE2">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7679C0D3" w14:textId="77777777" w:rsidR="000D2AE2" w:rsidRPr="000D2AE2" w:rsidRDefault="000D2AE2" w:rsidP="000D2AE2">
            <w:pPr>
              <w:widowControl w:val="0"/>
              <w:snapToGrid w:val="0"/>
              <w:spacing w:after="0" w:line="240" w:lineRule="auto"/>
              <w:rPr>
                <w:rFonts w:ascii="Times New Roman" w:eastAsia="Times New Roman" w:hAnsi="Times New Roman" w:cs="Times New Roman"/>
                <w:bCs/>
                <w:sz w:val="24"/>
                <w:szCs w:val="24"/>
                <w:lang w:eastAsia="ru-RU"/>
              </w:rPr>
            </w:pPr>
          </w:p>
        </w:tc>
      </w:tr>
      <w:tr w:rsidR="000D2AE2" w:rsidRPr="000D2AE2" w14:paraId="73DFC39A" w14:textId="77777777" w:rsidTr="000D2AE2">
        <w:trPr>
          <w:trHeight w:val="236"/>
        </w:trPr>
        <w:tc>
          <w:tcPr>
            <w:tcW w:w="466" w:type="dxa"/>
            <w:tcBorders>
              <w:top w:val="single" w:sz="4" w:space="0" w:color="000000"/>
              <w:left w:val="single" w:sz="4" w:space="0" w:color="000000"/>
              <w:bottom w:val="single" w:sz="4" w:space="0" w:color="000000"/>
              <w:right w:val="single" w:sz="4" w:space="0" w:color="000000"/>
            </w:tcBorders>
          </w:tcPr>
          <w:p w14:paraId="43511C2B"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hideMark/>
          </w:tcPr>
          <w:p w14:paraId="19B27CC8" w14:textId="77777777" w:rsidR="000D2AE2" w:rsidRPr="000D2AE2" w:rsidRDefault="000D2AE2" w:rsidP="000D2AE2">
            <w:pPr>
              <w:widowControl w:val="0"/>
              <w:snapToGrid w:val="0"/>
              <w:spacing w:after="0" w:line="240" w:lineRule="auto"/>
              <w:ind w:left="117"/>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tcPr>
          <w:p w14:paraId="6F69D25B"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49B7D4C2"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2C69FF4E" w14:textId="77777777" w:rsidR="000D2AE2" w:rsidRPr="000D2AE2" w:rsidRDefault="000D2AE2" w:rsidP="000D2AE2">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79740B3B" w14:textId="77777777" w:rsidR="000D2AE2" w:rsidRPr="000D2AE2" w:rsidRDefault="000D2AE2" w:rsidP="000D2AE2">
            <w:pPr>
              <w:widowControl w:val="0"/>
              <w:snapToGrid w:val="0"/>
              <w:spacing w:after="0" w:line="240" w:lineRule="auto"/>
              <w:rPr>
                <w:rFonts w:ascii="Times New Roman" w:eastAsia="Times New Roman" w:hAnsi="Times New Roman" w:cs="Times New Roman"/>
                <w:bCs/>
                <w:sz w:val="24"/>
                <w:szCs w:val="24"/>
                <w:lang w:eastAsia="ru-RU"/>
              </w:rPr>
            </w:pPr>
          </w:p>
        </w:tc>
      </w:tr>
      <w:tr w:rsidR="000D2AE2" w:rsidRPr="000D2AE2" w14:paraId="154B2925" w14:textId="77777777" w:rsidTr="000D2AE2">
        <w:trPr>
          <w:trHeight w:val="337"/>
        </w:trPr>
        <w:tc>
          <w:tcPr>
            <w:tcW w:w="3969" w:type="dxa"/>
            <w:gridSpan w:val="2"/>
            <w:tcBorders>
              <w:top w:val="single" w:sz="4" w:space="0" w:color="000000"/>
              <w:left w:val="single" w:sz="4" w:space="0" w:color="000000"/>
              <w:bottom w:val="single" w:sz="4" w:space="0" w:color="000000"/>
              <w:right w:val="single" w:sz="4" w:space="0" w:color="000000"/>
            </w:tcBorders>
            <w:hideMark/>
          </w:tcPr>
          <w:p w14:paraId="6A5FDDCF" w14:textId="77777777" w:rsidR="000D2AE2" w:rsidRPr="000D2AE2" w:rsidRDefault="000D2AE2" w:rsidP="000D2AE2">
            <w:pPr>
              <w:widowControl w:val="0"/>
              <w:snapToGrid w:val="0"/>
              <w:spacing w:after="0" w:line="240" w:lineRule="auto"/>
              <w:ind w:left="117"/>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tcPr>
          <w:p w14:paraId="7ACD3991" w14:textId="77777777" w:rsidR="000D2AE2" w:rsidRPr="000D2AE2" w:rsidRDefault="000D2AE2" w:rsidP="000D2AE2">
            <w:pPr>
              <w:widowControl w:val="0"/>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Доставка (сборка, установка) за счёт ___________</w:t>
            </w:r>
          </w:p>
          <w:p w14:paraId="2E267B0B" w14:textId="77777777" w:rsidR="000D2AE2" w:rsidRPr="000D2AE2" w:rsidRDefault="000D2AE2" w:rsidP="000D2AE2">
            <w:pPr>
              <w:widowControl w:val="0"/>
              <w:spacing w:after="0" w:line="240" w:lineRule="auto"/>
              <w:rPr>
                <w:rFonts w:ascii="Times New Roman" w:eastAsia="Times New Roman" w:hAnsi="Times New Roman" w:cs="Times New Roman"/>
                <w:sz w:val="24"/>
                <w:szCs w:val="24"/>
                <w:lang w:eastAsia="ru-RU"/>
              </w:rPr>
            </w:pPr>
          </w:p>
        </w:tc>
      </w:tr>
      <w:tr w:rsidR="000D2AE2" w:rsidRPr="000D2AE2" w14:paraId="24F68672" w14:textId="77777777" w:rsidTr="000D2AE2">
        <w:trPr>
          <w:trHeight w:val="337"/>
        </w:trPr>
        <w:tc>
          <w:tcPr>
            <w:tcW w:w="3969" w:type="dxa"/>
            <w:gridSpan w:val="2"/>
            <w:tcBorders>
              <w:top w:val="nil"/>
              <w:left w:val="single" w:sz="4" w:space="0" w:color="000000"/>
              <w:bottom w:val="single" w:sz="4" w:space="0" w:color="000000"/>
              <w:right w:val="single" w:sz="4" w:space="0" w:color="000000"/>
            </w:tcBorders>
            <w:hideMark/>
          </w:tcPr>
          <w:p w14:paraId="7F76233D" w14:textId="77777777" w:rsidR="000D2AE2" w:rsidRPr="000D2AE2" w:rsidRDefault="000D2AE2" w:rsidP="000D2AE2">
            <w:pPr>
              <w:widowControl w:val="0"/>
              <w:snapToGrid w:val="0"/>
              <w:spacing w:after="0" w:line="240" w:lineRule="auto"/>
              <w:ind w:left="117"/>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tcPr>
          <w:p w14:paraId="7232E134" w14:textId="77777777" w:rsidR="000D2AE2" w:rsidRPr="000D2AE2" w:rsidRDefault="000D2AE2" w:rsidP="000D2AE2">
            <w:pPr>
              <w:widowControl w:val="0"/>
              <w:spacing w:after="0" w:line="240" w:lineRule="auto"/>
              <w:jc w:val="both"/>
              <w:rPr>
                <w:rFonts w:ascii="Times New Roman" w:eastAsia="Times New Roman" w:hAnsi="Times New Roman" w:cs="Times New Roman"/>
                <w:sz w:val="24"/>
                <w:szCs w:val="24"/>
                <w:lang w:eastAsia="ru-RU"/>
              </w:rPr>
            </w:pPr>
          </w:p>
        </w:tc>
      </w:tr>
    </w:tbl>
    <w:p w14:paraId="20909550" w14:textId="77777777" w:rsidR="000D2AE2" w:rsidRPr="000D2AE2" w:rsidRDefault="000D2AE2" w:rsidP="000D2AE2">
      <w:pPr>
        <w:spacing w:after="0" w:line="240" w:lineRule="auto"/>
        <w:ind w:firstLine="708"/>
        <w:rPr>
          <w:rFonts w:ascii="Times New Roman" w:eastAsia="Times New Roman" w:hAnsi="Times New Roman" w:cs="Times New Roman"/>
          <w:sz w:val="24"/>
          <w:szCs w:val="24"/>
          <w:lang w:eastAsia="ru-RU"/>
        </w:rPr>
      </w:pPr>
    </w:p>
    <w:p w14:paraId="65BCE5FE" w14:textId="77777777" w:rsidR="000D2AE2" w:rsidRPr="000D2AE2" w:rsidRDefault="000D2AE2" w:rsidP="000D2AE2">
      <w:pPr>
        <w:spacing w:after="0" w:line="240" w:lineRule="auto"/>
        <w:ind w:firstLine="708"/>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Предлагаемая цена договора составляет_______________________________</w:t>
      </w:r>
    </w:p>
    <w:p w14:paraId="1AD02980" w14:textId="77777777" w:rsidR="000D2AE2" w:rsidRPr="000D2AE2" w:rsidRDefault="000D2AE2" w:rsidP="000D2AE2">
      <w:pPr>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lastRenderedPageBreak/>
        <w:t xml:space="preserve">(_____________________________________________________________) рублей ____ копеек.        </w:t>
      </w:r>
    </w:p>
    <w:p w14:paraId="3ED4E060" w14:textId="77777777" w:rsidR="000D2AE2" w:rsidRPr="000D2AE2" w:rsidRDefault="000D2AE2" w:rsidP="000D2AE2">
      <w:pPr>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 xml:space="preserve">                                     </w:t>
      </w:r>
      <w:r w:rsidRPr="000D2AE2">
        <w:rPr>
          <w:rFonts w:ascii="Times New Roman" w:eastAsia="Times New Roman" w:hAnsi="Times New Roman" w:cs="Times New Roman"/>
          <w:sz w:val="24"/>
          <w:szCs w:val="24"/>
          <w:vertAlign w:val="superscript"/>
          <w:lang w:eastAsia="ru-RU"/>
        </w:rPr>
        <w:t>(указать цену цифрами и прописью)</w:t>
      </w:r>
      <w:r w:rsidRPr="000D2AE2">
        <w:rPr>
          <w:rFonts w:ascii="Times New Roman" w:eastAsia="Times New Roman" w:hAnsi="Times New Roman" w:cs="Times New Roman"/>
          <w:sz w:val="24"/>
          <w:szCs w:val="24"/>
          <w:vertAlign w:val="superscript"/>
          <w:lang w:eastAsia="ru-RU"/>
        </w:rPr>
        <w:tab/>
      </w:r>
    </w:p>
    <w:p w14:paraId="07B0AAA8" w14:textId="77777777" w:rsidR="000D2AE2" w:rsidRPr="000D2AE2" w:rsidRDefault="000D2AE2" w:rsidP="000D2AE2">
      <w:pPr>
        <w:spacing w:after="0" w:line="240" w:lineRule="auto"/>
        <w:jc w:val="both"/>
        <w:rPr>
          <w:rFonts w:ascii="Times New Roman" w:eastAsia="Times New Roman" w:hAnsi="Times New Roman" w:cs="Times New Roman"/>
          <w:spacing w:val="-1"/>
          <w:sz w:val="24"/>
          <w:szCs w:val="24"/>
          <w:lang w:eastAsia="ru-RU"/>
        </w:rPr>
      </w:pPr>
    </w:p>
    <w:p w14:paraId="1F8F921A" w14:textId="77777777" w:rsidR="000D2AE2" w:rsidRPr="000D2AE2" w:rsidRDefault="000D2AE2" w:rsidP="000D2AE2">
      <w:pPr>
        <w:spacing w:after="0" w:line="240" w:lineRule="auto"/>
        <w:jc w:val="both"/>
        <w:rPr>
          <w:rFonts w:ascii="Times New Roman" w:eastAsia="Times New Roman" w:hAnsi="Times New Roman" w:cs="Times New Roman"/>
          <w:sz w:val="24"/>
          <w:szCs w:val="24"/>
          <w:lang w:eastAsia="ru-RU"/>
        </w:rPr>
      </w:pPr>
      <w:r w:rsidRPr="000D2AE2">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0D2AE2">
        <w:rPr>
          <w:rFonts w:ascii="Times New Roman" w:eastAsia="Times New Roman" w:hAnsi="Times New Roman" w:cs="Times New Roman"/>
          <w:sz w:val="24"/>
          <w:szCs w:val="24"/>
          <w:lang w:eastAsia="ru-RU"/>
        </w:rPr>
        <w:t>обязательных платежей по выполняемым работам</w:t>
      </w:r>
      <w:r w:rsidRPr="000D2AE2">
        <w:rPr>
          <w:rFonts w:ascii="Times New Roman" w:eastAsia="Times New Roman" w:hAnsi="Times New Roman" w:cs="Times New Roman"/>
          <w:spacing w:val="-1"/>
          <w:sz w:val="24"/>
          <w:szCs w:val="24"/>
          <w:lang w:eastAsia="ru-RU"/>
        </w:rPr>
        <w:t>.</w:t>
      </w:r>
    </w:p>
    <w:p w14:paraId="61E4A338" w14:textId="77777777" w:rsidR="000D2AE2" w:rsidRPr="000D2AE2" w:rsidRDefault="000D2AE2" w:rsidP="000D2AE2">
      <w:pPr>
        <w:spacing w:after="0" w:line="240" w:lineRule="auto"/>
        <w:jc w:val="both"/>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1B5688E4" w14:textId="77777777" w:rsidR="000D2AE2" w:rsidRPr="000D2AE2" w:rsidRDefault="000D2AE2" w:rsidP="000D2AE2">
      <w:pPr>
        <w:spacing w:after="0" w:line="240" w:lineRule="auto"/>
        <w:jc w:val="both"/>
        <w:rPr>
          <w:rFonts w:ascii="Times New Roman" w:eastAsia="Times New Roman" w:hAnsi="Times New Roman" w:cs="Times New Roman"/>
          <w:sz w:val="24"/>
          <w:szCs w:val="24"/>
          <w:lang w:eastAsia="ru-RU"/>
        </w:rPr>
      </w:pPr>
      <w:r w:rsidRPr="000D2AE2">
        <w:rPr>
          <w:rFonts w:ascii="Times New Roman" w:eastAsia="Times New Roman" w:hAnsi="Times New Roman" w:cs="Times New Roman"/>
          <w:spacing w:val="-1"/>
          <w:sz w:val="24"/>
          <w:szCs w:val="24"/>
          <w:lang w:eastAsia="ru-RU"/>
        </w:rPr>
        <w:t xml:space="preserve">6. В случае выбора нас Победителем </w:t>
      </w:r>
      <w:r w:rsidRPr="000D2AE2">
        <w:rPr>
          <w:rFonts w:ascii="Times New Roman" w:eastAsia="Times New Roman" w:hAnsi="Times New Roman" w:cs="Times New Roman"/>
          <w:sz w:val="24"/>
          <w:szCs w:val="24"/>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61CE5BBB" w14:textId="77777777" w:rsidR="000D2AE2" w:rsidRPr="000D2AE2" w:rsidRDefault="000D2AE2" w:rsidP="000D2AE2">
      <w:pPr>
        <w:spacing w:after="0" w:line="240" w:lineRule="auto"/>
        <w:jc w:val="both"/>
        <w:rPr>
          <w:rFonts w:ascii="Times New Roman" w:eastAsia="Times New Roman" w:hAnsi="Times New Roman" w:cs="Times New Roman"/>
          <w:sz w:val="24"/>
          <w:szCs w:val="24"/>
        </w:rPr>
      </w:pPr>
    </w:p>
    <w:p w14:paraId="44A20B05" w14:textId="77777777" w:rsidR="000D2AE2" w:rsidRPr="000D2AE2" w:rsidRDefault="000D2AE2" w:rsidP="000D2AE2">
      <w:pPr>
        <w:spacing w:after="0" w:line="240" w:lineRule="auto"/>
        <w:jc w:val="both"/>
        <w:rPr>
          <w:rFonts w:ascii="Times New Roman" w:eastAsia="Times New Roman" w:hAnsi="Times New Roman" w:cs="Times New Roman"/>
          <w:sz w:val="24"/>
          <w:szCs w:val="24"/>
        </w:rPr>
      </w:pPr>
      <w:r w:rsidRPr="000D2AE2">
        <w:rPr>
          <w:rFonts w:ascii="Times New Roman" w:eastAsia="Times New Roman" w:hAnsi="Times New Roman" w:cs="Times New Roman"/>
          <w:sz w:val="24"/>
          <w:szCs w:val="24"/>
        </w:rPr>
        <w:t>Приложение:</w:t>
      </w:r>
    </w:p>
    <w:p w14:paraId="178DA2D9" w14:textId="77777777" w:rsidR="000D2AE2" w:rsidRPr="000D2AE2" w:rsidRDefault="000D2AE2" w:rsidP="000D2AE2">
      <w:pPr>
        <w:spacing w:after="0" w:line="240" w:lineRule="auto"/>
        <w:jc w:val="both"/>
        <w:rPr>
          <w:rFonts w:ascii="Times New Roman" w:eastAsia="Times New Roman" w:hAnsi="Times New Roman" w:cs="Times New Roman"/>
          <w:sz w:val="24"/>
          <w:szCs w:val="24"/>
        </w:rPr>
      </w:pPr>
      <w:r w:rsidRPr="000D2AE2">
        <w:rPr>
          <w:rFonts w:ascii="Times New Roman" w:eastAsia="Times New Roman" w:hAnsi="Times New Roman" w:cs="Times New Roman"/>
          <w:sz w:val="24"/>
          <w:szCs w:val="24"/>
        </w:rPr>
        <w:t>1. Документы, подтверждающие данные, на _____ л. в 1 экз.</w:t>
      </w:r>
    </w:p>
    <w:p w14:paraId="2FAD251E" w14:textId="77777777" w:rsidR="000D2AE2" w:rsidRPr="000D2AE2" w:rsidRDefault="000D2AE2" w:rsidP="000D2AE2">
      <w:pPr>
        <w:spacing w:after="0" w:line="240" w:lineRule="auto"/>
        <w:rPr>
          <w:rFonts w:ascii="Times New Roman" w:eastAsia="Times New Roman" w:hAnsi="Times New Roman" w:cs="Times New Roman"/>
          <w:sz w:val="24"/>
          <w:szCs w:val="24"/>
        </w:rPr>
      </w:pPr>
      <w:r w:rsidRPr="000D2AE2">
        <w:rPr>
          <w:rFonts w:ascii="Times New Roman" w:eastAsia="Times New Roman" w:hAnsi="Times New Roman" w:cs="Times New Roman"/>
          <w:sz w:val="24"/>
          <w:szCs w:val="24"/>
        </w:rPr>
        <w:t>2. Спецификация на _____ л. в 1 экз.</w:t>
      </w:r>
    </w:p>
    <w:p w14:paraId="2075B1EA" w14:textId="77777777" w:rsidR="000D2AE2" w:rsidRPr="000D2AE2" w:rsidRDefault="000D2AE2" w:rsidP="000D2AE2">
      <w:pPr>
        <w:spacing w:after="0" w:line="240" w:lineRule="auto"/>
        <w:rPr>
          <w:rFonts w:ascii="Times New Roman" w:eastAsia="Times New Roman" w:hAnsi="Times New Roman" w:cs="Times New Roman"/>
          <w:sz w:val="24"/>
          <w:szCs w:val="24"/>
        </w:rPr>
      </w:pPr>
      <w:r w:rsidRPr="000D2AE2">
        <w:rPr>
          <w:rFonts w:ascii="Times New Roman" w:eastAsia="Times New Roman" w:hAnsi="Times New Roman" w:cs="Times New Roman"/>
          <w:sz w:val="24"/>
          <w:szCs w:val="24"/>
        </w:rPr>
        <w:t xml:space="preserve">3. </w:t>
      </w:r>
      <w:r w:rsidRPr="000D2AE2">
        <w:rPr>
          <w:rFonts w:ascii="Times New Roman" w:eastAsia="Times New Roman" w:hAnsi="Times New Roman" w:cs="Times New Roman"/>
          <w:i/>
          <w:sz w:val="24"/>
          <w:szCs w:val="24"/>
        </w:rPr>
        <w:t>(Указать другие прилагаемые документы)</w:t>
      </w:r>
      <w:r w:rsidRPr="000D2AE2">
        <w:rPr>
          <w:rFonts w:ascii="Times New Roman" w:eastAsia="Times New Roman" w:hAnsi="Times New Roman" w:cs="Times New Roman"/>
          <w:sz w:val="24"/>
          <w:szCs w:val="24"/>
        </w:rPr>
        <w:t>.</w:t>
      </w:r>
    </w:p>
    <w:p w14:paraId="5E371275" w14:textId="77777777" w:rsidR="000D2AE2" w:rsidRPr="000D2AE2" w:rsidRDefault="000D2AE2" w:rsidP="000D2AE2">
      <w:pPr>
        <w:spacing w:after="0" w:line="240" w:lineRule="auto"/>
        <w:jc w:val="both"/>
        <w:rPr>
          <w:rFonts w:ascii="Times New Roman" w:eastAsia="Times New Roman" w:hAnsi="Times New Roman" w:cs="Times New Roman"/>
          <w:sz w:val="24"/>
          <w:szCs w:val="24"/>
          <w:lang w:eastAsia="ru-RU"/>
        </w:rPr>
      </w:pPr>
    </w:p>
    <w:p w14:paraId="01CBF20B" w14:textId="77777777" w:rsidR="000D2AE2" w:rsidRPr="000D2AE2" w:rsidRDefault="000D2AE2" w:rsidP="000D2AE2">
      <w:pPr>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081133D1" w14:textId="77777777" w:rsidR="000D2AE2" w:rsidRPr="000D2AE2" w:rsidRDefault="000D2AE2" w:rsidP="000D2AE2">
      <w:pPr>
        <w:spacing w:after="0" w:line="240" w:lineRule="auto"/>
        <w:rPr>
          <w:rFonts w:ascii="Times New Roman" w:eastAsia="Times New Roman" w:hAnsi="Times New Roman" w:cs="Times New Roman"/>
          <w:sz w:val="24"/>
          <w:szCs w:val="24"/>
          <w:lang w:eastAsia="ru-RU"/>
        </w:rPr>
      </w:pPr>
    </w:p>
    <w:p w14:paraId="16FD85AA" w14:textId="77777777" w:rsidR="000D2AE2" w:rsidRPr="000D2AE2" w:rsidRDefault="000D2AE2" w:rsidP="000D2AE2">
      <w:pPr>
        <w:spacing w:after="0" w:line="240" w:lineRule="auto"/>
        <w:rPr>
          <w:rFonts w:ascii="Times New Roman" w:eastAsia="Times New Roman" w:hAnsi="Times New Roman" w:cs="Times New Roman"/>
          <w:b/>
          <w:sz w:val="24"/>
          <w:szCs w:val="24"/>
          <w:lang w:eastAsia="ru-RU"/>
        </w:rPr>
      </w:pPr>
    </w:p>
    <w:p w14:paraId="0A147559" w14:textId="7A8EE02E" w:rsidR="00276FA4"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Руководитель    </w:t>
      </w:r>
    </w:p>
    <w:p w14:paraId="563B4031"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3A1A7ED4"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25805B7E"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4842A765"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401CB77E"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28B82289"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3B11995E"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2D357C72"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77F3FE52"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667098FB"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08A9C581"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740AA40D"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57447DC8"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799A539E"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3086DF2B"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412C3762"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58557E5F"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62DDDF32"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74C87573"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494EB962"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6C2AC123"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3F404211"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1F3364D0"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11AF42DA"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0BA45D05"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3B9148A8"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4F9D2594"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5AB782B8"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4D1EB285"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2DB384D0"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5AFAFA00"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6955B50E"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180FB8DF"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2E34143C"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1EF917BE"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78221489" w14:textId="77777777" w:rsidR="000D2AE2" w:rsidRPr="000D2AE2" w:rsidRDefault="000D2AE2" w:rsidP="002B1AA7">
      <w:pPr>
        <w:tabs>
          <w:tab w:val="left" w:pos="709"/>
        </w:tabs>
        <w:spacing w:after="0" w:line="240" w:lineRule="auto"/>
        <w:jc w:val="both"/>
        <w:rPr>
          <w:rFonts w:ascii="Times New Roman" w:eastAsia="Times New Roman" w:hAnsi="Times New Roman" w:cs="Times New Roman"/>
          <w:sz w:val="24"/>
          <w:szCs w:val="24"/>
          <w:lang w:eastAsia="ru-RU"/>
        </w:rPr>
      </w:pPr>
    </w:p>
    <w:p w14:paraId="1275BE78" w14:textId="730AB3D8" w:rsidR="0069330D" w:rsidRDefault="0069330D" w:rsidP="0069330D">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lastRenderedPageBreak/>
        <w:t xml:space="preserve">Приложение к </w:t>
      </w:r>
      <w:r w:rsidR="00B9021A">
        <w:rPr>
          <w:rFonts w:ascii="Times New Roman" w:eastAsia="MS Mincho" w:hAnsi="Times New Roman" w:cs="Times New Roman"/>
          <w:bCs/>
          <w:sz w:val="24"/>
          <w:szCs w:val="24"/>
        </w:rPr>
        <w:t>приглашению</w:t>
      </w:r>
    </w:p>
    <w:p w14:paraId="54EF4911" w14:textId="77777777" w:rsidR="00AD2B25" w:rsidRPr="0069330D" w:rsidRDefault="00AD2B25"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2174DF2C"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14882186"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Государственное учреждение санаторий «Белая Русь»</w:t>
      </w:r>
      <w:r w:rsidR="00FD427D">
        <w:rPr>
          <w:rFonts w:ascii="Times New Roman" w:eastAsia="Times New Roman" w:hAnsi="Times New Roman" w:cs="Times New Roman"/>
          <w:bCs/>
          <w:color w:val="000000"/>
          <w:sz w:val="24"/>
          <w:szCs w:val="24"/>
          <w:lang w:eastAsia="ar-SA"/>
        </w:rPr>
        <w:t>,</w:t>
      </w:r>
      <w:r w:rsidRPr="00185155">
        <w:rPr>
          <w:rFonts w:ascii="Times New Roman" w:eastAsia="Times New Roman" w:hAnsi="Times New Roman" w:cs="Times New Roman"/>
          <w:bCs/>
          <w:color w:val="000000"/>
          <w:sz w:val="24"/>
          <w:szCs w:val="24"/>
          <w:lang w:eastAsia="ar-SA"/>
        </w:rPr>
        <w:t xml:space="preserve">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директора </w:t>
      </w:r>
      <w:proofErr w:type="spellStart"/>
      <w:r w:rsidR="0069330D" w:rsidRPr="00B83C2A">
        <w:rPr>
          <w:rFonts w:ascii="Times New Roman" w:eastAsia="Times New Roman" w:hAnsi="Times New Roman" w:cs="Times New Roman"/>
          <w:bCs/>
          <w:color w:val="000000"/>
          <w:sz w:val="24"/>
          <w:szCs w:val="24"/>
          <w:lang w:eastAsia="ar-SA"/>
        </w:rPr>
        <w:t>Шапетько</w:t>
      </w:r>
      <w:proofErr w:type="spellEnd"/>
      <w:r w:rsidR="0069330D" w:rsidRPr="00B83C2A">
        <w:rPr>
          <w:rFonts w:ascii="Times New Roman" w:eastAsia="Times New Roman" w:hAnsi="Times New Roman" w:cs="Times New Roman"/>
          <w:bCs/>
          <w:color w:val="000000"/>
          <w:sz w:val="24"/>
          <w:szCs w:val="24"/>
          <w:lang w:eastAsia="ar-SA"/>
        </w:rPr>
        <w:t xml:space="preserve"> Алексея Александровича, действующего на основании Устава</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w:t>
      </w:r>
      <w:proofErr w:type="gramStart"/>
      <w:r w:rsidR="0069330D" w:rsidRPr="00D26157">
        <w:rPr>
          <w:rFonts w:ascii="Times New Roman" w:eastAsia="Times New Roman" w:hAnsi="Times New Roman" w:cs="Times New Roman"/>
          <w:color w:val="000000"/>
          <w:sz w:val="24"/>
          <w:szCs w:val="24"/>
          <w:lang w:eastAsia="ar-SA"/>
        </w:rPr>
        <w:t>»</w:t>
      </w:r>
      <w:proofErr w:type="gramEnd"/>
      <w:r w:rsidR="0069330D" w:rsidRPr="00D26157">
        <w:rPr>
          <w:rFonts w:ascii="Times New Roman" w:eastAsia="Times New Roman" w:hAnsi="Times New Roman" w:cs="Times New Roman"/>
          <w:color w:val="000000"/>
          <w:sz w:val="24"/>
          <w:szCs w:val="24"/>
          <w:lang w:eastAsia="ar-SA"/>
        </w:rPr>
        <w:t xml:space="preserve"> _________ 202</w:t>
      </w:r>
      <w:r w:rsidR="001F3B4F">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30895481" w14:textId="77777777" w:rsidR="006F0AC4" w:rsidRDefault="00134531" w:rsidP="006F0AC4">
      <w:pPr>
        <w:pStyle w:val="ad"/>
        <w:widowControl w:val="0"/>
        <w:numPr>
          <w:ilvl w:val="1"/>
          <w:numId w:val="20"/>
        </w:numPr>
        <w:spacing w:after="0" w:line="240" w:lineRule="auto"/>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6F0AC4">
        <w:rPr>
          <w:rFonts w:ascii="Times New Roman" w:eastAsia="Times New Roman" w:hAnsi="Times New Roman" w:cs="Times New Roman"/>
          <w:color w:val="000000"/>
          <w:sz w:val="24"/>
          <w:szCs w:val="24"/>
          <w:lang w:eastAsia="ar-SA"/>
        </w:rPr>
        <w:t>на выполнение</w:t>
      </w:r>
    </w:p>
    <w:p w14:paraId="3BB05445" w14:textId="33AF9C2C" w:rsidR="0069330D" w:rsidRPr="006F0AC4" w:rsidRDefault="008008D3" w:rsidP="006F0AC4">
      <w:pPr>
        <w:widowControl w:val="0"/>
        <w:spacing w:after="0" w:line="240" w:lineRule="auto"/>
        <w:ind w:left="284"/>
        <w:jc w:val="both"/>
        <w:rPr>
          <w:rFonts w:ascii="Times New Roman" w:eastAsia="Times New Roman" w:hAnsi="Times New Roman" w:cs="Times New Roman"/>
          <w:color w:val="000000"/>
          <w:sz w:val="24"/>
          <w:szCs w:val="24"/>
          <w:lang w:eastAsia="ar-SA"/>
        </w:rPr>
      </w:pPr>
      <w:r w:rsidRPr="006F0AC4">
        <w:rPr>
          <w:rFonts w:ascii="Times New Roman" w:eastAsia="Times New Roman" w:hAnsi="Times New Roman" w:cs="Times New Roman"/>
          <w:color w:val="000000"/>
          <w:sz w:val="24"/>
          <w:szCs w:val="24"/>
          <w:lang w:eastAsia="ar-SA"/>
        </w:rPr>
        <w:t xml:space="preserve">строительно-монтажных работ по объекту: </w:t>
      </w:r>
      <w:r w:rsidR="00EA2C35" w:rsidRPr="006F0AC4">
        <w:rPr>
          <w:rFonts w:ascii="Times New Roman" w:hAnsi="Times New Roman"/>
          <w:sz w:val="24"/>
          <w:szCs w:val="24"/>
        </w:rPr>
        <w:t>«</w:t>
      </w:r>
      <w:r w:rsidR="006F0AC4" w:rsidRPr="006F0AC4">
        <w:rPr>
          <w:rFonts w:ascii="Times New Roman" w:hAnsi="Times New Roman"/>
          <w:sz w:val="24"/>
          <w:szCs w:val="24"/>
        </w:rPr>
        <w:t>Текущий ремонт трубопроводов системы водоснабжения и водоотведения 3-х бассейнов с морской водой</w:t>
      </w:r>
      <w:r w:rsidR="00986109">
        <w:rPr>
          <w:rFonts w:ascii="Times New Roman" w:hAnsi="Times New Roman"/>
          <w:sz w:val="24"/>
          <w:szCs w:val="24"/>
        </w:rPr>
        <w:t>»</w:t>
      </w:r>
      <w:r w:rsidR="00740857" w:rsidRPr="006F0AC4">
        <w:rPr>
          <w:rFonts w:ascii="Times New Roman" w:hAnsi="Times New Roman"/>
          <w:sz w:val="24"/>
          <w:szCs w:val="24"/>
        </w:rPr>
        <w:t xml:space="preserve"> </w:t>
      </w:r>
      <w:r w:rsidR="0069330D" w:rsidRPr="006F0AC4">
        <w:rPr>
          <w:rFonts w:ascii="Times New Roman" w:eastAsia="Lucida Sans Unicode" w:hAnsi="Times New Roman" w:cs="Times New Roman"/>
          <w:sz w:val="24"/>
          <w:szCs w:val="24"/>
        </w:rPr>
        <w:t>по</w:t>
      </w:r>
      <w:r w:rsidR="0069330D" w:rsidRPr="006F0AC4">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sidR="00C9594D" w:rsidRPr="006F0AC4">
        <w:rPr>
          <w:rFonts w:ascii="Times New Roman" w:eastAsia="Times New Roman" w:hAnsi="Times New Roman" w:cs="Times New Roman"/>
          <w:color w:val="000000"/>
          <w:sz w:val="24"/>
          <w:szCs w:val="24"/>
          <w:lang w:eastAsia="ar-SA"/>
        </w:rPr>
        <w:t> </w:t>
      </w:r>
      <w:r w:rsidR="0069330D" w:rsidRPr="006F0AC4">
        <w:rPr>
          <w:rFonts w:ascii="Times New Roman" w:eastAsia="Times New Roman" w:hAnsi="Times New Roman" w:cs="Times New Roman"/>
          <w:color w:val="000000"/>
          <w:sz w:val="24"/>
          <w:szCs w:val="24"/>
          <w:lang w:eastAsia="ar-SA"/>
        </w:rPr>
        <w:t>Майский.</w:t>
      </w:r>
    </w:p>
    <w:p w14:paraId="769DA46B" w14:textId="77777777"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B464A84"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5734D6AD"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r w:rsidR="00986109">
        <w:rPr>
          <w:rFonts w:ascii="Times New Roman" w:eastAsia="Times New Roman" w:hAnsi="Times New Roman" w:cs="Times New Roman"/>
          <w:color w:val="000000"/>
          <w:sz w:val="24"/>
          <w:szCs w:val="24"/>
          <w:lang w:eastAsia="ar-SA"/>
        </w:rPr>
        <w:t>«___</w:t>
      </w:r>
      <w:proofErr w:type="gramStart"/>
      <w:r w:rsidR="00986109">
        <w:rPr>
          <w:rFonts w:ascii="Times New Roman" w:eastAsia="Times New Roman" w:hAnsi="Times New Roman" w:cs="Times New Roman"/>
          <w:color w:val="000000"/>
          <w:sz w:val="24"/>
          <w:szCs w:val="24"/>
          <w:lang w:eastAsia="ar-SA"/>
        </w:rPr>
        <w:t xml:space="preserve">_»   </w:t>
      </w:r>
      <w:proofErr w:type="gramEnd"/>
      <w:r w:rsidR="00986109">
        <w:rPr>
          <w:rFonts w:ascii="Times New Roman" w:eastAsia="Times New Roman" w:hAnsi="Times New Roman" w:cs="Times New Roman"/>
          <w:color w:val="000000"/>
          <w:sz w:val="24"/>
          <w:szCs w:val="24"/>
          <w:lang w:eastAsia="ar-SA"/>
        </w:rPr>
        <w:t xml:space="preserve">          </w:t>
      </w:r>
      <w:r w:rsidR="006F0AC4">
        <w:rPr>
          <w:rFonts w:ascii="Times New Roman" w:eastAsia="Times New Roman" w:hAnsi="Times New Roman" w:cs="Times New Roman"/>
          <w:color w:val="000000"/>
          <w:sz w:val="24"/>
          <w:szCs w:val="24"/>
          <w:lang w:eastAsia="ar-SA"/>
        </w:rPr>
        <w:t xml:space="preserve"> </w:t>
      </w:r>
      <w:r w:rsidR="00C9594D">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00C9594D">
        <w:rPr>
          <w:rFonts w:ascii="Times New Roman" w:eastAsia="Times New Roman" w:hAnsi="Times New Roman" w:cs="Times New Roman"/>
          <w:color w:val="000000"/>
          <w:sz w:val="24"/>
          <w:szCs w:val="24"/>
          <w:lang w:eastAsia="ar-SA"/>
        </w:rPr>
        <w:t>г</w:t>
      </w:r>
      <w:r w:rsidRPr="006B57E8">
        <w:rPr>
          <w:rFonts w:ascii="Times New Roman" w:eastAsia="Times New Roman" w:hAnsi="Times New Roman" w:cs="Times New Roman"/>
          <w:color w:val="000000"/>
          <w:sz w:val="24"/>
          <w:szCs w:val="24"/>
          <w:lang w:eastAsia="ar-SA"/>
        </w:rPr>
        <w:t>.</w:t>
      </w:r>
    </w:p>
    <w:p w14:paraId="0BC77B13" w14:textId="36785912"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FD427D">
        <w:rPr>
          <w:rFonts w:ascii="Times New Roman" w:eastAsia="Times New Roman" w:hAnsi="Times New Roman" w:cs="Times New Roman"/>
          <w:color w:val="000000"/>
          <w:sz w:val="24"/>
          <w:szCs w:val="24"/>
          <w:lang w:eastAsia="ar-SA"/>
        </w:rPr>
        <w:t>Заказчик осуществляет б</w:t>
      </w:r>
      <w:r w:rsidR="006F0AC4" w:rsidRPr="006F0AC4">
        <w:rPr>
          <w:rFonts w:ascii="Times New Roman" w:eastAsia="Times New Roman" w:hAnsi="Times New Roman" w:cs="Times New Roman"/>
          <w:color w:val="000000"/>
          <w:sz w:val="24"/>
          <w:szCs w:val="24"/>
          <w:lang w:eastAsia="ar-SA"/>
        </w:rPr>
        <w:t>езналичный расчет с предоплатой 50%</w:t>
      </w:r>
      <w:r w:rsidR="00FD427D">
        <w:rPr>
          <w:rFonts w:ascii="Times New Roman" w:eastAsia="Times New Roman" w:hAnsi="Times New Roman" w:cs="Times New Roman"/>
          <w:color w:val="000000"/>
          <w:sz w:val="24"/>
          <w:szCs w:val="24"/>
          <w:lang w:eastAsia="ar-SA"/>
        </w:rPr>
        <w:t xml:space="preserve"> от цены договора в течении 3-х </w:t>
      </w:r>
      <w:r w:rsidR="00594828">
        <w:rPr>
          <w:rFonts w:ascii="Times New Roman" w:eastAsia="Times New Roman" w:hAnsi="Times New Roman" w:cs="Times New Roman"/>
          <w:color w:val="000000"/>
          <w:sz w:val="24"/>
          <w:szCs w:val="24"/>
          <w:lang w:eastAsia="ar-SA"/>
        </w:rPr>
        <w:t xml:space="preserve">рабочих </w:t>
      </w:r>
      <w:r w:rsidR="00FD427D">
        <w:rPr>
          <w:rFonts w:ascii="Times New Roman" w:eastAsia="Times New Roman" w:hAnsi="Times New Roman" w:cs="Times New Roman"/>
          <w:color w:val="000000"/>
          <w:sz w:val="24"/>
          <w:szCs w:val="24"/>
          <w:lang w:eastAsia="ar-SA"/>
        </w:rPr>
        <w:t>дней со дня заключения договора</w:t>
      </w:r>
      <w:r w:rsidR="006F0AC4">
        <w:rPr>
          <w:rFonts w:ascii="Times New Roman" w:eastAsia="Times New Roman" w:hAnsi="Times New Roman" w:cs="Times New Roman"/>
          <w:color w:val="000000"/>
          <w:sz w:val="24"/>
          <w:szCs w:val="24"/>
          <w:lang w:eastAsia="ar-SA"/>
        </w:rPr>
        <w:t>,</w:t>
      </w:r>
      <w:r w:rsidR="00FD427D">
        <w:rPr>
          <w:rFonts w:ascii="Times New Roman" w:eastAsia="Times New Roman" w:hAnsi="Times New Roman" w:cs="Times New Roman"/>
          <w:color w:val="000000"/>
          <w:sz w:val="24"/>
          <w:szCs w:val="24"/>
          <w:lang w:eastAsia="ar-SA"/>
        </w:rPr>
        <w:t xml:space="preserve"> окончательный расчет</w:t>
      </w:r>
      <w:r w:rsidR="00F52F90" w:rsidRPr="00F52F90">
        <w:rPr>
          <w:rFonts w:ascii="Times New Roman" w:eastAsia="Times New Roman" w:hAnsi="Times New Roman" w:cs="Times New Roman"/>
          <w:color w:val="000000"/>
          <w:sz w:val="24"/>
          <w:szCs w:val="24"/>
          <w:lang w:eastAsia="ar-SA"/>
        </w:rPr>
        <w:t xml:space="preserve"> за</w:t>
      </w:r>
      <w:r w:rsidR="00134531">
        <w:rPr>
          <w:rFonts w:ascii="Times New Roman" w:eastAsia="Times New Roman" w:hAnsi="Times New Roman" w:cs="Times New Roman"/>
          <w:color w:val="000000"/>
          <w:sz w:val="24"/>
          <w:szCs w:val="24"/>
          <w:lang w:eastAsia="ar-SA"/>
        </w:rPr>
        <w:t xml:space="preserve"> </w:t>
      </w:r>
      <w:r w:rsidR="00F52F90"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71854A2C" w14:textId="77777777" w:rsidR="00485EFB"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w:t>
      </w:r>
    </w:p>
    <w:p w14:paraId="16119789" w14:textId="77777777" w:rsidR="00485EFB" w:rsidRDefault="00485EFB"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p>
    <w:p w14:paraId="3BEF0F47" w14:textId="77777777" w:rsidR="00485EFB" w:rsidRDefault="00485EFB"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p>
    <w:p w14:paraId="5D29EC96" w14:textId="77777777" w:rsidR="00485EFB" w:rsidRDefault="00485EFB"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p>
    <w:p w14:paraId="54709608" w14:textId="5423A7BE" w:rsidR="00485EFB" w:rsidRPr="00485EFB" w:rsidRDefault="00485EFB" w:rsidP="00485EFB">
      <w:pPr>
        <w:widowControl w:val="0"/>
        <w:tabs>
          <w:tab w:val="left" w:pos="284"/>
          <w:tab w:val="left" w:pos="426"/>
          <w:tab w:val="left" w:pos="567"/>
        </w:tab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Pr="00485EFB">
        <w:rPr>
          <w:rFonts w:ascii="Times New Roman" w:eastAsia="Times New Roman" w:hAnsi="Times New Roman" w:cs="Times New Roman"/>
          <w:color w:val="000000"/>
          <w:sz w:val="24"/>
          <w:szCs w:val="24"/>
          <w:lang w:eastAsia="ar-SA"/>
        </w:rPr>
        <w:t>Заказчик __________________</w:t>
      </w:r>
      <w:r w:rsidRPr="00485EFB">
        <w:rPr>
          <w:rFonts w:ascii="Times New Roman" w:eastAsia="Times New Roman" w:hAnsi="Times New Roman" w:cs="Times New Roman"/>
          <w:color w:val="000000"/>
          <w:sz w:val="24"/>
          <w:szCs w:val="24"/>
          <w:lang w:eastAsia="ar-SA"/>
        </w:rPr>
        <w:tab/>
      </w:r>
      <w:r w:rsidRPr="00485EFB">
        <w:rPr>
          <w:rFonts w:ascii="Times New Roman" w:eastAsia="Times New Roman" w:hAnsi="Times New Roman" w:cs="Times New Roman"/>
          <w:color w:val="000000"/>
          <w:sz w:val="24"/>
          <w:szCs w:val="24"/>
          <w:lang w:eastAsia="ar-SA"/>
        </w:rPr>
        <w:tab/>
      </w:r>
      <w:r w:rsidRPr="00485EFB">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 xml:space="preserve">        </w:t>
      </w:r>
      <w:r w:rsidRPr="00485EFB">
        <w:rPr>
          <w:rFonts w:ascii="Times New Roman" w:eastAsia="Times New Roman" w:hAnsi="Times New Roman" w:cs="Times New Roman"/>
          <w:color w:val="000000"/>
          <w:sz w:val="24"/>
          <w:szCs w:val="24"/>
          <w:lang w:eastAsia="ar-SA"/>
        </w:rPr>
        <w:t>Подрядчик ____________________</w:t>
      </w:r>
    </w:p>
    <w:p w14:paraId="2C660F82" w14:textId="77777777" w:rsidR="00485EFB" w:rsidRDefault="00485EFB"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p>
    <w:p w14:paraId="7EC94D22" w14:textId="217B6655"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при наличии соответствующего акта, составленного и подписанного Сторонами, сроки окончания работ продлеваются на соответствующий период.</w:t>
      </w:r>
    </w:p>
    <w:p w14:paraId="3C39D132" w14:textId="6F615AF3" w:rsidR="0069330D" w:rsidRDefault="0069330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04EB1E35" w14:textId="4AF28988"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76E6FD1C" w14:textId="77777777" w:rsidR="00485EFB" w:rsidRDefault="00485EFB"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p>
    <w:p w14:paraId="16891A41" w14:textId="77777777" w:rsidR="00485EFB" w:rsidRDefault="00485EFB"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p>
    <w:p w14:paraId="42E5116F" w14:textId="77777777" w:rsidR="00485EFB" w:rsidRPr="00B83C2A" w:rsidRDefault="00485EFB" w:rsidP="00485EF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lastRenderedPageBreak/>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FD3BB0B" w14:textId="77777777" w:rsidR="0069330D" w:rsidRPr="00B83C2A" w:rsidRDefault="0069330D" w:rsidP="00175E2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78BBA288" w14:textId="77777777" w:rsidR="0069330D" w:rsidRPr="00B83C2A" w:rsidRDefault="0069330D"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68DAA989" w14:textId="77777777" w:rsidR="00485EFB" w:rsidRDefault="00485EFB"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7A6E149" w14:textId="77777777" w:rsidR="00485EFB" w:rsidRDefault="00485EFB"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481D724E" w14:textId="77777777" w:rsidR="00485EFB" w:rsidRDefault="00485EFB"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4D96E1F" w14:textId="77777777" w:rsidR="00485EFB" w:rsidRPr="00B83C2A" w:rsidRDefault="00485EFB" w:rsidP="00485EF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2CB6EA70" w14:textId="77777777" w:rsidR="00485EFB" w:rsidRDefault="00485EFB"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004C84D6" w14:textId="77777777" w:rsidR="00485EFB" w:rsidRPr="00B83C2A" w:rsidRDefault="00485EFB"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6A51BFFE" w14:textId="77777777" w:rsidR="0069330D"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46272D6" w14:textId="77777777" w:rsidR="00485EFB" w:rsidRPr="00B83C2A" w:rsidRDefault="00485EFB"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8606F2E" w14:textId="77777777" w:rsidR="006F0AC4" w:rsidRPr="00425E91" w:rsidRDefault="006F0AC4" w:rsidP="006F0AC4">
      <w:pPr>
        <w:suppressAutoHyphens w:val="0"/>
        <w:ind w:left="3403"/>
        <w:contextualSpacing/>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11. Конфиденциальность</w:t>
      </w:r>
    </w:p>
    <w:p w14:paraId="36960078" w14:textId="4B54170F" w:rsidR="006F0AC4"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11.1.</w:t>
      </w:r>
      <w:r w:rsidR="00FD427D">
        <w:rPr>
          <w:rFonts w:ascii="Times New Roman" w:eastAsia="Lucida Sans Unicode" w:hAnsi="Times New Roman" w:cs="Times New Roman"/>
          <w:sz w:val="24"/>
          <w:szCs w:val="24"/>
        </w:rPr>
        <w:t xml:space="preserve"> </w:t>
      </w:r>
      <w:r w:rsidRPr="00425E91">
        <w:rPr>
          <w:rFonts w:ascii="Times New Roman" w:eastAsia="Lucida Sans Unicode" w:hAnsi="Times New Roman" w:cs="Times New Roman"/>
          <w:sz w:val="24"/>
          <w:szCs w:val="24"/>
        </w:rPr>
        <w:t>С целью выполнения настоящего договора Стороны соглашаются, что документированная информация и вся другая информация, в том числе (банковская тайна, коммерческая тайна, персональные данные и т.п.) будет считаться конфиденциальной независимо от способа ее передачи</w:t>
      </w:r>
      <w:r>
        <w:rPr>
          <w:rFonts w:ascii="Times New Roman" w:eastAsia="Lucida Sans Unicode" w:hAnsi="Times New Roman" w:cs="Times New Roman"/>
          <w:sz w:val="24"/>
          <w:szCs w:val="24"/>
        </w:rPr>
        <w:t xml:space="preserve">.                                          </w:t>
      </w:r>
    </w:p>
    <w:p w14:paraId="339CBD62" w14:textId="367F214B" w:rsidR="006F0AC4"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11.2.</w:t>
      </w:r>
      <w:r w:rsidR="00FD427D">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Стороны</w:t>
      </w:r>
      <w:r w:rsidRPr="00425E91">
        <w:rPr>
          <w:rFonts w:ascii="Times New Roman" w:eastAsia="Lucida Sans Unicode" w:hAnsi="Times New Roman" w:cs="Times New Roman"/>
          <w:sz w:val="24"/>
          <w:szCs w:val="24"/>
        </w:rPr>
        <w:t xml:space="preserve"> обязуются использовать полученную конфиденциальную информацию только в целях, предусмотренных настоящим договором.</w:t>
      </w:r>
      <w:r>
        <w:rPr>
          <w:rFonts w:ascii="Times New Roman" w:eastAsia="Lucida Sans Unicode" w:hAnsi="Times New Roman" w:cs="Times New Roman"/>
          <w:sz w:val="24"/>
          <w:szCs w:val="24"/>
        </w:rPr>
        <w:t xml:space="preserve">                                                                                  </w:t>
      </w:r>
    </w:p>
    <w:p w14:paraId="3FDC440C" w14:textId="77777777" w:rsidR="00485EFB"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1</w:t>
      </w:r>
      <w:r w:rsidRPr="00425E91">
        <w:rPr>
          <w:rFonts w:ascii="Times New Roman" w:eastAsia="Lucida Sans Unicode" w:hAnsi="Times New Roman" w:cs="Times New Roman"/>
          <w:sz w:val="24"/>
          <w:szCs w:val="24"/>
        </w:rPr>
        <w:t xml:space="preserve">.3. </w:t>
      </w:r>
      <w:r w:rsidR="00FD427D">
        <w:rPr>
          <w:rFonts w:ascii="Times New Roman" w:eastAsia="Lucida Sans Unicode" w:hAnsi="Times New Roman" w:cs="Times New Roman"/>
          <w:sz w:val="24"/>
          <w:szCs w:val="24"/>
        </w:rPr>
        <w:t>С</w:t>
      </w:r>
      <w:r w:rsidRPr="00425E91">
        <w:rPr>
          <w:rFonts w:ascii="Times New Roman" w:eastAsia="Lucida Sans Unicode" w:hAnsi="Times New Roman" w:cs="Times New Roman"/>
          <w:sz w:val="24"/>
          <w:szCs w:val="24"/>
        </w:rPr>
        <w:t>тороны обязуются соблюдать условия конфиденциальности в отношении информации, полученной ими при проведении переговоров, в ходе выполнения работ (оказания услуг) по настоящему договору и не разглашать информацию, касающуюся исполнения настоящего договора, без согласия другой стороны.</w:t>
      </w:r>
      <w:r>
        <w:rPr>
          <w:rFonts w:ascii="Times New Roman" w:eastAsia="Lucida Sans Unicode" w:hAnsi="Times New Roman" w:cs="Times New Roman"/>
          <w:sz w:val="24"/>
          <w:szCs w:val="24"/>
        </w:rPr>
        <w:t xml:space="preserve">                                                                                                 11.4.</w:t>
      </w:r>
      <w:r w:rsidR="00FD427D">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 xml:space="preserve"> </w:t>
      </w:r>
      <w:r w:rsidRPr="00425E91">
        <w:rPr>
          <w:rFonts w:ascii="Times New Roman" w:eastAsia="Lucida Sans Unicode" w:hAnsi="Times New Roman" w:cs="Times New Roman"/>
          <w:sz w:val="24"/>
          <w:szCs w:val="24"/>
        </w:rPr>
        <w:t>Для целей настоящего Договора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w:t>
      </w:r>
    </w:p>
    <w:p w14:paraId="1BD0F573" w14:textId="77777777" w:rsidR="00485EFB" w:rsidRDefault="00485EFB"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3A650011" w14:textId="77777777" w:rsidR="00485EFB" w:rsidRDefault="00485EFB"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4FC05262" w14:textId="77777777" w:rsidR="00485EFB" w:rsidRDefault="00485EFB"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9D4448E" w14:textId="77777777" w:rsidR="00485EFB" w:rsidRDefault="00485EFB" w:rsidP="00485EF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F1A1E83" w14:textId="002B6511" w:rsidR="006F0AC4"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lastRenderedPageBreak/>
        <w:t xml:space="preserve">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67E9661B" w14:textId="77777777" w:rsidR="006F0AC4"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48114D20" w14:textId="77777777" w:rsidR="006F0AC4" w:rsidRPr="00425E91"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AC88DAE" w14:textId="77777777" w:rsidR="006F0AC4" w:rsidRPr="00425E91" w:rsidRDefault="006F0AC4" w:rsidP="006F0AC4">
      <w:pPr>
        <w:suppressAutoHyphens w:val="0"/>
        <w:ind w:left="3403"/>
        <w:contextualSpacing/>
        <w:rPr>
          <w:rFonts w:ascii="Times New Roman" w:eastAsia="Times New Roman" w:hAnsi="Times New Roman" w:cs="Times New Roman"/>
          <w:b/>
          <w:color w:val="000000"/>
          <w:sz w:val="24"/>
          <w:szCs w:val="24"/>
          <w:lang w:eastAsia="ar-SA"/>
        </w:rPr>
      </w:pPr>
      <w:r w:rsidRPr="00425E91">
        <w:rPr>
          <w:rFonts w:ascii="Times New Roman" w:eastAsia="Times New Roman" w:hAnsi="Times New Roman" w:cs="Times New Roman"/>
          <w:b/>
          <w:color w:val="000000"/>
          <w:sz w:val="24"/>
          <w:szCs w:val="24"/>
          <w:lang w:eastAsia="ar-SA"/>
        </w:rPr>
        <w:t>12.  Антикоррупционная оговорка</w:t>
      </w:r>
    </w:p>
    <w:p w14:paraId="5AF029DF" w14:textId="77777777" w:rsidR="006F0AC4" w:rsidRPr="00425E91"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w:t>
      </w:r>
      <w:r>
        <w:rPr>
          <w:rFonts w:ascii="Times New Roman" w:eastAsia="Lucida Sans Unicode" w:hAnsi="Times New Roman" w:cs="Times New Roman"/>
          <w:sz w:val="24"/>
          <w:szCs w:val="24"/>
        </w:rPr>
        <w:t xml:space="preserve">я достижения иных неправомерных </w:t>
      </w:r>
      <w:r w:rsidRPr="00425E91">
        <w:rPr>
          <w:rFonts w:ascii="Times New Roman" w:eastAsia="Lucida Sans Unicode" w:hAnsi="Times New Roman" w:cs="Times New Roman"/>
          <w:sz w:val="24"/>
          <w:szCs w:val="24"/>
        </w:rPr>
        <w:t>целей.</w:t>
      </w:r>
    </w:p>
    <w:p w14:paraId="4A832BCC" w14:textId="77777777" w:rsidR="006F0AC4" w:rsidRPr="00425E91"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5341E82" w14:textId="77777777" w:rsidR="006F0AC4"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 xml:space="preserve">.3.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w:t>
      </w:r>
    </w:p>
    <w:p w14:paraId="7B00C28C" w14:textId="7651ACB9" w:rsidR="006F0AC4" w:rsidRPr="00425E91"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В</w:t>
      </w:r>
      <w:r w:rsidRPr="00425E91">
        <w:rPr>
          <w:rFonts w:ascii="Times New Roman" w:eastAsia="Lucida Sans Unicode" w:hAnsi="Times New Roman" w:cs="Times New Roman"/>
          <w:sz w:val="24"/>
          <w:szCs w:val="24"/>
        </w:rPr>
        <w:t xml:space="preserve">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п. п. 11.1 и 11.2 настоящего Договора другой Стороной, ее аффили</w:t>
      </w:r>
      <w:r w:rsidR="009D5554">
        <w:rPr>
          <w:rFonts w:ascii="Times New Roman" w:eastAsia="Lucida Sans Unicode" w:hAnsi="Times New Roman" w:cs="Times New Roman"/>
          <w:sz w:val="24"/>
          <w:szCs w:val="24"/>
        </w:rPr>
        <w:t xml:space="preserve">рованными лицами, работниками или </w:t>
      </w:r>
      <w:r w:rsidRPr="00425E91">
        <w:rPr>
          <w:rFonts w:ascii="Times New Roman" w:eastAsia="Lucida Sans Unicode" w:hAnsi="Times New Roman" w:cs="Times New Roman"/>
          <w:sz w:val="24"/>
          <w:szCs w:val="24"/>
        </w:rPr>
        <w:t>посредниками.</w:t>
      </w:r>
    </w:p>
    <w:p w14:paraId="6734724A" w14:textId="77777777" w:rsidR="006F0AC4" w:rsidRPr="00425E91"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.4. Сторона, получившая уведомление о нарушении п. п. 11.1 и 11.2 настоящего Договора,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62115D6B" w14:textId="701A7942" w:rsidR="006F0AC4" w:rsidRPr="00425E91"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.5. Стороны гарантируют осуществление надлежащего разбирательства по фактам нарушения положений по соблюдению конфиденциальности или неиспользованию информации, полученной в ходе выполнения работ по настоящему Договору,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w:t>
      </w:r>
      <w:r w:rsidR="009D5554">
        <w:rPr>
          <w:rFonts w:ascii="Times New Roman" w:eastAsia="Lucida Sans Unicode" w:hAnsi="Times New Roman" w:cs="Times New Roman"/>
          <w:sz w:val="24"/>
          <w:szCs w:val="24"/>
        </w:rPr>
        <w:t xml:space="preserve">мившей Стороны, сообщивших о факте </w:t>
      </w:r>
      <w:r w:rsidRPr="00425E91">
        <w:rPr>
          <w:rFonts w:ascii="Times New Roman" w:eastAsia="Lucida Sans Unicode" w:hAnsi="Times New Roman" w:cs="Times New Roman"/>
          <w:sz w:val="24"/>
          <w:szCs w:val="24"/>
        </w:rPr>
        <w:t>нарушений.</w:t>
      </w:r>
    </w:p>
    <w:p w14:paraId="4F39B839" w14:textId="113F1428" w:rsidR="006F0AC4" w:rsidRPr="00425E91"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.6. В случае подтверждения факта нарушения одной Стороной п. п. 11.1 и 11.2 настоящего Договора и/или неполучения другой Стороной информации об итогах рассмотрения уведомления о нарушении в соответствии с п. 1</w:t>
      </w:r>
      <w:r w:rsidR="00847C14">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настоящего Договора.</w:t>
      </w:r>
    </w:p>
    <w:p w14:paraId="745D4130" w14:textId="77777777" w:rsidR="006F0AC4" w:rsidRPr="009623FF"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389AD084" w14:textId="77777777" w:rsidR="006F0AC4" w:rsidRPr="00B83C2A" w:rsidRDefault="006F0AC4" w:rsidP="006F0AC4">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263E1805" w14:textId="77777777" w:rsidR="006F0AC4" w:rsidRPr="00B83C2A" w:rsidRDefault="006F0AC4" w:rsidP="006F0AC4">
      <w:pPr>
        <w:widowControl w:val="0"/>
        <w:tabs>
          <w:tab w:val="left" w:pos="142"/>
          <w:tab w:val="left" w:pos="284"/>
          <w:tab w:val="left" w:pos="567"/>
          <w:tab w:val="left" w:pos="644"/>
          <w:tab w:val="left" w:pos="851"/>
        </w:tabs>
        <w:spacing w:after="0" w:line="240" w:lineRule="auto"/>
        <w:jc w:val="center"/>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13. </w:t>
      </w:r>
      <w:r w:rsidRPr="00B83C2A">
        <w:rPr>
          <w:rFonts w:ascii="Times New Roman" w:eastAsia="Times New Roman" w:hAnsi="Times New Roman" w:cs="Times New Roman"/>
          <w:b/>
          <w:color w:val="000000"/>
          <w:sz w:val="24"/>
          <w:szCs w:val="24"/>
          <w:lang w:eastAsia="ar-SA"/>
        </w:rPr>
        <w:t>Особые условия</w:t>
      </w:r>
    </w:p>
    <w:p w14:paraId="372C36E8" w14:textId="77777777" w:rsidR="006F0AC4" w:rsidRPr="009623FF"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364339E0" w14:textId="77777777" w:rsidR="006F0AC4" w:rsidRPr="009623FF"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13.2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C1006D0" w14:textId="77777777" w:rsidR="006F0AC4"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13.3. При выполнении настоящего договора стороны руководствуются нормативными актами и нормами действующего законодательства РФ.</w:t>
      </w:r>
    </w:p>
    <w:p w14:paraId="7F56C948" w14:textId="77777777" w:rsidR="00485EFB" w:rsidRDefault="00485EFB"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3F74DD38" w14:textId="77777777" w:rsidR="00485EFB" w:rsidRDefault="00485EFB"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0157962C" w14:textId="77777777" w:rsidR="00485EFB" w:rsidRDefault="00485EFB"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71DB4B92" w14:textId="77777777" w:rsidR="00485EFB" w:rsidRPr="00B83C2A" w:rsidRDefault="00485EFB" w:rsidP="00485EF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DE23B7F" w14:textId="77777777" w:rsidR="006F0AC4" w:rsidRPr="009623FF"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lastRenderedPageBreak/>
        <w:t>13.4. Права и обязанности сторон, не предусмотренные в настоящем договоре, определяются в соответствии с ГК РФ.</w:t>
      </w:r>
    </w:p>
    <w:p w14:paraId="0B113A20" w14:textId="77777777" w:rsidR="006F0AC4" w:rsidRPr="009623FF"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Все указанные в договоре приложения являются его неотъемлемой частью.</w:t>
      </w:r>
    </w:p>
    <w:p w14:paraId="2EEF9FF0" w14:textId="04EF130F" w:rsidR="006F0AC4"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13.6.Настоящий договор составлен в двух экземплярах, имеющих одинаковую юридическую силу.</w:t>
      </w:r>
    </w:p>
    <w:p w14:paraId="39D78A83" w14:textId="77777777" w:rsidR="006F0AC4" w:rsidRPr="00B83C2A"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1CE992A4" w14:textId="77777777" w:rsidR="006F0AC4" w:rsidRPr="00B83C2A"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7AB6941" w14:textId="77777777" w:rsidR="006F0AC4" w:rsidRPr="00B83C2A"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.9. Названия статей настоящего договора не ограничивают, не меняют и не влияют на смысл настоящего договора.</w:t>
      </w:r>
    </w:p>
    <w:p w14:paraId="15F1CDFD" w14:textId="77777777" w:rsidR="006F0AC4" w:rsidRPr="00B83C2A"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7878218C" w14:textId="19C2B155" w:rsidR="006F0AC4" w:rsidRDefault="006F0AC4" w:rsidP="006F0AC4">
      <w:pPr>
        <w:widowControl w:val="0"/>
        <w:tabs>
          <w:tab w:val="left" w:pos="993"/>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13.11.</w:t>
      </w:r>
      <w:r w:rsidRPr="00B83C2A">
        <w:rPr>
          <w:rFonts w:ascii="Times New Roman" w:eastAsia="Lucida Sans Unicode" w:hAnsi="Times New Roman" w:cs="Times New Roman"/>
          <w:sz w:val="24"/>
          <w:szCs w:val="24"/>
        </w:rPr>
        <w:t xml:space="preserve">Гарантийный срок на ремонтно-строительные работы по настоящему договору </w:t>
      </w:r>
      <w:r w:rsidR="009D5554">
        <w:rPr>
          <w:rFonts w:ascii="Times New Roman" w:eastAsia="Lucida Sans Unicode" w:hAnsi="Times New Roman" w:cs="Times New Roman"/>
          <w:sz w:val="24"/>
          <w:szCs w:val="24"/>
        </w:rPr>
        <w:t>-24 месяца</w:t>
      </w:r>
    </w:p>
    <w:p w14:paraId="33ABF25E" w14:textId="77777777" w:rsidR="006F0AC4" w:rsidRDefault="006F0AC4" w:rsidP="006F0AC4">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6BCA128E" w14:textId="60F62720" w:rsidR="006F0AC4" w:rsidRPr="006F0AC4" w:rsidRDefault="006F0AC4" w:rsidP="006F0AC4">
      <w:pPr>
        <w:widowControl w:val="0"/>
        <w:tabs>
          <w:tab w:val="left" w:pos="426"/>
          <w:tab w:val="left" w:pos="720"/>
        </w:tabs>
        <w:spacing w:after="0" w:line="240" w:lineRule="auto"/>
        <w:ind w:left="360"/>
        <w:jc w:val="both"/>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                                 14.</w:t>
      </w:r>
      <w:r w:rsidRPr="006F0AC4">
        <w:rPr>
          <w:rFonts w:ascii="Times New Roman" w:eastAsia="Times New Roman" w:hAnsi="Times New Roman" w:cs="Times New Roman"/>
          <w:b/>
          <w:color w:val="000000"/>
          <w:sz w:val="24"/>
          <w:szCs w:val="24"/>
          <w:lang w:eastAsia="ar-SA"/>
        </w:rPr>
        <w:t xml:space="preserve">  Срок действия договора</w:t>
      </w:r>
    </w:p>
    <w:p w14:paraId="4236C161" w14:textId="77777777" w:rsidR="006F0AC4" w:rsidRPr="00D733AA"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14.1. </w:t>
      </w:r>
      <w:r w:rsidRPr="00D733AA">
        <w:rPr>
          <w:rFonts w:ascii="Times New Roman" w:eastAsia="Lucida Sans Unicode" w:hAnsi="Times New Roman" w:cs="Times New Roman"/>
          <w:sz w:val="24"/>
          <w:szCs w:val="24"/>
        </w:rPr>
        <w:t>Настоящий договор вступает в силу с момента подписания его Сторонами.</w:t>
      </w:r>
    </w:p>
    <w:p w14:paraId="49A58060" w14:textId="77777777" w:rsidR="006F0AC4"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14.2. </w:t>
      </w:r>
      <w:r w:rsidRPr="00D733AA">
        <w:rPr>
          <w:rFonts w:ascii="Times New Roman" w:eastAsia="Lucida Sans Unicode" w:hAnsi="Times New Roman" w:cs="Times New Roman"/>
          <w:sz w:val="24"/>
          <w:szCs w:val="24"/>
        </w:rPr>
        <w:t>Настоящий договор действует до полного исполнения Сторонами своих обязательств.</w:t>
      </w:r>
    </w:p>
    <w:p w14:paraId="6D3AD06B" w14:textId="77777777" w:rsidR="006F0AC4"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045A8825" w14:textId="47F4165F" w:rsidR="006F0AC4" w:rsidRDefault="006F0AC4" w:rsidP="006F0AC4">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Приложение</w:t>
      </w:r>
      <w:r>
        <w:rPr>
          <w:rFonts w:ascii="Times New Roman" w:eastAsia="Times New Roman" w:hAnsi="Times New Roman" w:cs="Times New Roman"/>
          <w:color w:val="000000"/>
          <w:sz w:val="24"/>
          <w:szCs w:val="24"/>
          <w:lang w:eastAsia="ar-SA"/>
        </w:rPr>
        <w:t xml:space="preserve"> №1 Локальный сметный расчет</w:t>
      </w:r>
    </w:p>
    <w:p w14:paraId="20259CE1" w14:textId="77777777" w:rsidR="006F0AC4" w:rsidRPr="00D733AA" w:rsidRDefault="006F0AC4" w:rsidP="006F0AC4">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343EB6AB" w:rsidR="0069330D" w:rsidRPr="00485EFB" w:rsidRDefault="0069330D" w:rsidP="00485EFB">
      <w:pPr>
        <w:pStyle w:val="ad"/>
        <w:widowControl w:val="0"/>
        <w:numPr>
          <w:ilvl w:val="0"/>
          <w:numId w:val="24"/>
        </w:numPr>
        <w:spacing w:after="0" w:line="240" w:lineRule="auto"/>
        <w:jc w:val="center"/>
        <w:rPr>
          <w:rFonts w:ascii="Times New Roman" w:eastAsia="Times New Roman" w:hAnsi="Times New Roman" w:cs="Times New Roman"/>
          <w:b/>
          <w:bCs/>
          <w:color w:val="000000"/>
          <w:sz w:val="24"/>
          <w:szCs w:val="24"/>
          <w:lang w:eastAsia="ar-SA"/>
        </w:rPr>
      </w:pPr>
      <w:r w:rsidRPr="00485EFB">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roofErr w:type="spellStart"/>
            <w:r w:rsidRPr="00B83C2A">
              <w:rPr>
                <w:rFonts w:ascii="Times New Roman" w:eastAsia="Times New Roman" w:hAnsi="Times New Roman" w:cs="Times New Roman"/>
                <w:sz w:val="24"/>
                <w:szCs w:val="24"/>
                <w:lang w:val="en-US"/>
              </w:rPr>
              <w:t>belrus</w:t>
            </w:r>
            <w:proofErr w:type="spellEnd"/>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proofErr w:type="spellStart"/>
            <w:r w:rsidRPr="00B83C2A">
              <w:rPr>
                <w:rFonts w:ascii="Times New Roman" w:eastAsia="Times New Roman" w:hAnsi="Times New Roman" w:cs="Times New Roman"/>
                <w:sz w:val="24"/>
                <w:szCs w:val="24"/>
                <w:lang w:val="en-US"/>
              </w:rPr>
              <w:t>ru</w:t>
            </w:r>
            <w:proofErr w:type="spellEnd"/>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1A7E4724"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Директор</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5B7EE45A"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proofErr w:type="spellStart"/>
            <w:r w:rsidR="00175E27" w:rsidRPr="00B83C2A">
              <w:rPr>
                <w:rFonts w:ascii="Times New Roman" w:eastAsia="Times New Roman" w:hAnsi="Times New Roman" w:cs="Times New Roman"/>
                <w:color w:val="000000"/>
                <w:sz w:val="24"/>
                <w:szCs w:val="24"/>
                <w:lang w:eastAsia="ar-SA"/>
              </w:rPr>
              <w:t>А.А.</w:t>
            </w:r>
            <w:r w:rsidRPr="00B83C2A">
              <w:rPr>
                <w:rFonts w:ascii="Times New Roman" w:eastAsia="Times New Roman" w:hAnsi="Times New Roman" w:cs="Times New Roman"/>
                <w:color w:val="000000"/>
                <w:sz w:val="24"/>
                <w:szCs w:val="24"/>
                <w:lang w:eastAsia="ar-SA"/>
              </w:rPr>
              <w:t>Шапетько</w:t>
            </w:r>
            <w:proofErr w:type="spellEnd"/>
            <w:r w:rsidRPr="00B83C2A">
              <w:rPr>
                <w:rFonts w:ascii="Times New Roman" w:eastAsia="Times New Roman" w:hAnsi="Times New Roman" w:cs="Times New Roman"/>
                <w:color w:val="000000"/>
                <w:sz w:val="24"/>
                <w:szCs w:val="24"/>
                <w:lang w:eastAsia="ar-SA"/>
              </w:rPr>
              <w:t xml:space="preserve">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67CCF92C" w14:textId="681C8C86" w:rsidR="00D26157" w:rsidRDefault="00035786" w:rsidP="003A6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page"/>
      </w:r>
    </w:p>
    <w:sectPr w:rsidR="00D26157" w:rsidSect="008F5293">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Yu Gothic"/>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8"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9"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1"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60C220F"/>
    <w:multiLevelType w:val="multilevel"/>
    <w:tmpl w:val="FE8C0054"/>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5"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4F148FE"/>
    <w:multiLevelType w:val="hybridMultilevel"/>
    <w:tmpl w:val="F39A1CC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0"/>
  </w:num>
  <w:num w:numId="2">
    <w:abstractNumId w:val="9"/>
  </w:num>
  <w:num w:numId="3">
    <w:abstractNumId w:val="12"/>
  </w:num>
  <w:num w:numId="4">
    <w:abstractNumId w:val="22"/>
  </w:num>
  <w:num w:numId="5">
    <w:abstractNumId w:val="14"/>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8"/>
  </w:num>
  <w:num w:numId="14">
    <w:abstractNumId w:val="16"/>
  </w:num>
  <w:num w:numId="15">
    <w:abstractNumId w:val="19"/>
  </w:num>
  <w:num w:numId="16">
    <w:abstractNumId w:val="11"/>
  </w:num>
  <w:num w:numId="17">
    <w:abstractNumId w:val="18"/>
  </w:num>
  <w:num w:numId="18">
    <w:abstractNumId w:val="7"/>
  </w:num>
  <w:num w:numId="19">
    <w:abstractNumId w:val="20"/>
  </w:num>
  <w:num w:numId="20">
    <w:abstractNumId w:val="21"/>
  </w:num>
  <w:num w:numId="21">
    <w:abstractNumId w:val="1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17B82"/>
    <w:rsid w:val="00035786"/>
    <w:rsid w:val="00067711"/>
    <w:rsid w:val="000A3416"/>
    <w:rsid w:val="000A5EE3"/>
    <w:rsid w:val="000A79FD"/>
    <w:rsid w:val="000D2AE2"/>
    <w:rsid w:val="000F46EA"/>
    <w:rsid w:val="0010007B"/>
    <w:rsid w:val="00101FC4"/>
    <w:rsid w:val="00107F8E"/>
    <w:rsid w:val="00112B2E"/>
    <w:rsid w:val="00121078"/>
    <w:rsid w:val="00134531"/>
    <w:rsid w:val="0017141E"/>
    <w:rsid w:val="00171BA0"/>
    <w:rsid w:val="00175E27"/>
    <w:rsid w:val="001767A8"/>
    <w:rsid w:val="00185155"/>
    <w:rsid w:val="001C5CFB"/>
    <w:rsid w:val="001D2326"/>
    <w:rsid w:val="001F3B4F"/>
    <w:rsid w:val="00205817"/>
    <w:rsid w:val="00232F06"/>
    <w:rsid w:val="00276FA4"/>
    <w:rsid w:val="002860A2"/>
    <w:rsid w:val="002876C4"/>
    <w:rsid w:val="002A1C97"/>
    <w:rsid w:val="002B1AA7"/>
    <w:rsid w:val="002E420D"/>
    <w:rsid w:val="002F117D"/>
    <w:rsid w:val="00301FDF"/>
    <w:rsid w:val="0031641C"/>
    <w:rsid w:val="00336846"/>
    <w:rsid w:val="003640D5"/>
    <w:rsid w:val="0039003F"/>
    <w:rsid w:val="003A0847"/>
    <w:rsid w:val="003A6CC8"/>
    <w:rsid w:val="003F74A6"/>
    <w:rsid w:val="00485EFB"/>
    <w:rsid w:val="004B36A2"/>
    <w:rsid w:val="004C3C3F"/>
    <w:rsid w:val="00522A3D"/>
    <w:rsid w:val="00527C9E"/>
    <w:rsid w:val="0055015B"/>
    <w:rsid w:val="00581D37"/>
    <w:rsid w:val="00583527"/>
    <w:rsid w:val="00594828"/>
    <w:rsid w:val="005C5F3F"/>
    <w:rsid w:val="005D3142"/>
    <w:rsid w:val="006074FB"/>
    <w:rsid w:val="00645DCD"/>
    <w:rsid w:val="0067771E"/>
    <w:rsid w:val="006807EA"/>
    <w:rsid w:val="0069330D"/>
    <w:rsid w:val="0069741D"/>
    <w:rsid w:val="006B57E8"/>
    <w:rsid w:val="006E3B7C"/>
    <w:rsid w:val="006F0AC4"/>
    <w:rsid w:val="00740857"/>
    <w:rsid w:val="007B40F0"/>
    <w:rsid w:val="007C5F2C"/>
    <w:rsid w:val="007F434A"/>
    <w:rsid w:val="008008D3"/>
    <w:rsid w:val="00801A60"/>
    <w:rsid w:val="008034FD"/>
    <w:rsid w:val="008060E8"/>
    <w:rsid w:val="0083136E"/>
    <w:rsid w:val="00831DAD"/>
    <w:rsid w:val="008441E3"/>
    <w:rsid w:val="00845F87"/>
    <w:rsid w:val="0084654C"/>
    <w:rsid w:val="00847C14"/>
    <w:rsid w:val="00873B36"/>
    <w:rsid w:val="00877A42"/>
    <w:rsid w:val="008A71EC"/>
    <w:rsid w:val="008C2477"/>
    <w:rsid w:val="008D06A5"/>
    <w:rsid w:val="008D3859"/>
    <w:rsid w:val="008F5293"/>
    <w:rsid w:val="008F7D5F"/>
    <w:rsid w:val="00917D49"/>
    <w:rsid w:val="00924FF6"/>
    <w:rsid w:val="00946685"/>
    <w:rsid w:val="009812AA"/>
    <w:rsid w:val="00986109"/>
    <w:rsid w:val="0098683F"/>
    <w:rsid w:val="009A5A68"/>
    <w:rsid w:val="009B126E"/>
    <w:rsid w:val="009B1C89"/>
    <w:rsid w:val="009D5554"/>
    <w:rsid w:val="00A30510"/>
    <w:rsid w:val="00A62DFF"/>
    <w:rsid w:val="00AD2B25"/>
    <w:rsid w:val="00AF3AEB"/>
    <w:rsid w:val="00AF418B"/>
    <w:rsid w:val="00B64D0F"/>
    <w:rsid w:val="00B7183C"/>
    <w:rsid w:val="00B75D6D"/>
    <w:rsid w:val="00B83C2A"/>
    <w:rsid w:val="00B9021A"/>
    <w:rsid w:val="00BA5492"/>
    <w:rsid w:val="00BB18CA"/>
    <w:rsid w:val="00BD2CC7"/>
    <w:rsid w:val="00BD5424"/>
    <w:rsid w:val="00BD6F0F"/>
    <w:rsid w:val="00BE491B"/>
    <w:rsid w:val="00C07F2E"/>
    <w:rsid w:val="00C24CCF"/>
    <w:rsid w:val="00C264A1"/>
    <w:rsid w:val="00C332DA"/>
    <w:rsid w:val="00C400C8"/>
    <w:rsid w:val="00C64BC6"/>
    <w:rsid w:val="00C7153E"/>
    <w:rsid w:val="00C9108D"/>
    <w:rsid w:val="00C94E63"/>
    <w:rsid w:val="00C9594D"/>
    <w:rsid w:val="00CA0709"/>
    <w:rsid w:val="00CC228C"/>
    <w:rsid w:val="00D20697"/>
    <w:rsid w:val="00D26157"/>
    <w:rsid w:val="00D30105"/>
    <w:rsid w:val="00D50335"/>
    <w:rsid w:val="00D83D08"/>
    <w:rsid w:val="00D97BF6"/>
    <w:rsid w:val="00DB39B6"/>
    <w:rsid w:val="00E025E6"/>
    <w:rsid w:val="00E24D8C"/>
    <w:rsid w:val="00E40E5A"/>
    <w:rsid w:val="00E41243"/>
    <w:rsid w:val="00E66CDA"/>
    <w:rsid w:val="00EA2C35"/>
    <w:rsid w:val="00EA5672"/>
    <w:rsid w:val="00EE210C"/>
    <w:rsid w:val="00F34C63"/>
    <w:rsid w:val="00F43E2B"/>
    <w:rsid w:val="00F52F90"/>
    <w:rsid w:val="00F57EE1"/>
    <w:rsid w:val="00F74E64"/>
    <w:rsid w:val="00F815DF"/>
    <w:rsid w:val="00F83827"/>
    <w:rsid w:val="00FB2726"/>
    <w:rsid w:val="00FD42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paragraph" w:customStyle="1" w:styleId="headertext">
    <w:name w:val="headertext"/>
    <w:basedOn w:val="a"/>
    <w:rsid w:val="006F0AC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1259">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70EB6-5639-4CCC-9BA0-24ED8CC9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5280</Words>
  <Characters>30096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Ирина Видеборец</cp:lastModifiedBy>
  <cp:revision>7</cp:revision>
  <cp:lastPrinted>2024-03-12T10:21:00Z</cp:lastPrinted>
  <dcterms:created xsi:type="dcterms:W3CDTF">2024-03-12T10:23:00Z</dcterms:created>
  <dcterms:modified xsi:type="dcterms:W3CDTF">2024-03-12T13:00:00Z</dcterms:modified>
  <dc:language>ru-RU</dc:language>
</cp:coreProperties>
</file>