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DD51356"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EA2C35" w:rsidRPr="00EA2C35">
        <w:rPr>
          <w:rFonts w:ascii="Times New Roman" w:hAnsi="Times New Roman"/>
          <w:sz w:val="24"/>
          <w:szCs w:val="24"/>
        </w:rPr>
        <w:t>«Текущий ремонт подпорных стен центральной площади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77AEA7B" w:rsidR="00B64D0F" w:rsidRPr="00B94F58" w:rsidRDefault="00EA2C35" w:rsidP="00E40E5A">
            <w:pPr>
              <w:widowControl w:val="0"/>
              <w:jc w:val="both"/>
              <w:rPr>
                <w:rFonts w:ascii="Times New Roman" w:hAnsi="Times New Roman"/>
                <w:sz w:val="24"/>
                <w:szCs w:val="24"/>
              </w:rPr>
            </w:pPr>
            <w:r w:rsidRPr="00EA2C35">
              <w:rPr>
                <w:rFonts w:ascii="Times New Roman" w:hAnsi="Times New Roman"/>
                <w:sz w:val="24"/>
                <w:szCs w:val="24"/>
              </w:rPr>
              <w:t>«Текущий ремонт подпорных стен центральной площади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DF03DFA" w:rsidR="00F34C63" w:rsidRPr="00B94F58" w:rsidRDefault="00E40E5A" w:rsidP="000A5E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3C435B0"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8441E3">
              <w:rPr>
                <w:rFonts w:ascii="Times New Roman" w:hAnsi="Times New Roman"/>
                <w:sz w:val="24"/>
                <w:szCs w:val="24"/>
              </w:rPr>
              <w:t>0</w:t>
            </w:r>
            <w:r w:rsidR="000A5EE3">
              <w:rPr>
                <w:rFonts w:ascii="Times New Roman" w:hAnsi="Times New Roman"/>
                <w:sz w:val="24"/>
                <w:szCs w:val="24"/>
              </w:rPr>
              <w:t>6</w:t>
            </w:r>
            <w:r w:rsidR="008441E3">
              <w:rPr>
                <w:rFonts w:ascii="Times New Roman" w:hAnsi="Times New Roman"/>
                <w:sz w:val="24"/>
                <w:szCs w:val="24"/>
              </w:rPr>
              <w:t>.0</w:t>
            </w:r>
            <w:r w:rsidR="000A5EE3">
              <w:rPr>
                <w:rFonts w:ascii="Times New Roman" w:hAnsi="Times New Roman"/>
                <w:sz w:val="24"/>
                <w:szCs w:val="24"/>
              </w:rPr>
              <w:t>3</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B9B378D" w:rsidR="00067711" w:rsidRPr="00B94F58" w:rsidRDefault="00EA2C35" w:rsidP="00E40E5A">
            <w:pPr>
              <w:widowControl w:val="0"/>
              <w:jc w:val="both"/>
              <w:rPr>
                <w:rFonts w:ascii="Times New Roman" w:hAnsi="Times New Roman"/>
                <w:sz w:val="24"/>
                <w:szCs w:val="24"/>
              </w:rPr>
            </w:pPr>
            <w:r w:rsidRPr="00EA2C35">
              <w:rPr>
                <w:rFonts w:ascii="Times New Roman" w:eastAsia="Andale Sans UI" w:hAnsi="Times New Roman" w:cs="Tahoma"/>
                <w:kern w:val="2"/>
                <w:sz w:val="24"/>
                <w:szCs w:val="24"/>
                <w:lang w:bidi="en-US"/>
              </w:rPr>
              <w:t>2 732 596,99 (два миллиона семьсот тридцать две тысячи пятьсот девяносто шесть) рублей 99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0F14EC1B"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EA5672">
              <w:rPr>
                <w:rFonts w:ascii="Times New Roman" w:hAnsi="Times New Roman"/>
                <w:sz w:val="24"/>
                <w:szCs w:val="24"/>
              </w:rPr>
              <w:t>01</w:t>
            </w:r>
            <w:r>
              <w:rPr>
                <w:rFonts w:ascii="Times New Roman" w:hAnsi="Times New Roman"/>
                <w:sz w:val="24"/>
                <w:szCs w:val="24"/>
              </w:rPr>
              <w:t>.</w:t>
            </w:r>
            <w:r w:rsidR="00C07F2E">
              <w:rPr>
                <w:rFonts w:ascii="Times New Roman" w:hAnsi="Times New Roman"/>
                <w:sz w:val="24"/>
                <w:szCs w:val="24"/>
              </w:rPr>
              <w:t>0</w:t>
            </w:r>
            <w:r w:rsidR="00EA5672">
              <w:rPr>
                <w:rFonts w:ascii="Times New Roman" w:hAnsi="Times New Roman"/>
                <w:sz w:val="24"/>
                <w:szCs w:val="24"/>
              </w:rPr>
              <w:t>6</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740C1D9C" w:rsidR="003F74A6" w:rsidRPr="007F434A" w:rsidRDefault="00B64D0F" w:rsidP="00276FA4">
      <w:pPr>
        <w:pStyle w:val="Standard"/>
        <w:jc w:val="both"/>
        <w:rPr>
          <w:lang w:val="ru-RU"/>
        </w:rPr>
      </w:pPr>
      <w:r>
        <w:rPr>
          <w:lang w:val="ru-RU"/>
        </w:rPr>
        <w:t>1</w:t>
      </w:r>
      <w:r w:rsidR="00EA2C35">
        <w:rPr>
          <w:lang w:val="ru-RU"/>
        </w:rPr>
        <w:t>8</w:t>
      </w:r>
      <w:r>
        <w:rPr>
          <w:lang w:val="ru-RU"/>
        </w:rPr>
        <w:t xml:space="preserve">.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EA2C35" w:rsidRPr="00EA2C35">
        <w:rPr>
          <w:lang w:val="ru-RU"/>
        </w:rPr>
        <w:t>2 732 596,99 (два миллиона семьсот тридцать две тысячи пятьсот девяносто шесть) рублей 99 копеек</w:t>
      </w:r>
      <w:r w:rsidR="006E3B7C" w:rsidRPr="006E3B7C">
        <w:rPr>
          <w:lang w:val="ru-RU"/>
        </w:rPr>
        <w:t>.</w:t>
      </w:r>
    </w:p>
    <w:p w14:paraId="06355A90" w14:textId="535F6774" w:rsidR="00B64D0F" w:rsidRDefault="00EA2C35" w:rsidP="00276FA4">
      <w:pPr>
        <w:pStyle w:val="Standard"/>
        <w:jc w:val="both"/>
        <w:rPr>
          <w:lang w:val="ru-RU"/>
        </w:rPr>
      </w:pPr>
      <w:r>
        <w:rPr>
          <w:lang w:val="ru-RU"/>
        </w:rPr>
        <w:t>19.</w:t>
      </w:r>
      <w:r w:rsidR="00B64D0F">
        <w:rPr>
          <w:lang w:val="ru-RU"/>
        </w:rPr>
        <w:t xml:space="preserve">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48C21901" w14:textId="77777777" w:rsidR="000D2AE2" w:rsidRDefault="000D2AE2" w:rsidP="00276FA4">
      <w:pPr>
        <w:spacing w:after="0"/>
        <w:rPr>
          <w:rFonts w:ascii="Times New Roman" w:hAnsi="Times New Roman"/>
          <w:sz w:val="24"/>
          <w:szCs w:val="24"/>
        </w:rPr>
      </w:pPr>
    </w:p>
    <w:p w14:paraId="5946283C" w14:textId="77777777" w:rsidR="000D2AE2" w:rsidRDefault="000D2AE2" w:rsidP="00276FA4">
      <w:pPr>
        <w:spacing w:after="0"/>
        <w:rPr>
          <w:rFonts w:ascii="Times New Roman" w:hAnsi="Times New Roman"/>
          <w:sz w:val="24"/>
          <w:szCs w:val="24"/>
        </w:rPr>
      </w:pPr>
    </w:p>
    <w:p w14:paraId="73825CB6" w14:textId="77777777" w:rsidR="000D2AE2" w:rsidRDefault="000D2AE2" w:rsidP="00276FA4">
      <w:pPr>
        <w:spacing w:after="0"/>
        <w:rPr>
          <w:rFonts w:ascii="Times New Roman" w:hAnsi="Times New Roman"/>
          <w:sz w:val="24"/>
          <w:szCs w:val="24"/>
        </w:rPr>
      </w:pPr>
    </w:p>
    <w:p w14:paraId="6B2BA6EE" w14:textId="77777777" w:rsidR="000D2AE2" w:rsidRDefault="000D2AE2" w:rsidP="00276FA4">
      <w:pPr>
        <w:spacing w:after="0"/>
        <w:rPr>
          <w:rFonts w:ascii="Times New Roman" w:hAnsi="Times New Roman"/>
          <w:sz w:val="24"/>
          <w:szCs w:val="24"/>
        </w:rPr>
      </w:pPr>
    </w:p>
    <w:p w14:paraId="04AFD933" w14:textId="77777777" w:rsidR="000D2AE2" w:rsidRDefault="000D2AE2" w:rsidP="00276FA4">
      <w:pPr>
        <w:spacing w:after="0"/>
        <w:rPr>
          <w:rFonts w:ascii="Times New Roman" w:hAnsi="Times New Roman"/>
          <w:sz w:val="24"/>
          <w:szCs w:val="24"/>
        </w:rPr>
      </w:pPr>
    </w:p>
    <w:p w14:paraId="692C19D2" w14:textId="77777777" w:rsidR="000D2AE2" w:rsidRDefault="000D2AE2" w:rsidP="00276FA4">
      <w:pPr>
        <w:spacing w:after="0"/>
        <w:rPr>
          <w:rFonts w:ascii="Times New Roman" w:hAnsi="Times New Roman"/>
          <w:sz w:val="24"/>
          <w:szCs w:val="24"/>
        </w:rPr>
      </w:pPr>
    </w:p>
    <w:p w14:paraId="5BE77224" w14:textId="77777777" w:rsidR="000D2AE2" w:rsidRDefault="000D2AE2" w:rsidP="00276FA4">
      <w:pPr>
        <w:spacing w:after="0"/>
        <w:rPr>
          <w:rFonts w:ascii="Times New Roman" w:hAnsi="Times New Roman"/>
          <w:sz w:val="24"/>
          <w:szCs w:val="24"/>
        </w:rPr>
      </w:pPr>
    </w:p>
    <w:p w14:paraId="5912BBA6" w14:textId="77777777" w:rsidR="000D2AE2" w:rsidRDefault="000D2AE2" w:rsidP="00276FA4">
      <w:pPr>
        <w:spacing w:after="0"/>
        <w:rPr>
          <w:rFonts w:ascii="Times New Roman" w:hAnsi="Times New Roman"/>
          <w:sz w:val="24"/>
          <w:szCs w:val="24"/>
        </w:rPr>
      </w:pPr>
    </w:p>
    <w:p w14:paraId="3EB5B0B6" w14:textId="77777777" w:rsidR="000D2AE2" w:rsidRDefault="000D2AE2" w:rsidP="00276FA4">
      <w:pPr>
        <w:spacing w:after="0"/>
        <w:rPr>
          <w:rFonts w:ascii="Times New Roman" w:hAnsi="Times New Roman"/>
          <w:sz w:val="24"/>
          <w:szCs w:val="24"/>
        </w:rPr>
      </w:pPr>
    </w:p>
    <w:p w14:paraId="5B49150D" w14:textId="77777777" w:rsidR="000D2AE2" w:rsidRDefault="000D2AE2" w:rsidP="00276FA4">
      <w:pPr>
        <w:spacing w:after="0"/>
        <w:rPr>
          <w:rFonts w:ascii="Times New Roman" w:hAnsi="Times New Roman"/>
          <w:sz w:val="24"/>
          <w:szCs w:val="24"/>
        </w:rPr>
      </w:pPr>
    </w:p>
    <w:p w14:paraId="1DB972E2" w14:textId="77777777" w:rsidR="000D2AE2" w:rsidRDefault="000D2AE2" w:rsidP="00276FA4">
      <w:pPr>
        <w:spacing w:after="0"/>
        <w:rPr>
          <w:rFonts w:ascii="Times New Roman" w:hAnsi="Times New Roman"/>
          <w:sz w:val="24"/>
          <w:szCs w:val="24"/>
        </w:rPr>
      </w:pPr>
    </w:p>
    <w:p w14:paraId="422919E3" w14:textId="77777777" w:rsidR="000D2AE2" w:rsidRPr="000D2AE2" w:rsidRDefault="000D2AE2" w:rsidP="000D2AE2">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3DD2F52D" w14:textId="77777777" w:rsidR="000D2AE2" w:rsidRPr="000D2AE2" w:rsidRDefault="000D2AE2" w:rsidP="000D2AE2">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Настоящая процедура закупки в виде запроса предложений проводится в соответствии с законодательством о закупках.</w:t>
      </w:r>
    </w:p>
    <w:p w14:paraId="6114A5C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 Требования к составу участников запроса предложений и их квалификационным данным</w:t>
      </w:r>
    </w:p>
    <w:p w14:paraId="7028826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5D1EC13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2. Расходы на участие в запросе предложений</w:t>
      </w:r>
    </w:p>
    <w:p w14:paraId="7FE65BA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запроса предложений несет все расходы, связанные с подготовкой и подачей своего предложения.</w:t>
      </w:r>
    </w:p>
    <w:p w14:paraId="4357E4B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1DEF589E"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«14» марта 2024г.</w:t>
      </w:r>
    </w:p>
    <w:p w14:paraId="02276817"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3CD0E0CB"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4.1. До «15» марта 2024г. конкурсные документы могут быть изменены и (или) дополнены.</w:t>
      </w:r>
    </w:p>
    <w:p w14:paraId="344CAC8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C84A823"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8333DC8"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30D5C6E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143C2399"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22E6757"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6. Оценка данных участников</w:t>
      </w:r>
    </w:p>
    <w:p w14:paraId="293F6EB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0188255A"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0D2AE2">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5F0D9542"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предложений, а его предложение – отклонено.</w:t>
      </w:r>
    </w:p>
    <w:p w14:paraId="2723DB39"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6.4.</w:t>
      </w:r>
      <w:r w:rsidRPr="000D2AE2">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259DDB45"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7. Оформление предложения</w:t>
      </w:r>
    </w:p>
    <w:p w14:paraId="33F1BD6F" w14:textId="0559BA7C"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0D2AE2">
        <w:rPr>
          <w:rFonts w:ascii="Times New Roman" w:eastAsia="Calibri" w:hAnsi="Times New Roman" w:cs="Calibri"/>
          <w:sz w:val="24"/>
          <w:szCs w:val="24"/>
        </w:rPr>
        <w:t xml:space="preserve">«Выполнение строительно-монтажных работ по объекту: </w:t>
      </w:r>
      <w:r w:rsidRPr="000D2AE2">
        <w:rPr>
          <w:rFonts w:ascii="Times New Roman" w:eastAsia="Calibri" w:hAnsi="Times New Roman" w:cs="Calibri"/>
          <w:sz w:val="24"/>
          <w:szCs w:val="24"/>
        </w:rPr>
        <w:t>«Текущий ремонт подпорных стен центральной площади ГУ санаторий «Белая Русь»</w:t>
      </w:r>
      <w:r>
        <w:rPr>
          <w:rFonts w:ascii="Times New Roman" w:eastAsia="Calibri" w:hAnsi="Times New Roman" w:cs="Calibri"/>
          <w:sz w:val="24"/>
          <w:szCs w:val="24"/>
        </w:rPr>
        <w:t xml:space="preserve">). </w:t>
      </w:r>
      <w:r w:rsidRPr="000D2AE2">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5BFD1D38"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8. Подача предложения</w:t>
      </w:r>
    </w:p>
    <w:p w14:paraId="1856DBA4"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5734E470"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0D2AE2">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0D2AE2">
        <w:rPr>
          <w:rFonts w:ascii="Times New Roman" w:eastAsia="Times New Roman" w:hAnsi="Times New Roman" w:cs="Times New Roman"/>
          <w:color w:val="000000"/>
          <w:kern w:val="3"/>
          <w:sz w:val="24"/>
          <w:szCs w:val="24"/>
          <w:lang w:eastAsia="zh-CN" w:bidi="hi-IN"/>
        </w:rPr>
        <w:t>.</w:t>
      </w:r>
    </w:p>
    <w:p w14:paraId="232C8FE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9. Запоздавшие предложения</w:t>
      </w:r>
    </w:p>
    <w:p w14:paraId="7F9A5EDF"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603680C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10. Изменение и отзыв предложения</w:t>
      </w:r>
    </w:p>
    <w:p w14:paraId="25F838F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3EAE960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4ABD6D45" w14:textId="77777777" w:rsidR="000D2AE2" w:rsidRPr="000D2AE2" w:rsidRDefault="000D2AE2" w:rsidP="000D2AE2">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11. Открытие предложений</w:t>
      </w:r>
    </w:p>
    <w:p w14:paraId="6015BFCA" w14:textId="538E25DB"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0D2AE2">
        <w:rPr>
          <w:rFonts w:ascii="Times New Roman" w:eastAsia="Times New Roman" w:hAnsi="Times New Roman" w:cs="Times New Roman"/>
          <w:color w:val="000000"/>
          <w:kern w:val="3"/>
          <w:sz w:val="24"/>
          <w:szCs w:val="24"/>
          <w:lang w:eastAsia="ru-RU" w:bidi="hi-IN"/>
        </w:rPr>
        <w:t xml:space="preserve">по проведению процедур </w:t>
      </w:r>
      <w:r w:rsidRPr="000D2AE2">
        <w:rPr>
          <w:rFonts w:ascii="Times New Roman" w:eastAsia="Times New Roman" w:hAnsi="Times New Roman" w:cs="Times New Roman"/>
          <w:color w:val="000000"/>
          <w:kern w:val="3"/>
          <w:sz w:val="24"/>
          <w:szCs w:val="24"/>
          <w:lang w:eastAsia="ru-RU" w:bidi="hi-IN"/>
        </w:rPr>
        <w:lastRenderedPageBreak/>
        <w:t>закупок товаров (работ, у</w:t>
      </w:r>
      <w:r>
        <w:rPr>
          <w:rFonts w:ascii="Times New Roman" w:eastAsia="Times New Roman" w:hAnsi="Times New Roman" w:cs="Times New Roman"/>
          <w:color w:val="000000"/>
          <w:kern w:val="3"/>
          <w:sz w:val="24"/>
          <w:szCs w:val="24"/>
          <w:lang w:eastAsia="ru-RU" w:bidi="hi-IN"/>
        </w:rPr>
        <w:t>слуг), «15» марта 2024г.  в 10:3</w:t>
      </w:r>
      <w:r w:rsidRPr="000D2AE2">
        <w:rPr>
          <w:rFonts w:ascii="Times New Roman" w:eastAsia="Times New Roman" w:hAnsi="Times New Roman" w:cs="Times New Roman"/>
          <w:color w:val="000000"/>
          <w:kern w:val="3"/>
          <w:sz w:val="24"/>
          <w:szCs w:val="24"/>
          <w:lang w:eastAsia="ru-RU" w:bidi="hi-IN"/>
        </w:rPr>
        <w:t>0ч.</w:t>
      </w:r>
      <w:r w:rsidRPr="000D2AE2">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D6B8C6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1F684CA"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12. Рассмотрение предложений</w:t>
      </w:r>
    </w:p>
    <w:p w14:paraId="495121C2"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4888EA4A"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Предложения будут рассмотрены до «16» марта 2024г.</w:t>
      </w:r>
    </w:p>
    <w:p w14:paraId="4790F86B"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13. Отклонение предложений</w:t>
      </w:r>
    </w:p>
    <w:p w14:paraId="1F96EB0D"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13.1. Предложение будет отклонено, если:</w:t>
      </w:r>
    </w:p>
    <w:p w14:paraId="7BC424D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2EC550A0"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2B2D6C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1E6632B"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E77180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39E283BE"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41E4D27C"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0D2AE2">
        <w:rPr>
          <w:rFonts w:ascii="Times New Roman" w:eastAsia="Times New Roman" w:hAnsi="Times New Roman" w:cs="Times New Roman"/>
          <w:color w:val="000000"/>
          <w:kern w:val="3"/>
          <w:sz w:val="24"/>
          <w:szCs w:val="24"/>
          <w:lang w:eastAsia="zh-CN" w:bidi="hi-IN"/>
        </w:rPr>
        <w:t>ам</w:t>
      </w:r>
      <w:proofErr w:type="spellEnd"/>
      <w:r w:rsidRPr="000D2AE2">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0D2AE2">
        <w:rPr>
          <w:rFonts w:ascii="Times New Roman" w:eastAsia="Times New Roman" w:hAnsi="Times New Roman" w:cs="Times New Roman"/>
          <w:color w:val="000000"/>
          <w:kern w:val="3"/>
          <w:sz w:val="24"/>
          <w:szCs w:val="24"/>
          <w:lang w:eastAsia="zh-CN" w:bidi="hi-IN"/>
        </w:rPr>
        <w:t>ых</w:t>
      </w:r>
      <w:proofErr w:type="spellEnd"/>
      <w:r w:rsidRPr="000D2AE2">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26BBD50"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0D2AE2">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7A4A4681"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0E7FB5A9" w14:textId="77777777" w:rsidR="000D2AE2" w:rsidRPr="000D2AE2" w:rsidRDefault="000D2AE2" w:rsidP="000D2A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0D2AE2">
        <w:rPr>
          <w:rFonts w:ascii="Liberation Serif" w:eastAsia="Segoe UI" w:hAnsi="Liberation Serif" w:cs="Tahoma"/>
          <w:color w:val="000000"/>
          <w:kern w:val="3"/>
          <w:sz w:val="24"/>
          <w:szCs w:val="24"/>
          <w:lang w:eastAsia="zh-CN" w:bidi="hi-IN"/>
        </w:rPr>
        <w:t xml:space="preserve"> </w:t>
      </w:r>
      <w:r w:rsidRPr="000D2AE2">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0D2AE2">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0D2AE2">
        <w:rPr>
          <w:rFonts w:ascii="Times New Roman" w:eastAsia="Times New Roman" w:hAnsi="Times New Roman" w:cs="Times New Roman"/>
          <w:color w:val="000000"/>
          <w:kern w:val="3"/>
          <w:sz w:val="24"/>
          <w:szCs w:val="24"/>
          <w:shd w:val="clear" w:color="auto" w:fill="FFFF00"/>
          <w:lang w:eastAsia="ru-RU" w:bidi="hi-IN"/>
        </w:rPr>
        <w:t xml:space="preserve">  </w:t>
      </w:r>
    </w:p>
    <w:p w14:paraId="5468C313" w14:textId="77777777" w:rsidR="000D2AE2" w:rsidRPr="000D2AE2" w:rsidRDefault="000D2AE2" w:rsidP="000D2A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0D2AE2">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52108FF6" w14:textId="77777777" w:rsidR="000D2AE2" w:rsidRPr="000D2AE2" w:rsidRDefault="000D2AE2" w:rsidP="000D2AE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14.4. Решение комиссии о выборе наилучшего предложения «15» марта 2024г.</w:t>
      </w:r>
    </w:p>
    <w:p w14:paraId="606FA4F6" w14:textId="77777777" w:rsidR="000D2AE2" w:rsidRPr="000D2AE2" w:rsidRDefault="000D2AE2" w:rsidP="000D2AE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0D2AE2">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6184DFB" w14:textId="77777777" w:rsidR="000D2AE2" w:rsidRPr="000D2AE2" w:rsidRDefault="000D2AE2" w:rsidP="000D2AE2">
      <w:pPr>
        <w:keepNext/>
        <w:widowControl w:val="0"/>
        <w:spacing w:before="240" w:after="120" w:line="240" w:lineRule="auto"/>
        <w:ind w:left="284"/>
        <w:jc w:val="right"/>
        <w:rPr>
          <w:rFonts w:ascii="Times New Roman" w:eastAsia="MS Mincho" w:hAnsi="Times New Roman" w:cs="Times New Roman"/>
          <w:bCs/>
          <w:sz w:val="24"/>
          <w:szCs w:val="24"/>
        </w:rPr>
      </w:pPr>
    </w:p>
    <w:p w14:paraId="5D745D24" w14:textId="77777777" w:rsidR="000D2AE2" w:rsidRPr="000D2AE2" w:rsidRDefault="000D2AE2" w:rsidP="000D2AE2">
      <w:pPr>
        <w:spacing w:line="252" w:lineRule="auto"/>
        <w:rPr>
          <w:rFonts w:ascii="Times New Roman" w:eastAsia="Calibri" w:hAnsi="Times New Roman" w:cs="Times New Roman"/>
          <w:sz w:val="24"/>
          <w:szCs w:val="24"/>
        </w:rPr>
      </w:pPr>
    </w:p>
    <w:p w14:paraId="54260871" w14:textId="77777777" w:rsidR="000D2AE2" w:rsidRPr="000D2AE2" w:rsidRDefault="000D2AE2" w:rsidP="000D2AE2">
      <w:pPr>
        <w:spacing w:line="252" w:lineRule="auto"/>
        <w:rPr>
          <w:rFonts w:ascii="Times New Roman" w:eastAsia="Calibri" w:hAnsi="Times New Roman" w:cs="Times New Roman"/>
          <w:sz w:val="24"/>
          <w:szCs w:val="24"/>
        </w:rPr>
      </w:pPr>
    </w:p>
    <w:p w14:paraId="521EB323" w14:textId="77777777" w:rsidR="000D2AE2" w:rsidRPr="000D2AE2" w:rsidRDefault="000D2AE2" w:rsidP="000D2AE2">
      <w:pPr>
        <w:spacing w:line="252" w:lineRule="auto"/>
        <w:rPr>
          <w:rFonts w:ascii="Times New Roman" w:eastAsia="Calibri" w:hAnsi="Times New Roman" w:cs="Times New Roman"/>
          <w:sz w:val="24"/>
          <w:szCs w:val="24"/>
        </w:rPr>
      </w:pPr>
    </w:p>
    <w:p w14:paraId="7ECB289E" w14:textId="77777777" w:rsidR="000D2AE2" w:rsidRPr="000D2AE2" w:rsidRDefault="000D2AE2" w:rsidP="000D2AE2">
      <w:pPr>
        <w:spacing w:line="252" w:lineRule="auto"/>
        <w:rPr>
          <w:rFonts w:ascii="Times New Roman" w:eastAsia="Calibri" w:hAnsi="Times New Roman" w:cs="Times New Roman"/>
          <w:sz w:val="24"/>
          <w:szCs w:val="24"/>
        </w:rPr>
      </w:pPr>
    </w:p>
    <w:p w14:paraId="52E22C9C" w14:textId="77777777" w:rsidR="000D2AE2" w:rsidRPr="000D2AE2" w:rsidRDefault="000D2AE2" w:rsidP="000D2AE2">
      <w:pPr>
        <w:spacing w:line="252" w:lineRule="auto"/>
        <w:rPr>
          <w:rFonts w:ascii="Times New Roman" w:eastAsia="Calibri" w:hAnsi="Times New Roman" w:cs="Times New Roman"/>
          <w:sz w:val="24"/>
          <w:szCs w:val="24"/>
        </w:rPr>
      </w:pPr>
    </w:p>
    <w:p w14:paraId="49D63636" w14:textId="77777777" w:rsidR="000D2AE2" w:rsidRPr="000D2AE2" w:rsidRDefault="000D2AE2" w:rsidP="000D2AE2">
      <w:pPr>
        <w:spacing w:line="252" w:lineRule="auto"/>
        <w:rPr>
          <w:rFonts w:ascii="Times New Roman" w:eastAsia="Calibri" w:hAnsi="Times New Roman" w:cs="Times New Roman"/>
          <w:sz w:val="24"/>
          <w:szCs w:val="24"/>
        </w:rPr>
      </w:pPr>
    </w:p>
    <w:p w14:paraId="39EA91C8" w14:textId="77777777" w:rsidR="000D2AE2" w:rsidRPr="000D2AE2" w:rsidRDefault="000D2AE2" w:rsidP="000D2AE2">
      <w:pPr>
        <w:spacing w:line="252" w:lineRule="auto"/>
        <w:rPr>
          <w:rFonts w:ascii="Times New Roman" w:eastAsia="Calibri" w:hAnsi="Times New Roman" w:cs="Times New Roman"/>
          <w:sz w:val="24"/>
          <w:szCs w:val="24"/>
        </w:rPr>
      </w:pPr>
    </w:p>
    <w:p w14:paraId="76E7692A" w14:textId="77777777" w:rsidR="000D2AE2" w:rsidRPr="000D2AE2" w:rsidRDefault="000D2AE2" w:rsidP="000D2AE2">
      <w:pPr>
        <w:spacing w:line="252" w:lineRule="auto"/>
        <w:jc w:val="right"/>
        <w:rPr>
          <w:rFonts w:ascii="Times New Roman" w:eastAsia="Calibri" w:hAnsi="Times New Roman" w:cs="Times New Roman"/>
          <w:sz w:val="24"/>
          <w:szCs w:val="24"/>
        </w:rPr>
      </w:pPr>
    </w:p>
    <w:p w14:paraId="26BA6359" w14:textId="77777777" w:rsidR="000D2AE2" w:rsidRPr="000D2AE2" w:rsidRDefault="000D2AE2" w:rsidP="000D2AE2">
      <w:pPr>
        <w:spacing w:line="252" w:lineRule="auto"/>
        <w:jc w:val="right"/>
        <w:rPr>
          <w:rFonts w:ascii="Times New Roman" w:eastAsia="Calibri" w:hAnsi="Times New Roman" w:cs="Times New Roman"/>
          <w:sz w:val="24"/>
          <w:szCs w:val="24"/>
        </w:rPr>
      </w:pPr>
      <w:r w:rsidRPr="000D2AE2">
        <w:rPr>
          <w:rFonts w:ascii="Times New Roman" w:eastAsia="Calibri" w:hAnsi="Times New Roman" w:cs="Times New Roman"/>
          <w:sz w:val="24"/>
          <w:szCs w:val="24"/>
        </w:rPr>
        <w:lastRenderedPageBreak/>
        <w:t xml:space="preserve">Приложение </w:t>
      </w:r>
    </w:p>
    <w:p w14:paraId="5782272C" w14:textId="77777777" w:rsidR="000D2AE2" w:rsidRPr="000D2AE2" w:rsidRDefault="000D2AE2" w:rsidP="000D2AE2">
      <w:pPr>
        <w:spacing w:line="252" w:lineRule="auto"/>
        <w:jc w:val="right"/>
        <w:rPr>
          <w:rFonts w:ascii="Times New Roman" w:eastAsia="Calibri" w:hAnsi="Times New Roman" w:cs="Times New Roman"/>
          <w:sz w:val="24"/>
          <w:szCs w:val="24"/>
        </w:rPr>
      </w:pPr>
    </w:p>
    <w:p w14:paraId="372594A8"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На фирменном бланке письма организации</w:t>
      </w:r>
    </w:p>
    <w:p w14:paraId="37C4CA6C" w14:textId="77777777" w:rsidR="000D2AE2" w:rsidRPr="000D2AE2" w:rsidRDefault="000D2AE2" w:rsidP="000D2AE2">
      <w:pPr>
        <w:spacing w:after="0" w:line="240" w:lineRule="auto"/>
        <w:rPr>
          <w:rFonts w:ascii="Times New Roman" w:eastAsia="Times New Roman" w:hAnsi="Times New Roman" w:cs="Times New Roman"/>
          <w:b/>
          <w:sz w:val="24"/>
          <w:szCs w:val="24"/>
          <w:lang w:eastAsia="ru-RU"/>
        </w:rPr>
      </w:pPr>
      <w:r w:rsidRPr="000D2AE2">
        <w:rPr>
          <w:rFonts w:ascii="Times New Roman" w:eastAsia="Times New Roman" w:hAnsi="Times New Roman" w:cs="Times New Roman"/>
          <w:b/>
          <w:sz w:val="24"/>
          <w:szCs w:val="24"/>
          <w:lang w:eastAsia="ru-RU"/>
        </w:rPr>
        <w:t xml:space="preserve">_______________________________________________________________________________ </w:t>
      </w:r>
    </w:p>
    <w:p w14:paraId="13965F76"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p>
    <w:p w14:paraId="0AD8FDA0" w14:textId="77777777" w:rsidR="000D2AE2" w:rsidRPr="000D2AE2" w:rsidRDefault="000D2AE2" w:rsidP="000D2AE2">
      <w:pPr>
        <w:tabs>
          <w:tab w:val="left" w:pos="5580"/>
        </w:tabs>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Исх.№__ от ____202_г.                                               Директору ГУ Санаторий «Белая Русь»</w:t>
      </w:r>
    </w:p>
    <w:p w14:paraId="418688BD" w14:textId="77777777" w:rsidR="000D2AE2" w:rsidRPr="000D2AE2" w:rsidRDefault="000D2AE2" w:rsidP="000D2AE2">
      <w:pPr>
        <w:tabs>
          <w:tab w:val="left" w:pos="5580"/>
        </w:tabs>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proofErr w:type="spellStart"/>
      <w:r w:rsidRPr="000D2AE2">
        <w:rPr>
          <w:rFonts w:ascii="Times New Roman" w:eastAsia="Times New Roman" w:hAnsi="Times New Roman" w:cs="Times New Roman"/>
          <w:sz w:val="24"/>
          <w:szCs w:val="24"/>
          <w:lang w:eastAsia="ru-RU"/>
        </w:rPr>
        <w:t>Шапетько</w:t>
      </w:r>
      <w:proofErr w:type="spellEnd"/>
      <w:r w:rsidRPr="000D2AE2">
        <w:rPr>
          <w:rFonts w:ascii="Times New Roman" w:eastAsia="Times New Roman" w:hAnsi="Times New Roman" w:cs="Times New Roman"/>
          <w:sz w:val="24"/>
          <w:szCs w:val="24"/>
          <w:lang w:eastAsia="ru-RU"/>
        </w:rPr>
        <w:t xml:space="preserve"> Алексею Александровичу</w:t>
      </w:r>
    </w:p>
    <w:p w14:paraId="61389B8A" w14:textId="77777777" w:rsidR="000D2AE2" w:rsidRPr="000D2AE2" w:rsidRDefault="000D2AE2" w:rsidP="000D2AE2">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0D2AE2">
        <w:rPr>
          <w:rFonts w:ascii="Times New Roman" w:eastAsia="Times New Roman" w:hAnsi="Times New Roman" w:cs="Times New Roman"/>
          <w:bCs/>
          <w:kern w:val="2"/>
          <w:sz w:val="24"/>
          <w:szCs w:val="24"/>
          <w:lang w:eastAsia="zh-CN"/>
        </w:rPr>
        <w:t>Предложение (заявка) на участие в процедуре закупки в виде запроса предложений</w:t>
      </w:r>
    </w:p>
    <w:p w14:paraId="53B3F804" w14:textId="77777777" w:rsidR="000D2AE2" w:rsidRPr="000D2AE2" w:rsidRDefault="000D2AE2" w:rsidP="000D2AE2">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0D2AE2">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0D2AE2" w:rsidRPr="000D2AE2" w14:paraId="02541FE3" w14:textId="77777777" w:rsidTr="000D2AE2">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A3E8719"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0BD1952A"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color w:val="000000"/>
                <w:sz w:val="24"/>
                <w:szCs w:val="24"/>
                <w:lang w:eastAsia="ru-RU"/>
              </w:rPr>
              <w:t>Сведения о соискателе</w:t>
            </w:r>
          </w:p>
        </w:tc>
      </w:tr>
      <w:tr w:rsidR="000D2AE2" w:rsidRPr="000D2AE2" w14:paraId="192971AF" w14:textId="77777777" w:rsidTr="000D2AE2">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05800B5"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7B201743"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06EFBC2A" w14:textId="77777777" w:rsidTr="000D2AE2">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5FB024A"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Свидетельство о регистрации</w:t>
            </w:r>
          </w:p>
          <w:p w14:paraId="6993C82B"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6572FA0D"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342B9482" w14:textId="77777777" w:rsidTr="000D2AE2">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61238E7" w14:textId="77777777" w:rsidR="000D2AE2" w:rsidRPr="000D2AE2" w:rsidRDefault="000D2AE2" w:rsidP="000D2AE2">
            <w:pPr>
              <w:widowControl w:val="0"/>
              <w:spacing w:after="0" w:line="240" w:lineRule="auto"/>
              <w:ind w:righ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741DBEBF"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0A02C00D" w14:textId="77777777" w:rsidTr="000D2AE2">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6ED0118"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r w:rsidRPr="000D2AE2">
              <w:rPr>
                <w:rFonts w:ascii="Times New Roman" w:eastAsia="Times New Roman" w:hAnsi="Times New Roman" w:cs="Times New Roman"/>
                <w:sz w:val="20"/>
                <w:szCs w:val="20"/>
                <w:lang w:eastAsia="ru-RU"/>
              </w:rPr>
              <w:t xml:space="preserve"> Телефон, Е-</w:t>
            </w:r>
            <w:r w:rsidRPr="000D2AE2">
              <w:rPr>
                <w:rFonts w:ascii="Times New Roman" w:eastAsia="Times New Roman" w:hAnsi="Times New Roman" w:cs="Times New Roman"/>
                <w:sz w:val="20"/>
                <w:szCs w:val="20"/>
                <w:lang w:val="en-US" w:eastAsia="ru-RU"/>
              </w:rPr>
              <w:t>mail</w:t>
            </w:r>
          </w:p>
          <w:p w14:paraId="4D4F9C3B"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r w:rsidRPr="000D2AE2">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02296B37"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0D2AE2" w:rsidRPr="000D2AE2" w14:paraId="34AFDEA0" w14:textId="77777777" w:rsidTr="000D2AE2">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268E6681"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Банковские реквизиты</w:t>
            </w:r>
          </w:p>
          <w:p w14:paraId="3FFF1AAD" w14:textId="77777777" w:rsidR="000D2AE2" w:rsidRPr="000D2AE2" w:rsidRDefault="000D2AE2" w:rsidP="000D2AE2">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8AF35CD" w14:textId="77777777" w:rsidR="000D2AE2" w:rsidRPr="000D2AE2" w:rsidRDefault="000D2AE2" w:rsidP="000D2AE2">
            <w:pPr>
              <w:widowControl w:val="0"/>
              <w:snapToGrid w:val="0"/>
              <w:spacing w:after="0" w:line="240" w:lineRule="auto"/>
              <w:rPr>
                <w:rFonts w:ascii="Times New Roman" w:eastAsia="Arial" w:hAnsi="Times New Roman" w:cs="Times New Roman"/>
                <w:bCs/>
                <w:sz w:val="20"/>
                <w:szCs w:val="20"/>
                <w:lang w:eastAsia="zh-CN"/>
              </w:rPr>
            </w:pPr>
          </w:p>
        </w:tc>
      </w:tr>
      <w:tr w:rsidR="000D2AE2" w:rsidRPr="000D2AE2" w14:paraId="5CC40BBA" w14:textId="77777777" w:rsidTr="000D2AE2">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59FC8234" w14:textId="77777777" w:rsidR="000D2AE2" w:rsidRPr="000D2AE2" w:rsidRDefault="000D2AE2" w:rsidP="000D2AE2">
            <w:pPr>
              <w:widowControl w:val="0"/>
              <w:spacing w:after="0" w:line="240" w:lineRule="auto"/>
              <w:ind w:left="-1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0"/>
                <w:szCs w:val="20"/>
                <w:lang w:eastAsia="ru-RU"/>
              </w:rPr>
              <w:t xml:space="preserve"> Руководитель</w:t>
            </w:r>
          </w:p>
          <w:p w14:paraId="471BFC2D" w14:textId="77777777" w:rsidR="000D2AE2" w:rsidRPr="000D2AE2" w:rsidRDefault="000D2AE2" w:rsidP="000D2AE2">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17A62AC8" w14:textId="77777777" w:rsidR="000D2AE2" w:rsidRPr="000D2AE2" w:rsidRDefault="000D2AE2" w:rsidP="000D2AE2">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6802CCF0" w14:textId="77777777" w:rsidR="000D2AE2" w:rsidRPr="000D2AE2" w:rsidRDefault="000D2AE2" w:rsidP="000D2AE2">
      <w:pPr>
        <w:spacing w:after="0" w:line="240" w:lineRule="auto"/>
        <w:rPr>
          <w:rFonts w:ascii="Times New Roman" w:eastAsia="Times New Roman" w:hAnsi="Times New Roman" w:cs="Times New Roman"/>
          <w:bCs/>
          <w:sz w:val="24"/>
          <w:szCs w:val="24"/>
          <w:lang w:eastAsia="ru-RU"/>
        </w:rPr>
      </w:pPr>
    </w:p>
    <w:p w14:paraId="4E7D0261" w14:textId="77777777" w:rsidR="000D2AE2" w:rsidRPr="000D2AE2" w:rsidRDefault="000D2AE2" w:rsidP="000D2AE2">
      <w:pPr>
        <w:tabs>
          <w:tab w:val="left" w:pos="426"/>
        </w:tabs>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lang w:eastAsia="ru-RU"/>
        </w:rPr>
        <w:t>1. Изучив извещение о проведении процедуры закупки в виде запроса предложений и документацию о закупке от «__</w:t>
      </w:r>
      <w:proofErr w:type="gramStart"/>
      <w:r w:rsidRPr="000D2AE2">
        <w:rPr>
          <w:rFonts w:ascii="Times New Roman" w:eastAsia="Times New Roman" w:hAnsi="Times New Roman" w:cs="Times New Roman"/>
          <w:sz w:val="24"/>
          <w:szCs w:val="24"/>
          <w:lang w:eastAsia="ru-RU"/>
        </w:rPr>
        <w:t>_»_</w:t>
      </w:r>
      <w:proofErr w:type="gramEnd"/>
      <w:r w:rsidRPr="000D2AE2">
        <w:rPr>
          <w:rFonts w:ascii="Times New Roman" w:eastAsia="Times New Roman" w:hAnsi="Times New Roman" w:cs="Times New Roman"/>
          <w:sz w:val="24"/>
          <w:szCs w:val="24"/>
          <w:lang w:eastAsia="ru-RU"/>
        </w:rPr>
        <w:t xml:space="preserve">______ 20__г на выполнение работ по________________________  для нужд Государственного учреждения санаторий «Белая Русь» направляем следующие документы, </w:t>
      </w:r>
      <w:r w:rsidRPr="000D2AE2">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процедуре закупки в  виде  запроса предложений:</w:t>
      </w:r>
      <w:r w:rsidRPr="000D2AE2">
        <w:rPr>
          <w:rFonts w:ascii="Times New Roman" w:eastAsia="Times New Roman" w:hAnsi="Times New Roman" w:cs="Times New Roman"/>
          <w:sz w:val="24"/>
          <w:szCs w:val="24"/>
        </w:rPr>
        <w:br/>
        <w:t>2. Срок выполнения работ:</w:t>
      </w:r>
    </w:p>
    <w:p w14:paraId="2CD1325C" w14:textId="77777777" w:rsidR="000D2AE2" w:rsidRPr="000D2AE2" w:rsidRDefault="000D2AE2" w:rsidP="000D2AE2">
      <w:pPr>
        <w:tabs>
          <w:tab w:val="left" w:pos="426"/>
        </w:tabs>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0D2AE2" w:rsidRPr="000D2AE2" w14:paraId="70DD9C68" w14:textId="77777777" w:rsidTr="000D2AE2">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7085B535"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w:t>
            </w:r>
          </w:p>
          <w:p w14:paraId="54859E86"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251F66A7" w14:textId="77777777" w:rsidR="000D2AE2" w:rsidRPr="000D2AE2" w:rsidRDefault="000D2AE2" w:rsidP="000D2AE2">
            <w:pPr>
              <w:widowControl w:val="0"/>
              <w:spacing w:after="0" w:line="240" w:lineRule="auto"/>
              <w:ind w:left="117"/>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40B1E4B1"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Ед.</w:t>
            </w:r>
          </w:p>
          <w:p w14:paraId="039F33D8"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0D2AE2">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0D949B45" w14:textId="77777777" w:rsidR="000D2AE2" w:rsidRPr="000D2AE2" w:rsidRDefault="000D2AE2" w:rsidP="000D2AE2">
            <w:pPr>
              <w:widowControl w:val="0"/>
              <w:spacing w:after="0" w:line="240" w:lineRule="auto"/>
              <w:ind w:left="-76" w:firstLine="38"/>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19156994"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Цена с НДС</w:t>
            </w:r>
          </w:p>
          <w:p w14:paraId="65801F7D"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 xml:space="preserve">за </w:t>
            </w:r>
            <w:proofErr w:type="spellStart"/>
            <w:r w:rsidRPr="000D2AE2">
              <w:rPr>
                <w:rFonts w:ascii="Times New Roman" w:eastAsia="Times New Roman" w:hAnsi="Times New Roman" w:cs="Times New Roman"/>
                <w:bCs/>
                <w:sz w:val="24"/>
                <w:szCs w:val="24"/>
                <w:lang w:eastAsia="ru-RU"/>
              </w:rPr>
              <w:t>ед.изм</w:t>
            </w:r>
            <w:proofErr w:type="spellEnd"/>
            <w:r w:rsidRPr="000D2AE2">
              <w:rPr>
                <w:rFonts w:ascii="Times New Roman" w:eastAsia="Times New Roman" w:hAnsi="Times New Roman" w:cs="Times New Roman"/>
                <w:bCs/>
                <w:sz w:val="24"/>
                <w:szCs w:val="24"/>
                <w:lang w:eastAsia="ru-RU"/>
              </w:rPr>
              <w:t>,</w:t>
            </w:r>
          </w:p>
          <w:p w14:paraId="7F44FE9C"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14E89EB6"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Сумма</w:t>
            </w:r>
          </w:p>
          <w:p w14:paraId="3B1D5F4B" w14:textId="77777777" w:rsidR="000D2AE2" w:rsidRPr="000D2AE2" w:rsidRDefault="000D2AE2" w:rsidP="000D2AE2">
            <w:pPr>
              <w:widowControl w:val="0"/>
              <w:spacing w:after="0" w:line="240" w:lineRule="auto"/>
              <w:jc w:val="center"/>
              <w:rPr>
                <w:rFonts w:ascii="Times New Roman" w:eastAsia="Times New Roman" w:hAnsi="Times New Roman" w:cs="Times New Roman"/>
                <w:sz w:val="24"/>
                <w:szCs w:val="24"/>
                <w:lang w:eastAsia="ru-RU"/>
              </w:rPr>
            </w:pPr>
            <w:r w:rsidRPr="000D2AE2">
              <w:rPr>
                <w:rFonts w:ascii="Times New Roman" w:eastAsia="Times New Roman" w:hAnsi="Times New Roman" w:cs="Times New Roman"/>
                <w:bCs/>
                <w:sz w:val="24"/>
                <w:szCs w:val="24"/>
                <w:lang w:eastAsia="ru-RU"/>
              </w:rPr>
              <w:t>с учетом НДС руб.</w:t>
            </w:r>
          </w:p>
        </w:tc>
      </w:tr>
      <w:tr w:rsidR="000D2AE2" w:rsidRPr="000D2AE2" w14:paraId="6792BDC1" w14:textId="77777777" w:rsidTr="000D2AE2">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00C62BA9"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4D8598D5"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9450431"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7BE7E75"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205F9E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A5059D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008910E5" w14:textId="77777777" w:rsidTr="000D2AE2">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0386879C"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5B0D0DC3"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ED5E47C"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EAB1914"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4EDD84D"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438FD91D"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13E4D2F3" w14:textId="77777777" w:rsidTr="000D2AE2">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2559CF20"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016BBF5E"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D9935B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9AF0816"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AD603B7"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F59678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37E7666C" w14:textId="77777777" w:rsidTr="000D2AE2">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4C7D7D42"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053B23AC"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D43707"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04FF491"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6661D2A"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679C0D3"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73DFC39A" w14:textId="77777777" w:rsidTr="000D2AE2">
        <w:trPr>
          <w:trHeight w:val="236"/>
        </w:trPr>
        <w:tc>
          <w:tcPr>
            <w:tcW w:w="466" w:type="dxa"/>
            <w:tcBorders>
              <w:top w:val="single" w:sz="4" w:space="0" w:color="000000"/>
              <w:left w:val="single" w:sz="4" w:space="0" w:color="000000"/>
              <w:bottom w:val="single" w:sz="4" w:space="0" w:color="000000"/>
              <w:right w:val="single" w:sz="4" w:space="0" w:color="000000"/>
            </w:tcBorders>
          </w:tcPr>
          <w:p w14:paraId="43511C2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19B27CC8"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6F69D25B"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9B7D4C2" w14:textId="77777777" w:rsidR="000D2AE2" w:rsidRPr="000D2AE2" w:rsidRDefault="000D2AE2" w:rsidP="000D2AE2">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C69FF4E"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9740B3B" w14:textId="77777777" w:rsidR="000D2AE2" w:rsidRPr="000D2AE2" w:rsidRDefault="000D2AE2" w:rsidP="000D2AE2">
            <w:pPr>
              <w:widowControl w:val="0"/>
              <w:snapToGrid w:val="0"/>
              <w:spacing w:after="0" w:line="240" w:lineRule="auto"/>
              <w:rPr>
                <w:rFonts w:ascii="Times New Roman" w:eastAsia="Times New Roman" w:hAnsi="Times New Roman" w:cs="Times New Roman"/>
                <w:bCs/>
                <w:sz w:val="24"/>
                <w:szCs w:val="24"/>
                <w:lang w:eastAsia="ru-RU"/>
              </w:rPr>
            </w:pPr>
          </w:p>
        </w:tc>
      </w:tr>
      <w:tr w:rsidR="000D2AE2" w:rsidRPr="000D2AE2" w14:paraId="154B2925" w14:textId="77777777" w:rsidTr="000D2AE2">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6A5FDDCF"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7ACD3991"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Доставка (сборка, установка) за счёт ___________</w:t>
            </w:r>
          </w:p>
          <w:p w14:paraId="2E267B0B" w14:textId="77777777" w:rsidR="000D2AE2" w:rsidRPr="000D2AE2" w:rsidRDefault="000D2AE2" w:rsidP="000D2AE2">
            <w:pPr>
              <w:widowControl w:val="0"/>
              <w:spacing w:after="0" w:line="240" w:lineRule="auto"/>
              <w:rPr>
                <w:rFonts w:ascii="Times New Roman" w:eastAsia="Times New Roman" w:hAnsi="Times New Roman" w:cs="Times New Roman"/>
                <w:sz w:val="24"/>
                <w:szCs w:val="24"/>
                <w:lang w:eastAsia="ru-RU"/>
              </w:rPr>
            </w:pPr>
          </w:p>
        </w:tc>
      </w:tr>
      <w:tr w:rsidR="000D2AE2" w:rsidRPr="000D2AE2" w14:paraId="24F68672" w14:textId="77777777" w:rsidTr="000D2AE2">
        <w:trPr>
          <w:trHeight w:val="337"/>
        </w:trPr>
        <w:tc>
          <w:tcPr>
            <w:tcW w:w="3969" w:type="dxa"/>
            <w:gridSpan w:val="2"/>
            <w:tcBorders>
              <w:top w:val="nil"/>
              <w:left w:val="single" w:sz="4" w:space="0" w:color="000000"/>
              <w:bottom w:val="single" w:sz="4" w:space="0" w:color="000000"/>
              <w:right w:val="single" w:sz="4" w:space="0" w:color="000000"/>
            </w:tcBorders>
            <w:hideMark/>
          </w:tcPr>
          <w:p w14:paraId="7F76233D" w14:textId="77777777" w:rsidR="000D2AE2" w:rsidRPr="000D2AE2" w:rsidRDefault="000D2AE2" w:rsidP="000D2AE2">
            <w:pPr>
              <w:widowControl w:val="0"/>
              <w:snapToGrid w:val="0"/>
              <w:spacing w:after="0" w:line="240" w:lineRule="auto"/>
              <w:ind w:left="117"/>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7232E134" w14:textId="77777777" w:rsidR="000D2AE2" w:rsidRPr="000D2AE2" w:rsidRDefault="000D2AE2" w:rsidP="000D2AE2">
            <w:pPr>
              <w:widowControl w:val="0"/>
              <w:spacing w:after="0" w:line="240" w:lineRule="auto"/>
              <w:jc w:val="both"/>
              <w:rPr>
                <w:rFonts w:ascii="Times New Roman" w:eastAsia="Times New Roman" w:hAnsi="Times New Roman" w:cs="Times New Roman"/>
                <w:sz w:val="24"/>
                <w:szCs w:val="24"/>
                <w:lang w:eastAsia="ru-RU"/>
              </w:rPr>
            </w:pPr>
          </w:p>
        </w:tc>
      </w:tr>
    </w:tbl>
    <w:p w14:paraId="20909550" w14:textId="77777777" w:rsidR="000D2AE2" w:rsidRPr="000D2AE2" w:rsidRDefault="000D2AE2" w:rsidP="000D2AE2">
      <w:pPr>
        <w:spacing w:after="0" w:line="240" w:lineRule="auto"/>
        <w:ind w:firstLine="708"/>
        <w:rPr>
          <w:rFonts w:ascii="Times New Roman" w:eastAsia="Times New Roman" w:hAnsi="Times New Roman" w:cs="Times New Roman"/>
          <w:sz w:val="24"/>
          <w:szCs w:val="24"/>
          <w:lang w:eastAsia="ru-RU"/>
        </w:rPr>
      </w:pPr>
    </w:p>
    <w:p w14:paraId="65BCE5FE" w14:textId="77777777" w:rsidR="000D2AE2" w:rsidRPr="000D2AE2" w:rsidRDefault="000D2AE2" w:rsidP="000D2AE2">
      <w:pPr>
        <w:spacing w:after="0" w:line="240" w:lineRule="auto"/>
        <w:ind w:firstLine="708"/>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Предлагаемая цена договора составляет_______________________________</w:t>
      </w:r>
    </w:p>
    <w:p w14:paraId="1AD02980"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ED4E060"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r w:rsidRPr="000D2AE2">
        <w:rPr>
          <w:rFonts w:ascii="Times New Roman" w:eastAsia="Times New Roman" w:hAnsi="Times New Roman" w:cs="Times New Roman"/>
          <w:sz w:val="24"/>
          <w:szCs w:val="24"/>
          <w:vertAlign w:val="superscript"/>
          <w:lang w:eastAsia="ru-RU"/>
        </w:rPr>
        <w:t>(указать цену цифрами и прописью)</w:t>
      </w:r>
      <w:r w:rsidRPr="000D2AE2">
        <w:rPr>
          <w:rFonts w:ascii="Times New Roman" w:eastAsia="Times New Roman" w:hAnsi="Times New Roman" w:cs="Times New Roman"/>
          <w:sz w:val="24"/>
          <w:szCs w:val="24"/>
          <w:vertAlign w:val="superscript"/>
          <w:lang w:eastAsia="ru-RU"/>
        </w:rPr>
        <w:tab/>
      </w:r>
    </w:p>
    <w:p w14:paraId="07B0AAA8" w14:textId="77777777" w:rsidR="000D2AE2" w:rsidRPr="000D2AE2" w:rsidRDefault="000D2AE2" w:rsidP="000D2AE2">
      <w:pPr>
        <w:spacing w:after="0" w:line="240" w:lineRule="auto"/>
        <w:jc w:val="both"/>
        <w:rPr>
          <w:rFonts w:ascii="Times New Roman" w:eastAsia="Times New Roman" w:hAnsi="Times New Roman" w:cs="Times New Roman"/>
          <w:spacing w:val="-1"/>
          <w:sz w:val="24"/>
          <w:szCs w:val="24"/>
          <w:lang w:eastAsia="ru-RU"/>
        </w:rPr>
      </w:pPr>
    </w:p>
    <w:p w14:paraId="1F8F921A"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0D2AE2">
        <w:rPr>
          <w:rFonts w:ascii="Times New Roman" w:eastAsia="Times New Roman" w:hAnsi="Times New Roman" w:cs="Times New Roman"/>
          <w:sz w:val="24"/>
          <w:szCs w:val="24"/>
          <w:lang w:eastAsia="ru-RU"/>
        </w:rPr>
        <w:t>обязательных платежей по выполняемым работам</w:t>
      </w:r>
      <w:r w:rsidRPr="000D2AE2">
        <w:rPr>
          <w:rFonts w:ascii="Times New Roman" w:eastAsia="Times New Roman" w:hAnsi="Times New Roman" w:cs="Times New Roman"/>
          <w:spacing w:val="-1"/>
          <w:sz w:val="24"/>
          <w:szCs w:val="24"/>
          <w:lang w:eastAsia="ru-RU"/>
        </w:rPr>
        <w:t>.</w:t>
      </w:r>
    </w:p>
    <w:p w14:paraId="61E4A338"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B5688E4"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pacing w:val="-1"/>
          <w:sz w:val="24"/>
          <w:szCs w:val="24"/>
          <w:lang w:eastAsia="ru-RU"/>
        </w:rPr>
        <w:t xml:space="preserve">6. В случае выбора нас Победителем </w:t>
      </w:r>
      <w:r w:rsidRPr="000D2AE2">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1CE5BBB"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p>
    <w:p w14:paraId="44A20B05"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Приложение:</w:t>
      </w:r>
    </w:p>
    <w:p w14:paraId="178DA2D9" w14:textId="77777777" w:rsidR="000D2AE2" w:rsidRPr="000D2AE2" w:rsidRDefault="000D2AE2" w:rsidP="000D2AE2">
      <w:pPr>
        <w:spacing w:after="0" w:line="240" w:lineRule="auto"/>
        <w:jc w:val="both"/>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1. Документы, подтверждающие данные, на _____ л. в 1 экз.</w:t>
      </w:r>
    </w:p>
    <w:p w14:paraId="2FAD251E" w14:textId="77777777"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2. Спецификация на _____ л. в 1 экз.</w:t>
      </w:r>
    </w:p>
    <w:p w14:paraId="2075B1EA" w14:textId="77777777"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Times New Roman" w:eastAsia="Times New Roman" w:hAnsi="Times New Roman" w:cs="Times New Roman"/>
          <w:sz w:val="24"/>
          <w:szCs w:val="24"/>
        </w:rPr>
        <w:t xml:space="preserve">3. </w:t>
      </w:r>
      <w:r w:rsidRPr="000D2AE2">
        <w:rPr>
          <w:rFonts w:ascii="Times New Roman" w:eastAsia="Times New Roman" w:hAnsi="Times New Roman" w:cs="Times New Roman"/>
          <w:i/>
          <w:sz w:val="24"/>
          <w:szCs w:val="24"/>
        </w:rPr>
        <w:t>(Указать другие прилагаемые документы)</w:t>
      </w:r>
      <w:r w:rsidRPr="000D2AE2">
        <w:rPr>
          <w:rFonts w:ascii="Times New Roman" w:eastAsia="Times New Roman" w:hAnsi="Times New Roman" w:cs="Times New Roman"/>
          <w:sz w:val="24"/>
          <w:szCs w:val="24"/>
        </w:rPr>
        <w:t>.</w:t>
      </w:r>
    </w:p>
    <w:p w14:paraId="5E371275" w14:textId="77777777" w:rsidR="000D2AE2" w:rsidRPr="000D2AE2" w:rsidRDefault="000D2AE2" w:rsidP="000D2AE2">
      <w:pPr>
        <w:spacing w:after="0" w:line="240" w:lineRule="auto"/>
        <w:jc w:val="both"/>
        <w:rPr>
          <w:rFonts w:ascii="Times New Roman" w:eastAsia="Times New Roman" w:hAnsi="Times New Roman" w:cs="Times New Roman"/>
          <w:sz w:val="24"/>
          <w:szCs w:val="24"/>
          <w:lang w:eastAsia="ru-RU"/>
        </w:rPr>
      </w:pPr>
    </w:p>
    <w:p w14:paraId="01CBF20B"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81133D1" w14:textId="77777777" w:rsidR="000D2AE2" w:rsidRPr="000D2AE2" w:rsidRDefault="000D2AE2" w:rsidP="000D2AE2">
      <w:pPr>
        <w:spacing w:after="0" w:line="240" w:lineRule="auto"/>
        <w:rPr>
          <w:rFonts w:ascii="Times New Roman" w:eastAsia="Times New Roman" w:hAnsi="Times New Roman" w:cs="Times New Roman"/>
          <w:sz w:val="24"/>
          <w:szCs w:val="24"/>
          <w:lang w:eastAsia="ru-RU"/>
        </w:rPr>
      </w:pPr>
    </w:p>
    <w:p w14:paraId="16FD85AA" w14:textId="77777777" w:rsidR="000D2AE2" w:rsidRPr="000D2AE2" w:rsidRDefault="000D2AE2" w:rsidP="000D2AE2">
      <w:pPr>
        <w:spacing w:after="0" w:line="240" w:lineRule="auto"/>
        <w:rPr>
          <w:rFonts w:ascii="Times New Roman" w:eastAsia="Times New Roman" w:hAnsi="Times New Roman" w:cs="Times New Roman"/>
          <w:b/>
          <w:sz w:val="24"/>
          <w:szCs w:val="24"/>
          <w:lang w:eastAsia="ru-RU"/>
        </w:rPr>
      </w:pPr>
    </w:p>
    <w:p w14:paraId="0A147559" w14:textId="7A8EE02E" w:rsidR="00276FA4"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0D2A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Руководитель    </w:t>
      </w:r>
    </w:p>
    <w:p w14:paraId="563B403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A1A7ED4"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5805B7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842A76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01CB77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8B82289"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B11995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D357C7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7F3FE5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67098FB"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08A9C58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40AA40D"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7447DC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99A539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086DF2B"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12C376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8557E5F"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2DDDF3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4C87573"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94EB962"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C2AC123"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F404211"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F3364D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1AF42DA"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0BA45D0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3B9148A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F9D2594"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AB782B8"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4D1EB285"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DB384D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AFAFA00"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6955B50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80FB8DF"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E34143C"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1EF917BE"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5510949C" w14:textId="77777777" w:rsid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8221489" w14:textId="77777777" w:rsidR="000D2AE2" w:rsidRPr="000D2AE2" w:rsidRDefault="000D2AE2" w:rsidP="000D2AE2">
      <w:pPr>
        <w:tabs>
          <w:tab w:val="left" w:pos="709"/>
        </w:tabs>
        <w:spacing w:after="0" w:line="240" w:lineRule="auto"/>
        <w:ind w:firstLine="142"/>
        <w:jc w:val="both"/>
        <w:rPr>
          <w:rFonts w:ascii="Times New Roman" w:eastAsia="Times New Roman" w:hAnsi="Times New Roman" w:cs="Times New Roman"/>
          <w:sz w:val="24"/>
          <w:szCs w:val="24"/>
          <w:lang w:eastAsia="ru-RU"/>
        </w:rPr>
      </w:pPr>
      <w:bookmarkStart w:id="0" w:name="_GoBack"/>
      <w:bookmarkEnd w:id="0"/>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1954E6C8"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EA2C35" w:rsidRPr="00EA2C35">
        <w:rPr>
          <w:rFonts w:ascii="Times New Roman" w:hAnsi="Times New Roman"/>
          <w:sz w:val="24"/>
          <w:szCs w:val="24"/>
        </w:rPr>
        <w:t>«Текущий ремонт подпорных стен центральной площади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30DFA86F"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E41243">
        <w:rPr>
          <w:rFonts w:ascii="Times New Roman" w:eastAsia="Times New Roman" w:hAnsi="Times New Roman" w:cs="Times New Roman"/>
          <w:color w:val="000000"/>
          <w:sz w:val="24"/>
          <w:szCs w:val="24"/>
          <w:lang w:eastAsia="ar-SA"/>
        </w:rPr>
        <w:t>01</w:t>
      </w:r>
      <w:r w:rsidR="00C9594D">
        <w:rPr>
          <w:rFonts w:ascii="Times New Roman" w:eastAsia="Times New Roman" w:hAnsi="Times New Roman" w:cs="Times New Roman"/>
          <w:color w:val="000000"/>
          <w:sz w:val="24"/>
          <w:szCs w:val="24"/>
          <w:lang w:eastAsia="ar-SA"/>
        </w:rPr>
        <w:t xml:space="preserve"> </w:t>
      </w:r>
      <w:r w:rsidR="00E41243">
        <w:rPr>
          <w:rFonts w:ascii="Times New Roman" w:eastAsia="Times New Roman" w:hAnsi="Times New Roman" w:cs="Times New Roman"/>
          <w:color w:val="000000"/>
          <w:sz w:val="24"/>
          <w:szCs w:val="24"/>
          <w:lang w:eastAsia="ar-SA"/>
        </w:rPr>
        <w:t>июня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F529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D2AE2"/>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2A3D"/>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3B36"/>
    <w:rsid w:val="00877A42"/>
    <w:rsid w:val="008A71EC"/>
    <w:rsid w:val="008C2477"/>
    <w:rsid w:val="008D06A5"/>
    <w:rsid w:val="008D3859"/>
    <w:rsid w:val="008F5293"/>
    <w:rsid w:val="008F7D5F"/>
    <w:rsid w:val="00917D49"/>
    <w:rsid w:val="00924FF6"/>
    <w:rsid w:val="00946685"/>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41243"/>
    <w:rsid w:val="00E66CDA"/>
    <w:rsid w:val="00EA2C35"/>
    <w:rsid w:val="00EA5672"/>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42DD-5EC3-4CA0-A834-3CED46D9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5297</Words>
  <Characters>30196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6</cp:revision>
  <cp:lastPrinted>2024-03-06T12:38:00Z</cp:lastPrinted>
  <dcterms:created xsi:type="dcterms:W3CDTF">2024-03-06T06:05:00Z</dcterms:created>
  <dcterms:modified xsi:type="dcterms:W3CDTF">2024-03-07T08:26:00Z</dcterms:modified>
  <dc:language>ru-RU</dc:language>
</cp:coreProperties>
</file>