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0A7E0AF0"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5154CF">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D295328"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E04EA8" w:rsidRPr="00E04EA8">
        <w:rPr>
          <w:rFonts w:ascii="Times New Roman" w:hAnsi="Times New Roman"/>
          <w:sz w:val="24"/>
          <w:szCs w:val="24"/>
        </w:rPr>
        <w:t>«Текущий ремонт бетонных покрытий пляжных сооружений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24F1C79D" w:rsidR="00B64D0F" w:rsidRPr="00B94F58" w:rsidRDefault="00E04EA8" w:rsidP="00E40E5A">
            <w:pPr>
              <w:widowControl w:val="0"/>
              <w:jc w:val="both"/>
              <w:rPr>
                <w:rFonts w:ascii="Times New Roman" w:hAnsi="Times New Roman"/>
                <w:sz w:val="24"/>
                <w:szCs w:val="24"/>
              </w:rPr>
            </w:pPr>
            <w:r w:rsidRPr="00E04EA8">
              <w:rPr>
                <w:rFonts w:ascii="Times New Roman" w:hAnsi="Times New Roman"/>
                <w:sz w:val="24"/>
                <w:szCs w:val="24"/>
              </w:rPr>
              <w:t>«Текущий ремонт бетонных покрытий пляжных сооружений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2807609B" w:rsidR="00B64D0F" w:rsidRPr="00B94F58" w:rsidRDefault="00E04EA8" w:rsidP="00E40E5A">
            <w:pPr>
              <w:widowControl w:val="0"/>
              <w:jc w:val="both"/>
              <w:rPr>
                <w:rFonts w:ascii="Times New Roman" w:hAnsi="Times New Roman"/>
                <w:sz w:val="24"/>
                <w:szCs w:val="24"/>
              </w:rPr>
            </w:pPr>
            <w:r>
              <w:rPr>
                <w:rFonts w:ascii="Times New Roman" w:hAnsi="Times New Roman"/>
                <w:sz w:val="24"/>
                <w:szCs w:val="24"/>
              </w:rPr>
              <w:t>Открытый конкурс</w:t>
            </w:r>
            <w:r w:rsidR="005154CF">
              <w:rPr>
                <w:rFonts w:ascii="Times New Roman" w:hAnsi="Times New Roman"/>
                <w:sz w:val="24"/>
                <w:szCs w:val="24"/>
              </w:rPr>
              <w:t xml:space="preserve"> предложений</w:t>
            </w:r>
          </w:p>
        </w:tc>
      </w:tr>
      <w:tr w:rsidR="00B64D0F" w:rsidRPr="00B94F58" w14:paraId="6F745AB0" w14:textId="77777777" w:rsidTr="00B576AE">
        <w:trPr>
          <w:trHeight w:val="452"/>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F6E06D9"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525F4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1810DB11"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E04EA8">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E04EA8">
              <w:rPr>
                <w:rFonts w:ascii="Times New Roman" w:hAnsi="Times New Roman"/>
                <w:sz w:val="24"/>
                <w:szCs w:val="24"/>
              </w:rPr>
              <w:t>открытом конкурсе</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B576AE">
        <w:trPr>
          <w:trHeight w:val="380"/>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256AB6D"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5154CF">
              <w:rPr>
                <w:rFonts w:ascii="Times New Roman" w:hAnsi="Times New Roman"/>
                <w:sz w:val="24"/>
                <w:szCs w:val="24"/>
              </w:rPr>
              <w:t>ом</w:t>
            </w:r>
            <w:r w:rsidR="009A5A68">
              <w:rPr>
                <w:rFonts w:ascii="Times New Roman" w:hAnsi="Times New Roman"/>
                <w:sz w:val="24"/>
                <w:szCs w:val="24"/>
              </w:rPr>
              <w:t xml:space="preserve"> акт</w:t>
            </w:r>
            <w:r w:rsidR="005154CF">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E04EA8">
              <w:rPr>
                <w:rFonts w:ascii="Times New Roman" w:hAnsi="Times New Roman"/>
                <w:sz w:val="24"/>
                <w:szCs w:val="24"/>
              </w:rPr>
              <w:t>07</w:t>
            </w:r>
            <w:r w:rsidR="0010007B" w:rsidRPr="00B7183C">
              <w:rPr>
                <w:rFonts w:ascii="Times New Roman" w:hAnsi="Times New Roman"/>
                <w:sz w:val="24"/>
                <w:szCs w:val="24"/>
              </w:rPr>
              <w:t>.</w:t>
            </w:r>
            <w:r w:rsidR="005154CF">
              <w:rPr>
                <w:rFonts w:ascii="Times New Roman" w:hAnsi="Times New Roman"/>
                <w:sz w:val="24"/>
                <w:szCs w:val="24"/>
              </w:rPr>
              <w:t>0</w:t>
            </w:r>
            <w:r w:rsidR="00E04EA8">
              <w:rPr>
                <w:rFonts w:ascii="Times New Roman" w:hAnsi="Times New Roman"/>
                <w:sz w:val="24"/>
                <w:szCs w:val="24"/>
              </w:rPr>
              <w:t>3</w:t>
            </w:r>
            <w:r w:rsidR="009A5A68" w:rsidRPr="00B7183C">
              <w:rPr>
                <w:rFonts w:ascii="Times New Roman" w:hAnsi="Times New Roman"/>
                <w:sz w:val="24"/>
                <w:szCs w:val="24"/>
              </w:rPr>
              <w:t>.202</w:t>
            </w:r>
            <w:r w:rsidR="005154CF">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3C8F0739" w:rsidR="00067711" w:rsidRPr="00B94F58" w:rsidRDefault="00E04EA8" w:rsidP="00E40E5A">
            <w:pPr>
              <w:widowControl w:val="0"/>
              <w:jc w:val="both"/>
              <w:rPr>
                <w:rFonts w:ascii="Times New Roman" w:hAnsi="Times New Roman"/>
                <w:sz w:val="24"/>
                <w:szCs w:val="24"/>
              </w:rPr>
            </w:pPr>
            <w:r w:rsidRPr="00E04EA8">
              <w:rPr>
                <w:rFonts w:ascii="Times New Roman" w:eastAsia="Andale Sans UI" w:hAnsi="Times New Roman" w:cs="Tahoma"/>
                <w:kern w:val="2"/>
                <w:sz w:val="24"/>
                <w:szCs w:val="24"/>
                <w:lang w:bidi="en-US"/>
              </w:rPr>
              <w:t>6 371 584,72 (шесть миллионов триста семьдесят одна тысяча пятьсот восемьдесят четыре) рубля 72</w:t>
            </w:r>
            <w:r>
              <w:rPr>
                <w:rFonts w:ascii="Times New Roman" w:eastAsia="Andale Sans UI" w:hAnsi="Times New Roman" w:cs="Tahoma"/>
                <w:kern w:val="2"/>
                <w:sz w:val="24"/>
                <w:szCs w:val="24"/>
                <w:lang w:bidi="en-US"/>
              </w:rPr>
              <w:t> </w:t>
            </w:r>
            <w:r w:rsidRPr="00E04EA8">
              <w:rPr>
                <w:rFonts w:ascii="Times New Roman" w:eastAsia="Andale Sans UI" w:hAnsi="Times New Roman" w:cs="Tahoma"/>
                <w:kern w:val="2"/>
                <w:sz w:val="24"/>
                <w:szCs w:val="24"/>
                <w:lang w:bidi="en-US"/>
              </w:rPr>
              <w:t>копейки</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039F8E0"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E04EA8">
              <w:rPr>
                <w:rFonts w:ascii="Times New Roman" w:hAnsi="Times New Roman"/>
                <w:sz w:val="24"/>
                <w:szCs w:val="24"/>
              </w:rPr>
              <w:t>15</w:t>
            </w:r>
            <w:r>
              <w:rPr>
                <w:rFonts w:ascii="Times New Roman" w:hAnsi="Times New Roman"/>
                <w:sz w:val="24"/>
                <w:szCs w:val="24"/>
              </w:rPr>
              <w:t>.</w:t>
            </w:r>
            <w:r w:rsidR="005154CF">
              <w:rPr>
                <w:rFonts w:ascii="Times New Roman" w:hAnsi="Times New Roman"/>
                <w:sz w:val="24"/>
                <w:szCs w:val="24"/>
              </w:rPr>
              <w:t>0</w:t>
            </w:r>
            <w:r w:rsidR="00E04EA8">
              <w:rPr>
                <w:rFonts w:ascii="Times New Roman" w:hAnsi="Times New Roman"/>
                <w:sz w:val="24"/>
                <w:szCs w:val="24"/>
              </w:rPr>
              <w:t>5</w:t>
            </w:r>
            <w:r>
              <w:rPr>
                <w:rFonts w:ascii="Times New Roman" w:hAnsi="Times New Roman"/>
                <w:sz w:val="24"/>
                <w:szCs w:val="24"/>
              </w:rPr>
              <w:t>.202</w:t>
            </w:r>
            <w:r w:rsidR="005154CF">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1C81F252"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w:t>
            </w:r>
            <w:r w:rsidRPr="00C9594D">
              <w:rPr>
                <w:rFonts w:ascii="Times New Roman" w:hAnsi="Times New Roman"/>
                <w:sz w:val="24"/>
                <w:szCs w:val="24"/>
              </w:rPr>
              <w:lastRenderedPageBreak/>
              <w:t>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-предоставить Заказчику: Приказы на </w:t>
            </w:r>
            <w:r w:rsidRPr="00B94F58">
              <w:rPr>
                <w:rFonts w:ascii="Times New Roman" w:hAnsi="Times New Roman"/>
                <w:sz w:val="24"/>
                <w:szCs w:val="24"/>
              </w:rPr>
              <w:lastRenderedPageBreak/>
              <w:t>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4199662C"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w:t>
            </w:r>
            <w:r w:rsidR="00E04EA8" w:rsidRPr="00E04EA8">
              <w:rPr>
                <w:rFonts w:ascii="Times New Roman" w:hAnsi="Times New Roman"/>
                <w:sz w:val="24"/>
                <w:szCs w:val="24"/>
              </w:rPr>
              <w:t xml:space="preserve"> России от 15.12.2023 №78338-ИФ/09, прил.1</w:t>
            </w:r>
          </w:p>
        </w:tc>
      </w:tr>
      <w:tr w:rsidR="0055015B" w:rsidRPr="00B94F58" w14:paraId="652A24B0" w14:textId="77777777" w:rsidTr="005B6AE8">
        <w:trPr>
          <w:trHeight w:val="612"/>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1BB62832"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E04EA8">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E04EA8" w:rsidRPr="00E04EA8">
        <w:rPr>
          <w:lang w:val="ru-RU"/>
        </w:rPr>
        <w:t>6 371 584,72 (шесть миллионов триста семьдесят одна тысяча пятьсот восемьдесят четыре) рубля 72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4339D5C7" w14:textId="77777777" w:rsidR="005B6AE8" w:rsidRPr="005B6AE8" w:rsidRDefault="005B6AE8" w:rsidP="005B6AE8">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5B6AE8">
        <w:rPr>
          <w:rFonts w:ascii="Times New Roman" w:eastAsia="Calibri" w:hAnsi="Times New Roman" w:cs="Calibri"/>
          <w:sz w:val="24"/>
          <w:szCs w:val="24"/>
        </w:rPr>
        <w:br w:type="page"/>
      </w:r>
      <w:r w:rsidRPr="005B6AE8">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1CCB0C9C" w14:textId="77777777" w:rsidR="005B6AE8" w:rsidRPr="005B6AE8" w:rsidRDefault="005B6AE8" w:rsidP="005B6AE8">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Настоящий открытый конкурс проводится в соответствии с законодательством о закупках.</w:t>
      </w:r>
    </w:p>
    <w:p w14:paraId="34AF83EE" w14:textId="77777777" w:rsidR="005B6AE8" w:rsidRPr="005B6AE8" w:rsidRDefault="005B6AE8" w:rsidP="005B6AE8">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4C651156"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 Требования к составу участников открытого конкурса и их квалификационным данным</w:t>
      </w:r>
    </w:p>
    <w:p w14:paraId="5C56DBD8"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0B3CD1E0"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2. Расходы на участие в открытом конкурсе</w:t>
      </w:r>
    </w:p>
    <w:p w14:paraId="374C4123"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открытого конкурса несет все расходы, связанные с подготовкой и подачей своего предложения.</w:t>
      </w:r>
    </w:p>
    <w:p w14:paraId="036BAF7D"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553804BB" w14:textId="6952F453"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«29</w:t>
      </w:r>
      <w:r w:rsidRPr="005B6AE8">
        <w:rPr>
          <w:rFonts w:ascii="Times New Roman" w:eastAsia="Times New Roman" w:hAnsi="Times New Roman" w:cs="Times New Roman"/>
          <w:color w:val="000000"/>
          <w:kern w:val="3"/>
          <w:sz w:val="24"/>
          <w:szCs w:val="24"/>
          <w:lang w:eastAsia="zh-CN" w:bidi="hi-IN"/>
        </w:rPr>
        <w:t>» марта 2024г.</w:t>
      </w:r>
    </w:p>
    <w:p w14:paraId="611A6E38"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4E0356F3" w14:textId="3557C314"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«30</w:t>
      </w:r>
      <w:r w:rsidRPr="005B6AE8">
        <w:rPr>
          <w:rFonts w:ascii="Times New Roman" w:eastAsia="Times New Roman" w:hAnsi="Times New Roman" w:cs="Times New Roman"/>
          <w:color w:val="000000"/>
          <w:kern w:val="3"/>
          <w:sz w:val="24"/>
          <w:szCs w:val="24"/>
          <w:lang w:eastAsia="zh-CN" w:bidi="hi-IN"/>
        </w:rPr>
        <w:t>» марта 2024г. конкурсные документы могут быть изменены и (или) дополнены.</w:t>
      </w:r>
    </w:p>
    <w:p w14:paraId="712B84BC"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D90260C"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E1056AE"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23DA0D28"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F3776FE"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DDCE8B6"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6. Оценка данных участников</w:t>
      </w:r>
    </w:p>
    <w:p w14:paraId="6ED83A19"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7839C2D2" w14:textId="77777777"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5B6AE8">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5AF3E84D"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14:paraId="5A23AF1B" w14:textId="77777777"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6.4.</w:t>
      </w:r>
      <w:r w:rsidRPr="005B6AE8">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2601968C"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7. Оформление предложения</w:t>
      </w:r>
    </w:p>
    <w:p w14:paraId="25F93661" w14:textId="6EAACFBC"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w:t>
      </w:r>
      <w:bookmarkStart w:id="0" w:name="_GoBack"/>
      <w:bookmarkEnd w:id="0"/>
      <w:r w:rsidRPr="005B6AE8">
        <w:rPr>
          <w:rFonts w:ascii="Times New Roman" w:eastAsia="Times New Roman" w:hAnsi="Times New Roman" w:cs="Times New Roman"/>
          <w:color w:val="000000"/>
          <w:kern w:val="3"/>
          <w:sz w:val="24"/>
          <w:szCs w:val="24"/>
          <w:lang w:eastAsia="zh-CN" w:bidi="hi-IN"/>
        </w:rPr>
        <w:t>е участника, ИНН, юридический адрес, название процедуры закупки в которой он принимает участие (</w:t>
      </w:r>
      <w:r w:rsidRPr="005B6AE8">
        <w:rPr>
          <w:rFonts w:ascii="Times New Roman" w:eastAsia="Calibri" w:hAnsi="Times New Roman" w:cs="Calibri"/>
          <w:sz w:val="24"/>
          <w:szCs w:val="24"/>
        </w:rPr>
        <w:t>выполнение строительно-монтажных работ по объекту: «Выполнение строительно-монтажных работ по объекту: «</w:t>
      </w:r>
      <w:r w:rsidRPr="00E04EA8">
        <w:rPr>
          <w:rFonts w:ascii="Times New Roman" w:hAnsi="Times New Roman"/>
          <w:sz w:val="24"/>
          <w:szCs w:val="24"/>
        </w:rPr>
        <w:t>Текущий ремонт бетонных покрытий пляжных сооружений ГУ санаторий «Белая Русь»</w:t>
      </w:r>
      <w:r>
        <w:rPr>
          <w:rFonts w:ascii="Times New Roman" w:hAnsi="Times New Roman"/>
          <w:sz w:val="24"/>
          <w:szCs w:val="24"/>
        </w:rPr>
        <w:t xml:space="preserve">, </w:t>
      </w:r>
      <w:r w:rsidRPr="005B6AE8">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64A7DF95"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8. Подача предложения</w:t>
      </w:r>
    </w:p>
    <w:p w14:paraId="173947C0"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0B824474" w14:textId="77777777"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5B6AE8">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5B6AE8">
        <w:rPr>
          <w:rFonts w:ascii="Times New Roman" w:eastAsia="Times New Roman" w:hAnsi="Times New Roman" w:cs="Times New Roman"/>
          <w:color w:val="000000"/>
          <w:kern w:val="3"/>
          <w:sz w:val="24"/>
          <w:szCs w:val="24"/>
          <w:lang w:eastAsia="zh-CN" w:bidi="hi-IN"/>
        </w:rPr>
        <w:t>.</w:t>
      </w:r>
    </w:p>
    <w:p w14:paraId="1F88D65B"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9. Запоздавшие предложения</w:t>
      </w:r>
    </w:p>
    <w:p w14:paraId="5F942E15"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52B8D157"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10. Изменение и отзыв предложения</w:t>
      </w:r>
    </w:p>
    <w:p w14:paraId="1743DE29"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21AE7F6C"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3E5B1260" w14:textId="77777777" w:rsidR="005B6AE8" w:rsidRPr="005B6AE8" w:rsidRDefault="005B6AE8" w:rsidP="005B6AE8">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lastRenderedPageBreak/>
        <w:t>11. Открытие предложений</w:t>
      </w:r>
    </w:p>
    <w:p w14:paraId="46DCB2EF" w14:textId="5F73D5AF"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5B6AE8">
        <w:rPr>
          <w:rFonts w:ascii="Times New Roman" w:eastAsia="Times New Roman" w:hAnsi="Times New Roman" w:cs="Times New Roman"/>
          <w:color w:val="000000"/>
          <w:kern w:val="3"/>
          <w:sz w:val="24"/>
          <w:szCs w:val="24"/>
          <w:lang w:eastAsia="ru-RU" w:bidi="hi-IN"/>
        </w:rPr>
        <w:t>по проведению процедур зак</w:t>
      </w:r>
      <w:r>
        <w:rPr>
          <w:rFonts w:ascii="Times New Roman" w:eastAsia="Times New Roman" w:hAnsi="Times New Roman" w:cs="Times New Roman"/>
          <w:color w:val="000000"/>
          <w:kern w:val="3"/>
          <w:sz w:val="24"/>
          <w:szCs w:val="24"/>
          <w:lang w:eastAsia="ru-RU" w:bidi="hi-IN"/>
        </w:rPr>
        <w:t>упок товаров (работ, услуг), «01» апреля</w:t>
      </w:r>
      <w:r w:rsidRPr="005B6AE8">
        <w:rPr>
          <w:rFonts w:ascii="Times New Roman" w:eastAsia="Times New Roman" w:hAnsi="Times New Roman" w:cs="Times New Roman"/>
          <w:color w:val="000000"/>
          <w:kern w:val="3"/>
          <w:sz w:val="24"/>
          <w:szCs w:val="24"/>
          <w:lang w:eastAsia="ru-RU" w:bidi="hi-IN"/>
        </w:rPr>
        <w:t xml:space="preserve"> 2024</w:t>
      </w:r>
      <w:r>
        <w:rPr>
          <w:rFonts w:ascii="Times New Roman" w:eastAsia="Times New Roman" w:hAnsi="Times New Roman" w:cs="Times New Roman"/>
          <w:color w:val="000000"/>
          <w:kern w:val="3"/>
          <w:sz w:val="24"/>
          <w:szCs w:val="24"/>
          <w:lang w:eastAsia="ru-RU" w:bidi="hi-IN"/>
        </w:rPr>
        <w:t>г.  в 10:0</w:t>
      </w:r>
      <w:r w:rsidRPr="005B6AE8">
        <w:rPr>
          <w:rFonts w:ascii="Times New Roman" w:eastAsia="Times New Roman" w:hAnsi="Times New Roman" w:cs="Times New Roman"/>
          <w:color w:val="000000"/>
          <w:kern w:val="3"/>
          <w:sz w:val="24"/>
          <w:szCs w:val="24"/>
          <w:lang w:eastAsia="ru-RU" w:bidi="hi-IN"/>
        </w:rPr>
        <w:t>0ч.</w:t>
      </w:r>
      <w:r w:rsidRPr="005B6AE8">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BC94E4C"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4CD7A6D"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12. Рассмотрение предложений</w:t>
      </w:r>
    </w:p>
    <w:p w14:paraId="29DE5FA5"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530811AF" w14:textId="1157B158"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Предложения будут рассмотрены до</w:t>
      </w:r>
      <w:r>
        <w:rPr>
          <w:rFonts w:ascii="Times New Roman" w:eastAsia="Times New Roman" w:hAnsi="Times New Roman" w:cs="Times New Roman"/>
          <w:color w:val="000000"/>
          <w:kern w:val="3"/>
          <w:sz w:val="24"/>
          <w:szCs w:val="24"/>
          <w:lang w:eastAsia="zh-CN" w:bidi="hi-IN"/>
        </w:rPr>
        <w:t xml:space="preserve"> «02» апреля</w:t>
      </w:r>
      <w:r w:rsidRPr="005B6AE8">
        <w:rPr>
          <w:rFonts w:ascii="Times New Roman" w:eastAsia="Times New Roman" w:hAnsi="Times New Roman" w:cs="Times New Roman"/>
          <w:color w:val="000000"/>
          <w:kern w:val="3"/>
          <w:sz w:val="24"/>
          <w:szCs w:val="24"/>
          <w:lang w:eastAsia="zh-CN" w:bidi="hi-IN"/>
        </w:rPr>
        <w:t xml:space="preserve"> 2024г.</w:t>
      </w:r>
    </w:p>
    <w:p w14:paraId="779B511F"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13. Отклонение предложений</w:t>
      </w:r>
    </w:p>
    <w:p w14:paraId="1C83F758"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13.1. Предложение будет отклонено, если:</w:t>
      </w:r>
    </w:p>
    <w:p w14:paraId="0DB49FCC"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65630AC2"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3A0906A"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61D1077A"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B18AC69"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6C9B10DB"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13E2A429"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5B6AE8">
        <w:rPr>
          <w:rFonts w:ascii="Times New Roman" w:eastAsia="Times New Roman" w:hAnsi="Times New Roman" w:cs="Times New Roman"/>
          <w:color w:val="000000"/>
          <w:kern w:val="3"/>
          <w:sz w:val="24"/>
          <w:szCs w:val="24"/>
          <w:lang w:eastAsia="zh-CN" w:bidi="hi-IN"/>
        </w:rPr>
        <w:t>ам</w:t>
      </w:r>
      <w:proofErr w:type="spellEnd"/>
      <w:r w:rsidRPr="005B6AE8">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5B6AE8">
        <w:rPr>
          <w:rFonts w:ascii="Times New Roman" w:eastAsia="Times New Roman" w:hAnsi="Times New Roman" w:cs="Times New Roman"/>
          <w:color w:val="000000"/>
          <w:kern w:val="3"/>
          <w:sz w:val="24"/>
          <w:szCs w:val="24"/>
          <w:lang w:eastAsia="zh-CN" w:bidi="hi-IN"/>
        </w:rPr>
        <w:t>ых</w:t>
      </w:r>
      <w:proofErr w:type="spellEnd"/>
      <w:r w:rsidRPr="005B6AE8">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8C08372"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0C7FA25B"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17842CF1" w14:textId="77777777" w:rsidR="005B6AE8" w:rsidRPr="005B6AE8" w:rsidRDefault="005B6AE8" w:rsidP="005B6AE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5B6AE8">
        <w:rPr>
          <w:rFonts w:ascii="Liberation Serif" w:eastAsia="Segoe UI" w:hAnsi="Liberation Serif" w:cs="Tahoma"/>
          <w:color w:val="000000"/>
          <w:kern w:val="3"/>
          <w:sz w:val="24"/>
          <w:szCs w:val="24"/>
          <w:lang w:eastAsia="zh-CN" w:bidi="hi-IN"/>
        </w:rPr>
        <w:t xml:space="preserve"> </w:t>
      </w:r>
      <w:r w:rsidRPr="005B6AE8">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5B6AE8">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5B6AE8">
        <w:rPr>
          <w:rFonts w:ascii="Times New Roman" w:eastAsia="Times New Roman" w:hAnsi="Times New Roman" w:cs="Times New Roman"/>
          <w:color w:val="000000"/>
          <w:kern w:val="3"/>
          <w:sz w:val="24"/>
          <w:szCs w:val="24"/>
          <w:shd w:val="clear" w:color="auto" w:fill="FFFF00"/>
          <w:lang w:eastAsia="ru-RU" w:bidi="hi-IN"/>
        </w:rPr>
        <w:t xml:space="preserve">  </w:t>
      </w:r>
    </w:p>
    <w:p w14:paraId="44BCCFA6" w14:textId="77777777" w:rsidR="005B6AE8" w:rsidRPr="005B6AE8" w:rsidRDefault="005B6AE8" w:rsidP="005B6AE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5B6AE8">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1A76F2B1" w14:textId="33ED89F5" w:rsidR="005B6AE8" w:rsidRPr="005B6AE8" w:rsidRDefault="005B6AE8" w:rsidP="005B6AE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«01» апреля</w:t>
      </w:r>
      <w:r w:rsidRPr="005B6AE8">
        <w:rPr>
          <w:rFonts w:ascii="Times New Roman" w:eastAsia="Times New Roman" w:hAnsi="Times New Roman" w:cs="Times New Roman"/>
          <w:color w:val="000000"/>
          <w:kern w:val="3"/>
          <w:sz w:val="24"/>
          <w:szCs w:val="24"/>
          <w:lang w:eastAsia="zh-CN" w:bidi="hi-IN"/>
        </w:rPr>
        <w:t xml:space="preserve"> 2024г.</w:t>
      </w:r>
    </w:p>
    <w:p w14:paraId="60492C8B" w14:textId="77777777" w:rsidR="005B6AE8" w:rsidRPr="005B6AE8" w:rsidRDefault="005B6AE8" w:rsidP="005B6AE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5D889A73"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w:t>
      </w:r>
      <w:r w:rsidR="00840E3C">
        <w:rPr>
          <w:rFonts w:ascii="Times New Roman" w:eastAsia="Times New Roman" w:hAnsi="Times New Roman" w:cs="Times New Roman"/>
          <w:color w:val="000000"/>
          <w:sz w:val="24"/>
          <w:szCs w:val="24"/>
          <w:lang w:eastAsia="ar-SA"/>
        </w:rPr>
        <w:t>24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20B21591"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840E3C">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3701C4F9"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4C4E23" w:rsidRPr="00E04EA8">
        <w:rPr>
          <w:rFonts w:ascii="Times New Roman" w:hAnsi="Times New Roman"/>
          <w:sz w:val="24"/>
          <w:szCs w:val="24"/>
        </w:rPr>
        <w:t>«Текущий ремонт бетонных покрытий пляжных сооружений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w:t>
      </w:r>
      <w:proofErr w:type="gramStart"/>
      <w:r>
        <w:rPr>
          <w:rFonts w:ascii="Times New Roman" w:eastAsia="Times New Roman" w:hAnsi="Times New Roman" w:cs="Times New Roman"/>
          <w:color w:val="000000"/>
          <w:sz w:val="24"/>
          <w:szCs w:val="24"/>
          <w:lang w:eastAsia="ar-SA"/>
        </w:rPr>
        <w:t xml:space="preserve">_ </w:t>
      </w:r>
      <w:r w:rsidRPr="00B83C2A">
        <w:rPr>
          <w:rFonts w:ascii="Times New Roman" w:eastAsia="Times New Roman" w:hAnsi="Times New Roman" w:cs="Times New Roman"/>
          <w:color w:val="000000"/>
          <w:sz w:val="24"/>
          <w:szCs w:val="24"/>
          <w:lang w:eastAsia="ar-SA"/>
        </w:rPr>
        <w:t xml:space="preserve"> копеек</w:t>
      </w:r>
      <w:proofErr w:type="gramEnd"/>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5640402" w14:textId="77777777" w:rsidR="00840E3C" w:rsidRDefault="00840E3C"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6AF21D89"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7B8246FC"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4C4E23">
        <w:rPr>
          <w:rFonts w:ascii="Times New Roman" w:eastAsia="Times New Roman" w:hAnsi="Times New Roman" w:cs="Times New Roman"/>
          <w:color w:val="000000"/>
          <w:sz w:val="24"/>
          <w:szCs w:val="24"/>
          <w:lang w:eastAsia="ar-SA"/>
        </w:rPr>
        <w:t>15</w:t>
      </w:r>
      <w:r w:rsidR="00840E3C">
        <w:rPr>
          <w:rFonts w:ascii="Times New Roman" w:eastAsia="Times New Roman" w:hAnsi="Times New Roman" w:cs="Times New Roman"/>
          <w:color w:val="000000"/>
          <w:sz w:val="24"/>
          <w:szCs w:val="24"/>
          <w:lang w:eastAsia="ar-SA"/>
        </w:rPr>
        <w:t xml:space="preserve"> </w:t>
      </w:r>
      <w:r w:rsidR="004C4E23">
        <w:rPr>
          <w:rFonts w:ascii="Times New Roman" w:eastAsia="Times New Roman" w:hAnsi="Times New Roman" w:cs="Times New Roman"/>
          <w:color w:val="000000"/>
          <w:sz w:val="24"/>
          <w:szCs w:val="24"/>
          <w:lang w:eastAsia="ar-SA"/>
        </w:rPr>
        <w:t>мая</w:t>
      </w:r>
      <w:r w:rsidR="00C9594D">
        <w:rPr>
          <w:rFonts w:ascii="Times New Roman" w:eastAsia="Times New Roman" w:hAnsi="Times New Roman" w:cs="Times New Roman"/>
          <w:color w:val="000000"/>
          <w:sz w:val="24"/>
          <w:szCs w:val="24"/>
          <w:lang w:eastAsia="ar-SA"/>
        </w:rPr>
        <w:t xml:space="preserve"> 202</w:t>
      </w:r>
      <w:r w:rsidR="00840E3C">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48FAA8A7" w:rsidR="00840E3C" w:rsidRDefault="00840E3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8C98CD9"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672D5D36" w14:textId="77777777" w:rsidR="009234E9" w:rsidRPr="00744F80" w:rsidRDefault="009234E9" w:rsidP="009234E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25DCE89" w14:textId="77777777" w:rsidR="009234E9" w:rsidRPr="00744F80" w:rsidRDefault="009234E9" w:rsidP="009234E9">
      <w:pPr>
        <w:spacing w:after="0" w:line="240" w:lineRule="auto"/>
        <w:ind w:left="1416" w:firstLine="708"/>
        <w:rPr>
          <w:rFonts w:ascii="Times New Roman" w:eastAsia="Times New Roman" w:hAnsi="Times New Roman" w:cs="Times New Roman"/>
          <w:sz w:val="24"/>
          <w:szCs w:val="24"/>
          <w:lang w:eastAsia="ar-SA"/>
        </w:rPr>
      </w:pPr>
    </w:p>
    <w:p w14:paraId="73C94983"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C162E70"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A003E4D"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662F1FC" w14:textId="38EA8317" w:rsidR="009234E9" w:rsidRPr="00744F80" w:rsidRDefault="009234E9" w:rsidP="009234E9">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w:t>
      </w:r>
      <w:r w:rsidR="005B6AE8">
        <w:rPr>
          <w:rFonts w:ascii="Times New Roman" w:eastAsia="Times New Roman" w:hAnsi="Times New Roman" w:cs="Times New Roman"/>
          <w:sz w:val="24"/>
          <w:szCs w:val="24"/>
          <w:lang w:eastAsia="ru-RU"/>
        </w:rPr>
        <w:t xml:space="preserve">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005B6AE8">
        <w:rPr>
          <w:rFonts w:ascii="Times New Roman" w:eastAsia="Times New Roman" w:hAnsi="Times New Roman" w:cs="Times New Roman"/>
          <w:sz w:val="24"/>
          <w:szCs w:val="24"/>
          <w:lang w:eastAsia="ru-RU"/>
        </w:rPr>
        <w:t xml:space="preserve"> Алексея Александровича,</w:t>
      </w:r>
      <w:r w:rsidRPr="00744F80">
        <w:rPr>
          <w:rFonts w:ascii="Times New Roman" w:eastAsia="Times New Roman" w:hAnsi="Times New Roman" w:cs="Times New Roman"/>
          <w:sz w:val="24"/>
          <w:szCs w:val="24"/>
          <w:lang w:eastAsia="ru-RU"/>
        </w:rPr>
        <w:t xml:space="preserve"> с одной стороны и ____________________________________________________________________________именуем__ в дальнейшем "Сторона 2", в лице ______</w:t>
      </w:r>
      <w:r w:rsidR="005B6AE8">
        <w:rPr>
          <w:rFonts w:ascii="Times New Roman" w:eastAsia="Times New Roman" w:hAnsi="Times New Roman" w:cs="Times New Roman"/>
          <w:sz w:val="24"/>
          <w:szCs w:val="24"/>
          <w:lang w:eastAsia="ru-RU"/>
        </w:rPr>
        <w:t xml:space="preserve">______________________________ </w:t>
      </w:r>
      <w:r w:rsidRPr="00744F80">
        <w:rPr>
          <w:rFonts w:ascii="Times New Roman" w:eastAsia="Times New Roman" w:hAnsi="Times New Roman" w:cs="Times New Roman"/>
          <w:sz w:val="24"/>
          <w:szCs w:val="24"/>
          <w:lang w:eastAsia="ru-RU"/>
        </w:rPr>
        <w:t>действующего на основании ______________________________, с другой стороны,</w:t>
      </w:r>
      <w:r w:rsidR="005B6AE8">
        <w:rPr>
          <w:rFonts w:ascii="Times New Roman" w:eastAsia="Times New Roman" w:hAnsi="Times New Roman" w:cs="Times New Roman"/>
          <w:sz w:val="24"/>
          <w:szCs w:val="24"/>
          <w:lang w:eastAsia="ru-RU"/>
        </w:rPr>
        <w:t xml:space="preserve"> совместно именуемые "Стороны",</w:t>
      </w:r>
      <w:r w:rsidRPr="00744F80">
        <w:rPr>
          <w:rFonts w:ascii="Times New Roman" w:eastAsia="Times New Roman" w:hAnsi="Times New Roman" w:cs="Times New Roman"/>
          <w:sz w:val="24"/>
          <w:szCs w:val="24"/>
          <w:lang w:eastAsia="ru-RU"/>
        </w:rPr>
        <w:t xml:space="preserve"> заключили настоящее соглашение о нижеследующем:</w:t>
      </w:r>
    </w:p>
    <w:p w14:paraId="1CE9F42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5647C744" w14:textId="56F0BCD1" w:rsidR="009234E9" w:rsidRPr="00744F80" w:rsidRDefault="005B6AE8" w:rsidP="009234E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связи с </w:t>
      </w:r>
      <w:r w:rsidR="009234E9" w:rsidRPr="00744F80">
        <w:rPr>
          <w:rFonts w:ascii="Times New Roman" w:eastAsia="Times New Roman" w:hAnsi="Times New Roman" w:cs="Times New Roman"/>
          <w:sz w:val="24"/>
          <w:szCs w:val="24"/>
          <w:lang w:eastAsia="ar-SA"/>
        </w:rPr>
        <w:t>заключением договора №______ от _____________________________</w:t>
      </w:r>
    </w:p>
    <w:p w14:paraId="1AB472C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17A394BC" w14:textId="77777777" w:rsidR="009234E9" w:rsidRPr="00744F80" w:rsidRDefault="009234E9" w:rsidP="009234E9">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798DA75E"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A5AAE6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3E12C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06AE7F1" w14:textId="339482BC"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w:t>
      </w:r>
      <w:r w:rsidR="005B6AE8">
        <w:rPr>
          <w:rFonts w:ascii="Times New Roman" w:eastAsia="Times New Roman" w:hAnsi="Times New Roman" w:cs="Times New Roman"/>
          <w:sz w:val="24"/>
          <w:szCs w:val="24"/>
          <w:lang w:eastAsia="ar-SA"/>
        </w:rPr>
        <w:t xml:space="preserve"> стороны, в результате которых какие-либо третьи лица </w:t>
      </w:r>
      <w:r w:rsidRPr="00744F80">
        <w:rPr>
          <w:rFonts w:ascii="Times New Roman" w:eastAsia="Times New Roman" w:hAnsi="Times New Roman" w:cs="Times New Roman"/>
          <w:sz w:val="24"/>
          <w:szCs w:val="24"/>
          <w:lang w:eastAsia="ar-SA"/>
        </w:rPr>
        <w:t>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w:t>
      </w:r>
      <w:r w:rsidR="005B6AE8">
        <w:rPr>
          <w:rFonts w:ascii="Times New Roman" w:eastAsia="Times New Roman" w:hAnsi="Times New Roman" w:cs="Times New Roman"/>
          <w:sz w:val="24"/>
          <w:szCs w:val="24"/>
          <w:lang w:eastAsia="ar-SA"/>
        </w:rPr>
        <w:t xml:space="preserve">лежащего </w:t>
      </w:r>
      <w:r w:rsidRPr="00744F80">
        <w:rPr>
          <w:rFonts w:ascii="Times New Roman" w:eastAsia="Times New Roman" w:hAnsi="Times New Roman" w:cs="Times New Roman"/>
          <w:sz w:val="24"/>
          <w:szCs w:val="24"/>
          <w:lang w:eastAsia="ar-SA"/>
        </w:rPr>
        <w:t>уровня защиты Конфиденциальной информации и повлекшее получение доступ</w:t>
      </w:r>
      <w:r w:rsidR="005B6AE8">
        <w:rPr>
          <w:rFonts w:ascii="Times New Roman" w:eastAsia="Times New Roman" w:hAnsi="Times New Roman" w:cs="Times New Roman"/>
          <w:sz w:val="24"/>
          <w:szCs w:val="24"/>
          <w:lang w:eastAsia="ar-SA"/>
        </w:rPr>
        <w:t>а к такой информации со стороны</w:t>
      </w:r>
      <w:r w:rsidRPr="00744F80">
        <w:rPr>
          <w:rFonts w:ascii="Times New Roman" w:eastAsia="Times New Roman" w:hAnsi="Times New Roman" w:cs="Times New Roman"/>
          <w:sz w:val="24"/>
          <w:szCs w:val="24"/>
          <w:lang w:eastAsia="ar-SA"/>
        </w:rPr>
        <w:t xml:space="preserve"> каких-либо третьих лиц. </w:t>
      </w:r>
    </w:p>
    <w:p w14:paraId="6050E2D6" w14:textId="09DDBC1A"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w:t>
      </w:r>
      <w:r w:rsidR="005B6AE8">
        <w:rPr>
          <w:rFonts w:ascii="Times New Roman" w:eastAsia="Times New Roman" w:hAnsi="Times New Roman" w:cs="Times New Roman"/>
          <w:sz w:val="24"/>
          <w:szCs w:val="24"/>
          <w:lang w:eastAsia="ar-SA"/>
        </w:rPr>
        <w:t>ользовать ее, кроме как в целях</w:t>
      </w:r>
      <w:r w:rsidRPr="00744F80">
        <w:rPr>
          <w:rFonts w:ascii="Times New Roman" w:eastAsia="Times New Roman" w:hAnsi="Times New Roman" w:cs="Times New Roman"/>
          <w:sz w:val="24"/>
          <w:szCs w:val="24"/>
          <w:lang w:eastAsia="ar-SA"/>
        </w:rPr>
        <w:t xml:space="preserve"> исполнения обязательств по Договору. Обязательства по</w:t>
      </w:r>
      <w:r w:rsidR="005B6AE8">
        <w:rPr>
          <w:rFonts w:ascii="Times New Roman" w:eastAsia="Times New Roman" w:hAnsi="Times New Roman" w:cs="Times New Roman"/>
          <w:sz w:val="24"/>
          <w:szCs w:val="24"/>
          <w:lang w:eastAsia="ar-SA"/>
        </w:rPr>
        <w:t xml:space="preserve"> соблюдению конфиденциальности сохраняют свою силу </w:t>
      </w:r>
      <w:r w:rsidRPr="00744F80">
        <w:rPr>
          <w:rFonts w:ascii="Times New Roman" w:eastAsia="Times New Roman" w:hAnsi="Times New Roman" w:cs="Times New Roman"/>
          <w:sz w:val="24"/>
          <w:szCs w:val="24"/>
          <w:lang w:eastAsia="ar-SA"/>
        </w:rPr>
        <w:t>после истечения срока действия заключенного Договора или его досрочного рас</w:t>
      </w:r>
      <w:r w:rsidR="005B6AE8">
        <w:rPr>
          <w:rFonts w:ascii="Times New Roman" w:eastAsia="Times New Roman" w:hAnsi="Times New Roman" w:cs="Times New Roman"/>
          <w:sz w:val="24"/>
          <w:szCs w:val="24"/>
          <w:lang w:eastAsia="ar-SA"/>
        </w:rPr>
        <w:t xml:space="preserve">торжения в течении последующих </w:t>
      </w:r>
      <w:r w:rsidRPr="00744F80">
        <w:rPr>
          <w:rFonts w:ascii="Times New Roman" w:eastAsia="Times New Roman" w:hAnsi="Times New Roman" w:cs="Times New Roman"/>
          <w:sz w:val="24"/>
          <w:szCs w:val="24"/>
          <w:lang w:eastAsia="ar-SA"/>
        </w:rPr>
        <w:t>5 лет.</w:t>
      </w:r>
    </w:p>
    <w:p w14:paraId="1A1B273A" w14:textId="1EE299F6"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w:t>
      </w:r>
      <w:r w:rsidR="005B6AE8">
        <w:rPr>
          <w:rFonts w:ascii="Times New Roman" w:eastAsia="Times New Roman" w:hAnsi="Times New Roman" w:cs="Times New Roman"/>
          <w:sz w:val="24"/>
          <w:szCs w:val="24"/>
          <w:lang w:eastAsia="ar-SA"/>
        </w:rPr>
        <w:t>роны, и подлежат возврату и/или</w:t>
      </w:r>
      <w:r w:rsidRPr="00744F80">
        <w:rPr>
          <w:rFonts w:ascii="Times New Roman" w:eastAsia="Times New Roman" w:hAnsi="Times New Roman" w:cs="Times New Roman"/>
          <w:sz w:val="24"/>
          <w:szCs w:val="24"/>
          <w:lang w:eastAsia="ar-SA"/>
        </w:rPr>
        <w:t xml:space="preserve"> уничтожению стороной в со</w:t>
      </w:r>
      <w:r w:rsidR="005B6AE8">
        <w:rPr>
          <w:rFonts w:ascii="Times New Roman" w:eastAsia="Times New Roman" w:hAnsi="Times New Roman" w:cs="Times New Roman"/>
          <w:sz w:val="24"/>
          <w:szCs w:val="24"/>
          <w:lang w:eastAsia="ar-SA"/>
        </w:rPr>
        <w:t xml:space="preserve">ответствии с указаниями другой </w:t>
      </w:r>
      <w:r w:rsidRPr="00744F80">
        <w:rPr>
          <w:rFonts w:ascii="Times New Roman" w:eastAsia="Times New Roman" w:hAnsi="Times New Roman" w:cs="Times New Roman"/>
          <w:sz w:val="24"/>
          <w:szCs w:val="24"/>
          <w:lang w:eastAsia="ar-SA"/>
        </w:rPr>
        <w:t>стороны. Сторона сохр</w:t>
      </w:r>
      <w:r w:rsidR="005B6AE8">
        <w:rPr>
          <w:rFonts w:ascii="Times New Roman" w:eastAsia="Times New Roman" w:hAnsi="Times New Roman" w:cs="Times New Roman"/>
          <w:sz w:val="24"/>
          <w:szCs w:val="24"/>
          <w:lang w:eastAsia="ar-SA"/>
        </w:rPr>
        <w:t>аняет право дать другой стороне</w:t>
      </w:r>
      <w:r w:rsidRPr="00744F80">
        <w:rPr>
          <w:rFonts w:ascii="Times New Roman" w:eastAsia="Times New Roman" w:hAnsi="Times New Roman" w:cs="Times New Roman"/>
          <w:sz w:val="24"/>
          <w:szCs w:val="24"/>
          <w:lang w:eastAsia="ar-SA"/>
        </w:rPr>
        <w:t xml:space="preserve"> указание об удалении, или об уничтожении данны</w:t>
      </w:r>
      <w:r w:rsidR="005B6AE8">
        <w:rPr>
          <w:rFonts w:ascii="Times New Roman" w:eastAsia="Times New Roman" w:hAnsi="Times New Roman" w:cs="Times New Roman"/>
          <w:sz w:val="24"/>
          <w:szCs w:val="24"/>
          <w:lang w:eastAsia="ar-SA"/>
        </w:rPr>
        <w:t xml:space="preserve">х материальных носителей, если </w:t>
      </w:r>
      <w:r w:rsidRPr="00744F80">
        <w:rPr>
          <w:rFonts w:ascii="Times New Roman" w:eastAsia="Times New Roman" w:hAnsi="Times New Roman" w:cs="Times New Roman"/>
          <w:sz w:val="24"/>
          <w:szCs w:val="24"/>
          <w:lang w:eastAsia="ar-SA"/>
        </w:rPr>
        <w:t>удаление с них Конфиденциальной информации не</w:t>
      </w:r>
      <w:r w:rsidR="005B6AE8">
        <w:rPr>
          <w:rFonts w:ascii="Times New Roman" w:eastAsia="Times New Roman" w:hAnsi="Times New Roman" w:cs="Times New Roman"/>
          <w:sz w:val="24"/>
          <w:szCs w:val="24"/>
          <w:lang w:eastAsia="ar-SA"/>
        </w:rPr>
        <w:t xml:space="preserve">возможно. Указанное уничтожение </w:t>
      </w:r>
      <w:r w:rsidRPr="00744F80">
        <w:rPr>
          <w:rFonts w:ascii="Times New Roman" w:eastAsia="Times New Roman" w:hAnsi="Times New Roman" w:cs="Times New Roman"/>
          <w:sz w:val="24"/>
          <w:szCs w:val="24"/>
          <w:lang w:eastAsia="ar-SA"/>
        </w:rPr>
        <w:t>должно быть оформлено соответствующим актом (свидетельством), подписанным уполномоченными представителями стороны.</w:t>
      </w:r>
    </w:p>
    <w:p w14:paraId="1EBC9CBC"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44D5A8C5"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3B86A8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64DC8D0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7C1AE4EF"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ECDA926" w14:textId="1C86D09A"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w:t>
      </w:r>
      <w:r w:rsidR="005B6AE8">
        <w:rPr>
          <w:rFonts w:ascii="Times New Roman" w:eastAsia="Times New Roman" w:hAnsi="Times New Roman" w:cs="Times New Roman"/>
          <w:sz w:val="24"/>
          <w:szCs w:val="24"/>
          <w:lang w:eastAsia="zh-CN"/>
        </w:rPr>
        <w:t>сь», 352832, Краснодарский край</w:t>
      </w:r>
      <w:r w:rsidRPr="00744F80">
        <w:rPr>
          <w:rFonts w:ascii="Times New Roman" w:eastAsia="Times New Roman" w:hAnsi="Times New Roman" w:cs="Times New Roman"/>
          <w:sz w:val="24"/>
          <w:szCs w:val="24"/>
          <w:lang w:eastAsia="zh-CN"/>
        </w:rPr>
        <w:t>, Туапсинский район, п. Майский,</w:t>
      </w:r>
    </w:p>
    <w:p w14:paraId="22DEE841" w14:textId="6B1D4AC5" w:rsidR="009234E9" w:rsidRPr="00744F80" w:rsidRDefault="005B6AE8" w:rsidP="009234E9">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2355008500, </w:t>
      </w:r>
      <w:r w:rsidR="009234E9" w:rsidRPr="00744F80">
        <w:rPr>
          <w:rFonts w:ascii="Times New Roman" w:eastAsia="Times New Roman" w:hAnsi="Times New Roman" w:cs="Times New Roman"/>
          <w:sz w:val="24"/>
          <w:szCs w:val="24"/>
          <w:lang w:eastAsia="zh-CN"/>
        </w:rPr>
        <w:t xml:space="preserve">КПП 235501001, ОГРН 1022304916259, </w:t>
      </w:r>
      <w:proofErr w:type="spellStart"/>
      <w:r w:rsidR="009234E9" w:rsidRPr="00744F80">
        <w:rPr>
          <w:rFonts w:ascii="Times New Roman" w:eastAsia="Times New Roman" w:hAnsi="Times New Roman" w:cs="Times New Roman"/>
          <w:sz w:val="24"/>
          <w:szCs w:val="24"/>
          <w:lang w:val="en-US" w:eastAsia="zh-CN"/>
        </w:rPr>
        <w:t>belrus</w:t>
      </w:r>
      <w:proofErr w:type="spellEnd"/>
      <w:r w:rsidR="009234E9" w:rsidRPr="00744F80">
        <w:rPr>
          <w:rFonts w:ascii="Times New Roman" w:eastAsia="Times New Roman" w:hAnsi="Times New Roman" w:cs="Times New Roman"/>
          <w:sz w:val="24"/>
          <w:szCs w:val="24"/>
          <w:lang w:eastAsia="zh-CN"/>
        </w:rPr>
        <w:t>17@</w:t>
      </w:r>
      <w:r w:rsidR="009234E9" w:rsidRPr="00744F80">
        <w:rPr>
          <w:rFonts w:ascii="Times New Roman" w:eastAsia="Times New Roman" w:hAnsi="Times New Roman" w:cs="Times New Roman"/>
          <w:sz w:val="24"/>
          <w:szCs w:val="24"/>
          <w:lang w:val="en-US" w:eastAsia="zh-CN"/>
        </w:rPr>
        <w:t>mail</w:t>
      </w:r>
      <w:r w:rsidR="009234E9" w:rsidRPr="00744F80">
        <w:rPr>
          <w:rFonts w:ascii="Times New Roman" w:eastAsia="Times New Roman" w:hAnsi="Times New Roman" w:cs="Times New Roman"/>
          <w:sz w:val="24"/>
          <w:szCs w:val="24"/>
          <w:lang w:eastAsia="zh-CN"/>
        </w:rPr>
        <w:t>.</w:t>
      </w:r>
      <w:proofErr w:type="spellStart"/>
      <w:r w:rsidR="009234E9" w:rsidRPr="00744F80">
        <w:rPr>
          <w:rFonts w:ascii="Times New Roman" w:eastAsia="Times New Roman" w:hAnsi="Times New Roman" w:cs="Times New Roman"/>
          <w:sz w:val="24"/>
          <w:szCs w:val="24"/>
          <w:lang w:val="en-US" w:eastAsia="zh-CN"/>
        </w:rPr>
        <w:t>ru</w:t>
      </w:r>
      <w:proofErr w:type="spellEnd"/>
    </w:p>
    <w:p w14:paraId="5C80CA19"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53D5FBAB" w14:textId="63BF1F8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w:t>
      </w:r>
      <w:r w:rsidR="005B6AE8">
        <w:rPr>
          <w:rFonts w:ascii="Times New Roman" w:eastAsia="Times New Roman" w:hAnsi="Times New Roman" w:cs="Times New Roman"/>
          <w:sz w:val="24"/>
          <w:szCs w:val="24"/>
          <w:lang w:eastAsia="zh-CN"/>
        </w:rPr>
        <w:t xml:space="preserve">жный», ПАО «БАНК УРАЛСИБ», БИК </w:t>
      </w:r>
      <w:r w:rsidRPr="00744F80">
        <w:rPr>
          <w:rFonts w:ascii="Times New Roman" w:eastAsia="Times New Roman" w:hAnsi="Times New Roman" w:cs="Times New Roman"/>
          <w:sz w:val="24"/>
          <w:szCs w:val="24"/>
          <w:lang w:eastAsia="zh-CN"/>
        </w:rPr>
        <w:t>040349700, Тел.: (86167) 69-1-70</w:t>
      </w:r>
    </w:p>
    <w:p w14:paraId="5324C01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43EAEF1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26E2A4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5FC3870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6B212E8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7303CAD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7389581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7048CC4"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499408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64C4DB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384EF9F7"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48D85C4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2F5A2BE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3152F14B" w14:textId="77777777" w:rsidR="009234E9" w:rsidRDefault="009234E9" w:rsidP="009234E9">
      <w:pPr>
        <w:suppressAutoHyphens w:val="0"/>
        <w:spacing w:after="0" w:line="240" w:lineRule="auto"/>
        <w:jc w:val="right"/>
        <w:rPr>
          <w:rFonts w:ascii="Times New Roman" w:hAnsi="Times New Roman" w:cs="Times New Roman"/>
          <w:sz w:val="24"/>
          <w:szCs w:val="24"/>
        </w:rPr>
      </w:pPr>
    </w:p>
    <w:p w14:paraId="55FFA2CF" w14:textId="77777777" w:rsidR="009234E9" w:rsidRPr="00744101" w:rsidRDefault="009234E9" w:rsidP="009234E9">
      <w:pPr>
        <w:rPr>
          <w:rFonts w:ascii="Times New Roman" w:hAnsi="Times New Roman" w:cs="Times New Roman"/>
          <w:sz w:val="24"/>
          <w:szCs w:val="24"/>
        </w:rPr>
      </w:pPr>
    </w:p>
    <w:p w14:paraId="5324E609"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D32795">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67711"/>
    <w:rsid w:val="000A3416"/>
    <w:rsid w:val="000A79FD"/>
    <w:rsid w:val="000F46EA"/>
    <w:rsid w:val="0010007B"/>
    <w:rsid w:val="00107F8E"/>
    <w:rsid w:val="00112B2E"/>
    <w:rsid w:val="00121078"/>
    <w:rsid w:val="00134531"/>
    <w:rsid w:val="0017141E"/>
    <w:rsid w:val="00171BA0"/>
    <w:rsid w:val="00173974"/>
    <w:rsid w:val="00175E27"/>
    <w:rsid w:val="001767A8"/>
    <w:rsid w:val="00185155"/>
    <w:rsid w:val="001C5CFB"/>
    <w:rsid w:val="001D2326"/>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4C4E23"/>
    <w:rsid w:val="005154CF"/>
    <w:rsid w:val="00525F43"/>
    <w:rsid w:val="00527C9E"/>
    <w:rsid w:val="0055015B"/>
    <w:rsid w:val="00583527"/>
    <w:rsid w:val="005B6AE8"/>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3136E"/>
    <w:rsid w:val="00831DAD"/>
    <w:rsid w:val="00840E3C"/>
    <w:rsid w:val="00845F87"/>
    <w:rsid w:val="0084654C"/>
    <w:rsid w:val="00877A42"/>
    <w:rsid w:val="008A71EC"/>
    <w:rsid w:val="008C2477"/>
    <w:rsid w:val="008D06A5"/>
    <w:rsid w:val="008D3859"/>
    <w:rsid w:val="008F7D5F"/>
    <w:rsid w:val="00917D49"/>
    <w:rsid w:val="009234E9"/>
    <w:rsid w:val="00924FF6"/>
    <w:rsid w:val="00946685"/>
    <w:rsid w:val="009812AA"/>
    <w:rsid w:val="0098683F"/>
    <w:rsid w:val="009A5A68"/>
    <w:rsid w:val="009B126E"/>
    <w:rsid w:val="00A30510"/>
    <w:rsid w:val="00A62DFF"/>
    <w:rsid w:val="00A96537"/>
    <w:rsid w:val="00AF3AEB"/>
    <w:rsid w:val="00AF418B"/>
    <w:rsid w:val="00B576AE"/>
    <w:rsid w:val="00B64D0F"/>
    <w:rsid w:val="00B7183C"/>
    <w:rsid w:val="00B75D6D"/>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4E63"/>
    <w:rsid w:val="00C9594D"/>
    <w:rsid w:val="00CA0709"/>
    <w:rsid w:val="00CC228C"/>
    <w:rsid w:val="00D26157"/>
    <w:rsid w:val="00D30105"/>
    <w:rsid w:val="00D32795"/>
    <w:rsid w:val="00D50335"/>
    <w:rsid w:val="00D83D08"/>
    <w:rsid w:val="00D97BF6"/>
    <w:rsid w:val="00DB39B6"/>
    <w:rsid w:val="00E025E6"/>
    <w:rsid w:val="00E04EA8"/>
    <w:rsid w:val="00E24D8C"/>
    <w:rsid w:val="00E40E5A"/>
    <w:rsid w:val="00E66CDA"/>
    <w:rsid w:val="00EE210C"/>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UnresolvedMention">
    <w:name w:val="Unresolved Mention"/>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802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D4FD-A8D5-466F-8E47-79869490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4904</Words>
  <Characters>27955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8</cp:revision>
  <cp:lastPrinted>2024-03-11T07:39:00Z</cp:lastPrinted>
  <dcterms:created xsi:type="dcterms:W3CDTF">2024-02-16T10:52:00Z</dcterms:created>
  <dcterms:modified xsi:type="dcterms:W3CDTF">2024-03-11T07:44:00Z</dcterms:modified>
  <dc:language>ru-RU</dc:language>
</cp:coreProperties>
</file>