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9901E4A"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0A5EE3" w:rsidRPr="000A5EE3">
        <w:rPr>
          <w:rFonts w:ascii="Times New Roman" w:hAnsi="Times New Roman"/>
          <w:sz w:val="24"/>
          <w:szCs w:val="24"/>
        </w:rPr>
        <w:t>«Текущий ремонт стен и потолков центральной лестницы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0126D1A" w:rsidR="00B64D0F" w:rsidRPr="00B94F58" w:rsidRDefault="000A5EE3" w:rsidP="00E40E5A">
            <w:pPr>
              <w:widowControl w:val="0"/>
              <w:jc w:val="both"/>
              <w:rPr>
                <w:rFonts w:ascii="Times New Roman" w:hAnsi="Times New Roman"/>
                <w:sz w:val="24"/>
                <w:szCs w:val="24"/>
              </w:rPr>
            </w:pPr>
            <w:r w:rsidRPr="000A5EE3">
              <w:rPr>
                <w:rFonts w:ascii="Times New Roman" w:hAnsi="Times New Roman"/>
                <w:sz w:val="24"/>
                <w:szCs w:val="24"/>
              </w:rPr>
              <w:t>«Текущий ремонт стен и потолков центральной лестницы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DF03DFA" w:rsidR="00F34C63" w:rsidRPr="00B94F58" w:rsidRDefault="00E40E5A" w:rsidP="000A5E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1140009A"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F577C3">
              <w:rPr>
                <w:rFonts w:ascii="Times New Roman" w:hAnsi="Times New Roman"/>
                <w:sz w:val="24"/>
                <w:szCs w:val="24"/>
              </w:rPr>
              <w:t xml:space="preserve">закупки в виде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3C435B0"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8441E3">
              <w:rPr>
                <w:rFonts w:ascii="Times New Roman" w:hAnsi="Times New Roman"/>
                <w:sz w:val="24"/>
                <w:szCs w:val="24"/>
              </w:rPr>
              <w:t>0</w:t>
            </w:r>
            <w:r w:rsidR="000A5EE3">
              <w:rPr>
                <w:rFonts w:ascii="Times New Roman" w:hAnsi="Times New Roman"/>
                <w:sz w:val="24"/>
                <w:szCs w:val="24"/>
              </w:rPr>
              <w:t>6</w:t>
            </w:r>
            <w:r w:rsidR="008441E3">
              <w:rPr>
                <w:rFonts w:ascii="Times New Roman" w:hAnsi="Times New Roman"/>
                <w:sz w:val="24"/>
                <w:szCs w:val="24"/>
              </w:rPr>
              <w:t>.0</w:t>
            </w:r>
            <w:r w:rsidR="000A5EE3">
              <w:rPr>
                <w:rFonts w:ascii="Times New Roman" w:hAnsi="Times New Roman"/>
                <w:sz w:val="24"/>
                <w:szCs w:val="24"/>
              </w:rPr>
              <w:t>3</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31E3BB93" w:rsidR="00067711" w:rsidRPr="007D3CED" w:rsidRDefault="007D3CED" w:rsidP="00E40E5A">
            <w:pPr>
              <w:widowControl w:val="0"/>
              <w:jc w:val="both"/>
              <w:rPr>
                <w:rFonts w:ascii="Times New Roman" w:hAnsi="Times New Roman"/>
                <w:sz w:val="24"/>
                <w:szCs w:val="24"/>
              </w:rPr>
            </w:pPr>
            <w:r w:rsidRPr="007D3CED">
              <w:rPr>
                <w:rFonts w:ascii="Times New Roman" w:eastAsia="Andale Sans UI" w:hAnsi="Times New Roman" w:cs="Tahoma"/>
                <w:kern w:val="2"/>
                <w:sz w:val="24"/>
                <w:szCs w:val="24"/>
                <w:lang w:bidi="en-US"/>
              </w:rPr>
              <w:t>1 059 132 (один миллион пятьдесят девять тысяч сто тридцать два) рубля 00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75F35BDA"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0A5EE3">
              <w:rPr>
                <w:rFonts w:ascii="Times New Roman" w:hAnsi="Times New Roman"/>
                <w:sz w:val="24"/>
                <w:szCs w:val="24"/>
              </w:rPr>
              <w:t>30</w:t>
            </w:r>
            <w:r>
              <w:rPr>
                <w:rFonts w:ascii="Times New Roman" w:hAnsi="Times New Roman"/>
                <w:sz w:val="24"/>
                <w:szCs w:val="24"/>
              </w:rPr>
              <w:t>.</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3193A4CB" w:rsidR="003F74A6" w:rsidRPr="007D3CED"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7D3CED" w:rsidRPr="007D3CED">
        <w:rPr>
          <w:lang w:val="ru-RU"/>
        </w:rPr>
        <w:t>1</w:t>
      </w:r>
      <w:r w:rsidR="007D3CED" w:rsidRPr="007D3CED">
        <w:t> </w:t>
      </w:r>
      <w:r w:rsidR="007D3CED" w:rsidRPr="007D3CED">
        <w:rPr>
          <w:lang w:val="ru-RU"/>
        </w:rPr>
        <w:t>059 132 (один миллион пятьдесят девять тысяч сто тридцать два) рубля 00 копеек</w:t>
      </w:r>
      <w:r w:rsidR="007D3CED">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81C819D" w14:textId="77777777" w:rsidR="00F577C3" w:rsidRDefault="00F577C3" w:rsidP="00276FA4">
      <w:pPr>
        <w:spacing w:after="0"/>
        <w:rPr>
          <w:rFonts w:ascii="Times New Roman" w:hAnsi="Times New Roman"/>
          <w:sz w:val="24"/>
          <w:szCs w:val="24"/>
        </w:rPr>
      </w:pPr>
    </w:p>
    <w:p w14:paraId="78A56416" w14:textId="77777777" w:rsidR="00F577C3" w:rsidRDefault="00F577C3" w:rsidP="00276FA4">
      <w:pPr>
        <w:spacing w:after="0"/>
        <w:rPr>
          <w:rFonts w:ascii="Times New Roman" w:hAnsi="Times New Roman"/>
          <w:sz w:val="24"/>
          <w:szCs w:val="24"/>
        </w:rPr>
      </w:pPr>
    </w:p>
    <w:p w14:paraId="7BFD8A2A" w14:textId="77777777" w:rsidR="00F577C3" w:rsidRDefault="00F577C3" w:rsidP="00276FA4">
      <w:pPr>
        <w:spacing w:after="0"/>
        <w:rPr>
          <w:rFonts w:ascii="Times New Roman" w:hAnsi="Times New Roman"/>
          <w:sz w:val="24"/>
          <w:szCs w:val="24"/>
        </w:rPr>
      </w:pPr>
    </w:p>
    <w:p w14:paraId="48AA55EF" w14:textId="77777777" w:rsidR="00F577C3" w:rsidRDefault="00F577C3" w:rsidP="00276FA4">
      <w:pPr>
        <w:spacing w:after="0"/>
        <w:rPr>
          <w:rFonts w:ascii="Times New Roman" w:hAnsi="Times New Roman"/>
          <w:sz w:val="24"/>
          <w:szCs w:val="24"/>
        </w:rPr>
      </w:pPr>
    </w:p>
    <w:p w14:paraId="49AF8239" w14:textId="77777777" w:rsidR="00F577C3" w:rsidRDefault="00F577C3" w:rsidP="00276FA4">
      <w:pPr>
        <w:spacing w:after="0"/>
        <w:rPr>
          <w:rFonts w:ascii="Times New Roman" w:hAnsi="Times New Roman"/>
          <w:sz w:val="24"/>
          <w:szCs w:val="24"/>
        </w:rPr>
      </w:pPr>
    </w:p>
    <w:p w14:paraId="6D239AB9" w14:textId="77777777" w:rsidR="00F577C3" w:rsidRDefault="00F577C3" w:rsidP="00276FA4">
      <w:pPr>
        <w:spacing w:after="0"/>
        <w:rPr>
          <w:rFonts w:ascii="Times New Roman" w:hAnsi="Times New Roman"/>
          <w:sz w:val="24"/>
          <w:szCs w:val="24"/>
        </w:rPr>
      </w:pPr>
    </w:p>
    <w:p w14:paraId="09F39921" w14:textId="77777777" w:rsidR="00F577C3" w:rsidRDefault="00F577C3" w:rsidP="00276FA4">
      <w:pPr>
        <w:spacing w:after="0"/>
        <w:rPr>
          <w:rFonts w:ascii="Times New Roman" w:hAnsi="Times New Roman"/>
          <w:sz w:val="24"/>
          <w:szCs w:val="24"/>
        </w:rPr>
      </w:pPr>
    </w:p>
    <w:p w14:paraId="61464C72" w14:textId="77777777" w:rsidR="00F577C3" w:rsidRDefault="00F577C3" w:rsidP="00276FA4">
      <w:pPr>
        <w:spacing w:after="0"/>
        <w:rPr>
          <w:rFonts w:ascii="Times New Roman" w:hAnsi="Times New Roman"/>
          <w:sz w:val="24"/>
          <w:szCs w:val="24"/>
        </w:rPr>
      </w:pPr>
    </w:p>
    <w:p w14:paraId="60EF99DD" w14:textId="77777777" w:rsidR="00F577C3" w:rsidRDefault="00F577C3" w:rsidP="00276FA4">
      <w:pPr>
        <w:spacing w:after="0"/>
        <w:rPr>
          <w:rFonts w:ascii="Times New Roman" w:hAnsi="Times New Roman"/>
          <w:sz w:val="24"/>
          <w:szCs w:val="24"/>
        </w:rPr>
      </w:pPr>
    </w:p>
    <w:p w14:paraId="62EE9511" w14:textId="77777777" w:rsidR="00F577C3" w:rsidRDefault="00F577C3" w:rsidP="00276FA4">
      <w:pPr>
        <w:spacing w:after="0"/>
        <w:rPr>
          <w:rFonts w:ascii="Times New Roman" w:hAnsi="Times New Roman"/>
          <w:sz w:val="24"/>
          <w:szCs w:val="24"/>
        </w:rPr>
      </w:pPr>
    </w:p>
    <w:p w14:paraId="75D98896" w14:textId="77777777" w:rsidR="00F577C3" w:rsidRDefault="00F577C3" w:rsidP="00276FA4">
      <w:pPr>
        <w:spacing w:after="0"/>
        <w:rPr>
          <w:rFonts w:ascii="Times New Roman" w:hAnsi="Times New Roman"/>
          <w:sz w:val="24"/>
          <w:szCs w:val="24"/>
        </w:rPr>
      </w:pPr>
    </w:p>
    <w:p w14:paraId="3559D369" w14:textId="77777777" w:rsidR="00F577C3" w:rsidRDefault="00F577C3" w:rsidP="00276FA4">
      <w:pPr>
        <w:spacing w:after="0"/>
        <w:rPr>
          <w:rFonts w:ascii="Times New Roman" w:hAnsi="Times New Roman"/>
          <w:sz w:val="24"/>
          <w:szCs w:val="24"/>
        </w:rPr>
      </w:pPr>
    </w:p>
    <w:p w14:paraId="521032CB" w14:textId="77777777" w:rsidR="00F577C3" w:rsidRDefault="00F577C3" w:rsidP="00276FA4">
      <w:pPr>
        <w:spacing w:after="0"/>
        <w:rPr>
          <w:rFonts w:ascii="Times New Roman" w:hAnsi="Times New Roman"/>
          <w:sz w:val="24"/>
          <w:szCs w:val="24"/>
        </w:rPr>
      </w:pPr>
    </w:p>
    <w:p w14:paraId="527972CE" w14:textId="77777777" w:rsidR="00F577C3" w:rsidRDefault="00F577C3" w:rsidP="00276FA4">
      <w:pPr>
        <w:spacing w:after="0"/>
        <w:rPr>
          <w:rFonts w:ascii="Times New Roman" w:hAnsi="Times New Roman"/>
          <w:sz w:val="24"/>
          <w:szCs w:val="24"/>
        </w:rPr>
      </w:pPr>
    </w:p>
    <w:p w14:paraId="1836399B" w14:textId="77777777" w:rsidR="00F577C3" w:rsidRDefault="00F577C3" w:rsidP="00276FA4">
      <w:pPr>
        <w:spacing w:after="0"/>
        <w:rPr>
          <w:rFonts w:ascii="Times New Roman" w:hAnsi="Times New Roman"/>
          <w:sz w:val="24"/>
          <w:szCs w:val="24"/>
        </w:rPr>
      </w:pPr>
    </w:p>
    <w:p w14:paraId="734CB0F1" w14:textId="77777777" w:rsidR="00F577C3" w:rsidRDefault="00F577C3" w:rsidP="00276FA4">
      <w:pPr>
        <w:spacing w:after="0"/>
        <w:rPr>
          <w:rFonts w:ascii="Times New Roman" w:hAnsi="Times New Roman"/>
          <w:sz w:val="24"/>
          <w:szCs w:val="24"/>
        </w:rPr>
      </w:pPr>
    </w:p>
    <w:p w14:paraId="602D123F" w14:textId="77777777" w:rsidR="00F577C3" w:rsidRDefault="00F577C3" w:rsidP="00276FA4">
      <w:pPr>
        <w:spacing w:after="0"/>
        <w:rPr>
          <w:rFonts w:ascii="Times New Roman" w:hAnsi="Times New Roman"/>
          <w:sz w:val="24"/>
          <w:szCs w:val="24"/>
        </w:rPr>
      </w:pPr>
    </w:p>
    <w:p w14:paraId="3C21EF1A" w14:textId="77777777" w:rsidR="00F577C3" w:rsidRDefault="00F577C3" w:rsidP="00276FA4">
      <w:pPr>
        <w:spacing w:after="0"/>
        <w:rPr>
          <w:rFonts w:ascii="Times New Roman" w:hAnsi="Times New Roman"/>
          <w:sz w:val="24"/>
          <w:szCs w:val="24"/>
        </w:rPr>
      </w:pPr>
    </w:p>
    <w:p w14:paraId="68B3E71A" w14:textId="77777777" w:rsidR="00F577C3" w:rsidRPr="00CB1E7C" w:rsidRDefault="00F577C3" w:rsidP="00F577C3">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58B5C050" w14:textId="77777777" w:rsidR="00F577C3" w:rsidRPr="00CB1E7C" w:rsidRDefault="00F577C3" w:rsidP="00F577C3">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ая процедура закупки в виде запроса предложений</w:t>
      </w:r>
      <w:r w:rsidRPr="00CB1E7C">
        <w:rPr>
          <w:rFonts w:ascii="Times New Roman" w:eastAsia="Times New Roman" w:hAnsi="Times New Roman" w:cs="Times New Roman"/>
          <w:color w:val="000000"/>
          <w:kern w:val="3"/>
          <w:sz w:val="24"/>
          <w:szCs w:val="24"/>
          <w:lang w:eastAsia="zh-CN" w:bidi="hi-IN"/>
        </w:rPr>
        <w:t xml:space="preserve"> проводится в соответствии с законодательством о закупках.</w:t>
      </w:r>
    </w:p>
    <w:p w14:paraId="4F9F9E2B"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запроса предложений</w:t>
      </w:r>
      <w:r w:rsidRPr="00CB1E7C">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3983C10C"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0E91B2A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запросе предложений</w:t>
      </w:r>
    </w:p>
    <w:p w14:paraId="067F09C9"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запроса предложений</w:t>
      </w:r>
      <w:r w:rsidRPr="00CB1E7C">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52A70D14"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6DADA6C8" w14:textId="7E489CD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sidR="007D3CED">
        <w:rPr>
          <w:rFonts w:ascii="Times New Roman" w:eastAsia="Times New Roman" w:hAnsi="Times New Roman" w:cs="Times New Roman"/>
          <w:color w:val="000000"/>
          <w:kern w:val="3"/>
          <w:sz w:val="24"/>
          <w:szCs w:val="24"/>
          <w:lang w:eastAsia="zh-CN" w:bidi="hi-IN"/>
        </w:rPr>
        <w:t>ых документов, но не позднее «26</w:t>
      </w:r>
      <w:r>
        <w:rPr>
          <w:rFonts w:ascii="Times New Roman" w:eastAsia="Times New Roman" w:hAnsi="Times New Roman" w:cs="Times New Roman"/>
          <w:color w:val="000000"/>
          <w:kern w:val="3"/>
          <w:sz w:val="24"/>
          <w:szCs w:val="24"/>
          <w:lang w:eastAsia="zh-CN" w:bidi="hi-IN"/>
        </w:rPr>
        <w:t>» марта 2024</w:t>
      </w:r>
      <w:r w:rsidRPr="00CB1E7C">
        <w:rPr>
          <w:rFonts w:ascii="Times New Roman" w:eastAsia="Times New Roman" w:hAnsi="Times New Roman" w:cs="Times New Roman"/>
          <w:color w:val="000000"/>
          <w:kern w:val="3"/>
          <w:sz w:val="24"/>
          <w:szCs w:val="24"/>
          <w:lang w:eastAsia="zh-CN" w:bidi="hi-IN"/>
        </w:rPr>
        <w:t>г.</w:t>
      </w:r>
    </w:p>
    <w:p w14:paraId="39E443CA"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05095D0D" w14:textId="6A997DE7" w:rsidR="00F577C3" w:rsidRPr="00CB1E7C" w:rsidRDefault="007D3CED"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«27</w:t>
      </w:r>
      <w:r w:rsidR="00F577C3">
        <w:rPr>
          <w:rFonts w:ascii="Times New Roman" w:eastAsia="Times New Roman" w:hAnsi="Times New Roman" w:cs="Times New Roman"/>
          <w:color w:val="000000"/>
          <w:kern w:val="3"/>
          <w:sz w:val="24"/>
          <w:szCs w:val="24"/>
          <w:lang w:eastAsia="zh-CN" w:bidi="hi-IN"/>
        </w:rPr>
        <w:t>» марта 2024</w:t>
      </w:r>
      <w:r w:rsidR="00F577C3"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14:paraId="534365D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BA6795D"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C8ACE9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14241641"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776733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62EAFEB"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14:paraId="681F80EB"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1BA19A34" w14:textId="7777777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21A586C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sidRPr="00CB1E7C">
        <w:rPr>
          <w:rFonts w:ascii="Times New Roman" w:eastAsia="Times New Roman" w:hAnsi="Times New Roman" w:cs="Times New Roman"/>
          <w:color w:val="000000"/>
          <w:kern w:val="3"/>
          <w:sz w:val="24"/>
          <w:szCs w:val="24"/>
          <w:lang w:eastAsia="zh-CN" w:bidi="hi-IN"/>
        </w:rPr>
        <w:t>, а его предложение – отклонено.</w:t>
      </w:r>
    </w:p>
    <w:p w14:paraId="66301126" w14:textId="7777777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5D0ED9FC"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w:t>
      </w:r>
      <w:bookmarkStart w:id="0" w:name="_GoBack"/>
      <w:bookmarkEnd w:id="0"/>
      <w:r w:rsidRPr="00CB1E7C">
        <w:rPr>
          <w:rFonts w:ascii="Times New Roman" w:eastAsia="Times New Roman" w:hAnsi="Times New Roman" w:cs="Times New Roman"/>
          <w:b/>
          <w:color w:val="000000"/>
          <w:kern w:val="3"/>
          <w:sz w:val="24"/>
          <w:szCs w:val="24"/>
          <w:lang w:eastAsia="zh-CN" w:bidi="hi-IN"/>
        </w:rPr>
        <w:t>я</w:t>
      </w:r>
    </w:p>
    <w:p w14:paraId="1DCD8A11" w14:textId="25D4E530"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w:t>
      </w:r>
      <w:r>
        <w:rPr>
          <w:rFonts w:ascii="Times New Roman" w:hAnsi="Times New Roman"/>
          <w:sz w:val="24"/>
          <w:szCs w:val="24"/>
        </w:rPr>
        <w:t>В</w:t>
      </w:r>
      <w:r w:rsidRPr="008008D3">
        <w:rPr>
          <w:rFonts w:ascii="Times New Roman" w:hAnsi="Times New Roman"/>
          <w:sz w:val="24"/>
          <w:szCs w:val="24"/>
        </w:rPr>
        <w:t xml:space="preserve">ыполнение строительно-монтажных работ по объекту: </w:t>
      </w:r>
      <w:r w:rsidRPr="000A5EE3">
        <w:rPr>
          <w:rFonts w:ascii="Times New Roman" w:hAnsi="Times New Roman"/>
          <w:sz w:val="24"/>
          <w:szCs w:val="24"/>
        </w:rPr>
        <w:t>«Текущий ремонт стен и потолков центральной лестницы ГУ санаторий «Белая Русь»</w:t>
      </w:r>
      <w:r>
        <w:rPr>
          <w:rFonts w:ascii="Times New Roman" w:hAnsi="Times New Roman"/>
          <w:sz w:val="24"/>
          <w:szCs w:val="24"/>
        </w:rPr>
        <w:t xml:space="preserve">). </w:t>
      </w:r>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713668C4"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14:paraId="4F5E290E"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6A59CFAE" w14:textId="7777777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14:paraId="12813F00"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14:paraId="035A8EFD"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442C24ED"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14:paraId="6C916798"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214027B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35401D67" w14:textId="77777777" w:rsidR="00F577C3" w:rsidRPr="00CB1E7C" w:rsidRDefault="00F577C3" w:rsidP="00F577C3">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11. Открытие предложений</w:t>
      </w:r>
    </w:p>
    <w:p w14:paraId="77B4B94E" w14:textId="51A9D86F"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 xml:space="preserve">по проведению процедур </w:t>
      </w:r>
      <w:r w:rsidRPr="00CB1E7C">
        <w:rPr>
          <w:rFonts w:ascii="Times New Roman" w:eastAsia="Times New Roman" w:hAnsi="Times New Roman" w:cs="Times New Roman"/>
          <w:color w:val="000000"/>
          <w:kern w:val="3"/>
          <w:sz w:val="24"/>
          <w:szCs w:val="24"/>
          <w:lang w:eastAsia="ru-RU" w:bidi="hi-IN"/>
        </w:rPr>
        <w:lastRenderedPageBreak/>
        <w:t>зак</w:t>
      </w:r>
      <w:r w:rsidR="007D3CED">
        <w:rPr>
          <w:rFonts w:ascii="Times New Roman" w:eastAsia="Times New Roman" w:hAnsi="Times New Roman" w:cs="Times New Roman"/>
          <w:color w:val="000000"/>
          <w:kern w:val="3"/>
          <w:sz w:val="24"/>
          <w:szCs w:val="24"/>
          <w:lang w:eastAsia="ru-RU" w:bidi="hi-IN"/>
        </w:rPr>
        <w:t>упок товаров (работ, услуг), «27</w:t>
      </w:r>
      <w:r w:rsidRPr="00CB1E7C">
        <w:rPr>
          <w:rFonts w:ascii="Times New Roman" w:eastAsia="Times New Roman" w:hAnsi="Times New Roman" w:cs="Times New Roman"/>
          <w:color w:val="000000"/>
          <w:kern w:val="3"/>
          <w:sz w:val="24"/>
          <w:szCs w:val="24"/>
          <w:lang w:eastAsia="ru-RU" w:bidi="hi-IN"/>
        </w:rPr>
        <w:t>»</w:t>
      </w:r>
      <w:r>
        <w:rPr>
          <w:rFonts w:ascii="Times New Roman" w:eastAsia="Times New Roman" w:hAnsi="Times New Roman" w:cs="Times New Roman"/>
          <w:color w:val="000000"/>
          <w:kern w:val="3"/>
          <w:sz w:val="24"/>
          <w:szCs w:val="24"/>
          <w:lang w:eastAsia="ru-RU" w:bidi="hi-IN"/>
        </w:rPr>
        <w:t xml:space="preserve"> марта 2024г.  в 10:0</w:t>
      </w:r>
      <w:r w:rsidRPr="00CB1E7C">
        <w:rPr>
          <w:rFonts w:ascii="Times New Roman" w:eastAsia="Times New Roman" w:hAnsi="Times New Roman" w:cs="Times New Roman"/>
          <w:color w:val="000000"/>
          <w:kern w:val="3"/>
          <w:sz w:val="24"/>
          <w:szCs w:val="24"/>
          <w:lang w:eastAsia="ru-RU" w:bidi="hi-IN"/>
        </w:rPr>
        <w:t>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B35CAB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9AE9F2F"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14:paraId="0B1D7351"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03DDA878" w14:textId="22AF1412"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Pr>
          <w:rFonts w:ascii="Times New Roman" w:eastAsia="Times New Roman" w:hAnsi="Times New Roman" w:cs="Times New Roman"/>
          <w:color w:val="000000"/>
          <w:kern w:val="3"/>
          <w:sz w:val="24"/>
          <w:szCs w:val="24"/>
          <w:lang w:eastAsia="zh-CN" w:bidi="hi-IN"/>
        </w:rPr>
        <w:t>ассмотрены до «16» марта 2024</w:t>
      </w:r>
      <w:r w:rsidRPr="00CB1E7C">
        <w:rPr>
          <w:rFonts w:ascii="Times New Roman" w:eastAsia="Times New Roman" w:hAnsi="Times New Roman" w:cs="Times New Roman"/>
          <w:color w:val="000000"/>
          <w:kern w:val="3"/>
          <w:sz w:val="24"/>
          <w:szCs w:val="24"/>
          <w:lang w:eastAsia="zh-CN" w:bidi="hi-IN"/>
        </w:rPr>
        <w:t>г.</w:t>
      </w:r>
    </w:p>
    <w:p w14:paraId="6994C65A"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14:paraId="0B8A64D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14:paraId="574AF5B3"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71C0C850"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BD1A1AC"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433F9A9"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8FD8862"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1165F617"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0F9E85B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CB1E7C">
        <w:rPr>
          <w:rFonts w:ascii="Times New Roman" w:eastAsia="Times New Roman" w:hAnsi="Times New Roman" w:cs="Times New Roman"/>
          <w:color w:val="000000"/>
          <w:kern w:val="3"/>
          <w:sz w:val="24"/>
          <w:szCs w:val="24"/>
          <w:lang w:eastAsia="zh-CN" w:bidi="hi-IN"/>
        </w:rPr>
        <w:t>ам</w:t>
      </w:r>
      <w:proofErr w:type="spellEnd"/>
      <w:r w:rsidRPr="00CB1E7C">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CB1E7C">
        <w:rPr>
          <w:rFonts w:ascii="Times New Roman" w:eastAsia="Times New Roman" w:hAnsi="Times New Roman" w:cs="Times New Roman"/>
          <w:color w:val="000000"/>
          <w:kern w:val="3"/>
          <w:sz w:val="24"/>
          <w:szCs w:val="24"/>
          <w:lang w:eastAsia="zh-CN" w:bidi="hi-IN"/>
        </w:rPr>
        <w:t>ых</w:t>
      </w:r>
      <w:proofErr w:type="spellEnd"/>
      <w:r w:rsidRPr="00CB1E7C">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4F7C30D1"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6A69A760"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72470BD4" w14:textId="77777777" w:rsidR="00F577C3" w:rsidRPr="00CB1E7C" w:rsidRDefault="00F577C3" w:rsidP="00F577C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14:paraId="2A9DAAD2" w14:textId="77777777" w:rsidR="00F577C3" w:rsidRPr="00CB1E7C" w:rsidRDefault="00F577C3" w:rsidP="00F577C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7DAEF5DB" w14:textId="03EC13EE"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sidR="007D3CED">
        <w:rPr>
          <w:rFonts w:ascii="Times New Roman" w:eastAsia="Times New Roman" w:hAnsi="Times New Roman" w:cs="Times New Roman"/>
          <w:color w:val="000000"/>
          <w:kern w:val="3"/>
          <w:sz w:val="24"/>
          <w:szCs w:val="24"/>
          <w:lang w:eastAsia="zh-CN" w:bidi="hi-IN"/>
        </w:rPr>
        <w:t>ыборе наилучшего предложения «27</w:t>
      </w:r>
      <w:r>
        <w:rPr>
          <w:rFonts w:ascii="Times New Roman" w:eastAsia="Times New Roman" w:hAnsi="Times New Roman" w:cs="Times New Roman"/>
          <w:color w:val="000000"/>
          <w:kern w:val="3"/>
          <w:sz w:val="24"/>
          <w:szCs w:val="24"/>
          <w:lang w:eastAsia="zh-CN" w:bidi="hi-IN"/>
        </w:rPr>
        <w:t>» марта 2024</w:t>
      </w:r>
      <w:r w:rsidRPr="00CB1E7C">
        <w:rPr>
          <w:rFonts w:ascii="Times New Roman" w:eastAsia="Times New Roman" w:hAnsi="Times New Roman" w:cs="Times New Roman"/>
          <w:color w:val="000000"/>
          <w:kern w:val="3"/>
          <w:sz w:val="24"/>
          <w:szCs w:val="24"/>
          <w:lang w:eastAsia="zh-CN" w:bidi="hi-IN"/>
        </w:rPr>
        <w:t>г.</w:t>
      </w:r>
    </w:p>
    <w:p w14:paraId="3C1ABBE9"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68A79C1B" w14:textId="77777777" w:rsidR="00F577C3" w:rsidRDefault="00F577C3" w:rsidP="00F577C3">
      <w:pPr>
        <w:keepNext/>
        <w:widowControl w:val="0"/>
        <w:spacing w:before="240" w:after="120" w:line="240" w:lineRule="auto"/>
        <w:ind w:left="284"/>
        <w:jc w:val="right"/>
        <w:rPr>
          <w:rFonts w:ascii="Times New Roman" w:eastAsia="MS Mincho" w:hAnsi="Times New Roman" w:cs="Times New Roman"/>
          <w:bCs/>
          <w:sz w:val="24"/>
          <w:szCs w:val="24"/>
        </w:rPr>
      </w:pPr>
    </w:p>
    <w:p w14:paraId="011C9613" w14:textId="77777777" w:rsidR="00F577C3" w:rsidRDefault="00F577C3" w:rsidP="00F577C3">
      <w:pPr>
        <w:spacing w:line="254" w:lineRule="auto"/>
        <w:rPr>
          <w:rFonts w:ascii="Times New Roman" w:eastAsia="Calibri" w:hAnsi="Times New Roman" w:cs="Times New Roman"/>
          <w:sz w:val="24"/>
          <w:szCs w:val="24"/>
        </w:rPr>
      </w:pPr>
    </w:p>
    <w:p w14:paraId="40B5F759" w14:textId="77777777" w:rsidR="00F577C3" w:rsidRDefault="00F577C3" w:rsidP="00F577C3">
      <w:pPr>
        <w:spacing w:line="254" w:lineRule="auto"/>
        <w:rPr>
          <w:rFonts w:ascii="Times New Roman" w:eastAsia="Calibri" w:hAnsi="Times New Roman" w:cs="Times New Roman"/>
          <w:sz w:val="24"/>
          <w:szCs w:val="24"/>
        </w:rPr>
      </w:pPr>
    </w:p>
    <w:p w14:paraId="1FDEDDC3" w14:textId="77777777" w:rsidR="00F577C3" w:rsidRDefault="00F577C3" w:rsidP="00F577C3">
      <w:pPr>
        <w:spacing w:line="254" w:lineRule="auto"/>
        <w:rPr>
          <w:rFonts w:ascii="Times New Roman" w:eastAsia="Calibri" w:hAnsi="Times New Roman" w:cs="Times New Roman"/>
          <w:sz w:val="24"/>
          <w:szCs w:val="24"/>
        </w:rPr>
      </w:pPr>
    </w:p>
    <w:p w14:paraId="43EE4B45" w14:textId="77777777" w:rsidR="00F577C3" w:rsidRDefault="00F577C3" w:rsidP="00F577C3">
      <w:pPr>
        <w:spacing w:line="254" w:lineRule="auto"/>
        <w:rPr>
          <w:rFonts w:ascii="Times New Roman" w:eastAsia="Calibri" w:hAnsi="Times New Roman" w:cs="Times New Roman"/>
          <w:sz w:val="24"/>
          <w:szCs w:val="24"/>
        </w:rPr>
      </w:pPr>
    </w:p>
    <w:p w14:paraId="27CA7035" w14:textId="77777777" w:rsidR="00F577C3" w:rsidRDefault="00F577C3" w:rsidP="00F577C3">
      <w:pPr>
        <w:spacing w:line="254" w:lineRule="auto"/>
        <w:rPr>
          <w:rFonts w:ascii="Times New Roman" w:eastAsia="Calibri" w:hAnsi="Times New Roman" w:cs="Times New Roman"/>
          <w:sz w:val="24"/>
          <w:szCs w:val="24"/>
        </w:rPr>
      </w:pPr>
    </w:p>
    <w:p w14:paraId="1C3F6870" w14:textId="77777777" w:rsidR="00F577C3" w:rsidRPr="00B665FA" w:rsidRDefault="00F577C3" w:rsidP="00F577C3">
      <w:pPr>
        <w:spacing w:line="254" w:lineRule="auto"/>
        <w:rPr>
          <w:rFonts w:ascii="Times New Roman" w:eastAsia="Calibri" w:hAnsi="Times New Roman" w:cs="Times New Roman"/>
          <w:sz w:val="24"/>
          <w:szCs w:val="24"/>
        </w:rPr>
      </w:pPr>
    </w:p>
    <w:p w14:paraId="47965998" w14:textId="77777777" w:rsidR="00F577C3" w:rsidRPr="00B665FA" w:rsidRDefault="00F577C3" w:rsidP="00F577C3">
      <w:pPr>
        <w:spacing w:line="254" w:lineRule="auto"/>
        <w:rPr>
          <w:rFonts w:ascii="Times New Roman" w:eastAsia="Calibri" w:hAnsi="Times New Roman" w:cs="Times New Roman"/>
          <w:sz w:val="24"/>
          <w:szCs w:val="24"/>
        </w:rPr>
      </w:pPr>
    </w:p>
    <w:p w14:paraId="2B8E31A2" w14:textId="77777777" w:rsidR="00B9436F" w:rsidRDefault="00B9436F" w:rsidP="00F577C3">
      <w:pPr>
        <w:spacing w:line="254" w:lineRule="auto"/>
        <w:jc w:val="right"/>
        <w:rPr>
          <w:rFonts w:ascii="Times New Roman" w:eastAsia="Calibri" w:hAnsi="Times New Roman" w:cs="Times New Roman"/>
          <w:sz w:val="24"/>
          <w:szCs w:val="24"/>
        </w:rPr>
      </w:pPr>
    </w:p>
    <w:p w14:paraId="6DF7EBF1" w14:textId="77777777" w:rsidR="00F577C3" w:rsidRPr="00B665FA" w:rsidRDefault="00F577C3" w:rsidP="00F577C3">
      <w:pPr>
        <w:spacing w:line="254" w:lineRule="auto"/>
        <w:jc w:val="right"/>
        <w:rPr>
          <w:rFonts w:ascii="Times New Roman" w:eastAsia="Calibri" w:hAnsi="Times New Roman" w:cs="Times New Roman"/>
          <w:sz w:val="24"/>
          <w:szCs w:val="24"/>
        </w:rPr>
      </w:pPr>
      <w:r w:rsidRPr="00B665FA">
        <w:rPr>
          <w:rFonts w:ascii="Times New Roman" w:eastAsia="Calibri" w:hAnsi="Times New Roman" w:cs="Times New Roman"/>
          <w:sz w:val="24"/>
          <w:szCs w:val="24"/>
        </w:rPr>
        <w:lastRenderedPageBreak/>
        <w:t xml:space="preserve">Приложение </w:t>
      </w:r>
    </w:p>
    <w:p w14:paraId="5B236094" w14:textId="77777777" w:rsidR="00F577C3" w:rsidRPr="00B665FA" w:rsidRDefault="00F577C3" w:rsidP="00F577C3">
      <w:pPr>
        <w:spacing w:line="254" w:lineRule="auto"/>
        <w:jc w:val="right"/>
        <w:rPr>
          <w:rFonts w:ascii="Times New Roman" w:eastAsia="Calibri" w:hAnsi="Times New Roman" w:cs="Times New Roman"/>
          <w:sz w:val="24"/>
          <w:szCs w:val="24"/>
        </w:rPr>
      </w:pPr>
    </w:p>
    <w:p w14:paraId="773CFA7C"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На фирменном бланке письма организации</w:t>
      </w:r>
    </w:p>
    <w:p w14:paraId="79625663" w14:textId="77777777" w:rsidR="00F577C3" w:rsidRDefault="00F577C3" w:rsidP="00F577C3">
      <w:pPr>
        <w:spacing w:after="0" w:line="240" w:lineRule="auto"/>
        <w:rPr>
          <w:rFonts w:ascii="Times New Roman" w:eastAsia="Times New Roman" w:hAnsi="Times New Roman" w:cs="Times New Roman"/>
          <w:b/>
          <w:sz w:val="24"/>
          <w:szCs w:val="24"/>
          <w:lang w:eastAsia="ru-RU"/>
        </w:rPr>
      </w:pPr>
      <w:r w:rsidRPr="00B665FA">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4C99112B"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p>
    <w:p w14:paraId="27348C8B" w14:textId="77777777" w:rsidR="00F577C3" w:rsidRPr="00B665FA" w:rsidRDefault="00F577C3" w:rsidP="00F577C3">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Исх.№__ от ____202_г.                                               Директору ГУ Санаторий «Белая Русь»</w:t>
      </w:r>
    </w:p>
    <w:p w14:paraId="260075E2" w14:textId="77777777" w:rsidR="00F577C3" w:rsidRPr="00B665FA" w:rsidRDefault="00F577C3" w:rsidP="00F577C3">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proofErr w:type="spellStart"/>
      <w:r w:rsidRPr="00B665FA">
        <w:rPr>
          <w:rFonts w:ascii="Times New Roman" w:eastAsia="Times New Roman" w:hAnsi="Times New Roman" w:cs="Times New Roman"/>
          <w:sz w:val="24"/>
          <w:szCs w:val="24"/>
          <w:lang w:eastAsia="ru-RU"/>
        </w:rPr>
        <w:t>Шапетько</w:t>
      </w:r>
      <w:proofErr w:type="spellEnd"/>
      <w:r w:rsidRPr="00B665FA">
        <w:rPr>
          <w:rFonts w:ascii="Times New Roman" w:eastAsia="Times New Roman" w:hAnsi="Times New Roman" w:cs="Times New Roman"/>
          <w:sz w:val="24"/>
          <w:szCs w:val="24"/>
          <w:lang w:eastAsia="ru-RU"/>
        </w:rPr>
        <w:t xml:space="preserve"> Алексею Александровичу</w:t>
      </w:r>
    </w:p>
    <w:p w14:paraId="7AB71A37" w14:textId="77777777" w:rsidR="00F577C3" w:rsidRPr="00B665FA" w:rsidRDefault="00F577C3" w:rsidP="00F577C3">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B665FA">
        <w:rPr>
          <w:rFonts w:ascii="Times New Roman" w:eastAsia="Times New Roman" w:hAnsi="Times New Roman" w:cs="Times New Roman"/>
          <w:bCs/>
          <w:kern w:val="2"/>
          <w:sz w:val="24"/>
          <w:szCs w:val="24"/>
          <w:lang w:eastAsia="zh-CN"/>
        </w:rPr>
        <w:t>Предложение (заявка) на участие в</w:t>
      </w:r>
      <w:r>
        <w:rPr>
          <w:rFonts w:ascii="Times New Roman" w:eastAsia="Times New Roman" w:hAnsi="Times New Roman" w:cs="Times New Roman"/>
          <w:bCs/>
          <w:kern w:val="2"/>
          <w:sz w:val="24"/>
          <w:szCs w:val="24"/>
          <w:lang w:eastAsia="zh-CN"/>
        </w:rPr>
        <w:t xml:space="preserve"> процедуре закупки</w:t>
      </w:r>
      <w:r w:rsidRPr="00B665FA">
        <w:rPr>
          <w:rFonts w:ascii="Times New Roman" w:eastAsia="Times New Roman" w:hAnsi="Times New Roman" w:cs="Times New Roman"/>
          <w:bCs/>
          <w:kern w:val="2"/>
          <w:sz w:val="24"/>
          <w:szCs w:val="24"/>
          <w:lang w:eastAsia="zh-CN"/>
        </w:rPr>
        <w:t xml:space="preserve"> в виде запроса предложений</w:t>
      </w:r>
    </w:p>
    <w:p w14:paraId="5D75BC3F" w14:textId="77777777" w:rsidR="00F577C3" w:rsidRPr="00B665FA" w:rsidRDefault="00F577C3" w:rsidP="00F577C3">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B665FA">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F577C3" w:rsidRPr="00B665FA" w14:paraId="18D9D52B" w14:textId="77777777" w:rsidTr="00FF3216">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8C397EE"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52A82D2C"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color w:val="000000"/>
                <w:sz w:val="24"/>
                <w:szCs w:val="24"/>
                <w:lang w:eastAsia="ru-RU"/>
              </w:rPr>
              <w:t>Сведения о соискателе</w:t>
            </w:r>
          </w:p>
        </w:tc>
      </w:tr>
      <w:tr w:rsidR="00F577C3" w:rsidRPr="00B665FA" w14:paraId="4FEF45C7" w14:textId="77777777" w:rsidTr="00FF3216">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7D38079"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07F4A875"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4AF8FC79" w14:textId="77777777" w:rsidTr="00FF3216">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954C2C1"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Свидетельство о регистрации</w:t>
            </w:r>
          </w:p>
          <w:p w14:paraId="33C02953"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6DFE2C5E"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66C9D60A" w14:textId="77777777" w:rsidTr="00FF3216">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CFA7E34" w14:textId="77777777" w:rsidR="00F577C3" w:rsidRPr="00B665FA" w:rsidRDefault="00F577C3" w:rsidP="00FF3216">
            <w:pPr>
              <w:widowControl w:val="0"/>
              <w:spacing w:after="0" w:line="240" w:lineRule="auto"/>
              <w:ind w:righ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40C87F56"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513BF78C" w14:textId="77777777" w:rsidTr="00FF3216">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82528A1" w14:textId="77777777" w:rsidR="00F577C3" w:rsidRPr="00B665FA" w:rsidRDefault="00F577C3" w:rsidP="00FF3216">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lang w:eastAsia="ru-RU"/>
              </w:rPr>
              <w:t xml:space="preserve"> Телефон, Е-</w:t>
            </w:r>
            <w:r w:rsidRPr="00B665FA">
              <w:rPr>
                <w:rFonts w:ascii="Times New Roman" w:eastAsia="Times New Roman" w:hAnsi="Times New Roman" w:cs="Times New Roman"/>
                <w:sz w:val="20"/>
                <w:szCs w:val="20"/>
                <w:lang w:val="en-US" w:eastAsia="ru-RU"/>
              </w:rPr>
              <w:t>mail</w:t>
            </w:r>
          </w:p>
          <w:p w14:paraId="74949103" w14:textId="77777777" w:rsidR="00F577C3" w:rsidRPr="00B665FA" w:rsidRDefault="00F577C3" w:rsidP="00FF3216">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028C08D8"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6571CBE4" w14:textId="77777777" w:rsidTr="00FF3216">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04948EBB"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Банковские реквизиты</w:t>
            </w:r>
          </w:p>
          <w:p w14:paraId="52345062" w14:textId="77777777" w:rsidR="00F577C3" w:rsidRPr="00B665FA" w:rsidRDefault="00F577C3" w:rsidP="00FF3216">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BFC9F23" w14:textId="77777777" w:rsidR="00F577C3" w:rsidRPr="00B665FA" w:rsidRDefault="00F577C3" w:rsidP="00FF3216">
            <w:pPr>
              <w:widowControl w:val="0"/>
              <w:snapToGrid w:val="0"/>
              <w:spacing w:after="0" w:line="240" w:lineRule="auto"/>
              <w:rPr>
                <w:rFonts w:ascii="Times New Roman" w:eastAsia="Arial" w:hAnsi="Times New Roman" w:cs="Times New Roman"/>
                <w:bCs/>
                <w:sz w:val="20"/>
                <w:szCs w:val="20"/>
                <w:lang w:eastAsia="zh-CN"/>
              </w:rPr>
            </w:pPr>
          </w:p>
        </w:tc>
      </w:tr>
      <w:tr w:rsidR="00F577C3" w:rsidRPr="00B665FA" w14:paraId="610EDB81" w14:textId="77777777" w:rsidTr="00FF3216">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59A7E349"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Руководитель</w:t>
            </w:r>
          </w:p>
          <w:p w14:paraId="18C75238" w14:textId="77777777" w:rsidR="00F577C3" w:rsidRPr="00B665FA" w:rsidRDefault="00F577C3" w:rsidP="00FF3216">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1A9FAFF"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1207E006" w14:textId="77777777" w:rsidR="00F577C3" w:rsidRPr="00B665FA" w:rsidRDefault="00F577C3" w:rsidP="00F577C3">
      <w:pPr>
        <w:spacing w:after="0" w:line="240" w:lineRule="auto"/>
        <w:rPr>
          <w:rFonts w:ascii="Times New Roman" w:eastAsia="Times New Roman" w:hAnsi="Times New Roman" w:cs="Times New Roman"/>
          <w:bCs/>
          <w:sz w:val="24"/>
          <w:szCs w:val="24"/>
          <w:lang w:eastAsia="ru-RU"/>
        </w:rPr>
      </w:pPr>
    </w:p>
    <w:p w14:paraId="5329F8D5" w14:textId="77777777" w:rsidR="00F577C3" w:rsidRPr="00B665FA" w:rsidRDefault="00F577C3" w:rsidP="00F577C3">
      <w:pPr>
        <w:tabs>
          <w:tab w:val="left" w:pos="426"/>
        </w:tabs>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процедуры закупки</w:t>
      </w:r>
      <w:r w:rsidRPr="00B665FA">
        <w:rPr>
          <w:rFonts w:ascii="Times New Roman" w:eastAsia="Times New Roman" w:hAnsi="Times New Roman" w:cs="Times New Roman"/>
          <w:sz w:val="24"/>
          <w:szCs w:val="24"/>
          <w:lang w:eastAsia="ru-RU"/>
        </w:rPr>
        <w:t xml:space="preserve"> в виде запроса предложений и документацию о закупке от «__</w:t>
      </w:r>
      <w:proofErr w:type="gramStart"/>
      <w:r w:rsidRPr="00B665FA">
        <w:rPr>
          <w:rFonts w:ascii="Times New Roman" w:eastAsia="Times New Roman" w:hAnsi="Times New Roman" w:cs="Times New Roman"/>
          <w:sz w:val="24"/>
          <w:szCs w:val="24"/>
          <w:lang w:eastAsia="ru-RU"/>
        </w:rPr>
        <w:t>_»_</w:t>
      </w:r>
      <w:proofErr w:type="gramEnd"/>
      <w:r w:rsidRPr="00B665FA">
        <w:rPr>
          <w:rFonts w:ascii="Times New Roman" w:eastAsia="Times New Roman" w:hAnsi="Times New Roman" w:cs="Times New Roman"/>
          <w:sz w:val="24"/>
          <w:szCs w:val="24"/>
          <w:lang w:eastAsia="ru-RU"/>
        </w:rPr>
        <w:t xml:space="preserve">______ 20__г на выполнение работ по________________________  для нужд Государственного учреждения санаторий «Белая Русь» направляем следующие документы, </w:t>
      </w:r>
      <w:r w:rsidRPr="00B665FA">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 xml:space="preserve">процедуре закупки </w:t>
      </w:r>
      <w:r w:rsidRPr="00B665FA">
        <w:rPr>
          <w:rFonts w:ascii="Times New Roman" w:eastAsia="Times New Roman" w:hAnsi="Times New Roman" w:cs="Times New Roman"/>
          <w:sz w:val="24"/>
          <w:szCs w:val="24"/>
        </w:rPr>
        <w:t>в  виде  запроса предложений:</w:t>
      </w:r>
      <w:r w:rsidRPr="00B665FA">
        <w:rPr>
          <w:rFonts w:ascii="Times New Roman" w:eastAsia="Times New Roman" w:hAnsi="Times New Roman" w:cs="Times New Roman"/>
          <w:sz w:val="24"/>
          <w:szCs w:val="24"/>
        </w:rPr>
        <w:br/>
        <w:t>2. Срок выполнения работ:</w:t>
      </w:r>
    </w:p>
    <w:p w14:paraId="0C3BD521" w14:textId="77777777" w:rsidR="00F577C3" w:rsidRPr="00B665FA" w:rsidRDefault="00F577C3" w:rsidP="00F577C3">
      <w:pPr>
        <w:tabs>
          <w:tab w:val="left" w:pos="426"/>
        </w:tabs>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F577C3" w:rsidRPr="00B665FA" w14:paraId="5517165E" w14:textId="77777777" w:rsidTr="00FF3216">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6E6C0CFB"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w:t>
            </w:r>
          </w:p>
          <w:p w14:paraId="423AE9A7"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692277DE" w14:textId="77777777" w:rsidR="00F577C3" w:rsidRPr="00B665FA" w:rsidRDefault="00F577C3" w:rsidP="00FF3216">
            <w:pPr>
              <w:widowControl w:val="0"/>
              <w:spacing w:after="0" w:line="240" w:lineRule="auto"/>
              <w:ind w:left="117"/>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6A5D756F" w14:textId="77777777" w:rsidR="00F577C3" w:rsidRPr="00B665FA" w:rsidRDefault="00F577C3" w:rsidP="00FF3216">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Ед.</w:t>
            </w:r>
          </w:p>
          <w:p w14:paraId="1E6F11D9" w14:textId="77777777" w:rsidR="00F577C3" w:rsidRPr="00B665FA" w:rsidRDefault="00F577C3" w:rsidP="00FF3216">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B665FA">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260C623D" w14:textId="77777777" w:rsidR="00F577C3" w:rsidRPr="00B665FA" w:rsidRDefault="00F577C3" w:rsidP="00FF3216">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44217EAC"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Цена с НДС</w:t>
            </w:r>
          </w:p>
          <w:p w14:paraId="54057562"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 xml:space="preserve">за </w:t>
            </w:r>
            <w:proofErr w:type="spellStart"/>
            <w:r w:rsidRPr="00B665FA">
              <w:rPr>
                <w:rFonts w:ascii="Times New Roman" w:eastAsia="Times New Roman" w:hAnsi="Times New Roman" w:cs="Times New Roman"/>
                <w:bCs/>
                <w:sz w:val="24"/>
                <w:szCs w:val="24"/>
                <w:lang w:eastAsia="ru-RU"/>
              </w:rPr>
              <w:t>ед.изм</w:t>
            </w:r>
            <w:proofErr w:type="spellEnd"/>
            <w:r w:rsidRPr="00B665FA">
              <w:rPr>
                <w:rFonts w:ascii="Times New Roman" w:eastAsia="Times New Roman" w:hAnsi="Times New Roman" w:cs="Times New Roman"/>
                <w:bCs/>
                <w:sz w:val="24"/>
                <w:szCs w:val="24"/>
                <w:lang w:eastAsia="ru-RU"/>
              </w:rPr>
              <w:t>,</w:t>
            </w:r>
          </w:p>
          <w:p w14:paraId="707515D4"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56D34F10"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Сумма</w:t>
            </w:r>
          </w:p>
          <w:p w14:paraId="038D0C22"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 учетом НДС руб.</w:t>
            </w:r>
          </w:p>
        </w:tc>
      </w:tr>
      <w:tr w:rsidR="00F577C3" w:rsidRPr="00B665FA" w14:paraId="06DC7AB8" w14:textId="77777777" w:rsidTr="00FF3216">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71C1FFD1"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3A7FF5CE"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A05A37F"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55E19CD"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6109F12"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66B347F5"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3B95AA72" w14:textId="77777777" w:rsidTr="00FF3216">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535C89DC"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20218C6C"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14DA5C"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3509CE12"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433496D"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4E94BFFA"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06B4F559" w14:textId="77777777" w:rsidTr="00FF3216">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77B89BF8"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00448105"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F163D1C"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3334006"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102C2124"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08001868"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4802F924" w14:textId="77777777" w:rsidTr="00FF3216">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67350736"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78627F13"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5B201A5"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8F61FFC"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535E8EE"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035B8E5"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4809BB37" w14:textId="77777777" w:rsidTr="00FF3216">
        <w:trPr>
          <w:trHeight w:val="236"/>
        </w:trPr>
        <w:tc>
          <w:tcPr>
            <w:tcW w:w="466" w:type="dxa"/>
            <w:tcBorders>
              <w:top w:val="single" w:sz="4" w:space="0" w:color="000000"/>
              <w:left w:val="single" w:sz="4" w:space="0" w:color="000000"/>
              <w:bottom w:val="single" w:sz="4" w:space="0" w:color="000000"/>
              <w:right w:val="single" w:sz="4" w:space="0" w:color="000000"/>
            </w:tcBorders>
          </w:tcPr>
          <w:p w14:paraId="351CACA6"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28183C97"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44D92FFE"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B12F385"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011523C4"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309BFA4"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4BA9B9B2" w14:textId="77777777" w:rsidTr="00FF3216">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385FFAA5"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551F5D03"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Доставка (сборка, установка) за счёт ___________</w:t>
            </w:r>
          </w:p>
          <w:p w14:paraId="2F402A76"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p>
        </w:tc>
      </w:tr>
      <w:tr w:rsidR="00F577C3" w:rsidRPr="00B665FA" w14:paraId="195F7B1C" w14:textId="77777777" w:rsidTr="00FF3216">
        <w:trPr>
          <w:trHeight w:val="337"/>
        </w:trPr>
        <w:tc>
          <w:tcPr>
            <w:tcW w:w="3969" w:type="dxa"/>
            <w:gridSpan w:val="2"/>
            <w:tcBorders>
              <w:top w:val="nil"/>
              <w:left w:val="single" w:sz="4" w:space="0" w:color="000000"/>
              <w:bottom w:val="single" w:sz="4" w:space="0" w:color="000000"/>
              <w:right w:val="single" w:sz="4" w:space="0" w:color="000000"/>
            </w:tcBorders>
            <w:hideMark/>
          </w:tcPr>
          <w:p w14:paraId="4945D0C8"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166770CF" w14:textId="77777777" w:rsidR="00F577C3" w:rsidRPr="00B665FA" w:rsidRDefault="00F577C3" w:rsidP="00FF3216">
            <w:pPr>
              <w:widowControl w:val="0"/>
              <w:spacing w:after="0" w:line="240" w:lineRule="auto"/>
              <w:jc w:val="both"/>
              <w:rPr>
                <w:rFonts w:ascii="Times New Roman" w:eastAsia="Times New Roman" w:hAnsi="Times New Roman" w:cs="Times New Roman"/>
                <w:sz w:val="24"/>
                <w:szCs w:val="24"/>
                <w:lang w:eastAsia="ru-RU"/>
              </w:rPr>
            </w:pPr>
          </w:p>
        </w:tc>
      </w:tr>
    </w:tbl>
    <w:p w14:paraId="7F02A6B4" w14:textId="77777777" w:rsidR="00F577C3" w:rsidRPr="00B665FA" w:rsidRDefault="00F577C3" w:rsidP="00F577C3">
      <w:pPr>
        <w:spacing w:after="0" w:line="240" w:lineRule="auto"/>
        <w:ind w:firstLine="708"/>
        <w:rPr>
          <w:rFonts w:ascii="Times New Roman" w:eastAsia="Times New Roman" w:hAnsi="Times New Roman" w:cs="Times New Roman"/>
          <w:sz w:val="24"/>
          <w:szCs w:val="24"/>
          <w:lang w:eastAsia="ru-RU"/>
        </w:rPr>
      </w:pPr>
    </w:p>
    <w:p w14:paraId="23C236D0" w14:textId="77777777" w:rsidR="00F577C3" w:rsidRPr="00B665FA" w:rsidRDefault="00F577C3" w:rsidP="00F577C3">
      <w:pPr>
        <w:spacing w:after="0" w:line="240" w:lineRule="auto"/>
        <w:ind w:firstLine="7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Предлагаемая цена договора составляет_______________________________</w:t>
      </w:r>
    </w:p>
    <w:p w14:paraId="6CBD80EF"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D083395"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r w:rsidRPr="00B665FA">
        <w:rPr>
          <w:rFonts w:ascii="Times New Roman" w:eastAsia="Times New Roman" w:hAnsi="Times New Roman" w:cs="Times New Roman"/>
          <w:sz w:val="24"/>
          <w:szCs w:val="24"/>
          <w:vertAlign w:val="superscript"/>
          <w:lang w:eastAsia="ru-RU"/>
        </w:rPr>
        <w:t>(указать цену цифрами и прописью)</w:t>
      </w:r>
      <w:r w:rsidRPr="00B665FA">
        <w:rPr>
          <w:rFonts w:ascii="Times New Roman" w:eastAsia="Times New Roman" w:hAnsi="Times New Roman" w:cs="Times New Roman"/>
          <w:sz w:val="24"/>
          <w:szCs w:val="24"/>
          <w:vertAlign w:val="superscript"/>
          <w:lang w:eastAsia="ru-RU"/>
        </w:rPr>
        <w:tab/>
      </w:r>
    </w:p>
    <w:p w14:paraId="7EAF9E30" w14:textId="77777777" w:rsidR="00F577C3" w:rsidRPr="00B665FA" w:rsidRDefault="00F577C3" w:rsidP="00F577C3">
      <w:pPr>
        <w:spacing w:after="0" w:line="240" w:lineRule="auto"/>
        <w:jc w:val="both"/>
        <w:rPr>
          <w:rFonts w:ascii="Times New Roman" w:eastAsia="Times New Roman" w:hAnsi="Times New Roman" w:cs="Times New Roman"/>
          <w:spacing w:val="-1"/>
          <w:sz w:val="24"/>
          <w:szCs w:val="24"/>
          <w:lang w:eastAsia="ru-RU"/>
        </w:rPr>
      </w:pPr>
    </w:p>
    <w:p w14:paraId="32548715"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665FA">
        <w:rPr>
          <w:rFonts w:ascii="Times New Roman" w:eastAsia="Times New Roman" w:hAnsi="Times New Roman" w:cs="Times New Roman"/>
          <w:sz w:val="24"/>
          <w:szCs w:val="24"/>
          <w:lang w:eastAsia="ru-RU"/>
        </w:rPr>
        <w:t>обязательных платежей по выполняемым работам</w:t>
      </w:r>
      <w:r w:rsidRPr="00B665FA">
        <w:rPr>
          <w:rFonts w:ascii="Times New Roman" w:eastAsia="Times New Roman" w:hAnsi="Times New Roman" w:cs="Times New Roman"/>
          <w:spacing w:val="-1"/>
          <w:sz w:val="24"/>
          <w:szCs w:val="24"/>
          <w:lang w:eastAsia="ru-RU"/>
        </w:rPr>
        <w:t>.</w:t>
      </w:r>
    </w:p>
    <w:p w14:paraId="6FCEFCFA"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2CC068B"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6. В случае выбора нас Победителем </w:t>
      </w:r>
      <w:r w:rsidRPr="00B665FA">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1823E8ED" w14:textId="77777777" w:rsidR="00F577C3" w:rsidRPr="00B665FA" w:rsidRDefault="00F577C3" w:rsidP="00F577C3">
      <w:pPr>
        <w:spacing w:after="0" w:line="240" w:lineRule="auto"/>
        <w:jc w:val="both"/>
        <w:rPr>
          <w:rFonts w:ascii="Times New Roman" w:eastAsia="Times New Roman" w:hAnsi="Times New Roman" w:cs="Times New Roman"/>
          <w:sz w:val="24"/>
          <w:szCs w:val="24"/>
        </w:rPr>
      </w:pPr>
    </w:p>
    <w:p w14:paraId="34AB8B43" w14:textId="77777777" w:rsidR="00F577C3" w:rsidRPr="00B665FA" w:rsidRDefault="00F577C3" w:rsidP="00F577C3">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Приложение:</w:t>
      </w:r>
    </w:p>
    <w:p w14:paraId="340A67E7" w14:textId="77777777" w:rsidR="00F577C3" w:rsidRPr="00B665FA" w:rsidRDefault="00F577C3" w:rsidP="00F577C3">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1. Документы, подтверждающие данные, на _____ л. в 1 экз.</w:t>
      </w:r>
    </w:p>
    <w:p w14:paraId="0E40C53D" w14:textId="77777777" w:rsidR="00F577C3" w:rsidRPr="00B665FA" w:rsidRDefault="00F577C3" w:rsidP="00F577C3">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2. Спецификация на _____ л. в 1 экз.</w:t>
      </w:r>
    </w:p>
    <w:p w14:paraId="65DB711A" w14:textId="77777777" w:rsidR="00F577C3" w:rsidRPr="00B665FA" w:rsidRDefault="00F577C3" w:rsidP="00F577C3">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 xml:space="preserve">3. </w:t>
      </w:r>
      <w:r w:rsidRPr="00B665FA">
        <w:rPr>
          <w:rFonts w:ascii="Times New Roman" w:eastAsia="Times New Roman" w:hAnsi="Times New Roman" w:cs="Times New Roman"/>
          <w:i/>
          <w:sz w:val="24"/>
          <w:szCs w:val="24"/>
        </w:rPr>
        <w:t>(Указать другие прилагаемые документы)</w:t>
      </w:r>
      <w:r w:rsidRPr="00B665FA">
        <w:rPr>
          <w:rFonts w:ascii="Times New Roman" w:eastAsia="Times New Roman" w:hAnsi="Times New Roman" w:cs="Times New Roman"/>
          <w:sz w:val="24"/>
          <w:szCs w:val="24"/>
        </w:rPr>
        <w:t>.</w:t>
      </w:r>
    </w:p>
    <w:p w14:paraId="2E8ED846"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p>
    <w:p w14:paraId="390BC980"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143E05B3"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p>
    <w:p w14:paraId="2A6D6178" w14:textId="77777777" w:rsidR="00F577C3" w:rsidRPr="00B665FA" w:rsidRDefault="00F577C3" w:rsidP="00F577C3">
      <w:pPr>
        <w:spacing w:after="0" w:line="240" w:lineRule="auto"/>
        <w:rPr>
          <w:rFonts w:ascii="Times New Roman" w:eastAsia="Times New Roman" w:hAnsi="Times New Roman" w:cs="Times New Roman"/>
          <w:b/>
          <w:sz w:val="24"/>
          <w:szCs w:val="24"/>
          <w:lang w:eastAsia="ru-RU"/>
        </w:rPr>
      </w:pPr>
    </w:p>
    <w:p w14:paraId="41411056" w14:textId="77777777" w:rsidR="00F577C3" w:rsidRPr="00B665FA" w:rsidRDefault="00F577C3" w:rsidP="00F577C3">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64376FB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0A5EE3" w:rsidRPr="000A5EE3">
        <w:rPr>
          <w:rFonts w:ascii="Times New Roman" w:hAnsi="Times New Roman"/>
          <w:sz w:val="24"/>
          <w:szCs w:val="24"/>
        </w:rPr>
        <w:t>«Текущий ремонт стен и потолков центральной лестницы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3EA6E4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0A5EE3">
        <w:rPr>
          <w:rFonts w:ascii="Times New Roman" w:eastAsia="Times New Roman" w:hAnsi="Times New Roman" w:cs="Times New Roman"/>
          <w:color w:val="000000"/>
          <w:sz w:val="24"/>
          <w:szCs w:val="24"/>
          <w:lang w:eastAsia="ar-SA"/>
        </w:rPr>
        <w:t>30</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73B36">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2A3D"/>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D3CED"/>
    <w:rsid w:val="007F434A"/>
    <w:rsid w:val="008008D3"/>
    <w:rsid w:val="00801A60"/>
    <w:rsid w:val="008034FD"/>
    <w:rsid w:val="008060E8"/>
    <w:rsid w:val="0083136E"/>
    <w:rsid w:val="00831DAD"/>
    <w:rsid w:val="008441E3"/>
    <w:rsid w:val="00845F87"/>
    <w:rsid w:val="0084654C"/>
    <w:rsid w:val="00873B36"/>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9436F"/>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66CDA"/>
    <w:rsid w:val="00EE210C"/>
    <w:rsid w:val="00F34C63"/>
    <w:rsid w:val="00F43E2B"/>
    <w:rsid w:val="00F52F90"/>
    <w:rsid w:val="00F577C3"/>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A966-79E8-4CF9-8754-4DB5F1F6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5291</Words>
  <Characters>30161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9</cp:revision>
  <cp:lastPrinted>2024-03-20T07:40:00Z</cp:lastPrinted>
  <dcterms:created xsi:type="dcterms:W3CDTF">2024-03-06T06:05:00Z</dcterms:created>
  <dcterms:modified xsi:type="dcterms:W3CDTF">2024-03-20T07:40:00Z</dcterms:modified>
  <dc:language>ru-RU</dc:language>
</cp:coreProperties>
</file>