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16D69" w14:textId="2C7319C5"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УТВЕРЖДЕНО</w:t>
      </w:r>
    </w:p>
    <w:p w14:paraId="068F1E6E" w14:textId="56B06C9D"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Директор ГУ санаторий «Белая Русь»</w:t>
      </w:r>
    </w:p>
    <w:p w14:paraId="3B8F07CD" w14:textId="20221C39"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 xml:space="preserve">___ </w:t>
      </w:r>
      <w:r w:rsidRPr="009C3EEB">
        <w:rPr>
          <w:rFonts w:ascii="Times New Roman" w:hAnsi="Times New Roman"/>
          <w:sz w:val="24"/>
          <w:szCs w:val="24"/>
        </w:rPr>
        <w:t xml:space="preserve">А.А. </w:t>
      </w:r>
      <w:proofErr w:type="spellStart"/>
      <w:r w:rsidRPr="009C3EEB">
        <w:rPr>
          <w:rFonts w:ascii="Times New Roman" w:hAnsi="Times New Roman"/>
          <w:sz w:val="24"/>
          <w:szCs w:val="24"/>
        </w:rPr>
        <w:t>Шапетько</w:t>
      </w:r>
      <w:proofErr w:type="spellEnd"/>
    </w:p>
    <w:p w14:paraId="792B12E5" w14:textId="1F833657"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AD2B25">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A66E5D" w:rsidRDefault="00B64D0F" w:rsidP="00B64D0F">
      <w:pPr>
        <w:pStyle w:val="Standard"/>
        <w:jc w:val="center"/>
        <w:rPr>
          <w:rFonts w:cs="Times New Roman"/>
          <w:lang w:val="ru-RU"/>
        </w:rPr>
      </w:pPr>
      <w:r w:rsidRPr="00A66E5D">
        <w:rPr>
          <w:rFonts w:cs="Times New Roman"/>
          <w:lang w:val="ru-RU"/>
        </w:rPr>
        <w:t>(Технико-экономическое обоснование)</w:t>
      </w:r>
    </w:p>
    <w:p w14:paraId="23F2D447" w14:textId="64175785" w:rsidR="00B64D0F" w:rsidRPr="00A66E5D" w:rsidRDefault="008008D3" w:rsidP="008008D3">
      <w:pPr>
        <w:jc w:val="center"/>
        <w:rPr>
          <w:rFonts w:ascii="Times New Roman" w:hAnsi="Times New Roman" w:cs="Times New Roman"/>
          <w:sz w:val="24"/>
          <w:szCs w:val="24"/>
        </w:rPr>
      </w:pPr>
      <w:r w:rsidRPr="00A66E5D">
        <w:rPr>
          <w:rFonts w:ascii="Times New Roman" w:hAnsi="Times New Roman" w:cs="Times New Roman"/>
          <w:sz w:val="24"/>
          <w:szCs w:val="24"/>
        </w:rPr>
        <w:t xml:space="preserve">на выполнение строительно-монтажных работ по объекту: </w:t>
      </w:r>
      <w:r w:rsidR="00C07F2E" w:rsidRPr="00A66E5D">
        <w:rPr>
          <w:rFonts w:ascii="Times New Roman" w:hAnsi="Times New Roman" w:cs="Times New Roman"/>
          <w:sz w:val="24"/>
          <w:szCs w:val="24"/>
        </w:rPr>
        <w:t>«</w:t>
      </w:r>
      <w:r w:rsidR="00A66E5D" w:rsidRPr="00A66E5D">
        <w:rPr>
          <w:rFonts w:ascii="Times New Roman" w:hAnsi="Times New Roman" w:cs="Times New Roman"/>
          <w:sz w:val="24"/>
          <w:szCs w:val="24"/>
        </w:rPr>
        <w:t>Текущий ремонт объекта: "Коттедж №4" ГУ санаторий «Белая Русь»</w:t>
      </w:r>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684C7FB9" w:rsidR="00B64D0F" w:rsidRPr="00B94F58" w:rsidRDefault="00A66E5D" w:rsidP="00E40E5A">
            <w:pPr>
              <w:widowControl w:val="0"/>
              <w:jc w:val="both"/>
              <w:rPr>
                <w:rFonts w:ascii="Times New Roman" w:hAnsi="Times New Roman"/>
                <w:sz w:val="24"/>
                <w:szCs w:val="24"/>
              </w:rPr>
            </w:pPr>
            <w:r w:rsidRPr="00A66E5D">
              <w:rPr>
                <w:rFonts w:ascii="Times New Roman" w:hAnsi="Times New Roman"/>
                <w:sz w:val="24"/>
                <w:szCs w:val="24"/>
              </w:rPr>
              <w:t>Текущий ремонт объекта: "Коттедж №4" ГУ санаторий «Белая Русь»</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4C51FE1C" w:rsidR="00B64D0F" w:rsidRPr="00B94F58" w:rsidRDefault="00AD2B25" w:rsidP="00E40E5A">
            <w:pPr>
              <w:widowControl w:val="0"/>
              <w:jc w:val="both"/>
              <w:rPr>
                <w:rFonts w:ascii="Times New Roman" w:hAnsi="Times New Roman"/>
                <w:sz w:val="24"/>
                <w:szCs w:val="24"/>
              </w:rPr>
            </w:pPr>
            <w:r>
              <w:rPr>
                <w:rFonts w:ascii="Times New Roman" w:hAnsi="Times New Roman"/>
                <w:sz w:val="24"/>
                <w:szCs w:val="24"/>
              </w:rPr>
              <w:t>Запрос предложений</w:t>
            </w:r>
          </w:p>
        </w:tc>
      </w:tr>
      <w:tr w:rsidR="00B64D0F" w:rsidRPr="00B94F58" w14:paraId="6F745AB0"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1E61BC12" w14:textId="0DAA1231" w:rsidR="008441E3" w:rsidRPr="00B94F58" w:rsidRDefault="00E40E5A" w:rsidP="008441E3">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F34C63">
              <w:rPr>
                <w:rFonts w:ascii="Times New Roman" w:hAnsi="Times New Roman"/>
                <w:sz w:val="24"/>
                <w:szCs w:val="24"/>
              </w:rPr>
              <w:t xml:space="preserve"> санатория</w:t>
            </w:r>
          </w:p>
          <w:p w14:paraId="3BE8DD08" w14:textId="46A9B860" w:rsidR="00F34C63" w:rsidRPr="00B94F58" w:rsidRDefault="00F34C63" w:rsidP="00E40E5A">
            <w:pPr>
              <w:widowControl w:val="0"/>
              <w:jc w:val="both"/>
              <w:rPr>
                <w:rFonts w:ascii="Times New Roman" w:hAnsi="Times New Roman"/>
                <w:sz w:val="24"/>
                <w:szCs w:val="24"/>
              </w:rPr>
            </w:pP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21CC78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E4160F">
              <w:rPr>
                <w:rFonts w:ascii="Times New Roman" w:hAnsi="Times New Roman"/>
                <w:sz w:val="24"/>
                <w:szCs w:val="24"/>
              </w:rPr>
              <w:t xml:space="preserve">процедуры закупки в виде </w:t>
            </w:r>
            <w:r w:rsidR="00AD2B25">
              <w:rPr>
                <w:rFonts w:ascii="Times New Roman" w:hAnsi="Times New Roman"/>
                <w:sz w:val="24"/>
                <w:szCs w:val="24"/>
              </w:rPr>
              <w:t>запроса предложений</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AD2B25">
              <w:rPr>
                <w:rFonts w:ascii="Times New Roman" w:hAnsi="Times New Roman"/>
                <w:sz w:val="24"/>
                <w:szCs w:val="24"/>
              </w:rPr>
              <w:t>запросе предложений.</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г. Туапсинский район, п. 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017F69C1" w:rsidR="00F57EE1" w:rsidRPr="00B94F58" w:rsidRDefault="00171BA0" w:rsidP="00E40E5A">
            <w:pPr>
              <w:widowControl w:val="0"/>
              <w:jc w:val="both"/>
              <w:rPr>
                <w:rFonts w:ascii="Times New Roman" w:hAnsi="Times New Roman"/>
                <w:sz w:val="24"/>
                <w:szCs w:val="24"/>
              </w:rPr>
            </w:pPr>
            <w:r>
              <w:rPr>
                <w:rFonts w:ascii="Times New Roman" w:hAnsi="Times New Roman"/>
                <w:sz w:val="24"/>
                <w:szCs w:val="24"/>
              </w:rPr>
              <w:t>О</w:t>
            </w:r>
            <w:r w:rsidR="009A5A68">
              <w:rPr>
                <w:rFonts w:ascii="Times New Roman" w:hAnsi="Times New Roman"/>
                <w:sz w:val="24"/>
                <w:szCs w:val="24"/>
              </w:rPr>
              <w:t>пределены</w:t>
            </w:r>
            <w:r w:rsidR="00877A42">
              <w:rPr>
                <w:rFonts w:ascii="Times New Roman" w:hAnsi="Times New Roman"/>
                <w:sz w:val="24"/>
                <w:szCs w:val="24"/>
              </w:rPr>
              <w:t xml:space="preserve"> </w:t>
            </w:r>
            <w:r w:rsidR="00B75D6D">
              <w:rPr>
                <w:rFonts w:ascii="Times New Roman" w:hAnsi="Times New Roman"/>
                <w:sz w:val="24"/>
                <w:szCs w:val="24"/>
              </w:rPr>
              <w:t xml:space="preserve">в </w:t>
            </w:r>
            <w:r w:rsidR="009A5A68">
              <w:rPr>
                <w:rFonts w:ascii="Times New Roman" w:hAnsi="Times New Roman"/>
                <w:sz w:val="24"/>
                <w:szCs w:val="24"/>
              </w:rPr>
              <w:t>Д</w:t>
            </w:r>
            <w:r w:rsidR="00B75D6D">
              <w:rPr>
                <w:rFonts w:ascii="Times New Roman" w:hAnsi="Times New Roman"/>
                <w:sz w:val="24"/>
                <w:szCs w:val="24"/>
              </w:rPr>
              <w:t>ефектн</w:t>
            </w:r>
            <w:r w:rsidR="008441E3">
              <w:rPr>
                <w:rFonts w:ascii="Times New Roman" w:hAnsi="Times New Roman"/>
                <w:sz w:val="24"/>
                <w:szCs w:val="24"/>
              </w:rPr>
              <w:t>ом</w:t>
            </w:r>
            <w:r w:rsidR="009A5A68">
              <w:rPr>
                <w:rFonts w:ascii="Times New Roman" w:hAnsi="Times New Roman"/>
                <w:sz w:val="24"/>
                <w:szCs w:val="24"/>
              </w:rPr>
              <w:t xml:space="preserve"> акт</w:t>
            </w:r>
            <w:r w:rsidR="008441E3">
              <w:rPr>
                <w:rFonts w:ascii="Times New Roman" w:hAnsi="Times New Roman"/>
                <w:sz w:val="24"/>
                <w:szCs w:val="24"/>
              </w:rPr>
              <w:t>е</w:t>
            </w:r>
            <w:r w:rsidR="005C5F3F">
              <w:rPr>
                <w:rFonts w:ascii="Times New Roman" w:hAnsi="Times New Roman"/>
                <w:sz w:val="24"/>
                <w:szCs w:val="24"/>
              </w:rPr>
              <w:t xml:space="preserve"> № 1</w:t>
            </w:r>
            <w:r w:rsidR="009A5A68">
              <w:rPr>
                <w:rFonts w:ascii="Times New Roman" w:hAnsi="Times New Roman"/>
                <w:sz w:val="24"/>
                <w:szCs w:val="24"/>
              </w:rPr>
              <w:t xml:space="preserve"> от </w:t>
            </w:r>
            <w:r w:rsidR="00A66E5D">
              <w:rPr>
                <w:rFonts w:ascii="Times New Roman" w:hAnsi="Times New Roman"/>
                <w:sz w:val="24"/>
                <w:szCs w:val="24"/>
              </w:rPr>
              <w:t>20</w:t>
            </w:r>
            <w:r w:rsidR="008441E3">
              <w:rPr>
                <w:rFonts w:ascii="Times New Roman" w:hAnsi="Times New Roman"/>
                <w:sz w:val="24"/>
                <w:szCs w:val="24"/>
              </w:rPr>
              <w:t>.0</w:t>
            </w:r>
            <w:r w:rsidR="00A66E5D">
              <w:rPr>
                <w:rFonts w:ascii="Times New Roman" w:hAnsi="Times New Roman"/>
                <w:sz w:val="24"/>
                <w:szCs w:val="24"/>
              </w:rPr>
              <w:t>3</w:t>
            </w:r>
            <w:r w:rsidR="008441E3">
              <w:rPr>
                <w:rFonts w:ascii="Times New Roman" w:hAnsi="Times New Roman"/>
                <w:sz w:val="24"/>
                <w:szCs w:val="24"/>
              </w:rPr>
              <w:t>.</w:t>
            </w:r>
            <w:r w:rsidR="009A5A68" w:rsidRPr="00B7183C">
              <w:rPr>
                <w:rFonts w:ascii="Times New Roman" w:hAnsi="Times New Roman"/>
                <w:sz w:val="24"/>
                <w:szCs w:val="24"/>
              </w:rPr>
              <w:t>202</w:t>
            </w:r>
            <w:r w:rsidR="008441E3">
              <w:rPr>
                <w:rFonts w:ascii="Times New Roman" w:hAnsi="Times New Roman"/>
                <w:sz w:val="24"/>
                <w:szCs w:val="24"/>
              </w:rPr>
              <w:t>4</w:t>
            </w:r>
            <w:r w:rsidR="009A5A68" w:rsidRPr="00B7183C">
              <w:rPr>
                <w:rFonts w:ascii="Times New Roman" w:hAnsi="Times New Roman"/>
                <w:sz w:val="24"/>
                <w:szCs w:val="24"/>
              </w:rPr>
              <w:t>г</w:t>
            </w:r>
            <w:r w:rsidR="00E40E5A" w:rsidRPr="00B7183C">
              <w:rPr>
                <w:rFonts w:ascii="Times New Roman" w:hAnsi="Times New Roman"/>
                <w:sz w:val="24"/>
                <w:szCs w:val="24"/>
              </w:rPr>
              <w:t>.</w:t>
            </w:r>
            <w:r w:rsidR="00B75D6D" w:rsidRPr="00B7183C">
              <w:rPr>
                <w:rFonts w:ascii="Times New Roman" w:hAnsi="Times New Roman"/>
                <w:sz w:val="24"/>
                <w:szCs w:val="24"/>
              </w:rPr>
              <w:t xml:space="preserve"> </w:t>
            </w:r>
            <w:r w:rsidR="00877A42" w:rsidRPr="00B7183C">
              <w:rPr>
                <w:rFonts w:ascii="Times New Roman" w:hAnsi="Times New Roman"/>
                <w:sz w:val="24"/>
                <w:szCs w:val="24"/>
              </w:rPr>
              <w:t xml:space="preserve">(приложение к </w:t>
            </w:r>
            <w:r w:rsidR="00E40E5A" w:rsidRPr="00B7183C">
              <w:rPr>
                <w:rFonts w:ascii="Times New Roman" w:hAnsi="Times New Roman"/>
                <w:sz w:val="24"/>
                <w:szCs w:val="24"/>
              </w:rPr>
              <w:t>приглашению</w:t>
            </w:r>
            <w:r w:rsidR="00877A42" w:rsidRPr="00B7183C">
              <w:rPr>
                <w:rFonts w:ascii="Times New Roman" w:hAnsi="Times New Roman"/>
                <w:sz w:val="24"/>
                <w:szCs w:val="24"/>
              </w:rPr>
              <w:t>).</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2714CCA9" w:rsidR="00067711" w:rsidRPr="00B94F58" w:rsidRDefault="00A66E5D" w:rsidP="00E40E5A">
            <w:pPr>
              <w:widowControl w:val="0"/>
              <w:jc w:val="both"/>
              <w:rPr>
                <w:rFonts w:ascii="Times New Roman" w:hAnsi="Times New Roman"/>
                <w:sz w:val="24"/>
                <w:szCs w:val="24"/>
              </w:rPr>
            </w:pPr>
            <w:r w:rsidRPr="00A66E5D">
              <w:rPr>
                <w:rFonts w:ascii="Times New Roman" w:eastAsia="Andale Sans UI" w:hAnsi="Times New Roman" w:cs="Tahoma"/>
                <w:kern w:val="2"/>
                <w:sz w:val="24"/>
                <w:szCs w:val="24"/>
                <w:lang w:bidi="en-US"/>
              </w:rPr>
              <w:t>1</w:t>
            </w:r>
            <w:r w:rsidRPr="00A66E5D">
              <w:rPr>
                <w:rFonts w:ascii="Times New Roman" w:eastAsia="Andale Sans UI" w:hAnsi="Times New Roman" w:cs="Tahoma" w:hint="eastAsia"/>
                <w:kern w:val="2"/>
                <w:sz w:val="24"/>
                <w:szCs w:val="24"/>
                <w:lang w:bidi="en-US"/>
              </w:rPr>
              <w:t> </w:t>
            </w:r>
            <w:r w:rsidRPr="00A66E5D">
              <w:rPr>
                <w:rFonts w:ascii="Times New Roman" w:eastAsia="Andale Sans UI" w:hAnsi="Times New Roman" w:cs="Tahoma"/>
                <w:kern w:val="2"/>
                <w:sz w:val="24"/>
                <w:szCs w:val="24"/>
                <w:lang w:bidi="en-US"/>
              </w:rPr>
              <w:t>536</w:t>
            </w:r>
            <w:r w:rsidRPr="00A66E5D">
              <w:rPr>
                <w:rFonts w:ascii="Times New Roman" w:eastAsia="Andale Sans UI" w:hAnsi="Times New Roman" w:cs="Tahoma" w:hint="eastAsia"/>
                <w:kern w:val="2"/>
                <w:sz w:val="24"/>
                <w:szCs w:val="24"/>
                <w:lang w:bidi="en-US"/>
              </w:rPr>
              <w:t> </w:t>
            </w:r>
            <w:r w:rsidRPr="00A66E5D">
              <w:rPr>
                <w:rFonts w:ascii="Times New Roman" w:eastAsia="Andale Sans UI" w:hAnsi="Times New Roman" w:cs="Tahoma"/>
                <w:kern w:val="2"/>
                <w:sz w:val="24"/>
                <w:szCs w:val="24"/>
                <w:lang w:bidi="en-US"/>
              </w:rPr>
              <w:t>765,82 (один миллион пятьсот тридцать шесть тысяч семьсот шестьдесят пять) рублей 82 копейки</w:t>
            </w:r>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05F9FF36" w:rsidR="002876C4" w:rsidRPr="00B94F58" w:rsidRDefault="00C9594D" w:rsidP="00E40E5A">
            <w:pPr>
              <w:widowControl w:val="0"/>
              <w:jc w:val="both"/>
              <w:rPr>
                <w:rFonts w:ascii="Times New Roman" w:hAnsi="Times New Roman"/>
                <w:sz w:val="24"/>
                <w:szCs w:val="24"/>
              </w:rPr>
            </w:pPr>
            <w:r>
              <w:rPr>
                <w:rFonts w:ascii="Times New Roman" w:hAnsi="Times New Roman"/>
                <w:sz w:val="24"/>
                <w:szCs w:val="24"/>
              </w:rPr>
              <w:t xml:space="preserve">Согласно графику выполнения работ - до </w:t>
            </w:r>
            <w:r w:rsidR="00A66E5D">
              <w:rPr>
                <w:rFonts w:ascii="Times New Roman" w:hAnsi="Times New Roman"/>
                <w:sz w:val="24"/>
                <w:szCs w:val="24"/>
              </w:rPr>
              <w:t>26</w:t>
            </w:r>
            <w:r>
              <w:rPr>
                <w:rFonts w:ascii="Times New Roman" w:hAnsi="Times New Roman"/>
                <w:sz w:val="24"/>
                <w:szCs w:val="24"/>
              </w:rPr>
              <w:t>.</w:t>
            </w:r>
            <w:r w:rsidR="00C07F2E">
              <w:rPr>
                <w:rFonts w:ascii="Times New Roman" w:hAnsi="Times New Roman"/>
                <w:sz w:val="24"/>
                <w:szCs w:val="24"/>
              </w:rPr>
              <w:t>04</w:t>
            </w:r>
            <w:r>
              <w:rPr>
                <w:rFonts w:ascii="Times New Roman" w:hAnsi="Times New Roman"/>
                <w:sz w:val="24"/>
                <w:szCs w:val="24"/>
              </w:rPr>
              <w:t>.202</w:t>
            </w:r>
            <w:r w:rsidR="00C07F2E">
              <w:rPr>
                <w:rFonts w:ascii="Times New Roman" w:hAnsi="Times New Roman"/>
                <w:sz w:val="24"/>
                <w:szCs w:val="24"/>
              </w:rPr>
              <w:t>4</w:t>
            </w:r>
            <w:r>
              <w:rPr>
                <w:rFonts w:ascii="Times New Roman" w:hAnsi="Times New Roman"/>
                <w:sz w:val="24"/>
                <w:szCs w:val="24"/>
              </w:rPr>
              <w:t>г.</w:t>
            </w:r>
            <w:r w:rsidR="002876C4" w:rsidRPr="00B94F58">
              <w:rPr>
                <w:rFonts w:ascii="Times New Roman" w:hAnsi="Times New Roman"/>
                <w:sz w:val="24"/>
                <w:szCs w:val="24"/>
              </w:rPr>
              <w:t xml:space="preserve"> </w:t>
            </w:r>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07D8C91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02B5363F"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p>
          <w:p w14:paraId="7CEEC06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 природоохранному законодательству и соответствовать требованиям:</w:t>
            </w:r>
          </w:p>
          <w:p w14:paraId="6E587ED2"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СНиП 52-01-2003 Бетонный и железобетонные конструкции; </w:t>
            </w:r>
          </w:p>
          <w:p w14:paraId="540626D0"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ГОСТР 59043-2020 Перегородки светопрозрачные с применением профилей из алюминиевых сплавов. Общие требования к материалам и конструкциям.</w:t>
            </w:r>
          </w:p>
          <w:p w14:paraId="0B0BE264" w14:textId="2D7494BA"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3.04.01-87 Изоляционные и отделочные покрытия.</w:t>
            </w:r>
          </w:p>
          <w:p w14:paraId="61F8CE3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СП 29.13330.2011 Полы. Актуализированная редакция </w:t>
            </w:r>
          </w:p>
          <w:p w14:paraId="210C4DE1"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2.03.13-88 (с изменением N 1).</w:t>
            </w:r>
          </w:p>
          <w:p w14:paraId="70147D2A"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D129896" w:rsidR="002876C4" w:rsidRPr="00B94F58" w:rsidRDefault="00C9594D" w:rsidP="00C9594D">
            <w:pPr>
              <w:widowControl w:val="0"/>
              <w:jc w:val="both"/>
              <w:rPr>
                <w:rFonts w:ascii="Times New Roman" w:hAnsi="Times New Roman"/>
                <w:sz w:val="24"/>
                <w:szCs w:val="24"/>
              </w:rPr>
            </w:pPr>
            <w:r w:rsidRPr="00C9594D">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 xml:space="preserve">В стоимость работ должны быть включены все расходы Подрядчика, связанные с выполнением </w:t>
            </w:r>
            <w:r w:rsidRPr="00B94F58">
              <w:rPr>
                <w:rFonts w:ascii="Times New Roman" w:hAnsi="Times New Roman"/>
                <w:sz w:val="24"/>
                <w:szCs w:val="24"/>
              </w:rPr>
              <w:lastRenderedPageBreak/>
              <w:t>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6EF7018E"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t>Локальные сметные расчеты выполнять в базе в 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3A0847" w:rsidRPr="00276FA4">
              <w:rPr>
                <w:rFonts w:ascii="Times New Roman" w:hAnsi="Times New Roman"/>
                <w:sz w:val="24"/>
                <w:szCs w:val="24"/>
              </w:rPr>
              <w:t xml:space="preserve"> письмом Минстроя от 14.11.2022г. №60112-ИФ/09</w:t>
            </w:r>
            <w:r w:rsidRPr="00276FA4">
              <w:rPr>
                <w:rFonts w:ascii="Times New Roman" w:hAnsi="Times New Roman"/>
                <w:sz w:val="24"/>
                <w:szCs w:val="24"/>
              </w:rPr>
              <w:t>.</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0E64CBBC"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740857">
        <w:rPr>
          <w:lang w:val="ru-RU"/>
        </w:rPr>
        <w:t>открытого конкурса</w:t>
      </w:r>
      <w:r w:rsidR="00276FA4">
        <w:rPr>
          <w:lang w:val="ru-RU"/>
        </w:rPr>
        <w:t>,</w:t>
      </w:r>
      <w:r>
        <w:rPr>
          <w:lang w:val="ru-RU"/>
        </w:rPr>
        <w:t xml:space="preserve"> и сумма договора на выполнение работ не должна превышать </w:t>
      </w:r>
      <w:r w:rsidR="00A66E5D" w:rsidRPr="00A66E5D">
        <w:rPr>
          <w:lang w:val="ru-RU"/>
        </w:rPr>
        <w:t>1</w:t>
      </w:r>
      <w:r w:rsidR="00A66E5D" w:rsidRPr="00A66E5D">
        <w:rPr>
          <w:rFonts w:hint="eastAsia"/>
          <w:lang w:val="ru-RU"/>
        </w:rPr>
        <w:t> </w:t>
      </w:r>
      <w:r w:rsidR="00A66E5D" w:rsidRPr="00A66E5D">
        <w:rPr>
          <w:lang w:val="ru-RU"/>
        </w:rPr>
        <w:t>536</w:t>
      </w:r>
      <w:r w:rsidR="00A66E5D" w:rsidRPr="00A66E5D">
        <w:rPr>
          <w:rFonts w:hint="eastAsia"/>
          <w:lang w:val="ru-RU"/>
        </w:rPr>
        <w:t> </w:t>
      </w:r>
      <w:r w:rsidR="00A66E5D" w:rsidRPr="00A66E5D">
        <w:rPr>
          <w:lang w:val="ru-RU"/>
        </w:rPr>
        <w:t>765,82 (один миллион пятьсот тридцать шесть тысяч семьсот шестьдесят пять) рублей 82 копейки</w:t>
      </w:r>
      <w:r w:rsidR="006E3B7C" w:rsidRPr="006E3B7C">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781F594D" w14:textId="464AFBCB" w:rsidR="00B64D0F" w:rsidRDefault="00B64D0F" w:rsidP="00276FA4">
      <w:pPr>
        <w:pStyle w:val="Standard"/>
        <w:tabs>
          <w:tab w:val="left" w:pos="284"/>
        </w:tabs>
        <w:jc w:val="both"/>
        <w:rPr>
          <w:lang w:val="ru-RU"/>
        </w:rPr>
      </w:pPr>
      <w:r w:rsidRPr="00B94F58">
        <w:rPr>
          <w:rFonts w:eastAsia="Calibri" w:cs="Times New Roman"/>
          <w:kern w:val="0"/>
          <w:lang w:val="ru-RU" w:bidi="ar-SA"/>
        </w:rPr>
        <w:t>Безналичный расчет, расчет</w:t>
      </w:r>
      <w:r>
        <w:rPr>
          <w:lang w:val="ru-RU"/>
        </w:rPr>
        <w:t xml:space="preserve"> за</w:t>
      </w:r>
      <w:r w:rsidR="00276FA4">
        <w:rPr>
          <w:lang w:val="ru-RU"/>
        </w:rPr>
        <w:t xml:space="preserve"> </w:t>
      </w:r>
      <w:r>
        <w:rPr>
          <w:lang w:val="ru-RU"/>
        </w:rPr>
        <w:t>фактически выполненные работы производится в течении 7</w:t>
      </w:r>
      <w:r w:rsidR="00C9594D">
        <w:rPr>
          <w:lang w:val="ru-RU"/>
        </w:rPr>
        <w:t> </w:t>
      </w:r>
      <w:r>
        <w:rPr>
          <w:lang w:val="ru-RU"/>
        </w:rPr>
        <w:t xml:space="preserve">(семи) рабочих дней после подписания Сторонами актов </w:t>
      </w:r>
      <w:r w:rsidR="00276FA4">
        <w:rPr>
          <w:lang w:val="ru-RU"/>
        </w:rPr>
        <w:t>сдачи-</w:t>
      </w:r>
      <w:r>
        <w:rPr>
          <w:lang w:val="ru-RU"/>
        </w:rPr>
        <w:t>приемки выполненных работ.</w:t>
      </w:r>
    </w:p>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А.А.</w:t>
      </w:r>
      <w:r>
        <w:rPr>
          <w:rFonts w:ascii="Times New Roman" w:hAnsi="Times New Roman"/>
          <w:sz w:val="24"/>
          <w:szCs w:val="24"/>
        </w:rPr>
        <w:t>Мацко</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Р.П.</w:t>
      </w:r>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240F372B" w14:textId="77777777" w:rsidR="00E4160F" w:rsidRDefault="00E4160F" w:rsidP="00276FA4">
      <w:pPr>
        <w:spacing w:after="0"/>
        <w:rPr>
          <w:rFonts w:ascii="Times New Roman" w:hAnsi="Times New Roman"/>
          <w:sz w:val="24"/>
          <w:szCs w:val="24"/>
        </w:rPr>
      </w:pPr>
    </w:p>
    <w:p w14:paraId="76C42C62" w14:textId="77777777" w:rsidR="00E4160F" w:rsidRDefault="00E4160F" w:rsidP="00276FA4">
      <w:pPr>
        <w:spacing w:after="0"/>
        <w:rPr>
          <w:rFonts w:ascii="Times New Roman" w:hAnsi="Times New Roman"/>
          <w:sz w:val="24"/>
          <w:szCs w:val="24"/>
        </w:rPr>
      </w:pPr>
    </w:p>
    <w:p w14:paraId="5EE79B8B" w14:textId="77777777" w:rsidR="00E4160F" w:rsidRDefault="00E4160F" w:rsidP="00276FA4">
      <w:pPr>
        <w:spacing w:after="0"/>
        <w:rPr>
          <w:rFonts w:ascii="Times New Roman" w:hAnsi="Times New Roman"/>
          <w:sz w:val="24"/>
          <w:szCs w:val="24"/>
        </w:rPr>
      </w:pPr>
    </w:p>
    <w:p w14:paraId="76470BB8" w14:textId="77777777" w:rsidR="00E4160F" w:rsidRDefault="00E4160F" w:rsidP="00276FA4">
      <w:pPr>
        <w:spacing w:after="0"/>
        <w:rPr>
          <w:rFonts w:ascii="Times New Roman" w:hAnsi="Times New Roman"/>
          <w:sz w:val="24"/>
          <w:szCs w:val="24"/>
        </w:rPr>
      </w:pPr>
    </w:p>
    <w:p w14:paraId="1E998516" w14:textId="77777777" w:rsidR="00E4160F" w:rsidRDefault="00E4160F" w:rsidP="00276FA4">
      <w:pPr>
        <w:spacing w:after="0"/>
        <w:rPr>
          <w:rFonts w:ascii="Times New Roman" w:hAnsi="Times New Roman"/>
          <w:sz w:val="24"/>
          <w:szCs w:val="24"/>
        </w:rPr>
      </w:pPr>
    </w:p>
    <w:p w14:paraId="02935E8F" w14:textId="77777777" w:rsidR="00E4160F" w:rsidRDefault="00E4160F" w:rsidP="00276FA4">
      <w:pPr>
        <w:spacing w:after="0"/>
        <w:rPr>
          <w:rFonts w:ascii="Times New Roman" w:hAnsi="Times New Roman"/>
          <w:sz w:val="24"/>
          <w:szCs w:val="24"/>
        </w:rPr>
      </w:pPr>
    </w:p>
    <w:p w14:paraId="6A9F44F3" w14:textId="77777777" w:rsidR="00E4160F" w:rsidRDefault="00E4160F" w:rsidP="00276FA4">
      <w:pPr>
        <w:spacing w:after="0"/>
        <w:rPr>
          <w:rFonts w:ascii="Times New Roman" w:hAnsi="Times New Roman"/>
          <w:sz w:val="24"/>
          <w:szCs w:val="24"/>
        </w:rPr>
      </w:pPr>
    </w:p>
    <w:p w14:paraId="7B251689" w14:textId="77777777" w:rsidR="00E4160F" w:rsidRDefault="00E4160F" w:rsidP="00276FA4">
      <w:pPr>
        <w:spacing w:after="0"/>
        <w:rPr>
          <w:rFonts w:ascii="Times New Roman" w:hAnsi="Times New Roman"/>
          <w:sz w:val="24"/>
          <w:szCs w:val="24"/>
        </w:rPr>
      </w:pPr>
    </w:p>
    <w:p w14:paraId="58DE8B11" w14:textId="77777777" w:rsidR="00E4160F" w:rsidRDefault="00E4160F" w:rsidP="00276FA4">
      <w:pPr>
        <w:spacing w:after="0"/>
        <w:rPr>
          <w:rFonts w:ascii="Times New Roman" w:hAnsi="Times New Roman"/>
          <w:sz w:val="24"/>
          <w:szCs w:val="24"/>
        </w:rPr>
      </w:pPr>
    </w:p>
    <w:p w14:paraId="6C89EA68" w14:textId="77777777" w:rsidR="00E4160F" w:rsidRDefault="00E4160F" w:rsidP="00276FA4">
      <w:pPr>
        <w:spacing w:after="0"/>
        <w:rPr>
          <w:rFonts w:ascii="Times New Roman" w:hAnsi="Times New Roman"/>
          <w:sz w:val="24"/>
          <w:szCs w:val="24"/>
        </w:rPr>
      </w:pPr>
    </w:p>
    <w:p w14:paraId="01F292D1" w14:textId="77777777" w:rsidR="00E4160F" w:rsidRDefault="00E4160F" w:rsidP="00276FA4">
      <w:pPr>
        <w:spacing w:after="0"/>
        <w:rPr>
          <w:rFonts w:ascii="Times New Roman" w:hAnsi="Times New Roman"/>
          <w:sz w:val="24"/>
          <w:szCs w:val="24"/>
        </w:rPr>
      </w:pPr>
    </w:p>
    <w:p w14:paraId="51F7194B" w14:textId="77777777" w:rsidR="00E4160F" w:rsidRDefault="00E4160F" w:rsidP="00276FA4">
      <w:pPr>
        <w:spacing w:after="0"/>
        <w:rPr>
          <w:rFonts w:ascii="Times New Roman" w:hAnsi="Times New Roman"/>
          <w:sz w:val="24"/>
          <w:szCs w:val="24"/>
        </w:rPr>
      </w:pPr>
    </w:p>
    <w:p w14:paraId="0F922306" w14:textId="77777777" w:rsidR="00E4160F" w:rsidRDefault="00E4160F" w:rsidP="00276FA4">
      <w:pPr>
        <w:spacing w:after="0"/>
        <w:rPr>
          <w:rFonts w:ascii="Times New Roman" w:hAnsi="Times New Roman"/>
          <w:sz w:val="24"/>
          <w:szCs w:val="24"/>
        </w:rPr>
      </w:pPr>
    </w:p>
    <w:p w14:paraId="74566050" w14:textId="77777777" w:rsidR="00E4160F" w:rsidRDefault="00E4160F" w:rsidP="00276FA4">
      <w:pPr>
        <w:spacing w:after="0"/>
        <w:rPr>
          <w:rFonts w:ascii="Times New Roman" w:hAnsi="Times New Roman"/>
          <w:sz w:val="24"/>
          <w:szCs w:val="24"/>
        </w:rPr>
      </w:pPr>
    </w:p>
    <w:p w14:paraId="30B9D3AD" w14:textId="77777777" w:rsidR="00E4160F" w:rsidRDefault="00E4160F" w:rsidP="00276FA4">
      <w:pPr>
        <w:spacing w:after="0"/>
        <w:rPr>
          <w:rFonts w:ascii="Times New Roman" w:hAnsi="Times New Roman"/>
          <w:sz w:val="24"/>
          <w:szCs w:val="24"/>
        </w:rPr>
      </w:pPr>
    </w:p>
    <w:p w14:paraId="63FA5C00" w14:textId="77777777" w:rsidR="00E4160F" w:rsidRDefault="00E4160F" w:rsidP="00276FA4">
      <w:pPr>
        <w:spacing w:after="0"/>
        <w:rPr>
          <w:rFonts w:ascii="Times New Roman" w:hAnsi="Times New Roman"/>
          <w:sz w:val="24"/>
          <w:szCs w:val="24"/>
        </w:rPr>
      </w:pPr>
    </w:p>
    <w:p w14:paraId="16A86922" w14:textId="77777777" w:rsidR="00E4160F" w:rsidRDefault="00E4160F" w:rsidP="00276FA4">
      <w:pPr>
        <w:spacing w:after="0"/>
        <w:rPr>
          <w:rFonts w:ascii="Times New Roman" w:hAnsi="Times New Roman"/>
          <w:sz w:val="24"/>
          <w:szCs w:val="24"/>
        </w:rPr>
      </w:pPr>
    </w:p>
    <w:p w14:paraId="55D5FDDD" w14:textId="77777777" w:rsidR="00E4160F" w:rsidRDefault="00E4160F" w:rsidP="00276FA4">
      <w:pPr>
        <w:spacing w:after="0"/>
        <w:rPr>
          <w:rFonts w:ascii="Times New Roman" w:hAnsi="Times New Roman"/>
          <w:sz w:val="24"/>
          <w:szCs w:val="24"/>
        </w:rPr>
      </w:pPr>
    </w:p>
    <w:p w14:paraId="18FC198A" w14:textId="77777777" w:rsidR="00E4160F" w:rsidRPr="00CB1E7C" w:rsidRDefault="00E4160F" w:rsidP="00E4160F">
      <w:pPr>
        <w:widowControl w:val="0"/>
        <w:autoSpaceDN w:val="0"/>
        <w:spacing w:after="0" w:line="240" w:lineRule="auto"/>
        <w:jc w:val="center"/>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lastRenderedPageBreak/>
        <w:t xml:space="preserve">ИНСТРУКЦИИ УЧАСТНИКАМ     </w:t>
      </w:r>
    </w:p>
    <w:p w14:paraId="1A6C915C" w14:textId="77777777" w:rsidR="00E4160F" w:rsidRPr="00CB1E7C" w:rsidRDefault="00E4160F" w:rsidP="00E4160F">
      <w:pPr>
        <w:widowControl w:val="0"/>
        <w:autoSpaceDN w:val="0"/>
        <w:spacing w:after="0" w:line="240" w:lineRule="auto"/>
        <w:ind w:firstLine="709"/>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Настоящ</w:t>
      </w:r>
      <w:r>
        <w:rPr>
          <w:rFonts w:ascii="Times New Roman" w:eastAsia="Times New Roman" w:hAnsi="Times New Roman" w:cs="Times New Roman"/>
          <w:color w:val="000000"/>
          <w:kern w:val="3"/>
          <w:sz w:val="24"/>
          <w:szCs w:val="24"/>
          <w:lang w:eastAsia="zh-CN" w:bidi="hi-IN"/>
        </w:rPr>
        <w:t>ая процедура закупки в виде запроса предложений</w:t>
      </w:r>
      <w:r w:rsidRPr="00CB1E7C">
        <w:rPr>
          <w:rFonts w:ascii="Times New Roman" w:eastAsia="Times New Roman" w:hAnsi="Times New Roman" w:cs="Times New Roman"/>
          <w:color w:val="000000"/>
          <w:kern w:val="3"/>
          <w:sz w:val="24"/>
          <w:szCs w:val="24"/>
          <w:lang w:eastAsia="zh-CN" w:bidi="hi-IN"/>
        </w:rPr>
        <w:t xml:space="preserve"> проводится в соответствии с законодательством о закупках.</w:t>
      </w:r>
    </w:p>
    <w:p w14:paraId="5211422C"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 xml:space="preserve">1. Требования к составу участников </w:t>
      </w:r>
      <w:r>
        <w:rPr>
          <w:rFonts w:ascii="Times New Roman" w:eastAsia="Times New Roman" w:hAnsi="Times New Roman" w:cs="Times New Roman"/>
          <w:b/>
          <w:color w:val="000000"/>
          <w:kern w:val="3"/>
          <w:sz w:val="24"/>
          <w:szCs w:val="24"/>
          <w:lang w:eastAsia="zh-CN" w:bidi="hi-IN"/>
        </w:rPr>
        <w:t>запроса предложений</w:t>
      </w:r>
      <w:r w:rsidRPr="00CB1E7C">
        <w:rPr>
          <w:rFonts w:ascii="Times New Roman" w:eastAsia="Times New Roman" w:hAnsi="Times New Roman" w:cs="Times New Roman"/>
          <w:b/>
          <w:color w:val="000000"/>
          <w:kern w:val="3"/>
          <w:sz w:val="24"/>
          <w:szCs w:val="24"/>
          <w:lang w:eastAsia="zh-CN" w:bidi="hi-IN"/>
        </w:rPr>
        <w:t xml:space="preserve"> и их квалификационным данным</w:t>
      </w:r>
    </w:p>
    <w:p w14:paraId="7B248452"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Участвовать в конкурсе могут Подрядчики, удовлетворяющие требованиям Приглашения. Предложения иных участников будут отклонены.</w:t>
      </w:r>
    </w:p>
    <w:p w14:paraId="42F54509"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 xml:space="preserve">2. Расходы на участие в </w:t>
      </w:r>
      <w:r>
        <w:rPr>
          <w:rFonts w:ascii="Times New Roman" w:eastAsia="Times New Roman" w:hAnsi="Times New Roman" w:cs="Times New Roman"/>
          <w:b/>
          <w:color w:val="000000"/>
          <w:kern w:val="3"/>
          <w:sz w:val="24"/>
          <w:szCs w:val="24"/>
          <w:lang w:eastAsia="zh-CN" w:bidi="hi-IN"/>
        </w:rPr>
        <w:t>запросе предложений</w:t>
      </w:r>
    </w:p>
    <w:p w14:paraId="56663EDD"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Участник </w:t>
      </w:r>
      <w:r>
        <w:rPr>
          <w:rFonts w:ascii="Times New Roman" w:eastAsia="Times New Roman" w:hAnsi="Times New Roman" w:cs="Times New Roman"/>
          <w:color w:val="000000"/>
          <w:kern w:val="3"/>
          <w:sz w:val="24"/>
          <w:szCs w:val="24"/>
          <w:lang w:eastAsia="zh-CN" w:bidi="hi-IN"/>
        </w:rPr>
        <w:t>запроса предложений</w:t>
      </w:r>
      <w:r w:rsidRPr="00CB1E7C">
        <w:rPr>
          <w:rFonts w:ascii="Times New Roman" w:eastAsia="Times New Roman" w:hAnsi="Times New Roman" w:cs="Times New Roman"/>
          <w:color w:val="000000"/>
          <w:kern w:val="3"/>
          <w:sz w:val="24"/>
          <w:szCs w:val="24"/>
          <w:lang w:eastAsia="zh-CN" w:bidi="hi-IN"/>
        </w:rPr>
        <w:t xml:space="preserve"> несет все расходы, связанные с подготовкой и подачей своего предложения.</w:t>
      </w:r>
    </w:p>
    <w:p w14:paraId="2B8680E6"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3. Разъяснение конкурсных документов</w:t>
      </w:r>
    </w:p>
    <w:p w14:paraId="620BBE83" w14:textId="73A3204D" w:rsidR="00E4160F" w:rsidRPr="00CB1E7C" w:rsidRDefault="00E4160F" w:rsidP="00E4160F">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w:t>
      </w:r>
      <w:r>
        <w:rPr>
          <w:rFonts w:ascii="Times New Roman" w:eastAsia="Times New Roman" w:hAnsi="Times New Roman" w:cs="Times New Roman"/>
          <w:color w:val="000000"/>
          <w:kern w:val="3"/>
          <w:sz w:val="24"/>
          <w:szCs w:val="24"/>
          <w:lang w:eastAsia="zh-CN" w:bidi="hi-IN"/>
        </w:rPr>
        <w:t>ых документов, но не позднее «27</w:t>
      </w:r>
      <w:r>
        <w:rPr>
          <w:rFonts w:ascii="Times New Roman" w:eastAsia="Times New Roman" w:hAnsi="Times New Roman" w:cs="Times New Roman"/>
          <w:color w:val="000000"/>
          <w:kern w:val="3"/>
          <w:sz w:val="24"/>
          <w:szCs w:val="24"/>
          <w:lang w:eastAsia="zh-CN" w:bidi="hi-IN"/>
        </w:rPr>
        <w:t>» марта 2024</w:t>
      </w:r>
      <w:r w:rsidRPr="00CB1E7C">
        <w:rPr>
          <w:rFonts w:ascii="Times New Roman" w:eastAsia="Times New Roman" w:hAnsi="Times New Roman" w:cs="Times New Roman"/>
          <w:color w:val="000000"/>
          <w:kern w:val="3"/>
          <w:sz w:val="24"/>
          <w:szCs w:val="24"/>
          <w:lang w:eastAsia="zh-CN" w:bidi="hi-IN"/>
        </w:rPr>
        <w:t>г.</w:t>
      </w:r>
    </w:p>
    <w:p w14:paraId="779881F3"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4.  Изменение и (или) дополнение конкурсных документов</w:t>
      </w:r>
    </w:p>
    <w:p w14:paraId="30BE49BB" w14:textId="2DB59A22" w:rsidR="00E4160F" w:rsidRPr="00CB1E7C" w:rsidRDefault="00E4160F" w:rsidP="00E4160F">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 xml:space="preserve">4.1. До </w:t>
      </w:r>
      <w:r>
        <w:rPr>
          <w:rFonts w:ascii="Times New Roman" w:eastAsia="Times New Roman" w:hAnsi="Times New Roman" w:cs="Times New Roman"/>
          <w:color w:val="000000"/>
          <w:kern w:val="3"/>
          <w:sz w:val="24"/>
          <w:szCs w:val="24"/>
          <w:lang w:eastAsia="zh-CN" w:bidi="hi-IN"/>
        </w:rPr>
        <w:t>«28</w:t>
      </w:r>
      <w:r>
        <w:rPr>
          <w:rFonts w:ascii="Times New Roman" w:eastAsia="Times New Roman" w:hAnsi="Times New Roman" w:cs="Times New Roman"/>
          <w:color w:val="000000"/>
          <w:kern w:val="3"/>
          <w:sz w:val="24"/>
          <w:szCs w:val="24"/>
          <w:lang w:eastAsia="zh-CN" w:bidi="hi-IN"/>
        </w:rPr>
        <w:t>» марта 2024</w:t>
      </w:r>
      <w:r w:rsidRPr="00CB1E7C">
        <w:rPr>
          <w:rFonts w:ascii="Times New Roman" w:eastAsia="Times New Roman" w:hAnsi="Times New Roman" w:cs="Times New Roman"/>
          <w:color w:val="000000"/>
          <w:kern w:val="3"/>
          <w:sz w:val="24"/>
          <w:szCs w:val="24"/>
          <w:lang w:eastAsia="zh-CN" w:bidi="hi-IN"/>
        </w:rPr>
        <w:t>г. конкурсные документы могут быть изменены и (или) дополнены.</w:t>
      </w:r>
    </w:p>
    <w:p w14:paraId="0F1F478E"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3E08C40A"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715588F9"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5. Официальный язык и обмен документами и сведениями</w:t>
      </w:r>
    </w:p>
    <w:p w14:paraId="7974B463"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0D392497"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643D7A9D"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6. Оценка данных участников</w:t>
      </w:r>
    </w:p>
    <w:p w14:paraId="2595B6FF"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6.1. Оценка данных участников будет проведена на стадии до оценки конкурсных предложений.</w:t>
      </w:r>
    </w:p>
    <w:p w14:paraId="7B9A25EE" w14:textId="77777777" w:rsidR="00E4160F" w:rsidRPr="00CB1E7C" w:rsidRDefault="00E4160F" w:rsidP="00E4160F">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6.2. Оценка данных участников будет осуществляться отдельно от оценки предложений в следующем порядке: </w:t>
      </w:r>
      <w:r w:rsidRPr="00CB1E7C">
        <w:rPr>
          <w:rFonts w:ascii="Times New Roman" w:eastAsia="Times New Roman" w:hAnsi="Times New Roman" w:cs="Times New Roman"/>
          <w:color w:val="000000"/>
          <w:kern w:val="3"/>
          <w:sz w:val="24"/>
          <w:szCs w:val="24"/>
          <w:lang w:eastAsia="ru-RU" w:bidi="hi-IN"/>
        </w:rPr>
        <w:t>финансовая состоятельность, опыт, техническая квалификация.</w:t>
      </w:r>
    </w:p>
    <w:p w14:paraId="63AE1EBC"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w:t>
      </w:r>
      <w:r>
        <w:rPr>
          <w:rFonts w:ascii="Times New Roman" w:eastAsia="Times New Roman" w:hAnsi="Times New Roman" w:cs="Times New Roman"/>
          <w:color w:val="000000"/>
          <w:kern w:val="3"/>
          <w:sz w:val="24"/>
          <w:szCs w:val="24"/>
          <w:lang w:eastAsia="zh-CN" w:bidi="hi-IN"/>
        </w:rPr>
        <w:t>запросе предложений</w:t>
      </w:r>
      <w:r w:rsidRPr="00CB1E7C">
        <w:rPr>
          <w:rFonts w:ascii="Times New Roman" w:eastAsia="Times New Roman" w:hAnsi="Times New Roman" w:cs="Times New Roman"/>
          <w:color w:val="000000"/>
          <w:kern w:val="3"/>
          <w:sz w:val="24"/>
          <w:szCs w:val="24"/>
          <w:lang w:eastAsia="zh-CN" w:bidi="hi-IN"/>
        </w:rPr>
        <w:t>, а его предложение – отклонено.</w:t>
      </w:r>
    </w:p>
    <w:p w14:paraId="29DDF521" w14:textId="77777777" w:rsidR="00E4160F" w:rsidRPr="00CB1E7C" w:rsidRDefault="00E4160F" w:rsidP="00E4160F">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6.4.</w:t>
      </w:r>
      <w:r w:rsidRPr="00CB1E7C">
        <w:rPr>
          <w:rFonts w:ascii="Times New Roman" w:eastAsia="Calibri" w:hAnsi="Times New Roman" w:cs="Times New Roman"/>
          <w:color w:val="000000"/>
          <w:kern w:val="3"/>
          <w:sz w:val="24"/>
          <w:szCs w:val="24"/>
          <w:lang w:eastAsia="zh-CN" w:bidi="hi-IN"/>
        </w:rPr>
        <w:t>Участником должны быть предоставлены документы, указанные в Приглашении:</w:t>
      </w:r>
    </w:p>
    <w:p w14:paraId="4311BCDE"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7. Оформление предложения</w:t>
      </w:r>
    </w:p>
    <w:p w14:paraId="1A876E3D" w14:textId="6EE3F94F" w:rsidR="00E4160F" w:rsidRPr="00CB1E7C" w:rsidRDefault="00E4160F" w:rsidP="00E4160F">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7.1. Предложение подается участником на бумажном носителе, запечатанное в конверт. На конверте указывается наименование участника, ИНН, юридический адрес, название процедуры закупки в которой он принимает участие (</w:t>
      </w:r>
      <w:r w:rsidRPr="00CB1E7C">
        <w:rPr>
          <w:rFonts w:ascii="Times New Roman" w:hAnsi="Times New Roman"/>
          <w:sz w:val="24"/>
          <w:szCs w:val="24"/>
        </w:rPr>
        <w:t>«</w:t>
      </w:r>
      <w:r>
        <w:rPr>
          <w:rFonts w:ascii="Times New Roman" w:hAnsi="Times New Roman"/>
          <w:sz w:val="24"/>
          <w:szCs w:val="24"/>
        </w:rPr>
        <w:t>В</w:t>
      </w:r>
      <w:r w:rsidRPr="008008D3">
        <w:rPr>
          <w:rFonts w:ascii="Times New Roman" w:hAnsi="Times New Roman"/>
          <w:sz w:val="24"/>
          <w:szCs w:val="24"/>
        </w:rPr>
        <w:t xml:space="preserve">ыполнение строительно-монтажных работ по объекту: </w:t>
      </w:r>
      <w:r w:rsidRPr="000A5EE3">
        <w:rPr>
          <w:rFonts w:ascii="Times New Roman" w:hAnsi="Times New Roman"/>
          <w:sz w:val="24"/>
          <w:szCs w:val="24"/>
        </w:rPr>
        <w:t>«</w:t>
      </w:r>
      <w:r w:rsidRPr="00A66E5D">
        <w:rPr>
          <w:rFonts w:ascii="Times New Roman" w:hAnsi="Times New Roman" w:cs="Times New Roman"/>
          <w:sz w:val="24"/>
          <w:szCs w:val="24"/>
        </w:rPr>
        <w:t>Текущий ремонт объекта: "Коттедж №4" ГУ санаторий «Белая Русь»</w:t>
      </w:r>
      <w:r>
        <w:rPr>
          <w:rFonts w:ascii="Times New Roman" w:hAnsi="Times New Roman" w:cs="Times New Roman"/>
          <w:sz w:val="24"/>
          <w:szCs w:val="24"/>
        </w:rPr>
        <w:t xml:space="preserve">). </w:t>
      </w:r>
      <w:r w:rsidRPr="00CB1E7C">
        <w:rPr>
          <w:rFonts w:ascii="Times New Roman" w:eastAsia="Times New Roman" w:hAnsi="Times New Roman" w:cs="Times New Roman"/>
          <w:color w:val="000000"/>
          <w:kern w:val="3"/>
          <w:sz w:val="24"/>
          <w:szCs w:val="24"/>
          <w:lang w:eastAsia="zh-CN" w:bidi="hi-IN"/>
        </w:rPr>
        <w:t>Конверт должен быть опечатан (в случае наличия у участника печати).</w:t>
      </w:r>
    </w:p>
    <w:p w14:paraId="589CC89D"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8. Подача предложения</w:t>
      </w:r>
    </w:p>
    <w:p w14:paraId="11C9208E"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8.1.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w:t>
      </w:r>
    </w:p>
    <w:p w14:paraId="6BF2A22D" w14:textId="77777777" w:rsidR="00E4160F" w:rsidRPr="00CB1E7C" w:rsidRDefault="00E4160F" w:rsidP="00E4160F">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8.2. Предложение будет регистрироваться секретарем комиссии </w:t>
      </w:r>
      <w:r w:rsidRPr="00CB1E7C">
        <w:rPr>
          <w:rFonts w:ascii="Times New Roman" w:eastAsia="Times New Roman" w:hAnsi="Times New Roman" w:cs="Times New Roman"/>
          <w:color w:val="000000"/>
          <w:kern w:val="3"/>
          <w:sz w:val="24"/>
          <w:szCs w:val="24"/>
          <w:lang w:eastAsia="ru-RU" w:bidi="hi-IN"/>
        </w:rPr>
        <w:t>по проведению процедур закупок товаров (работ, услуг) в день поступления</w:t>
      </w:r>
      <w:r w:rsidRPr="00CB1E7C">
        <w:rPr>
          <w:rFonts w:ascii="Times New Roman" w:eastAsia="Times New Roman" w:hAnsi="Times New Roman" w:cs="Times New Roman"/>
          <w:color w:val="000000"/>
          <w:kern w:val="3"/>
          <w:sz w:val="24"/>
          <w:szCs w:val="24"/>
          <w:lang w:eastAsia="zh-CN" w:bidi="hi-IN"/>
        </w:rPr>
        <w:t>.</w:t>
      </w:r>
    </w:p>
    <w:p w14:paraId="56449A33"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9. Запоздавшие предложения</w:t>
      </w:r>
    </w:p>
    <w:p w14:paraId="20DC6820"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После истечения срока для подготовки и подачи предложений предложения не принимаются.</w:t>
      </w:r>
    </w:p>
    <w:p w14:paraId="4293660C"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10. Изменение и отзыв предложения</w:t>
      </w:r>
    </w:p>
    <w:p w14:paraId="2BBEACB5"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10.1. Участник вправе изменить или отозвать свое предложение до истечения срока для подготовки и подачи предложений.</w:t>
      </w:r>
    </w:p>
    <w:p w14:paraId="4CF46722"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10.2. После истечения срока для подготовки и подачи предложений не допускается внесение изменений по существу предложения.</w:t>
      </w:r>
    </w:p>
    <w:p w14:paraId="572552D9" w14:textId="77777777" w:rsidR="00E4160F" w:rsidRPr="00CB1E7C" w:rsidRDefault="00E4160F" w:rsidP="00E4160F">
      <w:pPr>
        <w:widowControl w:val="0"/>
        <w:autoSpaceDN w:val="0"/>
        <w:spacing w:after="0" w:line="240" w:lineRule="auto"/>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11. Открытие предложений</w:t>
      </w:r>
    </w:p>
    <w:p w14:paraId="4DE84452" w14:textId="49EC4D51" w:rsidR="00E4160F" w:rsidRPr="00CB1E7C" w:rsidRDefault="00E4160F" w:rsidP="00E4160F">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 xml:space="preserve">11.1. Открытие предложений будут производиться комиссией </w:t>
      </w:r>
      <w:r w:rsidRPr="00CB1E7C">
        <w:rPr>
          <w:rFonts w:ascii="Times New Roman" w:eastAsia="Times New Roman" w:hAnsi="Times New Roman" w:cs="Times New Roman"/>
          <w:color w:val="000000"/>
          <w:kern w:val="3"/>
          <w:sz w:val="24"/>
          <w:szCs w:val="24"/>
          <w:lang w:eastAsia="ru-RU" w:bidi="hi-IN"/>
        </w:rPr>
        <w:t xml:space="preserve">по проведению процедур </w:t>
      </w:r>
      <w:r w:rsidRPr="00CB1E7C">
        <w:rPr>
          <w:rFonts w:ascii="Times New Roman" w:eastAsia="Times New Roman" w:hAnsi="Times New Roman" w:cs="Times New Roman"/>
          <w:color w:val="000000"/>
          <w:kern w:val="3"/>
          <w:sz w:val="24"/>
          <w:szCs w:val="24"/>
          <w:lang w:eastAsia="ru-RU" w:bidi="hi-IN"/>
        </w:rPr>
        <w:lastRenderedPageBreak/>
        <w:t>зак</w:t>
      </w:r>
      <w:r>
        <w:rPr>
          <w:rFonts w:ascii="Times New Roman" w:eastAsia="Times New Roman" w:hAnsi="Times New Roman" w:cs="Times New Roman"/>
          <w:color w:val="000000"/>
          <w:kern w:val="3"/>
          <w:sz w:val="24"/>
          <w:szCs w:val="24"/>
          <w:lang w:eastAsia="ru-RU" w:bidi="hi-IN"/>
        </w:rPr>
        <w:t>упок товаров (работ, услуг), «28</w:t>
      </w:r>
      <w:r w:rsidRPr="00CB1E7C">
        <w:rPr>
          <w:rFonts w:ascii="Times New Roman" w:eastAsia="Times New Roman" w:hAnsi="Times New Roman" w:cs="Times New Roman"/>
          <w:color w:val="000000"/>
          <w:kern w:val="3"/>
          <w:sz w:val="24"/>
          <w:szCs w:val="24"/>
          <w:lang w:eastAsia="ru-RU" w:bidi="hi-IN"/>
        </w:rPr>
        <w:t>»</w:t>
      </w:r>
      <w:r>
        <w:rPr>
          <w:rFonts w:ascii="Times New Roman" w:eastAsia="Times New Roman" w:hAnsi="Times New Roman" w:cs="Times New Roman"/>
          <w:color w:val="000000"/>
          <w:kern w:val="3"/>
          <w:sz w:val="24"/>
          <w:szCs w:val="24"/>
          <w:lang w:eastAsia="ru-RU" w:bidi="hi-IN"/>
        </w:rPr>
        <w:t xml:space="preserve"> марта 2024г.  в 10:0</w:t>
      </w:r>
      <w:r w:rsidRPr="00CB1E7C">
        <w:rPr>
          <w:rFonts w:ascii="Times New Roman" w:eastAsia="Times New Roman" w:hAnsi="Times New Roman" w:cs="Times New Roman"/>
          <w:color w:val="000000"/>
          <w:kern w:val="3"/>
          <w:sz w:val="24"/>
          <w:szCs w:val="24"/>
          <w:lang w:eastAsia="ru-RU" w:bidi="hi-IN"/>
        </w:rPr>
        <w:t>0ч.</w:t>
      </w:r>
      <w:r w:rsidRPr="00CB1E7C">
        <w:rPr>
          <w:rFonts w:ascii="Times New Roman" w:eastAsia="Times New Roman" w:hAnsi="Times New Roman" w:cs="Times New Roman"/>
          <w:color w:val="000000"/>
          <w:kern w:val="3"/>
          <w:sz w:val="24"/>
          <w:szCs w:val="24"/>
          <w:lang w:eastAsia="zh-CN" w:bidi="hi-IN"/>
        </w:rPr>
        <w:t xml:space="preserve">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6291D06F"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11.2.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0EF61994"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12. Рассмотрение предложений</w:t>
      </w:r>
    </w:p>
    <w:p w14:paraId="124001C9"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12.1. Рассмотрению на соответствие требованиям конкурсных документов подлежат предложения, прошедшие процедуру открытия предложений.</w:t>
      </w:r>
    </w:p>
    <w:p w14:paraId="3C912648" w14:textId="1C147520" w:rsidR="00E4160F" w:rsidRPr="00CB1E7C" w:rsidRDefault="00E4160F" w:rsidP="00E4160F">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Предложения будут р</w:t>
      </w:r>
      <w:r>
        <w:rPr>
          <w:rFonts w:ascii="Times New Roman" w:eastAsia="Times New Roman" w:hAnsi="Times New Roman" w:cs="Times New Roman"/>
          <w:color w:val="000000"/>
          <w:kern w:val="3"/>
          <w:sz w:val="24"/>
          <w:szCs w:val="24"/>
          <w:lang w:eastAsia="zh-CN" w:bidi="hi-IN"/>
        </w:rPr>
        <w:t>ассмотрены до «28</w:t>
      </w:r>
      <w:r>
        <w:rPr>
          <w:rFonts w:ascii="Times New Roman" w:eastAsia="Times New Roman" w:hAnsi="Times New Roman" w:cs="Times New Roman"/>
          <w:color w:val="000000"/>
          <w:kern w:val="3"/>
          <w:sz w:val="24"/>
          <w:szCs w:val="24"/>
          <w:lang w:eastAsia="zh-CN" w:bidi="hi-IN"/>
        </w:rPr>
        <w:t>» марта 2024</w:t>
      </w:r>
      <w:r w:rsidRPr="00CB1E7C">
        <w:rPr>
          <w:rFonts w:ascii="Times New Roman" w:eastAsia="Times New Roman" w:hAnsi="Times New Roman" w:cs="Times New Roman"/>
          <w:color w:val="000000"/>
          <w:kern w:val="3"/>
          <w:sz w:val="24"/>
          <w:szCs w:val="24"/>
          <w:lang w:eastAsia="zh-CN" w:bidi="hi-IN"/>
        </w:rPr>
        <w:t>г.</w:t>
      </w:r>
    </w:p>
    <w:p w14:paraId="27765CB8"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13. Отклонение предложений</w:t>
      </w:r>
    </w:p>
    <w:p w14:paraId="02CFBA0B"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13.1. Предложение будет отклонено, если:</w:t>
      </w:r>
    </w:p>
    <w:p w14:paraId="7620D823"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предложение не отвечает требованиям конкурсных документов;</w:t>
      </w:r>
    </w:p>
    <w:p w14:paraId="6510B3FF"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4CD6232A"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участник, представивший его, не соответствует требованиям к квалификационным данным, указанным в конкурсных документах;</w:t>
      </w:r>
    </w:p>
    <w:p w14:paraId="4E0FE0D1"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5230949B"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заказчик (организатор) установит, что участником, представившим его, направлены недостоверные документы и сведения;</w:t>
      </w:r>
    </w:p>
    <w:p w14:paraId="2CC1E09E"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13.2. Заказчик оставляет за собой право отклонить все предложения до выбора наилучшего из них.</w:t>
      </w:r>
    </w:p>
    <w:p w14:paraId="24D2CCDD"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13.3. Уведомление участнику(</w:t>
      </w:r>
      <w:proofErr w:type="spellStart"/>
      <w:r w:rsidRPr="00CB1E7C">
        <w:rPr>
          <w:rFonts w:ascii="Times New Roman" w:eastAsia="Times New Roman" w:hAnsi="Times New Roman" w:cs="Times New Roman"/>
          <w:color w:val="000000"/>
          <w:kern w:val="3"/>
          <w:sz w:val="24"/>
          <w:szCs w:val="24"/>
          <w:lang w:eastAsia="zh-CN" w:bidi="hi-IN"/>
        </w:rPr>
        <w:t>ам</w:t>
      </w:r>
      <w:proofErr w:type="spellEnd"/>
      <w:r w:rsidRPr="00CB1E7C">
        <w:rPr>
          <w:rFonts w:ascii="Times New Roman" w:eastAsia="Times New Roman" w:hAnsi="Times New Roman" w:cs="Times New Roman"/>
          <w:color w:val="000000"/>
          <w:kern w:val="3"/>
          <w:sz w:val="24"/>
          <w:szCs w:val="24"/>
          <w:lang w:eastAsia="zh-CN" w:bidi="hi-IN"/>
        </w:rPr>
        <w:t>), предложение(я) которого(</w:t>
      </w:r>
      <w:proofErr w:type="spellStart"/>
      <w:r w:rsidRPr="00CB1E7C">
        <w:rPr>
          <w:rFonts w:ascii="Times New Roman" w:eastAsia="Times New Roman" w:hAnsi="Times New Roman" w:cs="Times New Roman"/>
          <w:color w:val="000000"/>
          <w:kern w:val="3"/>
          <w:sz w:val="24"/>
          <w:szCs w:val="24"/>
          <w:lang w:eastAsia="zh-CN" w:bidi="hi-IN"/>
        </w:rPr>
        <w:t>ых</w:t>
      </w:r>
      <w:proofErr w:type="spellEnd"/>
      <w:r w:rsidRPr="00CB1E7C">
        <w:rPr>
          <w:rFonts w:ascii="Times New Roman" w:eastAsia="Times New Roman" w:hAnsi="Times New Roman" w:cs="Times New Roman"/>
          <w:color w:val="000000"/>
          <w:kern w:val="3"/>
          <w:sz w:val="24"/>
          <w:szCs w:val="24"/>
          <w:lang w:eastAsia="zh-CN" w:bidi="hi-I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460A0E5B"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sidRPr="00CB1E7C">
        <w:rPr>
          <w:rFonts w:ascii="Times New Roman" w:eastAsia="Times New Roman" w:hAnsi="Times New Roman" w:cs="Times New Roman"/>
          <w:b/>
          <w:color w:val="000000"/>
          <w:kern w:val="3"/>
          <w:sz w:val="24"/>
          <w:szCs w:val="24"/>
          <w:lang w:eastAsia="zh-CN" w:bidi="hi-IN"/>
        </w:rPr>
        <w:t>14. Оценка предложений и выбор поставщика (подрядчика, исполнителя)</w:t>
      </w:r>
    </w:p>
    <w:p w14:paraId="0AD58B42"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14.1. Оценка предложений будет проведена в том случае, если два и более предложения соответствуют требованиям конкурсных документов.</w:t>
      </w:r>
    </w:p>
    <w:p w14:paraId="3D4C206B" w14:textId="77777777" w:rsidR="00E4160F" w:rsidRPr="00CB1E7C" w:rsidRDefault="00E4160F" w:rsidP="00E4160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ru-RU" w:bidi="hi-IN"/>
        </w:rPr>
        <w:t>14.2 Оценка предложений будет проводиться в соответствии со следующими критериями: является ли участник конкурса</w:t>
      </w:r>
      <w:r w:rsidRPr="00CB1E7C">
        <w:rPr>
          <w:rFonts w:ascii="Liberation Serif" w:eastAsia="Segoe UI" w:hAnsi="Liberation Serif" w:cs="Tahoma"/>
          <w:color w:val="000000"/>
          <w:kern w:val="3"/>
          <w:sz w:val="24"/>
          <w:szCs w:val="24"/>
          <w:lang w:eastAsia="zh-CN" w:bidi="hi-IN"/>
        </w:rPr>
        <w:t xml:space="preserve"> </w:t>
      </w:r>
      <w:r w:rsidRPr="00CB1E7C">
        <w:rPr>
          <w:rFonts w:ascii="Times New Roman" w:eastAsia="Times New Roman" w:hAnsi="Times New Roman" w:cs="Times New Roman"/>
          <w:color w:val="000000"/>
          <w:kern w:val="3"/>
          <w:sz w:val="24"/>
          <w:szCs w:val="24"/>
          <w:lang w:eastAsia="ru-RU" w:bidi="hi-IN"/>
        </w:rPr>
        <w:t xml:space="preserve">производителем или его сбытовой организацией (официальным торговым представителем),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 </w:t>
      </w:r>
      <w:r w:rsidRPr="00CB1E7C">
        <w:rPr>
          <w:rFonts w:ascii="Liberation Serif" w:eastAsia="Segoe UI" w:hAnsi="Liberation Serif" w:cs="Tahoma"/>
          <w:color w:val="000000"/>
          <w:kern w:val="3"/>
          <w:sz w:val="24"/>
          <w:szCs w:val="24"/>
          <w:lang w:eastAsia="zh-CN" w:bidi="hi-IN"/>
        </w:rPr>
        <w:t>наличие производства данного вида товара (работ, услуг), а также его сервисного обслуживания.</w:t>
      </w:r>
      <w:r w:rsidRPr="00CB1E7C">
        <w:rPr>
          <w:rFonts w:ascii="Times New Roman" w:eastAsia="Times New Roman" w:hAnsi="Times New Roman" w:cs="Times New Roman"/>
          <w:color w:val="000000"/>
          <w:kern w:val="3"/>
          <w:sz w:val="24"/>
          <w:szCs w:val="24"/>
          <w:shd w:val="clear" w:color="auto" w:fill="FFFF00"/>
          <w:lang w:eastAsia="ru-RU" w:bidi="hi-IN"/>
        </w:rPr>
        <w:t xml:space="preserve">  </w:t>
      </w:r>
    </w:p>
    <w:p w14:paraId="2C84809D" w14:textId="77777777" w:rsidR="00E4160F" w:rsidRPr="00CB1E7C" w:rsidRDefault="00E4160F" w:rsidP="00E4160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kern w:val="3"/>
          <w:sz w:val="24"/>
          <w:szCs w:val="24"/>
          <w:lang w:eastAsia="ru-RU" w:bidi="hi-IN"/>
        </w:rPr>
      </w:pPr>
      <w:r w:rsidRPr="00CB1E7C">
        <w:rPr>
          <w:rFonts w:ascii="Times New Roman" w:eastAsia="Times New Roman" w:hAnsi="Times New Roman" w:cs="Times New Roman"/>
          <w:color w:val="000000"/>
          <w:kern w:val="3"/>
          <w:sz w:val="24"/>
          <w:szCs w:val="24"/>
          <w:lang w:eastAsia="ru-RU" w:bidi="hi-IN"/>
        </w:rPr>
        <w:t>14.3. Требования к выполнению работ: согласно Техническому заданию.</w:t>
      </w:r>
    </w:p>
    <w:p w14:paraId="7246D568" w14:textId="7E686C91" w:rsidR="00E4160F" w:rsidRPr="00CB1E7C" w:rsidRDefault="00E4160F" w:rsidP="00E4160F">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14.4. Решение комиссии о в</w:t>
      </w:r>
      <w:r>
        <w:rPr>
          <w:rFonts w:ascii="Times New Roman" w:eastAsia="Times New Roman" w:hAnsi="Times New Roman" w:cs="Times New Roman"/>
          <w:color w:val="000000"/>
          <w:kern w:val="3"/>
          <w:sz w:val="24"/>
          <w:szCs w:val="24"/>
          <w:lang w:eastAsia="zh-CN" w:bidi="hi-IN"/>
        </w:rPr>
        <w:t>ыборе наилучшего предложения «28</w:t>
      </w:r>
      <w:r>
        <w:rPr>
          <w:rFonts w:ascii="Times New Roman" w:eastAsia="Times New Roman" w:hAnsi="Times New Roman" w:cs="Times New Roman"/>
          <w:color w:val="000000"/>
          <w:kern w:val="3"/>
          <w:sz w:val="24"/>
          <w:szCs w:val="24"/>
          <w:lang w:eastAsia="zh-CN" w:bidi="hi-IN"/>
        </w:rPr>
        <w:t>» марта 2024</w:t>
      </w:r>
      <w:r w:rsidRPr="00CB1E7C">
        <w:rPr>
          <w:rFonts w:ascii="Times New Roman" w:eastAsia="Times New Roman" w:hAnsi="Times New Roman" w:cs="Times New Roman"/>
          <w:color w:val="000000"/>
          <w:kern w:val="3"/>
          <w:sz w:val="24"/>
          <w:szCs w:val="24"/>
          <w:lang w:eastAsia="zh-CN" w:bidi="hi-IN"/>
        </w:rPr>
        <w:t>г.</w:t>
      </w:r>
    </w:p>
    <w:p w14:paraId="2275F6D6" w14:textId="77777777" w:rsidR="00E4160F" w:rsidRPr="00CB1E7C" w:rsidRDefault="00E4160F" w:rsidP="00E4160F">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sidRPr="00CB1E7C">
        <w:rPr>
          <w:rFonts w:ascii="Times New Roman" w:eastAsia="Times New Roman" w:hAnsi="Times New Roman" w:cs="Times New Roman"/>
          <w:color w:val="000000"/>
          <w:kern w:val="3"/>
          <w:sz w:val="24"/>
          <w:szCs w:val="24"/>
          <w:lang w:eastAsia="zh-CN" w:bidi="hi-IN"/>
        </w:rPr>
        <w:t>14.5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228B338E" w14:textId="77777777" w:rsidR="00E4160F" w:rsidRDefault="00E4160F" w:rsidP="00E4160F">
      <w:pPr>
        <w:keepNext/>
        <w:widowControl w:val="0"/>
        <w:spacing w:before="240" w:after="120" w:line="240" w:lineRule="auto"/>
        <w:ind w:left="284"/>
        <w:jc w:val="right"/>
        <w:rPr>
          <w:rFonts w:ascii="Times New Roman" w:eastAsia="MS Mincho" w:hAnsi="Times New Roman" w:cs="Times New Roman"/>
          <w:bCs/>
          <w:sz w:val="24"/>
          <w:szCs w:val="24"/>
        </w:rPr>
      </w:pPr>
    </w:p>
    <w:p w14:paraId="514590D2" w14:textId="77777777" w:rsidR="00E4160F" w:rsidRDefault="00E4160F" w:rsidP="00E4160F">
      <w:pPr>
        <w:spacing w:line="254" w:lineRule="auto"/>
        <w:rPr>
          <w:rFonts w:ascii="Times New Roman" w:eastAsia="Calibri" w:hAnsi="Times New Roman" w:cs="Times New Roman"/>
          <w:sz w:val="24"/>
          <w:szCs w:val="24"/>
        </w:rPr>
      </w:pPr>
    </w:p>
    <w:p w14:paraId="74D1B801" w14:textId="77777777" w:rsidR="00E4160F" w:rsidRDefault="00E4160F" w:rsidP="00E4160F">
      <w:pPr>
        <w:spacing w:line="254" w:lineRule="auto"/>
        <w:rPr>
          <w:rFonts w:ascii="Times New Roman" w:eastAsia="Calibri" w:hAnsi="Times New Roman" w:cs="Times New Roman"/>
          <w:sz w:val="24"/>
          <w:szCs w:val="24"/>
        </w:rPr>
      </w:pPr>
    </w:p>
    <w:p w14:paraId="2C8CF7E6" w14:textId="77777777" w:rsidR="00E4160F" w:rsidRDefault="00E4160F" w:rsidP="00E4160F">
      <w:pPr>
        <w:spacing w:line="254" w:lineRule="auto"/>
        <w:rPr>
          <w:rFonts w:ascii="Times New Roman" w:eastAsia="Calibri" w:hAnsi="Times New Roman" w:cs="Times New Roman"/>
          <w:sz w:val="24"/>
          <w:szCs w:val="24"/>
        </w:rPr>
      </w:pPr>
    </w:p>
    <w:p w14:paraId="370EFE02" w14:textId="77777777" w:rsidR="00E4160F" w:rsidRDefault="00E4160F" w:rsidP="00E4160F">
      <w:pPr>
        <w:spacing w:line="254" w:lineRule="auto"/>
        <w:rPr>
          <w:rFonts w:ascii="Times New Roman" w:eastAsia="Calibri" w:hAnsi="Times New Roman" w:cs="Times New Roman"/>
          <w:sz w:val="24"/>
          <w:szCs w:val="24"/>
        </w:rPr>
      </w:pPr>
    </w:p>
    <w:p w14:paraId="55336931" w14:textId="77777777" w:rsidR="00E4160F" w:rsidRDefault="00E4160F" w:rsidP="00E4160F">
      <w:pPr>
        <w:spacing w:line="254" w:lineRule="auto"/>
        <w:rPr>
          <w:rFonts w:ascii="Times New Roman" w:eastAsia="Calibri" w:hAnsi="Times New Roman" w:cs="Times New Roman"/>
          <w:sz w:val="24"/>
          <w:szCs w:val="24"/>
        </w:rPr>
      </w:pPr>
    </w:p>
    <w:p w14:paraId="30576E2B" w14:textId="77777777" w:rsidR="00E4160F" w:rsidRPr="00B665FA" w:rsidRDefault="00E4160F" w:rsidP="00E4160F">
      <w:pPr>
        <w:spacing w:line="254" w:lineRule="auto"/>
        <w:rPr>
          <w:rFonts w:ascii="Times New Roman" w:eastAsia="Calibri" w:hAnsi="Times New Roman" w:cs="Times New Roman"/>
          <w:sz w:val="24"/>
          <w:szCs w:val="24"/>
        </w:rPr>
      </w:pPr>
    </w:p>
    <w:p w14:paraId="252A3AA5" w14:textId="77777777" w:rsidR="00E4160F" w:rsidRPr="00B665FA" w:rsidRDefault="00E4160F" w:rsidP="00E4160F">
      <w:pPr>
        <w:spacing w:line="254" w:lineRule="auto"/>
        <w:rPr>
          <w:rFonts w:ascii="Times New Roman" w:eastAsia="Calibri" w:hAnsi="Times New Roman" w:cs="Times New Roman"/>
          <w:sz w:val="24"/>
          <w:szCs w:val="24"/>
        </w:rPr>
      </w:pPr>
    </w:p>
    <w:p w14:paraId="6018894E" w14:textId="77777777" w:rsidR="00E4160F" w:rsidRDefault="00E4160F" w:rsidP="00E4160F">
      <w:pPr>
        <w:spacing w:line="254" w:lineRule="auto"/>
        <w:jc w:val="right"/>
        <w:rPr>
          <w:rFonts w:ascii="Times New Roman" w:eastAsia="Calibri" w:hAnsi="Times New Roman" w:cs="Times New Roman"/>
          <w:sz w:val="24"/>
          <w:szCs w:val="24"/>
        </w:rPr>
      </w:pPr>
    </w:p>
    <w:p w14:paraId="28586C79" w14:textId="77777777" w:rsidR="00E4160F" w:rsidRPr="00B665FA" w:rsidRDefault="00E4160F" w:rsidP="00E4160F">
      <w:pPr>
        <w:spacing w:line="254" w:lineRule="auto"/>
        <w:jc w:val="right"/>
        <w:rPr>
          <w:rFonts w:ascii="Times New Roman" w:eastAsia="Calibri" w:hAnsi="Times New Roman" w:cs="Times New Roman"/>
          <w:sz w:val="24"/>
          <w:szCs w:val="24"/>
        </w:rPr>
      </w:pPr>
      <w:r w:rsidRPr="00B665FA">
        <w:rPr>
          <w:rFonts w:ascii="Times New Roman" w:eastAsia="Calibri" w:hAnsi="Times New Roman" w:cs="Times New Roman"/>
          <w:sz w:val="24"/>
          <w:szCs w:val="24"/>
        </w:rPr>
        <w:lastRenderedPageBreak/>
        <w:t xml:space="preserve">Приложение </w:t>
      </w:r>
    </w:p>
    <w:p w14:paraId="63463074" w14:textId="77777777" w:rsidR="00E4160F" w:rsidRPr="00B665FA" w:rsidRDefault="00E4160F" w:rsidP="00E4160F">
      <w:pPr>
        <w:spacing w:line="254" w:lineRule="auto"/>
        <w:jc w:val="right"/>
        <w:rPr>
          <w:rFonts w:ascii="Times New Roman" w:eastAsia="Calibri" w:hAnsi="Times New Roman" w:cs="Times New Roman"/>
          <w:sz w:val="24"/>
          <w:szCs w:val="24"/>
        </w:rPr>
      </w:pPr>
    </w:p>
    <w:p w14:paraId="16BDAB75" w14:textId="77777777" w:rsidR="00E4160F" w:rsidRPr="00B665FA" w:rsidRDefault="00E4160F" w:rsidP="00E4160F">
      <w:pPr>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 xml:space="preserve">                                                                                     На фирменном бланке письма организации</w:t>
      </w:r>
    </w:p>
    <w:p w14:paraId="05676EC4" w14:textId="77777777" w:rsidR="00E4160F" w:rsidRDefault="00E4160F" w:rsidP="00E4160F">
      <w:pPr>
        <w:spacing w:after="0" w:line="240" w:lineRule="auto"/>
        <w:rPr>
          <w:rFonts w:ascii="Times New Roman" w:eastAsia="Times New Roman" w:hAnsi="Times New Roman" w:cs="Times New Roman"/>
          <w:b/>
          <w:sz w:val="24"/>
          <w:szCs w:val="24"/>
          <w:lang w:eastAsia="ru-RU"/>
        </w:rPr>
      </w:pPr>
      <w:r w:rsidRPr="00B665FA">
        <w:rPr>
          <w:rFonts w:ascii="Times New Roman" w:eastAsia="Times New Roman" w:hAnsi="Times New Roman" w:cs="Times New Roman"/>
          <w:b/>
          <w:sz w:val="24"/>
          <w:szCs w:val="24"/>
          <w:lang w:eastAsia="ru-RU"/>
        </w:rPr>
        <w:t>_______________________________________________________________________________</w:t>
      </w:r>
      <w:r>
        <w:rPr>
          <w:rFonts w:ascii="Times New Roman" w:eastAsia="Times New Roman" w:hAnsi="Times New Roman" w:cs="Times New Roman"/>
          <w:b/>
          <w:sz w:val="24"/>
          <w:szCs w:val="24"/>
          <w:lang w:eastAsia="ru-RU"/>
        </w:rPr>
        <w:t xml:space="preserve"> </w:t>
      </w:r>
    </w:p>
    <w:p w14:paraId="6C10FEB6" w14:textId="77777777" w:rsidR="00E4160F" w:rsidRPr="00B665FA" w:rsidRDefault="00E4160F" w:rsidP="00E4160F">
      <w:pPr>
        <w:spacing w:after="0" w:line="240" w:lineRule="auto"/>
        <w:rPr>
          <w:rFonts w:ascii="Times New Roman" w:eastAsia="Times New Roman" w:hAnsi="Times New Roman" w:cs="Times New Roman"/>
          <w:sz w:val="24"/>
          <w:szCs w:val="24"/>
          <w:lang w:eastAsia="ru-RU"/>
        </w:rPr>
      </w:pPr>
    </w:p>
    <w:p w14:paraId="63087E15" w14:textId="77777777" w:rsidR="00E4160F" w:rsidRPr="00B665FA" w:rsidRDefault="00E4160F" w:rsidP="00E4160F">
      <w:pPr>
        <w:tabs>
          <w:tab w:val="left" w:pos="5580"/>
        </w:tabs>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Исх.№__ от ____202_г.                                               Директору ГУ Санаторий «Белая Русь»</w:t>
      </w:r>
    </w:p>
    <w:p w14:paraId="57D9D01B" w14:textId="77777777" w:rsidR="00E4160F" w:rsidRPr="00B665FA" w:rsidRDefault="00E4160F" w:rsidP="00E4160F">
      <w:pPr>
        <w:tabs>
          <w:tab w:val="left" w:pos="5580"/>
        </w:tabs>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 xml:space="preserve">                                                                                       </w:t>
      </w:r>
      <w:proofErr w:type="spellStart"/>
      <w:r w:rsidRPr="00B665FA">
        <w:rPr>
          <w:rFonts w:ascii="Times New Roman" w:eastAsia="Times New Roman" w:hAnsi="Times New Roman" w:cs="Times New Roman"/>
          <w:sz w:val="24"/>
          <w:szCs w:val="24"/>
          <w:lang w:eastAsia="ru-RU"/>
        </w:rPr>
        <w:t>Шапетько</w:t>
      </w:r>
      <w:proofErr w:type="spellEnd"/>
      <w:r w:rsidRPr="00B665FA">
        <w:rPr>
          <w:rFonts w:ascii="Times New Roman" w:eastAsia="Times New Roman" w:hAnsi="Times New Roman" w:cs="Times New Roman"/>
          <w:sz w:val="24"/>
          <w:szCs w:val="24"/>
          <w:lang w:eastAsia="ru-RU"/>
        </w:rPr>
        <w:t xml:space="preserve"> Алексею Александровичу</w:t>
      </w:r>
    </w:p>
    <w:p w14:paraId="5A118BE6" w14:textId="77777777" w:rsidR="00E4160F" w:rsidRPr="00B665FA" w:rsidRDefault="00E4160F" w:rsidP="00E4160F">
      <w:pPr>
        <w:keepNext/>
        <w:numPr>
          <w:ilvl w:val="0"/>
          <w:numId w:val="22"/>
        </w:numPr>
        <w:spacing w:before="240" w:after="60" w:line="240" w:lineRule="auto"/>
        <w:jc w:val="center"/>
        <w:outlineLvl w:val="0"/>
        <w:rPr>
          <w:rFonts w:ascii="Times New Roman" w:eastAsia="Times New Roman" w:hAnsi="Times New Roman" w:cs="Times New Roman"/>
          <w:bCs/>
          <w:kern w:val="2"/>
          <w:sz w:val="32"/>
          <w:szCs w:val="32"/>
          <w:lang w:eastAsia="zh-CN"/>
        </w:rPr>
      </w:pPr>
      <w:r w:rsidRPr="00B665FA">
        <w:rPr>
          <w:rFonts w:ascii="Times New Roman" w:eastAsia="Times New Roman" w:hAnsi="Times New Roman" w:cs="Times New Roman"/>
          <w:bCs/>
          <w:kern w:val="2"/>
          <w:sz w:val="24"/>
          <w:szCs w:val="24"/>
          <w:lang w:eastAsia="zh-CN"/>
        </w:rPr>
        <w:t>Предложение (заявка) на участие в</w:t>
      </w:r>
      <w:r>
        <w:rPr>
          <w:rFonts w:ascii="Times New Roman" w:eastAsia="Times New Roman" w:hAnsi="Times New Roman" w:cs="Times New Roman"/>
          <w:bCs/>
          <w:kern w:val="2"/>
          <w:sz w:val="24"/>
          <w:szCs w:val="24"/>
          <w:lang w:eastAsia="zh-CN"/>
        </w:rPr>
        <w:t xml:space="preserve"> процедуре закупки</w:t>
      </w:r>
      <w:r w:rsidRPr="00B665FA">
        <w:rPr>
          <w:rFonts w:ascii="Times New Roman" w:eastAsia="Times New Roman" w:hAnsi="Times New Roman" w:cs="Times New Roman"/>
          <w:bCs/>
          <w:kern w:val="2"/>
          <w:sz w:val="24"/>
          <w:szCs w:val="24"/>
          <w:lang w:eastAsia="zh-CN"/>
        </w:rPr>
        <w:t xml:space="preserve"> в виде запроса предложений</w:t>
      </w:r>
    </w:p>
    <w:p w14:paraId="6E30EC90" w14:textId="77777777" w:rsidR="00E4160F" w:rsidRPr="00B665FA" w:rsidRDefault="00E4160F" w:rsidP="00E4160F">
      <w:pPr>
        <w:keepNext/>
        <w:numPr>
          <w:ilvl w:val="2"/>
          <w:numId w:val="22"/>
        </w:numPr>
        <w:spacing w:before="240" w:after="60" w:line="240" w:lineRule="auto"/>
        <w:outlineLvl w:val="2"/>
        <w:rPr>
          <w:rFonts w:ascii="Times New Roman" w:eastAsia="Times New Roman" w:hAnsi="Times New Roman" w:cs="Times New Roman"/>
          <w:bCs/>
          <w:sz w:val="24"/>
          <w:szCs w:val="26"/>
          <w:lang w:eastAsia="zh-CN"/>
        </w:rPr>
      </w:pPr>
      <w:r w:rsidRPr="00B665FA">
        <w:rPr>
          <w:rFonts w:ascii="Times New Roman" w:eastAsia="Times New Roman" w:hAnsi="Times New Roman" w:cs="Times New Roman"/>
          <w:bCs/>
          <w:sz w:val="24"/>
          <w:szCs w:val="26"/>
          <w:lang w:eastAsia="zh-CN"/>
        </w:rPr>
        <w:t>Общие сведения об участнике</w:t>
      </w:r>
    </w:p>
    <w:tbl>
      <w:tblPr>
        <w:tblW w:w="0" w:type="dxa"/>
        <w:tblInd w:w="109" w:type="dxa"/>
        <w:tblLayout w:type="fixed"/>
        <w:tblLook w:val="04A0" w:firstRow="1" w:lastRow="0" w:firstColumn="1" w:lastColumn="0" w:noHBand="0" w:noVBand="1"/>
      </w:tblPr>
      <w:tblGrid>
        <w:gridCol w:w="3261"/>
        <w:gridCol w:w="6264"/>
      </w:tblGrid>
      <w:tr w:rsidR="00E4160F" w:rsidRPr="00B665FA" w14:paraId="774AC18D" w14:textId="77777777" w:rsidTr="0091548B">
        <w:trPr>
          <w:trHeight w:val="570"/>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65F053BC" w14:textId="77777777" w:rsidR="00E4160F" w:rsidRPr="00B665FA" w:rsidRDefault="00E4160F" w:rsidP="0091548B">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vAlign w:val="center"/>
            <w:hideMark/>
          </w:tcPr>
          <w:p w14:paraId="4FC94437" w14:textId="77777777" w:rsidR="00E4160F" w:rsidRPr="00B665FA" w:rsidRDefault="00E4160F" w:rsidP="0091548B">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color w:val="000000"/>
                <w:sz w:val="24"/>
                <w:szCs w:val="24"/>
                <w:lang w:eastAsia="ru-RU"/>
              </w:rPr>
              <w:t>Сведения о соискателе</w:t>
            </w:r>
          </w:p>
        </w:tc>
      </w:tr>
      <w:tr w:rsidR="00E4160F" w:rsidRPr="00B665FA" w14:paraId="2C213ACB" w14:textId="77777777" w:rsidTr="0091548B">
        <w:trPr>
          <w:trHeight w:val="445"/>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09F03AAF" w14:textId="77777777" w:rsidR="00E4160F" w:rsidRPr="00B665FA" w:rsidRDefault="00E4160F" w:rsidP="0091548B">
            <w:pPr>
              <w:widowControl w:val="0"/>
              <w:spacing w:after="0" w:line="240" w:lineRule="auto"/>
              <w:ind w:left="-108"/>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tcPr>
          <w:p w14:paraId="6007F3CF" w14:textId="77777777" w:rsidR="00E4160F" w:rsidRPr="00B665FA" w:rsidRDefault="00E4160F" w:rsidP="0091548B">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E4160F" w:rsidRPr="00B665FA" w14:paraId="5FFB6C12" w14:textId="77777777" w:rsidTr="0091548B">
        <w:trPr>
          <w:trHeight w:val="693"/>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11D95B7C" w14:textId="77777777" w:rsidR="00E4160F" w:rsidRPr="00B665FA" w:rsidRDefault="00E4160F" w:rsidP="0091548B">
            <w:pPr>
              <w:widowControl w:val="0"/>
              <w:spacing w:after="0" w:line="240" w:lineRule="auto"/>
              <w:ind w:left="-108"/>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0"/>
                <w:szCs w:val="20"/>
                <w:lang w:eastAsia="ru-RU"/>
              </w:rPr>
              <w:t xml:space="preserve"> Свидетельство о регистрации</w:t>
            </w:r>
          </w:p>
          <w:p w14:paraId="5A976070" w14:textId="77777777" w:rsidR="00E4160F" w:rsidRPr="00B665FA" w:rsidRDefault="00E4160F" w:rsidP="0091548B">
            <w:pPr>
              <w:widowControl w:val="0"/>
              <w:spacing w:after="0" w:line="240" w:lineRule="auto"/>
              <w:ind w:left="-108"/>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tcPr>
          <w:p w14:paraId="7C5B91F5" w14:textId="77777777" w:rsidR="00E4160F" w:rsidRPr="00B665FA" w:rsidRDefault="00E4160F" w:rsidP="0091548B">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E4160F" w:rsidRPr="00B665FA" w14:paraId="0A5B7DEE" w14:textId="77777777" w:rsidTr="0091548B">
        <w:trPr>
          <w:trHeight w:val="346"/>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4B6DE959" w14:textId="77777777" w:rsidR="00E4160F" w:rsidRPr="00B665FA" w:rsidRDefault="00E4160F" w:rsidP="0091548B">
            <w:pPr>
              <w:widowControl w:val="0"/>
              <w:spacing w:after="0" w:line="240" w:lineRule="auto"/>
              <w:ind w:right="-108"/>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tcPr>
          <w:p w14:paraId="529DCA02" w14:textId="77777777" w:rsidR="00E4160F" w:rsidRPr="00B665FA" w:rsidRDefault="00E4160F" w:rsidP="0091548B">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E4160F" w:rsidRPr="00B665FA" w14:paraId="2E6C8D8D" w14:textId="77777777" w:rsidTr="0091548B">
        <w:trPr>
          <w:trHeight w:val="343"/>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72FAC6B6" w14:textId="77777777" w:rsidR="00E4160F" w:rsidRPr="00B665FA" w:rsidRDefault="00E4160F" w:rsidP="0091548B">
            <w:pPr>
              <w:widowControl w:val="0"/>
              <w:spacing w:after="0" w:line="240" w:lineRule="auto"/>
              <w:ind w:left="-108"/>
              <w:rPr>
                <w:rFonts w:ascii="Times New Roman" w:eastAsia="Times New Roman" w:hAnsi="Times New Roman" w:cs="Times New Roman"/>
                <w:sz w:val="20"/>
                <w:szCs w:val="20"/>
                <w:lang w:eastAsia="ru-RU"/>
              </w:rPr>
            </w:pPr>
            <w:r w:rsidRPr="00B665FA">
              <w:rPr>
                <w:rFonts w:ascii="Times New Roman" w:eastAsia="Times New Roman" w:hAnsi="Times New Roman" w:cs="Times New Roman"/>
                <w:sz w:val="20"/>
                <w:szCs w:val="20"/>
                <w:lang w:eastAsia="ru-RU"/>
              </w:rPr>
              <w:t xml:space="preserve"> Телефон, Е-</w:t>
            </w:r>
            <w:r w:rsidRPr="00B665FA">
              <w:rPr>
                <w:rFonts w:ascii="Times New Roman" w:eastAsia="Times New Roman" w:hAnsi="Times New Roman" w:cs="Times New Roman"/>
                <w:sz w:val="20"/>
                <w:szCs w:val="20"/>
                <w:lang w:val="en-US" w:eastAsia="ru-RU"/>
              </w:rPr>
              <w:t>mail</w:t>
            </w:r>
          </w:p>
          <w:p w14:paraId="19A61740" w14:textId="77777777" w:rsidR="00E4160F" w:rsidRPr="00B665FA" w:rsidRDefault="00E4160F" w:rsidP="0091548B">
            <w:pPr>
              <w:widowControl w:val="0"/>
              <w:spacing w:after="0" w:line="240" w:lineRule="auto"/>
              <w:ind w:left="-108"/>
              <w:rPr>
                <w:rFonts w:ascii="Times New Roman" w:eastAsia="Times New Roman" w:hAnsi="Times New Roman" w:cs="Times New Roman"/>
                <w:sz w:val="20"/>
                <w:szCs w:val="20"/>
                <w:lang w:eastAsia="ru-RU"/>
              </w:rPr>
            </w:pPr>
            <w:r w:rsidRPr="00B665FA">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tcPr>
          <w:p w14:paraId="13D6B1B8" w14:textId="77777777" w:rsidR="00E4160F" w:rsidRPr="00B665FA" w:rsidRDefault="00E4160F" w:rsidP="0091548B">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E4160F" w:rsidRPr="00B665FA" w14:paraId="7B1DCB3A" w14:textId="77777777" w:rsidTr="0091548B">
        <w:trPr>
          <w:trHeight w:val="229"/>
        </w:trPr>
        <w:tc>
          <w:tcPr>
            <w:tcW w:w="3261" w:type="dxa"/>
            <w:tcBorders>
              <w:top w:val="single" w:sz="4" w:space="0" w:color="000000"/>
              <w:left w:val="single" w:sz="4" w:space="0" w:color="000000"/>
              <w:bottom w:val="single" w:sz="4" w:space="0" w:color="000000"/>
              <w:right w:val="single" w:sz="4" w:space="0" w:color="000000"/>
            </w:tcBorders>
            <w:vAlign w:val="center"/>
          </w:tcPr>
          <w:p w14:paraId="157F2C6C" w14:textId="77777777" w:rsidR="00E4160F" w:rsidRPr="00B665FA" w:rsidRDefault="00E4160F" w:rsidP="0091548B">
            <w:pPr>
              <w:widowControl w:val="0"/>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0"/>
                <w:szCs w:val="20"/>
                <w:lang w:eastAsia="ru-RU"/>
              </w:rPr>
              <w:t>Банковские реквизиты</w:t>
            </w:r>
          </w:p>
          <w:p w14:paraId="4AD7E8AD" w14:textId="77777777" w:rsidR="00E4160F" w:rsidRPr="00B665FA" w:rsidRDefault="00E4160F" w:rsidP="0091548B">
            <w:pPr>
              <w:widowControl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Pr>
          <w:p w14:paraId="58060C96" w14:textId="77777777" w:rsidR="00E4160F" w:rsidRPr="00B665FA" w:rsidRDefault="00E4160F" w:rsidP="0091548B">
            <w:pPr>
              <w:widowControl w:val="0"/>
              <w:snapToGrid w:val="0"/>
              <w:spacing w:after="0" w:line="240" w:lineRule="auto"/>
              <w:rPr>
                <w:rFonts w:ascii="Times New Roman" w:eastAsia="Arial" w:hAnsi="Times New Roman" w:cs="Times New Roman"/>
                <w:bCs/>
                <w:sz w:val="20"/>
                <w:szCs w:val="20"/>
                <w:lang w:eastAsia="zh-CN"/>
              </w:rPr>
            </w:pPr>
          </w:p>
        </w:tc>
      </w:tr>
      <w:tr w:rsidR="00E4160F" w:rsidRPr="00B665FA" w14:paraId="7C77E673" w14:textId="77777777" w:rsidTr="0091548B">
        <w:trPr>
          <w:trHeight w:val="336"/>
        </w:trPr>
        <w:tc>
          <w:tcPr>
            <w:tcW w:w="3261" w:type="dxa"/>
            <w:tcBorders>
              <w:top w:val="single" w:sz="4" w:space="0" w:color="000000"/>
              <w:left w:val="single" w:sz="4" w:space="0" w:color="000000"/>
              <w:bottom w:val="single" w:sz="4" w:space="0" w:color="000000"/>
              <w:right w:val="single" w:sz="4" w:space="0" w:color="000000"/>
            </w:tcBorders>
            <w:vAlign w:val="center"/>
          </w:tcPr>
          <w:p w14:paraId="410A701F" w14:textId="77777777" w:rsidR="00E4160F" w:rsidRPr="00B665FA" w:rsidRDefault="00E4160F" w:rsidP="0091548B">
            <w:pPr>
              <w:widowControl w:val="0"/>
              <w:spacing w:after="0" w:line="240" w:lineRule="auto"/>
              <w:ind w:left="-108"/>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0"/>
                <w:szCs w:val="20"/>
                <w:lang w:eastAsia="ru-RU"/>
              </w:rPr>
              <w:t xml:space="preserve"> Руководитель</w:t>
            </w:r>
          </w:p>
          <w:p w14:paraId="487C3F6F" w14:textId="77777777" w:rsidR="00E4160F" w:rsidRPr="00B665FA" w:rsidRDefault="00E4160F" w:rsidP="0091548B">
            <w:pPr>
              <w:widowControl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tcPr>
          <w:p w14:paraId="619A6DEC" w14:textId="77777777" w:rsidR="00E4160F" w:rsidRPr="00B665FA" w:rsidRDefault="00E4160F" w:rsidP="0091548B">
            <w:pPr>
              <w:widowControl w:val="0"/>
              <w:snapToGrid w:val="0"/>
              <w:spacing w:after="0" w:line="240" w:lineRule="auto"/>
              <w:rPr>
                <w:rFonts w:ascii="Times New Roman" w:eastAsia="Times New Roman" w:hAnsi="Times New Roman" w:cs="Times New Roman"/>
                <w:color w:val="000000"/>
                <w:sz w:val="20"/>
                <w:szCs w:val="20"/>
                <w:lang w:eastAsia="ru-RU"/>
              </w:rPr>
            </w:pPr>
          </w:p>
        </w:tc>
      </w:tr>
    </w:tbl>
    <w:p w14:paraId="1ED0C350" w14:textId="77777777" w:rsidR="00E4160F" w:rsidRPr="00B665FA" w:rsidRDefault="00E4160F" w:rsidP="00E4160F">
      <w:pPr>
        <w:spacing w:after="0" w:line="240" w:lineRule="auto"/>
        <w:rPr>
          <w:rFonts w:ascii="Times New Roman" w:eastAsia="Times New Roman" w:hAnsi="Times New Roman" w:cs="Times New Roman"/>
          <w:bCs/>
          <w:sz w:val="24"/>
          <w:szCs w:val="24"/>
          <w:lang w:eastAsia="ru-RU"/>
        </w:rPr>
      </w:pPr>
    </w:p>
    <w:p w14:paraId="49E19F84" w14:textId="77777777" w:rsidR="00E4160F" w:rsidRPr="00B665FA" w:rsidRDefault="00E4160F" w:rsidP="00E4160F">
      <w:pPr>
        <w:tabs>
          <w:tab w:val="left" w:pos="426"/>
        </w:tabs>
        <w:spacing w:after="0" w:line="240" w:lineRule="auto"/>
        <w:rPr>
          <w:rFonts w:ascii="Times New Roman" w:eastAsia="Times New Roman" w:hAnsi="Times New Roman" w:cs="Times New Roman"/>
          <w:sz w:val="24"/>
          <w:szCs w:val="24"/>
        </w:rPr>
      </w:pPr>
      <w:r w:rsidRPr="00B665FA">
        <w:rPr>
          <w:rFonts w:ascii="Times New Roman" w:eastAsia="Times New Roman" w:hAnsi="Times New Roman" w:cs="Times New Roman"/>
          <w:sz w:val="24"/>
          <w:szCs w:val="24"/>
          <w:lang w:eastAsia="ru-RU"/>
        </w:rPr>
        <w:t xml:space="preserve">1. Изучив извещение о проведении </w:t>
      </w:r>
      <w:r>
        <w:rPr>
          <w:rFonts w:ascii="Times New Roman" w:eastAsia="Times New Roman" w:hAnsi="Times New Roman" w:cs="Times New Roman"/>
          <w:sz w:val="24"/>
          <w:szCs w:val="24"/>
          <w:lang w:eastAsia="ru-RU"/>
        </w:rPr>
        <w:t>процедуры закупки</w:t>
      </w:r>
      <w:r w:rsidRPr="00B665FA">
        <w:rPr>
          <w:rFonts w:ascii="Times New Roman" w:eastAsia="Times New Roman" w:hAnsi="Times New Roman" w:cs="Times New Roman"/>
          <w:sz w:val="24"/>
          <w:szCs w:val="24"/>
          <w:lang w:eastAsia="ru-RU"/>
        </w:rPr>
        <w:t xml:space="preserve"> в виде запроса предложений и документацию о закупке от «__</w:t>
      </w:r>
      <w:proofErr w:type="gramStart"/>
      <w:r w:rsidRPr="00B665FA">
        <w:rPr>
          <w:rFonts w:ascii="Times New Roman" w:eastAsia="Times New Roman" w:hAnsi="Times New Roman" w:cs="Times New Roman"/>
          <w:sz w:val="24"/>
          <w:szCs w:val="24"/>
          <w:lang w:eastAsia="ru-RU"/>
        </w:rPr>
        <w:t>_»_</w:t>
      </w:r>
      <w:proofErr w:type="gramEnd"/>
      <w:r w:rsidRPr="00B665FA">
        <w:rPr>
          <w:rFonts w:ascii="Times New Roman" w:eastAsia="Times New Roman" w:hAnsi="Times New Roman" w:cs="Times New Roman"/>
          <w:sz w:val="24"/>
          <w:szCs w:val="24"/>
          <w:lang w:eastAsia="ru-RU"/>
        </w:rPr>
        <w:t xml:space="preserve">______ 20__г на выполнение работ по________________________  для нужд Государственного учреждения санаторий «Белая Русь» направляем следующие документы, </w:t>
      </w:r>
      <w:r w:rsidRPr="00B665FA">
        <w:rPr>
          <w:rFonts w:ascii="Times New Roman" w:eastAsia="Times New Roman" w:hAnsi="Times New Roman" w:cs="Times New Roman"/>
          <w:sz w:val="24"/>
          <w:szCs w:val="24"/>
        </w:rPr>
        <w:t xml:space="preserve">подтверждающие соответствие требованиям, установленным в документации о закупке для участия в </w:t>
      </w:r>
      <w:r>
        <w:rPr>
          <w:rFonts w:ascii="Times New Roman" w:eastAsia="Times New Roman" w:hAnsi="Times New Roman" w:cs="Times New Roman"/>
          <w:sz w:val="24"/>
          <w:szCs w:val="24"/>
        </w:rPr>
        <w:t xml:space="preserve">процедуре закупки </w:t>
      </w:r>
      <w:r w:rsidRPr="00B665FA">
        <w:rPr>
          <w:rFonts w:ascii="Times New Roman" w:eastAsia="Times New Roman" w:hAnsi="Times New Roman" w:cs="Times New Roman"/>
          <w:sz w:val="24"/>
          <w:szCs w:val="24"/>
        </w:rPr>
        <w:t>в  виде  запроса предложений:</w:t>
      </w:r>
      <w:r w:rsidRPr="00B665FA">
        <w:rPr>
          <w:rFonts w:ascii="Times New Roman" w:eastAsia="Times New Roman" w:hAnsi="Times New Roman" w:cs="Times New Roman"/>
          <w:sz w:val="24"/>
          <w:szCs w:val="24"/>
        </w:rPr>
        <w:br/>
        <w:t>2. Срок выполнения работ:</w:t>
      </w:r>
    </w:p>
    <w:p w14:paraId="6FB1616B" w14:textId="77777777" w:rsidR="00E4160F" w:rsidRPr="00B665FA" w:rsidRDefault="00E4160F" w:rsidP="00E4160F">
      <w:pPr>
        <w:tabs>
          <w:tab w:val="left" w:pos="426"/>
        </w:tabs>
        <w:spacing w:after="0" w:line="240" w:lineRule="auto"/>
        <w:jc w:val="both"/>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3.Форма спецификации;</w:t>
      </w:r>
    </w:p>
    <w:tbl>
      <w:tblPr>
        <w:tblW w:w="0" w:type="dxa"/>
        <w:tblInd w:w="109" w:type="dxa"/>
        <w:tblLayout w:type="fixed"/>
        <w:tblLook w:val="04A0" w:firstRow="1" w:lastRow="0" w:firstColumn="1" w:lastColumn="0" w:noHBand="0" w:noVBand="1"/>
      </w:tblPr>
      <w:tblGrid>
        <w:gridCol w:w="466"/>
        <w:gridCol w:w="3503"/>
        <w:gridCol w:w="992"/>
        <w:gridCol w:w="1417"/>
        <w:gridCol w:w="1702"/>
        <w:gridCol w:w="1852"/>
      </w:tblGrid>
      <w:tr w:rsidR="00E4160F" w:rsidRPr="00B665FA" w14:paraId="1800553F" w14:textId="77777777" w:rsidTr="0091548B">
        <w:trPr>
          <w:trHeight w:val="836"/>
        </w:trPr>
        <w:tc>
          <w:tcPr>
            <w:tcW w:w="466" w:type="dxa"/>
            <w:tcBorders>
              <w:top w:val="single" w:sz="4" w:space="0" w:color="000000"/>
              <w:left w:val="single" w:sz="4" w:space="0" w:color="000000"/>
              <w:bottom w:val="single" w:sz="4" w:space="0" w:color="000000"/>
              <w:right w:val="single" w:sz="4" w:space="0" w:color="000000"/>
            </w:tcBorders>
            <w:hideMark/>
          </w:tcPr>
          <w:p w14:paraId="02F3373E" w14:textId="77777777" w:rsidR="00E4160F" w:rsidRPr="00B665FA" w:rsidRDefault="00E4160F" w:rsidP="0091548B">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w:t>
            </w:r>
          </w:p>
          <w:p w14:paraId="479AF241" w14:textId="77777777" w:rsidR="00E4160F" w:rsidRPr="00B665FA" w:rsidRDefault="00E4160F" w:rsidP="0091548B">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hideMark/>
          </w:tcPr>
          <w:p w14:paraId="1E4C9251" w14:textId="77777777" w:rsidR="00E4160F" w:rsidRPr="00B665FA" w:rsidRDefault="00E4160F" w:rsidP="0091548B">
            <w:pPr>
              <w:widowControl w:val="0"/>
              <w:spacing w:after="0" w:line="240" w:lineRule="auto"/>
              <w:ind w:left="117"/>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hideMark/>
          </w:tcPr>
          <w:p w14:paraId="7A95EAB7" w14:textId="77777777" w:rsidR="00E4160F" w:rsidRPr="00B665FA" w:rsidRDefault="00E4160F" w:rsidP="0091548B">
            <w:pPr>
              <w:widowControl w:val="0"/>
              <w:spacing w:after="0" w:line="240" w:lineRule="auto"/>
              <w:ind w:left="-76" w:firstLine="38"/>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Ед.</w:t>
            </w:r>
          </w:p>
          <w:p w14:paraId="645A5EA5" w14:textId="77777777" w:rsidR="00E4160F" w:rsidRPr="00B665FA" w:rsidRDefault="00E4160F" w:rsidP="0091548B">
            <w:pPr>
              <w:widowControl w:val="0"/>
              <w:spacing w:after="0" w:line="240" w:lineRule="auto"/>
              <w:ind w:left="-76" w:firstLine="38"/>
              <w:jc w:val="center"/>
              <w:rPr>
                <w:rFonts w:ascii="Times New Roman" w:eastAsia="Times New Roman" w:hAnsi="Times New Roman" w:cs="Times New Roman"/>
                <w:sz w:val="24"/>
                <w:szCs w:val="24"/>
                <w:lang w:eastAsia="ru-RU"/>
              </w:rPr>
            </w:pPr>
            <w:proofErr w:type="spellStart"/>
            <w:r w:rsidRPr="00B665FA">
              <w:rPr>
                <w:rFonts w:ascii="Times New Roman" w:eastAsia="Times New Roman" w:hAnsi="Times New Roman" w:cs="Times New Roman"/>
                <w:sz w:val="24"/>
                <w:szCs w:val="24"/>
                <w:lang w:eastAsia="ru-RU"/>
              </w:rPr>
              <w:t>изм</w:t>
            </w:r>
            <w:proofErr w:type="spellEnd"/>
          </w:p>
        </w:tc>
        <w:tc>
          <w:tcPr>
            <w:tcW w:w="1417" w:type="dxa"/>
            <w:tcBorders>
              <w:top w:val="single" w:sz="4" w:space="0" w:color="000000"/>
              <w:left w:val="single" w:sz="4" w:space="0" w:color="000000"/>
              <w:bottom w:val="single" w:sz="4" w:space="0" w:color="000000"/>
              <w:right w:val="single" w:sz="4" w:space="0" w:color="000000"/>
            </w:tcBorders>
            <w:hideMark/>
          </w:tcPr>
          <w:p w14:paraId="79EDDCFE" w14:textId="77777777" w:rsidR="00E4160F" w:rsidRPr="00B665FA" w:rsidRDefault="00E4160F" w:rsidP="0091548B">
            <w:pPr>
              <w:widowControl w:val="0"/>
              <w:spacing w:after="0" w:line="240" w:lineRule="auto"/>
              <w:ind w:left="-76" w:firstLine="38"/>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hideMark/>
          </w:tcPr>
          <w:p w14:paraId="3544028C" w14:textId="77777777" w:rsidR="00E4160F" w:rsidRPr="00B665FA" w:rsidRDefault="00E4160F" w:rsidP="0091548B">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bCs/>
                <w:sz w:val="24"/>
                <w:szCs w:val="24"/>
                <w:lang w:eastAsia="ru-RU"/>
              </w:rPr>
              <w:t>Цена с НДС</w:t>
            </w:r>
          </w:p>
          <w:p w14:paraId="0D227B85" w14:textId="77777777" w:rsidR="00E4160F" w:rsidRPr="00B665FA" w:rsidRDefault="00E4160F" w:rsidP="0091548B">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bCs/>
                <w:sz w:val="24"/>
                <w:szCs w:val="24"/>
                <w:lang w:eastAsia="ru-RU"/>
              </w:rPr>
              <w:t xml:space="preserve">за </w:t>
            </w:r>
            <w:proofErr w:type="spellStart"/>
            <w:r w:rsidRPr="00B665FA">
              <w:rPr>
                <w:rFonts w:ascii="Times New Roman" w:eastAsia="Times New Roman" w:hAnsi="Times New Roman" w:cs="Times New Roman"/>
                <w:bCs/>
                <w:sz w:val="24"/>
                <w:szCs w:val="24"/>
                <w:lang w:eastAsia="ru-RU"/>
              </w:rPr>
              <w:t>ед.изм</w:t>
            </w:r>
            <w:proofErr w:type="spellEnd"/>
            <w:r w:rsidRPr="00B665FA">
              <w:rPr>
                <w:rFonts w:ascii="Times New Roman" w:eastAsia="Times New Roman" w:hAnsi="Times New Roman" w:cs="Times New Roman"/>
                <w:bCs/>
                <w:sz w:val="24"/>
                <w:szCs w:val="24"/>
                <w:lang w:eastAsia="ru-RU"/>
              </w:rPr>
              <w:t>,</w:t>
            </w:r>
          </w:p>
          <w:p w14:paraId="7EE95BCE" w14:textId="77777777" w:rsidR="00E4160F" w:rsidRPr="00B665FA" w:rsidRDefault="00E4160F" w:rsidP="0091548B">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hideMark/>
          </w:tcPr>
          <w:p w14:paraId="5973DA68" w14:textId="77777777" w:rsidR="00E4160F" w:rsidRPr="00B665FA" w:rsidRDefault="00E4160F" w:rsidP="0091548B">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bCs/>
                <w:sz w:val="24"/>
                <w:szCs w:val="24"/>
                <w:lang w:eastAsia="ru-RU"/>
              </w:rPr>
              <w:t>Сумма</w:t>
            </w:r>
          </w:p>
          <w:p w14:paraId="4C8EA943" w14:textId="77777777" w:rsidR="00E4160F" w:rsidRPr="00B665FA" w:rsidRDefault="00E4160F" w:rsidP="0091548B">
            <w:pPr>
              <w:widowControl w:val="0"/>
              <w:spacing w:after="0" w:line="240" w:lineRule="auto"/>
              <w:jc w:val="center"/>
              <w:rPr>
                <w:rFonts w:ascii="Times New Roman" w:eastAsia="Times New Roman" w:hAnsi="Times New Roman" w:cs="Times New Roman"/>
                <w:sz w:val="24"/>
                <w:szCs w:val="24"/>
                <w:lang w:eastAsia="ru-RU"/>
              </w:rPr>
            </w:pPr>
            <w:r w:rsidRPr="00B665FA">
              <w:rPr>
                <w:rFonts w:ascii="Times New Roman" w:eastAsia="Times New Roman" w:hAnsi="Times New Roman" w:cs="Times New Roman"/>
                <w:bCs/>
                <w:sz w:val="24"/>
                <w:szCs w:val="24"/>
                <w:lang w:eastAsia="ru-RU"/>
              </w:rPr>
              <w:t>с учетом НДС руб.</w:t>
            </w:r>
          </w:p>
        </w:tc>
      </w:tr>
      <w:tr w:rsidR="00E4160F" w:rsidRPr="00B665FA" w14:paraId="126720CD" w14:textId="77777777" w:rsidTr="0091548B">
        <w:trPr>
          <w:trHeight w:val="435"/>
        </w:trPr>
        <w:tc>
          <w:tcPr>
            <w:tcW w:w="466" w:type="dxa"/>
            <w:tcBorders>
              <w:top w:val="single" w:sz="4" w:space="0" w:color="000000"/>
              <w:left w:val="single" w:sz="4" w:space="0" w:color="000000"/>
              <w:bottom w:val="single" w:sz="4" w:space="0" w:color="000000"/>
              <w:right w:val="single" w:sz="4" w:space="0" w:color="000000"/>
            </w:tcBorders>
            <w:hideMark/>
          </w:tcPr>
          <w:p w14:paraId="5FD3068F" w14:textId="77777777" w:rsidR="00E4160F" w:rsidRPr="00B665FA" w:rsidRDefault="00E4160F" w:rsidP="0091548B">
            <w:pPr>
              <w:widowControl w:val="0"/>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tcPr>
          <w:p w14:paraId="3DAF9063" w14:textId="77777777" w:rsidR="00E4160F" w:rsidRPr="00B665FA" w:rsidRDefault="00E4160F" w:rsidP="0091548B">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13430A26" w14:textId="77777777" w:rsidR="00E4160F" w:rsidRPr="00B665FA" w:rsidRDefault="00E4160F" w:rsidP="0091548B">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0DE901AA" w14:textId="77777777" w:rsidR="00E4160F" w:rsidRPr="00B665FA" w:rsidRDefault="00E4160F" w:rsidP="0091548B">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3EF19087" w14:textId="77777777" w:rsidR="00E4160F" w:rsidRPr="00B665FA" w:rsidRDefault="00E4160F" w:rsidP="0091548B">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5442669B" w14:textId="77777777" w:rsidR="00E4160F" w:rsidRPr="00B665FA" w:rsidRDefault="00E4160F" w:rsidP="0091548B">
            <w:pPr>
              <w:widowControl w:val="0"/>
              <w:snapToGrid w:val="0"/>
              <w:spacing w:after="0" w:line="240" w:lineRule="auto"/>
              <w:rPr>
                <w:rFonts w:ascii="Times New Roman" w:eastAsia="Times New Roman" w:hAnsi="Times New Roman" w:cs="Times New Roman"/>
                <w:bCs/>
                <w:sz w:val="24"/>
                <w:szCs w:val="24"/>
                <w:lang w:eastAsia="ru-RU"/>
              </w:rPr>
            </w:pPr>
          </w:p>
        </w:tc>
      </w:tr>
      <w:tr w:rsidR="00E4160F" w:rsidRPr="00B665FA" w14:paraId="001BF5CD" w14:textId="77777777" w:rsidTr="0091548B">
        <w:trPr>
          <w:trHeight w:val="413"/>
        </w:trPr>
        <w:tc>
          <w:tcPr>
            <w:tcW w:w="466" w:type="dxa"/>
            <w:tcBorders>
              <w:top w:val="single" w:sz="4" w:space="0" w:color="000000"/>
              <w:left w:val="single" w:sz="4" w:space="0" w:color="000000"/>
              <w:bottom w:val="single" w:sz="4" w:space="0" w:color="000000"/>
              <w:right w:val="single" w:sz="4" w:space="0" w:color="000000"/>
            </w:tcBorders>
            <w:hideMark/>
          </w:tcPr>
          <w:p w14:paraId="19621FCF" w14:textId="77777777" w:rsidR="00E4160F" w:rsidRPr="00B665FA" w:rsidRDefault="00E4160F" w:rsidP="0091548B">
            <w:pPr>
              <w:widowControl w:val="0"/>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tcPr>
          <w:p w14:paraId="646AF8AD" w14:textId="77777777" w:rsidR="00E4160F" w:rsidRPr="00B665FA" w:rsidRDefault="00E4160F" w:rsidP="0091548B">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76D2F2B1" w14:textId="77777777" w:rsidR="00E4160F" w:rsidRPr="00B665FA" w:rsidRDefault="00E4160F" w:rsidP="0091548B">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15B55515" w14:textId="77777777" w:rsidR="00E4160F" w:rsidRPr="00B665FA" w:rsidRDefault="00E4160F" w:rsidP="0091548B">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688DC5F1" w14:textId="77777777" w:rsidR="00E4160F" w:rsidRPr="00B665FA" w:rsidRDefault="00E4160F" w:rsidP="0091548B">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21EF9B0D" w14:textId="77777777" w:rsidR="00E4160F" w:rsidRPr="00B665FA" w:rsidRDefault="00E4160F" w:rsidP="0091548B">
            <w:pPr>
              <w:widowControl w:val="0"/>
              <w:snapToGrid w:val="0"/>
              <w:spacing w:after="0" w:line="240" w:lineRule="auto"/>
              <w:rPr>
                <w:rFonts w:ascii="Times New Roman" w:eastAsia="Times New Roman" w:hAnsi="Times New Roman" w:cs="Times New Roman"/>
                <w:bCs/>
                <w:sz w:val="24"/>
                <w:szCs w:val="24"/>
                <w:lang w:eastAsia="ru-RU"/>
              </w:rPr>
            </w:pPr>
          </w:p>
        </w:tc>
      </w:tr>
      <w:tr w:rsidR="00E4160F" w:rsidRPr="00B665FA" w14:paraId="1284F5D3" w14:textId="77777777" w:rsidTr="0091548B">
        <w:trPr>
          <w:trHeight w:val="419"/>
        </w:trPr>
        <w:tc>
          <w:tcPr>
            <w:tcW w:w="466" w:type="dxa"/>
            <w:tcBorders>
              <w:top w:val="single" w:sz="4" w:space="0" w:color="000000"/>
              <w:left w:val="single" w:sz="4" w:space="0" w:color="000000"/>
              <w:bottom w:val="single" w:sz="4" w:space="0" w:color="000000"/>
              <w:right w:val="single" w:sz="4" w:space="0" w:color="000000"/>
            </w:tcBorders>
            <w:hideMark/>
          </w:tcPr>
          <w:p w14:paraId="4BB1762A" w14:textId="77777777" w:rsidR="00E4160F" w:rsidRPr="00B665FA" w:rsidRDefault="00E4160F" w:rsidP="0091548B">
            <w:pPr>
              <w:widowControl w:val="0"/>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tcPr>
          <w:p w14:paraId="720F080A" w14:textId="77777777" w:rsidR="00E4160F" w:rsidRPr="00B665FA" w:rsidRDefault="00E4160F" w:rsidP="0091548B">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5B46D9B" w14:textId="77777777" w:rsidR="00E4160F" w:rsidRPr="00B665FA" w:rsidRDefault="00E4160F" w:rsidP="0091548B">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35DDA475" w14:textId="77777777" w:rsidR="00E4160F" w:rsidRPr="00B665FA" w:rsidRDefault="00E4160F" w:rsidP="0091548B">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12FAEB7B" w14:textId="77777777" w:rsidR="00E4160F" w:rsidRPr="00B665FA" w:rsidRDefault="00E4160F" w:rsidP="0091548B">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3F289265" w14:textId="77777777" w:rsidR="00E4160F" w:rsidRPr="00B665FA" w:rsidRDefault="00E4160F" w:rsidP="0091548B">
            <w:pPr>
              <w:widowControl w:val="0"/>
              <w:snapToGrid w:val="0"/>
              <w:spacing w:after="0" w:line="240" w:lineRule="auto"/>
              <w:rPr>
                <w:rFonts w:ascii="Times New Roman" w:eastAsia="Times New Roman" w:hAnsi="Times New Roman" w:cs="Times New Roman"/>
                <w:bCs/>
                <w:sz w:val="24"/>
                <w:szCs w:val="24"/>
                <w:lang w:eastAsia="ru-RU"/>
              </w:rPr>
            </w:pPr>
          </w:p>
        </w:tc>
      </w:tr>
      <w:tr w:rsidR="00E4160F" w:rsidRPr="00B665FA" w14:paraId="18A88502" w14:textId="77777777" w:rsidTr="0091548B">
        <w:trPr>
          <w:trHeight w:val="425"/>
        </w:trPr>
        <w:tc>
          <w:tcPr>
            <w:tcW w:w="466" w:type="dxa"/>
            <w:tcBorders>
              <w:top w:val="single" w:sz="4" w:space="0" w:color="000000"/>
              <w:left w:val="single" w:sz="4" w:space="0" w:color="000000"/>
              <w:bottom w:val="single" w:sz="4" w:space="0" w:color="000000"/>
              <w:right w:val="single" w:sz="4" w:space="0" w:color="000000"/>
            </w:tcBorders>
            <w:hideMark/>
          </w:tcPr>
          <w:p w14:paraId="11D75DEC" w14:textId="77777777" w:rsidR="00E4160F" w:rsidRPr="00B665FA" w:rsidRDefault="00E4160F" w:rsidP="0091548B">
            <w:pPr>
              <w:widowControl w:val="0"/>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tcPr>
          <w:p w14:paraId="0E3AD80A" w14:textId="77777777" w:rsidR="00E4160F" w:rsidRPr="00B665FA" w:rsidRDefault="00E4160F" w:rsidP="0091548B">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027EBF0B" w14:textId="77777777" w:rsidR="00E4160F" w:rsidRPr="00B665FA" w:rsidRDefault="00E4160F" w:rsidP="0091548B">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5373C071" w14:textId="77777777" w:rsidR="00E4160F" w:rsidRPr="00B665FA" w:rsidRDefault="00E4160F" w:rsidP="0091548B">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1AAA98C8" w14:textId="77777777" w:rsidR="00E4160F" w:rsidRPr="00B665FA" w:rsidRDefault="00E4160F" w:rsidP="0091548B">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1DB3E017" w14:textId="77777777" w:rsidR="00E4160F" w:rsidRPr="00B665FA" w:rsidRDefault="00E4160F" w:rsidP="0091548B">
            <w:pPr>
              <w:widowControl w:val="0"/>
              <w:snapToGrid w:val="0"/>
              <w:spacing w:after="0" w:line="240" w:lineRule="auto"/>
              <w:rPr>
                <w:rFonts w:ascii="Times New Roman" w:eastAsia="Times New Roman" w:hAnsi="Times New Roman" w:cs="Times New Roman"/>
                <w:bCs/>
                <w:sz w:val="24"/>
                <w:szCs w:val="24"/>
                <w:lang w:eastAsia="ru-RU"/>
              </w:rPr>
            </w:pPr>
          </w:p>
        </w:tc>
      </w:tr>
      <w:tr w:rsidR="00E4160F" w:rsidRPr="00B665FA" w14:paraId="2EE374BA" w14:textId="77777777" w:rsidTr="0091548B">
        <w:trPr>
          <w:trHeight w:val="236"/>
        </w:trPr>
        <w:tc>
          <w:tcPr>
            <w:tcW w:w="466" w:type="dxa"/>
            <w:tcBorders>
              <w:top w:val="single" w:sz="4" w:space="0" w:color="000000"/>
              <w:left w:val="single" w:sz="4" w:space="0" w:color="000000"/>
              <w:bottom w:val="single" w:sz="4" w:space="0" w:color="000000"/>
              <w:right w:val="single" w:sz="4" w:space="0" w:color="000000"/>
            </w:tcBorders>
          </w:tcPr>
          <w:p w14:paraId="14036F7A" w14:textId="77777777" w:rsidR="00E4160F" w:rsidRPr="00B665FA" w:rsidRDefault="00E4160F" w:rsidP="0091548B">
            <w:pPr>
              <w:widowControl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hideMark/>
          </w:tcPr>
          <w:p w14:paraId="62D85550" w14:textId="77777777" w:rsidR="00E4160F" w:rsidRPr="00B665FA" w:rsidRDefault="00E4160F" w:rsidP="0091548B">
            <w:pPr>
              <w:widowControl w:val="0"/>
              <w:snapToGrid w:val="0"/>
              <w:spacing w:after="0" w:line="240" w:lineRule="auto"/>
              <w:ind w:left="117"/>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tcPr>
          <w:p w14:paraId="204DCE88" w14:textId="77777777" w:rsidR="00E4160F" w:rsidRPr="00B665FA" w:rsidRDefault="00E4160F" w:rsidP="0091548B">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63F90388" w14:textId="77777777" w:rsidR="00E4160F" w:rsidRPr="00B665FA" w:rsidRDefault="00E4160F" w:rsidP="0091548B">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tcPr>
          <w:p w14:paraId="63096739" w14:textId="77777777" w:rsidR="00E4160F" w:rsidRPr="00B665FA" w:rsidRDefault="00E4160F" w:rsidP="0091548B">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tcPr>
          <w:p w14:paraId="7AC9E858" w14:textId="77777777" w:rsidR="00E4160F" w:rsidRPr="00B665FA" w:rsidRDefault="00E4160F" w:rsidP="0091548B">
            <w:pPr>
              <w:widowControl w:val="0"/>
              <w:snapToGrid w:val="0"/>
              <w:spacing w:after="0" w:line="240" w:lineRule="auto"/>
              <w:rPr>
                <w:rFonts w:ascii="Times New Roman" w:eastAsia="Times New Roman" w:hAnsi="Times New Roman" w:cs="Times New Roman"/>
                <w:bCs/>
                <w:sz w:val="24"/>
                <w:szCs w:val="24"/>
                <w:lang w:eastAsia="ru-RU"/>
              </w:rPr>
            </w:pPr>
          </w:p>
        </w:tc>
      </w:tr>
      <w:tr w:rsidR="00E4160F" w:rsidRPr="00B665FA" w14:paraId="7B48BBD8" w14:textId="77777777" w:rsidTr="0091548B">
        <w:trPr>
          <w:trHeight w:val="337"/>
        </w:trPr>
        <w:tc>
          <w:tcPr>
            <w:tcW w:w="3969" w:type="dxa"/>
            <w:gridSpan w:val="2"/>
            <w:tcBorders>
              <w:top w:val="single" w:sz="4" w:space="0" w:color="000000"/>
              <w:left w:val="single" w:sz="4" w:space="0" w:color="000000"/>
              <w:bottom w:val="single" w:sz="4" w:space="0" w:color="000000"/>
              <w:right w:val="single" w:sz="4" w:space="0" w:color="000000"/>
            </w:tcBorders>
            <w:hideMark/>
          </w:tcPr>
          <w:p w14:paraId="6701C7AE" w14:textId="77777777" w:rsidR="00E4160F" w:rsidRPr="00B665FA" w:rsidRDefault="00E4160F" w:rsidP="0091548B">
            <w:pPr>
              <w:widowControl w:val="0"/>
              <w:snapToGrid w:val="0"/>
              <w:spacing w:after="0" w:line="240" w:lineRule="auto"/>
              <w:ind w:left="117"/>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tcPr>
          <w:p w14:paraId="4A563C52" w14:textId="77777777" w:rsidR="00E4160F" w:rsidRPr="00B665FA" w:rsidRDefault="00E4160F" w:rsidP="0091548B">
            <w:pPr>
              <w:widowControl w:val="0"/>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Доставка (сборка, установка) за счёт ___________</w:t>
            </w:r>
          </w:p>
          <w:p w14:paraId="6954F505" w14:textId="77777777" w:rsidR="00E4160F" w:rsidRPr="00B665FA" w:rsidRDefault="00E4160F" w:rsidP="0091548B">
            <w:pPr>
              <w:widowControl w:val="0"/>
              <w:spacing w:after="0" w:line="240" w:lineRule="auto"/>
              <w:rPr>
                <w:rFonts w:ascii="Times New Roman" w:eastAsia="Times New Roman" w:hAnsi="Times New Roman" w:cs="Times New Roman"/>
                <w:sz w:val="24"/>
                <w:szCs w:val="24"/>
                <w:lang w:eastAsia="ru-RU"/>
              </w:rPr>
            </w:pPr>
          </w:p>
        </w:tc>
      </w:tr>
      <w:tr w:rsidR="00E4160F" w:rsidRPr="00B665FA" w14:paraId="04F52A95" w14:textId="77777777" w:rsidTr="0091548B">
        <w:trPr>
          <w:trHeight w:val="337"/>
        </w:trPr>
        <w:tc>
          <w:tcPr>
            <w:tcW w:w="3969" w:type="dxa"/>
            <w:gridSpan w:val="2"/>
            <w:tcBorders>
              <w:top w:val="nil"/>
              <w:left w:val="single" w:sz="4" w:space="0" w:color="000000"/>
              <w:bottom w:val="single" w:sz="4" w:space="0" w:color="000000"/>
              <w:right w:val="single" w:sz="4" w:space="0" w:color="000000"/>
            </w:tcBorders>
            <w:hideMark/>
          </w:tcPr>
          <w:p w14:paraId="305B576A" w14:textId="77777777" w:rsidR="00E4160F" w:rsidRPr="00B665FA" w:rsidRDefault="00E4160F" w:rsidP="0091548B">
            <w:pPr>
              <w:widowControl w:val="0"/>
              <w:snapToGrid w:val="0"/>
              <w:spacing w:after="0" w:line="240" w:lineRule="auto"/>
              <w:ind w:left="117"/>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Порядок оплаты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tcPr>
          <w:p w14:paraId="3B35406B" w14:textId="77777777" w:rsidR="00E4160F" w:rsidRPr="00B665FA" w:rsidRDefault="00E4160F" w:rsidP="0091548B">
            <w:pPr>
              <w:widowControl w:val="0"/>
              <w:spacing w:after="0" w:line="240" w:lineRule="auto"/>
              <w:jc w:val="both"/>
              <w:rPr>
                <w:rFonts w:ascii="Times New Roman" w:eastAsia="Times New Roman" w:hAnsi="Times New Roman" w:cs="Times New Roman"/>
                <w:sz w:val="24"/>
                <w:szCs w:val="24"/>
                <w:lang w:eastAsia="ru-RU"/>
              </w:rPr>
            </w:pPr>
          </w:p>
        </w:tc>
      </w:tr>
    </w:tbl>
    <w:p w14:paraId="4C6F4436" w14:textId="77777777" w:rsidR="00E4160F" w:rsidRPr="00B665FA" w:rsidRDefault="00E4160F" w:rsidP="00E4160F">
      <w:pPr>
        <w:spacing w:after="0" w:line="240" w:lineRule="auto"/>
        <w:ind w:firstLine="708"/>
        <w:rPr>
          <w:rFonts w:ascii="Times New Roman" w:eastAsia="Times New Roman" w:hAnsi="Times New Roman" w:cs="Times New Roman"/>
          <w:sz w:val="24"/>
          <w:szCs w:val="24"/>
          <w:lang w:eastAsia="ru-RU"/>
        </w:rPr>
      </w:pPr>
    </w:p>
    <w:p w14:paraId="63989A4A" w14:textId="77777777" w:rsidR="00E4160F" w:rsidRPr="00B665FA" w:rsidRDefault="00E4160F" w:rsidP="00E4160F">
      <w:pPr>
        <w:spacing w:after="0" w:line="240" w:lineRule="auto"/>
        <w:ind w:firstLine="708"/>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Предлагаемая цена договора составляет_______________________________</w:t>
      </w:r>
    </w:p>
    <w:p w14:paraId="7063FE71" w14:textId="77777777" w:rsidR="00E4160F" w:rsidRPr="00B665FA" w:rsidRDefault="00E4160F" w:rsidP="00E4160F">
      <w:pPr>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47253507" w14:textId="77777777" w:rsidR="00E4160F" w:rsidRPr="00B665FA" w:rsidRDefault="00E4160F" w:rsidP="00E4160F">
      <w:pPr>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 xml:space="preserve">                                     </w:t>
      </w:r>
      <w:r w:rsidRPr="00B665FA">
        <w:rPr>
          <w:rFonts w:ascii="Times New Roman" w:eastAsia="Times New Roman" w:hAnsi="Times New Roman" w:cs="Times New Roman"/>
          <w:sz w:val="24"/>
          <w:szCs w:val="24"/>
          <w:vertAlign w:val="superscript"/>
          <w:lang w:eastAsia="ru-RU"/>
        </w:rPr>
        <w:t>(указать цену цифрами и прописью)</w:t>
      </w:r>
      <w:r w:rsidRPr="00B665FA">
        <w:rPr>
          <w:rFonts w:ascii="Times New Roman" w:eastAsia="Times New Roman" w:hAnsi="Times New Roman" w:cs="Times New Roman"/>
          <w:sz w:val="24"/>
          <w:szCs w:val="24"/>
          <w:vertAlign w:val="superscript"/>
          <w:lang w:eastAsia="ru-RU"/>
        </w:rPr>
        <w:tab/>
      </w:r>
    </w:p>
    <w:p w14:paraId="797030AB" w14:textId="77777777" w:rsidR="00E4160F" w:rsidRPr="00B665FA" w:rsidRDefault="00E4160F" w:rsidP="00E4160F">
      <w:pPr>
        <w:spacing w:after="0" w:line="240" w:lineRule="auto"/>
        <w:jc w:val="both"/>
        <w:rPr>
          <w:rFonts w:ascii="Times New Roman" w:eastAsia="Times New Roman" w:hAnsi="Times New Roman" w:cs="Times New Roman"/>
          <w:spacing w:val="-1"/>
          <w:sz w:val="24"/>
          <w:szCs w:val="24"/>
          <w:lang w:eastAsia="ru-RU"/>
        </w:rPr>
      </w:pPr>
    </w:p>
    <w:p w14:paraId="60081C3C" w14:textId="77777777" w:rsidR="00E4160F" w:rsidRPr="00B665FA" w:rsidRDefault="00E4160F" w:rsidP="00E4160F">
      <w:pPr>
        <w:spacing w:after="0" w:line="240" w:lineRule="auto"/>
        <w:jc w:val="both"/>
        <w:rPr>
          <w:rFonts w:ascii="Times New Roman" w:eastAsia="Times New Roman" w:hAnsi="Times New Roman" w:cs="Times New Roman"/>
          <w:sz w:val="24"/>
          <w:szCs w:val="24"/>
          <w:lang w:eastAsia="ru-RU"/>
        </w:rPr>
      </w:pPr>
      <w:r w:rsidRPr="00B665FA">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B665FA">
        <w:rPr>
          <w:rFonts w:ascii="Times New Roman" w:eastAsia="Times New Roman" w:hAnsi="Times New Roman" w:cs="Times New Roman"/>
          <w:sz w:val="24"/>
          <w:szCs w:val="24"/>
          <w:lang w:eastAsia="ru-RU"/>
        </w:rPr>
        <w:t>обязательных платежей по выполняемым работам</w:t>
      </w:r>
      <w:r w:rsidRPr="00B665FA">
        <w:rPr>
          <w:rFonts w:ascii="Times New Roman" w:eastAsia="Times New Roman" w:hAnsi="Times New Roman" w:cs="Times New Roman"/>
          <w:spacing w:val="-1"/>
          <w:sz w:val="24"/>
          <w:szCs w:val="24"/>
          <w:lang w:eastAsia="ru-RU"/>
        </w:rPr>
        <w:t>.</w:t>
      </w:r>
    </w:p>
    <w:p w14:paraId="32301D6A" w14:textId="77777777" w:rsidR="00E4160F" w:rsidRPr="00B665FA" w:rsidRDefault="00E4160F" w:rsidP="00E4160F">
      <w:pPr>
        <w:spacing w:after="0" w:line="240" w:lineRule="auto"/>
        <w:jc w:val="both"/>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lastRenderedPageBreak/>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7AE52965" w14:textId="77777777" w:rsidR="00E4160F" w:rsidRPr="00B665FA" w:rsidRDefault="00E4160F" w:rsidP="00E4160F">
      <w:pPr>
        <w:spacing w:after="0" w:line="240" w:lineRule="auto"/>
        <w:jc w:val="both"/>
        <w:rPr>
          <w:rFonts w:ascii="Times New Roman" w:eastAsia="Times New Roman" w:hAnsi="Times New Roman" w:cs="Times New Roman"/>
          <w:sz w:val="24"/>
          <w:szCs w:val="24"/>
          <w:lang w:eastAsia="ru-RU"/>
        </w:rPr>
      </w:pPr>
      <w:r w:rsidRPr="00B665FA">
        <w:rPr>
          <w:rFonts w:ascii="Times New Roman" w:eastAsia="Times New Roman" w:hAnsi="Times New Roman" w:cs="Times New Roman"/>
          <w:spacing w:val="-1"/>
          <w:sz w:val="24"/>
          <w:szCs w:val="24"/>
          <w:lang w:eastAsia="ru-RU"/>
        </w:rPr>
        <w:t xml:space="preserve">6. В случае выбора нас Победителем </w:t>
      </w:r>
      <w:r w:rsidRPr="00B665FA">
        <w:rPr>
          <w:rFonts w:ascii="Times New Roman" w:eastAsia="Times New Roman" w:hAnsi="Times New Roman" w:cs="Times New Roman"/>
          <w:sz w:val="24"/>
          <w:szCs w:val="24"/>
          <w:lang w:eastAsia="ru-RU"/>
        </w:rPr>
        <w:t>берем на себя обязательства подписать договор с Заказчиком на выполнение работ в соответствии с требованиями закупочной документации.</w:t>
      </w:r>
    </w:p>
    <w:p w14:paraId="4472093E" w14:textId="77777777" w:rsidR="00E4160F" w:rsidRPr="00B665FA" w:rsidRDefault="00E4160F" w:rsidP="00E4160F">
      <w:pPr>
        <w:spacing w:after="0" w:line="240" w:lineRule="auto"/>
        <w:jc w:val="both"/>
        <w:rPr>
          <w:rFonts w:ascii="Times New Roman" w:eastAsia="Times New Roman" w:hAnsi="Times New Roman" w:cs="Times New Roman"/>
          <w:sz w:val="24"/>
          <w:szCs w:val="24"/>
        </w:rPr>
      </w:pPr>
    </w:p>
    <w:p w14:paraId="65D96B9C" w14:textId="77777777" w:rsidR="00E4160F" w:rsidRPr="00B665FA" w:rsidRDefault="00E4160F" w:rsidP="00E4160F">
      <w:pPr>
        <w:spacing w:after="0" w:line="240" w:lineRule="auto"/>
        <w:jc w:val="both"/>
        <w:rPr>
          <w:rFonts w:ascii="Times New Roman" w:eastAsia="Times New Roman" w:hAnsi="Times New Roman" w:cs="Times New Roman"/>
          <w:sz w:val="24"/>
          <w:szCs w:val="24"/>
        </w:rPr>
      </w:pPr>
      <w:r w:rsidRPr="00B665FA">
        <w:rPr>
          <w:rFonts w:ascii="Times New Roman" w:eastAsia="Times New Roman" w:hAnsi="Times New Roman" w:cs="Times New Roman"/>
          <w:sz w:val="24"/>
          <w:szCs w:val="24"/>
        </w:rPr>
        <w:t>Приложение:</w:t>
      </w:r>
    </w:p>
    <w:p w14:paraId="61022293" w14:textId="77777777" w:rsidR="00E4160F" w:rsidRPr="00B665FA" w:rsidRDefault="00E4160F" w:rsidP="00E4160F">
      <w:pPr>
        <w:spacing w:after="0" w:line="240" w:lineRule="auto"/>
        <w:jc w:val="both"/>
        <w:rPr>
          <w:rFonts w:ascii="Times New Roman" w:eastAsia="Times New Roman" w:hAnsi="Times New Roman" w:cs="Times New Roman"/>
          <w:sz w:val="24"/>
          <w:szCs w:val="24"/>
        </w:rPr>
      </w:pPr>
      <w:r w:rsidRPr="00B665FA">
        <w:rPr>
          <w:rFonts w:ascii="Times New Roman" w:eastAsia="Times New Roman" w:hAnsi="Times New Roman" w:cs="Times New Roman"/>
          <w:sz w:val="24"/>
          <w:szCs w:val="24"/>
        </w:rPr>
        <w:t>1. Документы, подтверждающие данные, на _____ л. в 1 экз.</w:t>
      </w:r>
    </w:p>
    <w:p w14:paraId="29F5589D" w14:textId="77777777" w:rsidR="00E4160F" w:rsidRPr="00B665FA" w:rsidRDefault="00E4160F" w:rsidP="00E4160F">
      <w:pPr>
        <w:spacing w:after="0" w:line="240" w:lineRule="auto"/>
        <w:rPr>
          <w:rFonts w:ascii="Times New Roman" w:eastAsia="Times New Roman" w:hAnsi="Times New Roman" w:cs="Times New Roman"/>
          <w:sz w:val="24"/>
          <w:szCs w:val="24"/>
        </w:rPr>
      </w:pPr>
      <w:r w:rsidRPr="00B665FA">
        <w:rPr>
          <w:rFonts w:ascii="Times New Roman" w:eastAsia="Times New Roman" w:hAnsi="Times New Roman" w:cs="Times New Roman"/>
          <w:sz w:val="24"/>
          <w:szCs w:val="24"/>
        </w:rPr>
        <w:t>2. Спецификация на _____ л. в 1 экз.</w:t>
      </w:r>
    </w:p>
    <w:p w14:paraId="44555880" w14:textId="77777777" w:rsidR="00E4160F" w:rsidRPr="00B665FA" w:rsidRDefault="00E4160F" w:rsidP="00E4160F">
      <w:pPr>
        <w:spacing w:after="0" w:line="240" w:lineRule="auto"/>
        <w:rPr>
          <w:rFonts w:ascii="Times New Roman" w:eastAsia="Times New Roman" w:hAnsi="Times New Roman" w:cs="Times New Roman"/>
          <w:sz w:val="24"/>
          <w:szCs w:val="24"/>
        </w:rPr>
      </w:pPr>
      <w:r w:rsidRPr="00B665FA">
        <w:rPr>
          <w:rFonts w:ascii="Times New Roman" w:eastAsia="Times New Roman" w:hAnsi="Times New Roman" w:cs="Times New Roman"/>
          <w:sz w:val="24"/>
          <w:szCs w:val="24"/>
        </w:rPr>
        <w:t xml:space="preserve">3. </w:t>
      </w:r>
      <w:r w:rsidRPr="00B665FA">
        <w:rPr>
          <w:rFonts w:ascii="Times New Roman" w:eastAsia="Times New Roman" w:hAnsi="Times New Roman" w:cs="Times New Roman"/>
          <w:i/>
          <w:sz w:val="24"/>
          <w:szCs w:val="24"/>
        </w:rPr>
        <w:t>(Указать другие прилагаемые документы)</w:t>
      </w:r>
      <w:r w:rsidRPr="00B665FA">
        <w:rPr>
          <w:rFonts w:ascii="Times New Roman" w:eastAsia="Times New Roman" w:hAnsi="Times New Roman" w:cs="Times New Roman"/>
          <w:sz w:val="24"/>
          <w:szCs w:val="24"/>
        </w:rPr>
        <w:t>.</w:t>
      </w:r>
    </w:p>
    <w:p w14:paraId="1930FBB2" w14:textId="77777777" w:rsidR="00E4160F" w:rsidRPr="00B665FA" w:rsidRDefault="00E4160F" w:rsidP="00E4160F">
      <w:pPr>
        <w:spacing w:after="0" w:line="240" w:lineRule="auto"/>
        <w:jc w:val="both"/>
        <w:rPr>
          <w:rFonts w:ascii="Times New Roman" w:eastAsia="Times New Roman" w:hAnsi="Times New Roman" w:cs="Times New Roman"/>
          <w:sz w:val="24"/>
          <w:szCs w:val="24"/>
          <w:lang w:eastAsia="ru-RU"/>
        </w:rPr>
      </w:pPr>
    </w:p>
    <w:p w14:paraId="0734A34D" w14:textId="77777777" w:rsidR="00E4160F" w:rsidRPr="00B665FA" w:rsidRDefault="00E4160F" w:rsidP="00E4160F">
      <w:pPr>
        <w:spacing w:after="0" w:line="240" w:lineRule="auto"/>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096966F7" w14:textId="77777777" w:rsidR="00E4160F" w:rsidRPr="00B665FA" w:rsidRDefault="00E4160F" w:rsidP="00E4160F">
      <w:pPr>
        <w:spacing w:after="0" w:line="240" w:lineRule="auto"/>
        <w:rPr>
          <w:rFonts w:ascii="Times New Roman" w:eastAsia="Times New Roman" w:hAnsi="Times New Roman" w:cs="Times New Roman"/>
          <w:sz w:val="24"/>
          <w:szCs w:val="24"/>
          <w:lang w:eastAsia="ru-RU"/>
        </w:rPr>
      </w:pPr>
    </w:p>
    <w:p w14:paraId="2B9FC8BB" w14:textId="77777777" w:rsidR="00E4160F" w:rsidRPr="00B665FA" w:rsidRDefault="00E4160F" w:rsidP="00E4160F">
      <w:pPr>
        <w:spacing w:after="0" w:line="240" w:lineRule="auto"/>
        <w:rPr>
          <w:rFonts w:ascii="Times New Roman" w:eastAsia="Times New Roman" w:hAnsi="Times New Roman" w:cs="Times New Roman"/>
          <w:b/>
          <w:sz w:val="24"/>
          <w:szCs w:val="24"/>
          <w:lang w:eastAsia="ru-RU"/>
        </w:rPr>
      </w:pPr>
    </w:p>
    <w:p w14:paraId="2BE46DD9" w14:textId="77777777" w:rsidR="00E4160F" w:rsidRPr="00B665FA" w:rsidRDefault="00E4160F" w:rsidP="00E4160F">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B665FA">
        <w:rPr>
          <w:rFonts w:ascii="Times New Roman" w:eastAsia="Times New Roman" w:hAnsi="Times New Roman" w:cs="Times New Roman"/>
          <w:sz w:val="24"/>
          <w:szCs w:val="24"/>
          <w:lang w:eastAsia="ru-RU"/>
        </w:rPr>
        <w:t xml:space="preserve">                      Руководитель     </w:t>
      </w:r>
    </w:p>
    <w:p w14:paraId="7556F558" w14:textId="77777777" w:rsidR="00E4160F" w:rsidRDefault="00E4160F" w:rsidP="00E4160F">
      <w:pPr>
        <w:spacing w:after="0" w:line="240" w:lineRule="auto"/>
        <w:rPr>
          <w:rFonts w:ascii="Times New Roman" w:hAnsi="Times New Roman"/>
          <w:sz w:val="24"/>
          <w:szCs w:val="24"/>
        </w:rPr>
      </w:pPr>
      <w:r>
        <w:rPr>
          <w:rFonts w:ascii="Times New Roman" w:hAnsi="Times New Roman"/>
          <w:sz w:val="24"/>
          <w:szCs w:val="24"/>
        </w:rPr>
        <w:br w:type="page"/>
      </w:r>
    </w:p>
    <w:p w14:paraId="1275BE78" w14:textId="33976211" w:rsidR="0069330D" w:rsidRPr="00E4160F" w:rsidRDefault="00E4160F" w:rsidP="00E4160F">
      <w:pPr>
        <w:spacing w:after="0" w:line="240" w:lineRule="auto"/>
        <w:rPr>
          <w:rFonts w:ascii="Times New Roman" w:hAnsi="Times New Roman"/>
          <w:sz w:val="24"/>
          <w:szCs w:val="24"/>
        </w:rPr>
      </w:pPr>
      <w:r>
        <w:rPr>
          <w:rFonts w:ascii="Times New Roman" w:hAnsi="Times New Roman"/>
          <w:sz w:val="24"/>
          <w:szCs w:val="24"/>
        </w:rPr>
        <w:lastRenderedPageBreak/>
        <w:t xml:space="preserve">                                                                                                              </w:t>
      </w:r>
      <w:bookmarkStart w:id="0" w:name="_GoBack"/>
      <w:bookmarkEnd w:id="0"/>
      <w:r w:rsidR="0069330D" w:rsidRPr="0069330D">
        <w:rPr>
          <w:rFonts w:ascii="Times New Roman" w:eastAsia="MS Mincho" w:hAnsi="Times New Roman" w:cs="Times New Roman"/>
          <w:bCs/>
          <w:sz w:val="24"/>
          <w:szCs w:val="24"/>
        </w:rPr>
        <w:t xml:space="preserve">Приложение к </w:t>
      </w:r>
      <w:r w:rsidR="00B9021A">
        <w:rPr>
          <w:rFonts w:ascii="Times New Roman" w:eastAsia="MS Mincho" w:hAnsi="Times New Roman" w:cs="Times New Roman"/>
          <w:bCs/>
          <w:sz w:val="24"/>
          <w:szCs w:val="24"/>
        </w:rPr>
        <w:t>приглашению</w:t>
      </w:r>
    </w:p>
    <w:p w14:paraId="54EF4911" w14:textId="77777777" w:rsidR="00AD2B25" w:rsidRPr="0069330D" w:rsidRDefault="00AD2B25"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2174DF2C"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54ED4398"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директора </w:t>
      </w:r>
      <w:proofErr w:type="spellStart"/>
      <w:r w:rsidR="0069330D" w:rsidRPr="00B83C2A">
        <w:rPr>
          <w:rFonts w:ascii="Times New Roman" w:eastAsia="Times New Roman" w:hAnsi="Times New Roman" w:cs="Times New Roman"/>
          <w:bCs/>
          <w:color w:val="000000"/>
          <w:sz w:val="24"/>
          <w:szCs w:val="24"/>
          <w:lang w:eastAsia="ar-SA"/>
        </w:rPr>
        <w:t>Шапетько</w:t>
      </w:r>
      <w:proofErr w:type="spellEnd"/>
      <w:r w:rsidR="0069330D" w:rsidRPr="00B83C2A">
        <w:rPr>
          <w:rFonts w:ascii="Times New Roman" w:eastAsia="Times New Roman" w:hAnsi="Times New Roman" w:cs="Times New Roman"/>
          <w:bCs/>
          <w:color w:val="000000"/>
          <w:sz w:val="24"/>
          <w:szCs w:val="24"/>
          <w:lang w:eastAsia="ar-SA"/>
        </w:rPr>
        <w:t xml:space="preserve"> Алексея Александровича, действующего на основании Устава</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 _________ 202</w:t>
      </w:r>
      <w:r w:rsidR="001F3B4F">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3BB05445" w14:textId="44F8BA7E"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8008D3" w:rsidRPr="008008D3">
        <w:rPr>
          <w:rFonts w:ascii="Times New Roman" w:eastAsia="Times New Roman" w:hAnsi="Times New Roman" w:cs="Times New Roman"/>
          <w:color w:val="000000"/>
          <w:sz w:val="24"/>
          <w:szCs w:val="24"/>
          <w:lang w:eastAsia="ar-SA"/>
        </w:rPr>
        <w:t xml:space="preserve">на выполнение строительно-монтажных работ по объекту: </w:t>
      </w:r>
      <w:r w:rsidR="00A66E5D" w:rsidRPr="00A66E5D">
        <w:rPr>
          <w:rFonts w:ascii="Times New Roman" w:hAnsi="Times New Roman"/>
          <w:sz w:val="24"/>
          <w:szCs w:val="24"/>
        </w:rPr>
        <w:t>«Текущий ремонт объекта: "Коттедж №4" ГУ санаторий «Белая Русь»</w:t>
      </w:r>
      <w:r w:rsidR="00740857">
        <w:rPr>
          <w:rFonts w:ascii="Times New Roman" w:hAnsi="Times New Roman"/>
          <w:sz w:val="24"/>
          <w:szCs w:val="24"/>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sidR="00C9594D">
        <w:rPr>
          <w:rFonts w:ascii="Times New Roman" w:eastAsia="Times New Roman" w:hAnsi="Times New Roman" w:cs="Times New Roman"/>
          <w:color w:val="000000"/>
          <w:sz w:val="24"/>
          <w:szCs w:val="24"/>
          <w:lang w:eastAsia="ar-SA"/>
        </w:rPr>
        <w:t> </w:t>
      </w:r>
      <w:r w:rsidR="0069330D" w:rsidRPr="008008D3">
        <w:rPr>
          <w:rFonts w:ascii="Times New Roman" w:eastAsia="Times New Roman" w:hAnsi="Times New Roman" w:cs="Times New Roman"/>
          <w:color w:val="000000"/>
          <w:sz w:val="24"/>
          <w:szCs w:val="24"/>
          <w:lang w:eastAsia="ar-SA"/>
        </w:rPr>
        <w:t>Майский.</w:t>
      </w:r>
    </w:p>
    <w:p w14:paraId="769DA46B" w14:textId="77777777"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05B5C62E" w14:textId="77777777" w:rsidR="00A66E5D" w:rsidRPr="00B83C2A" w:rsidRDefault="00A66E5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B464A84"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657BA87F"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r w:rsidR="00A66E5D">
        <w:rPr>
          <w:rFonts w:ascii="Times New Roman" w:eastAsia="Times New Roman" w:hAnsi="Times New Roman" w:cs="Times New Roman"/>
          <w:color w:val="000000"/>
          <w:sz w:val="24"/>
          <w:szCs w:val="24"/>
          <w:lang w:eastAsia="ar-SA"/>
        </w:rPr>
        <w:t>26</w:t>
      </w:r>
      <w:r w:rsidR="00C9594D">
        <w:rPr>
          <w:rFonts w:ascii="Times New Roman" w:eastAsia="Times New Roman" w:hAnsi="Times New Roman" w:cs="Times New Roman"/>
          <w:color w:val="000000"/>
          <w:sz w:val="24"/>
          <w:szCs w:val="24"/>
          <w:lang w:eastAsia="ar-SA"/>
        </w:rPr>
        <w:t xml:space="preserve"> </w:t>
      </w:r>
      <w:r w:rsidR="00F34C63">
        <w:rPr>
          <w:rFonts w:ascii="Times New Roman" w:eastAsia="Times New Roman" w:hAnsi="Times New Roman" w:cs="Times New Roman"/>
          <w:color w:val="000000"/>
          <w:sz w:val="24"/>
          <w:szCs w:val="24"/>
          <w:lang w:eastAsia="ar-SA"/>
        </w:rPr>
        <w:t>апреля</w:t>
      </w:r>
      <w:r w:rsidR="00C9594D">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00C9594D">
        <w:rPr>
          <w:rFonts w:ascii="Times New Roman" w:eastAsia="Times New Roman" w:hAnsi="Times New Roman" w:cs="Times New Roman"/>
          <w:color w:val="000000"/>
          <w:sz w:val="24"/>
          <w:szCs w:val="24"/>
          <w:lang w:eastAsia="ar-SA"/>
        </w:rPr>
        <w:t>г</w:t>
      </w:r>
      <w:r w:rsidRPr="006B57E8">
        <w:rPr>
          <w:rFonts w:ascii="Times New Roman" w:eastAsia="Times New Roman" w:hAnsi="Times New Roman" w:cs="Times New Roman"/>
          <w:color w:val="000000"/>
          <w:sz w:val="24"/>
          <w:szCs w:val="24"/>
          <w:lang w:eastAsia="ar-SA"/>
        </w:rPr>
        <w:t>.</w:t>
      </w:r>
    </w:p>
    <w:p w14:paraId="0BC77B13" w14:textId="1430D88D"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F52F90" w:rsidRPr="00F52F90">
        <w:rPr>
          <w:rFonts w:ascii="Times New Roman" w:eastAsia="Times New Roman" w:hAnsi="Times New Roman" w:cs="Times New Roman"/>
          <w:color w:val="000000"/>
          <w:sz w:val="24"/>
          <w:szCs w:val="24"/>
          <w:lang w:eastAsia="ar-SA"/>
        </w:rPr>
        <w:t>Безналичный расчет</w:t>
      </w:r>
      <w:r w:rsidR="00C9594D">
        <w:rPr>
          <w:rFonts w:ascii="Times New Roman" w:eastAsia="Times New Roman" w:hAnsi="Times New Roman" w:cs="Times New Roman"/>
          <w:color w:val="000000"/>
          <w:sz w:val="24"/>
          <w:szCs w:val="24"/>
          <w:lang w:eastAsia="ar-SA"/>
        </w:rPr>
        <w:t>,</w:t>
      </w:r>
      <w:r w:rsidR="00F52F90" w:rsidRPr="00F52F90">
        <w:rPr>
          <w:rFonts w:ascii="Times New Roman" w:eastAsia="Times New Roman" w:hAnsi="Times New Roman" w:cs="Times New Roman"/>
          <w:color w:val="000000"/>
          <w:sz w:val="24"/>
          <w:szCs w:val="24"/>
          <w:lang w:eastAsia="ar-SA"/>
        </w:rPr>
        <w:t xml:space="preserve"> промежуточные и окончательный расчеты за</w:t>
      </w:r>
      <w:r w:rsidR="00134531">
        <w:rPr>
          <w:rFonts w:ascii="Times New Roman" w:eastAsia="Times New Roman" w:hAnsi="Times New Roman" w:cs="Times New Roman"/>
          <w:color w:val="000000"/>
          <w:sz w:val="24"/>
          <w:szCs w:val="24"/>
          <w:lang w:eastAsia="ar-SA"/>
        </w:rPr>
        <w:t xml:space="preserve"> </w:t>
      </w:r>
      <w:r w:rsidR="00F52F90"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3C39D132" w14:textId="6F615AF3" w:rsidR="0069330D" w:rsidRDefault="0069330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04EB1E35" w14:textId="4AF28988"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4A18A8C" w14:textId="77777777" w:rsidR="002F117D" w:rsidRDefault="002F117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FD3BB0B" w14:textId="77777777" w:rsidR="0069330D" w:rsidRPr="00B83C2A" w:rsidRDefault="0069330D" w:rsidP="00175E2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78BBA288" w14:textId="77777777" w:rsidR="0069330D" w:rsidRPr="00B83C2A" w:rsidRDefault="0069330D"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688AE8" w14:textId="19A5DE9E" w:rsidR="00175E27"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0B5A224D" w14:textId="77777777" w:rsidR="00175E27" w:rsidRPr="00B83C2A"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C9594D">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6E38122B"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7ACCC8B9" w14:textId="6DFA328F" w:rsidR="00175E27" w:rsidRDefault="00175E27"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Приложение №2 График производства работ</w:t>
      </w:r>
    </w:p>
    <w:p w14:paraId="32728EB6" w14:textId="7CA73DF0" w:rsidR="00175E27" w:rsidRDefault="00175E27"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Приложение №3 График платежей</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roofErr w:type="spellStart"/>
            <w:r w:rsidRPr="00B83C2A">
              <w:rPr>
                <w:rFonts w:ascii="Times New Roman" w:eastAsia="Times New Roman" w:hAnsi="Times New Roman" w:cs="Times New Roman"/>
                <w:sz w:val="24"/>
                <w:szCs w:val="24"/>
                <w:lang w:val="en-US"/>
              </w:rPr>
              <w:t>belrus</w:t>
            </w:r>
            <w:proofErr w:type="spellEnd"/>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proofErr w:type="spellStart"/>
            <w:r w:rsidRPr="00B83C2A">
              <w:rPr>
                <w:rFonts w:ascii="Times New Roman" w:eastAsia="Times New Roman" w:hAnsi="Times New Roman" w:cs="Times New Roman"/>
                <w:sz w:val="24"/>
                <w:szCs w:val="24"/>
                <w:lang w:val="en-US"/>
              </w:rPr>
              <w:t>ru</w:t>
            </w:r>
            <w:proofErr w:type="spellEnd"/>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1A7E4724"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Директор</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5B7EE45A"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proofErr w:type="spellStart"/>
            <w:r w:rsidR="00175E27" w:rsidRPr="00B83C2A">
              <w:rPr>
                <w:rFonts w:ascii="Times New Roman" w:eastAsia="Times New Roman" w:hAnsi="Times New Roman" w:cs="Times New Roman"/>
                <w:color w:val="000000"/>
                <w:sz w:val="24"/>
                <w:szCs w:val="24"/>
                <w:lang w:eastAsia="ar-SA"/>
              </w:rPr>
              <w:t>А.А.</w:t>
            </w:r>
            <w:r w:rsidRPr="00B83C2A">
              <w:rPr>
                <w:rFonts w:ascii="Times New Roman" w:eastAsia="Times New Roman" w:hAnsi="Times New Roman" w:cs="Times New Roman"/>
                <w:color w:val="000000"/>
                <w:sz w:val="24"/>
                <w:szCs w:val="24"/>
                <w:lang w:eastAsia="ar-SA"/>
              </w:rPr>
              <w:t>Шапетько</w:t>
            </w:r>
            <w:proofErr w:type="spellEnd"/>
            <w:r w:rsidRPr="00B83C2A">
              <w:rPr>
                <w:rFonts w:ascii="Times New Roman" w:eastAsia="Times New Roman" w:hAnsi="Times New Roman" w:cs="Times New Roman"/>
                <w:color w:val="000000"/>
                <w:sz w:val="24"/>
                <w:szCs w:val="24"/>
                <w:lang w:eastAsia="ar-SA"/>
              </w:rPr>
              <w:t xml:space="preserve">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50A868E5" w:rsidR="00035786" w:rsidRDefault="0003578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D8000F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2B23130" w14:textId="70C717F2" w:rsidR="00035786" w:rsidRPr="00744F80" w:rsidRDefault="00035786" w:rsidP="00035786">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3915EB62" w14:textId="77777777" w:rsidR="00035786" w:rsidRPr="00744F80" w:rsidRDefault="00035786" w:rsidP="00035786">
      <w:pPr>
        <w:spacing w:after="0" w:line="240" w:lineRule="auto"/>
        <w:ind w:left="1416" w:firstLine="708"/>
        <w:rPr>
          <w:rFonts w:ascii="Times New Roman" w:eastAsia="Times New Roman" w:hAnsi="Times New Roman" w:cs="Times New Roman"/>
          <w:sz w:val="24"/>
          <w:szCs w:val="24"/>
          <w:lang w:eastAsia="ar-SA"/>
        </w:rPr>
      </w:pPr>
    </w:p>
    <w:p w14:paraId="18F3ECA4"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60CA017B" w14:textId="09E7BA9C" w:rsidR="00035786" w:rsidRPr="00744F80" w:rsidRDefault="00035786" w:rsidP="00035786">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Туапсинский район, </w:t>
      </w:r>
      <w:proofErr w:type="spellStart"/>
      <w:r w:rsidRPr="00744F80">
        <w:rPr>
          <w:rFonts w:ascii="Times New Roman" w:eastAsia="Times New Roman" w:hAnsi="Times New Roman" w:cs="Times New Roman"/>
          <w:sz w:val="24"/>
          <w:szCs w:val="24"/>
          <w:lang w:eastAsia="ar-SA"/>
        </w:rPr>
        <w:t>п.Майский</w:t>
      </w:r>
      <w:proofErr w:type="spellEnd"/>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gramStart"/>
      <w:r w:rsidRPr="00744F80">
        <w:rPr>
          <w:rFonts w:ascii="Times New Roman" w:eastAsia="Times New Roman" w:hAnsi="Times New Roman" w:cs="Times New Roman"/>
          <w:sz w:val="24"/>
          <w:szCs w:val="24"/>
          <w:lang w:eastAsia="ar-SA"/>
        </w:rPr>
        <w:tab/>
        <w:t>«</w:t>
      </w:r>
      <w:proofErr w:type="gramEnd"/>
      <w:r w:rsidRPr="00744F80">
        <w:rPr>
          <w:rFonts w:ascii="Times New Roman" w:eastAsia="Times New Roman" w:hAnsi="Times New Roman" w:cs="Times New Roman"/>
          <w:sz w:val="24"/>
          <w:szCs w:val="24"/>
          <w:lang w:eastAsia="ar-SA"/>
        </w:rPr>
        <w:t>_____»_________________202</w:t>
      </w:r>
      <w:r w:rsidR="00AD2B25">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40A7A47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A5D9929" w14:textId="77777777" w:rsidR="00035786" w:rsidRPr="00744F80" w:rsidRDefault="00035786" w:rsidP="00035786">
      <w:pPr>
        <w:suppressAutoHyphens w:val="0"/>
        <w:spacing w:after="0" w:line="240" w:lineRule="auto"/>
        <w:ind w:firstLine="708"/>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директора  </w:t>
      </w:r>
      <w:proofErr w:type="spellStart"/>
      <w:r w:rsidRPr="00744F80">
        <w:rPr>
          <w:rFonts w:ascii="Times New Roman" w:eastAsia="Times New Roman" w:hAnsi="Times New Roman" w:cs="Times New Roman"/>
          <w:sz w:val="24"/>
          <w:szCs w:val="24"/>
          <w:lang w:eastAsia="ru-RU"/>
        </w:rPr>
        <w:t>Шапетько</w:t>
      </w:r>
      <w:proofErr w:type="spellEnd"/>
      <w:r w:rsidRPr="00744F80">
        <w:rPr>
          <w:rFonts w:ascii="Times New Roman" w:eastAsia="Times New Roman" w:hAnsi="Times New Roman" w:cs="Times New Roman"/>
          <w:sz w:val="24"/>
          <w:szCs w:val="24"/>
          <w:lang w:eastAsia="ru-RU"/>
        </w:rPr>
        <w:t xml:space="preserve"> Алексея Александровича,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73C9A69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A09C475" w14:textId="77777777" w:rsidR="00035786" w:rsidRPr="00744F80" w:rsidRDefault="00035786" w:rsidP="00035786">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w:t>
      </w:r>
      <w:proofErr w:type="gramStart"/>
      <w:r w:rsidRPr="00744F80">
        <w:rPr>
          <w:rFonts w:ascii="Times New Roman" w:eastAsia="Times New Roman" w:hAnsi="Times New Roman" w:cs="Times New Roman"/>
          <w:sz w:val="24"/>
          <w:szCs w:val="24"/>
          <w:lang w:eastAsia="ar-SA"/>
        </w:rPr>
        <w:t>В  связи</w:t>
      </w:r>
      <w:proofErr w:type="gramEnd"/>
      <w:r w:rsidRPr="00744F80">
        <w:rPr>
          <w:rFonts w:ascii="Times New Roman" w:eastAsia="Times New Roman" w:hAnsi="Times New Roman" w:cs="Times New Roman"/>
          <w:sz w:val="24"/>
          <w:szCs w:val="24"/>
          <w:lang w:eastAsia="ar-SA"/>
        </w:rPr>
        <w:t xml:space="preserve">  с  заключением договора №______ от _____________________________</w:t>
      </w:r>
    </w:p>
    <w:p w14:paraId="03C273E1"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p>
    <w:p w14:paraId="55E43B21" w14:textId="77777777" w:rsidR="00035786" w:rsidRPr="00744F80" w:rsidRDefault="00035786" w:rsidP="00035786">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2FBD4A4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0BD6CE0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4AAB76C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2EF98B8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w:t>
      </w:r>
      <w:proofErr w:type="gramStart"/>
      <w:r w:rsidRPr="00744F80">
        <w:rPr>
          <w:rFonts w:ascii="Times New Roman" w:eastAsia="Times New Roman" w:hAnsi="Times New Roman" w:cs="Times New Roman"/>
          <w:sz w:val="24"/>
          <w:szCs w:val="24"/>
          <w:lang w:eastAsia="ar-SA"/>
        </w:rPr>
        <w:t>которых  какие</w:t>
      </w:r>
      <w:proofErr w:type="gramEnd"/>
      <w:r w:rsidRPr="00744F80">
        <w:rPr>
          <w:rFonts w:ascii="Times New Roman" w:eastAsia="Times New Roman" w:hAnsi="Times New Roman" w:cs="Times New Roman"/>
          <w:sz w:val="24"/>
          <w:szCs w:val="24"/>
          <w:lang w:eastAsia="ar-SA"/>
        </w:rPr>
        <w:t xml:space="preserve">-либо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w:t>
      </w:r>
      <w:proofErr w:type="gramStart"/>
      <w:r w:rsidRPr="00744F80">
        <w:rPr>
          <w:rFonts w:ascii="Times New Roman" w:eastAsia="Times New Roman" w:hAnsi="Times New Roman" w:cs="Times New Roman"/>
          <w:sz w:val="24"/>
          <w:szCs w:val="24"/>
          <w:lang w:eastAsia="ar-SA"/>
        </w:rPr>
        <w:t>надлежащего  уровня</w:t>
      </w:r>
      <w:proofErr w:type="gramEnd"/>
      <w:r w:rsidRPr="00744F80">
        <w:rPr>
          <w:rFonts w:ascii="Times New Roman" w:eastAsia="Times New Roman" w:hAnsi="Times New Roman" w:cs="Times New Roman"/>
          <w:sz w:val="24"/>
          <w:szCs w:val="24"/>
          <w:lang w:eastAsia="ar-SA"/>
        </w:rPr>
        <w:t xml:space="preserve"> защиты Конфиденциальной информации и повлекшее получение доступа к такой информации со стороны  каких-либо третьих лиц. </w:t>
      </w:r>
    </w:p>
    <w:p w14:paraId="3669EFC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5. Стороны обязуются не разглашать Конфиденциальную информацию и не использовать ее, кроме как в </w:t>
      </w:r>
      <w:proofErr w:type="gramStart"/>
      <w:r w:rsidRPr="00744F80">
        <w:rPr>
          <w:rFonts w:ascii="Times New Roman" w:eastAsia="Times New Roman" w:hAnsi="Times New Roman" w:cs="Times New Roman"/>
          <w:sz w:val="24"/>
          <w:szCs w:val="24"/>
          <w:lang w:eastAsia="ar-SA"/>
        </w:rPr>
        <w:t>целях  исполнения</w:t>
      </w:r>
      <w:proofErr w:type="gramEnd"/>
      <w:r w:rsidRPr="00744F80">
        <w:rPr>
          <w:rFonts w:ascii="Times New Roman" w:eastAsia="Times New Roman" w:hAnsi="Times New Roman" w:cs="Times New Roman"/>
          <w:sz w:val="24"/>
          <w:szCs w:val="24"/>
          <w:lang w:eastAsia="ar-SA"/>
        </w:rPr>
        <w:t xml:space="preserve"> обязательств по Договору. Обязательства по соблюдению </w:t>
      </w:r>
      <w:proofErr w:type="gramStart"/>
      <w:r w:rsidRPr="00744F80">
        <w:rPr>
          <w:rFonts w:ascii="Times New Roman" w:eastAsia="Times New Roman" w:hAnsi="Times New Roman" w:cs="Times New Roman"/>
          <w:sz w:val="24"/>
          <w:szCs w:val="24"/>
          <w:lang w:eastAsia="ar-SA"/>
        </w:rPr>
        <w:t>конфиденциальности  сохраняют</w:t>
      </w:r>
      <w:proofErr w:type="gramEnd"/>
      <w:r w:rsidRPr="00744F80">
        <w:rPr>
          <w:rFonts w:ascii="Times New Roman" w:eastAsia="Times New Roman" w:hAnsi="Times New Roman" w:cs="Times New Roman"/>
          <w:sz w:val="24"/>
          <w:szCs w:val="24"/>
          <w:lang w:eastAsia="ar-SA"/>
        </w:rPr>
        <w:t xml:space="preserve"> свою силу  после истечения срока действия заключенного Договора или его досрочного расторжения в течении последующих  5 лет.</w:t>
      </w:r>
    </w:p>
    <w:p w14:paraId="1920F200"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w:t>
      </w:r>
      <w:r w:rsidRPr="00744F80">
        <w:rPr>
          <w:rFonts w:ascii="Times New Roman" w:eastAsia="Times New Roman" w:hAnsi="Times New Roman" w:cs="Times New Roman"/>
          <w:sz w:val="24"/>
          <w:szCs w:val="24"/>
          <w:lang w:eastAsia="ar-SA"/>
        </w:rPr>
        <w:lastRenderedPageBreak/>
        <w:t>являются собственностью другой стороны, и подлежат возврату и/</w:t>
      </w:r>
      <w:proofErr w:type="gramStart"/>
      <w:r w:rsidRPr="00744F80">
        <w:rPr>
          <w:rFonts w:ascii="Times New Roman" w:eastAsia="Times New Roman" w:hAnsi="Times New Roman" w:cs="Times New Roman"/>
          <w:sz w:val="24"/>
          <w:szCs w:val="24"/>
          <w:lang w:eastAsia="ar-SA"/>
        </w:rPr>
        <w:t>или  уничтожению</w:t>
      </w:r>
      <w:proofErr w:type="gramEnd"/>
      <w:r w:rsidRPr="00744F80">
        <w:rPr>
          <w:rFonts w:ascii="Times New Roman" w:eastAsia="Times New Roman" w:hAnsi="Times New Roman" w:cs="Times New Roman"/>
          <w:sz w:val="24"/>
          <w:szCs w:val="24"/>
          <w:lang w:eastAsia="ar-SA"/>
        </w:rPr>
        <w:t xml:space="preserve"> стороной в соответствии с указаниями другой  стороны. Сторона сохраняет право дать другой </w:t>
      </w:r>
      <w:proofErr w:type="gramStart"/>
      <w:r w:rsidRPr="00744F80">
        <w:rPr>
          <w:rFonts w:ascii="Times New Roman" w:eastAsia="Times New Roman" w:hAnsi="Times New Roman" w:cs="Times New Roman"/>
          <w:sz w:val="24"/>
          <w:szCs w:val="24"/>
          <w:lang w:eastAsia="ar-SA"/>
        </w:rPr>
        <w:t>стороне  указание</w:t>
      </w:r>
      <w:proofErr w:type="gramEnd"/>
      <w:r w:rsidRPr="00744F80">
        <w:rPr>
          <w:rFonts w:ascii="Times New Roman" w:eastAsia="Times New Roman" w:hAnsi="Times New Roman" w:cs="Times New Roman"/>
          <w:sz w:val="24"/>
          <w:szCs w:val="24"/>
          <w:lang w:eastAsia="ar-SA"/>
        </w:rPr>
        <w:t xml:space="preserve">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1FF0A6C5"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6E3A92F4"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9. Соглашение составлено в двух экземплярах по одному для каждой из Сторон.</w:t>
      </w:r>
    </w:p>
    <w:p w14:paraId="58248E1B"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Calibri" w:hAnsi="Times New Roman" w:cs="Times New Roman"/>
          <w:sz w:val="24"/>
          <w:szCs w:val="24"/>
        </w:rPr>
        <w:t>10. Реквизиты и подписи Сторон:</w:t>
      </w:r>
    </w:p>
    <w:p w14:paraId="0D6C783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54C26E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257E293E"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ГУ санаторий «Белая Русь», 352832, Краснодарский </w:t>
      </w:r>
      <w:proofErr w:type="gramStart"/>
      <w:r w:rsidRPr="00744F80">
        <w:rPr>
          <w:rFonts w:ascii="Times New Roman" w:eastAsia="Times New Roman" w:hAnsi="Times New Roman" w:cs="Times New Roman"/>
          <w:sz w:val="24"/>
          <w:szCs w:val="24"/>
          <w:lang w:eastAsia="zh-CN"/>
        </w:rPr>
        <w:t>край,,</w:t>
      </w:r>
      <w:proofErr w:type="gramEnd"/>
      <w:r w:rsidRPr="00744F80">
        <w:rPr>
          <w:rFonts w:ascii="Times New Roman" w:eastAsia="Times New Roman" w:hAnsi="Times New Roman" w:cs="Times New Roman"/>
          <w:sz w:val="24"/>
          <w:szCs w:val="24"/>
          <w:lang w:eastAsia="zh-CN"/>
        </w:rPr>
        <w:t xml:space="preserve"> Туапсинский район, п. Майский,</w:t>
      </w:r>
    </w:p>
    <w:p w14:paraId="7400EC83"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w:t>
      </w:r>
      <w:proofErr w:type="gramStart"/>
      <w:r w:rsidRPr="00744F80">
        <w:rPr>
          <w:rFonts w:ascii="Times New Roman" w:eastAsia="Times New Roman" w:hAnsi="Times New Roman" w:cs="Times New Roman"/>
          <w:sz w:val="24"/>
          <w:szCs w:val="24"/>
          <w:lang w:eastAsia="zh-CN"/>
        </w:rPr>
        <w:t>2355008500,  КПП</w:t>
      </w:r>
      <w:proofErr w:type="gramEnd"/>
      <w:r w:rsidRPr="00744F80">
        <w:rPr>
          <w:rFonts w:ascii="Times New Roman" w:eastAsia="Times New Roman" w:hAnsi="Times New Roman" w:cs="Times New Roman"/>
          <w:sz w:val="24"/>
          <w:szCs w:val="24"/>
          <w:lang w:eastAsia="zh-CN"/>
        </w:rPr>
        <w:t xml:space="preserve"> 235501001, ОГРН 1022304916259, </w:t>
      </w:r>
      <w:proofErr w:type="spellStart"/>
      <w:r w:rsidRPr="00744F80">
        <w:rPr>
          <w:rFonts w:ascii="Times New Roman" w:eastAsia="Times New Roman" w:hAnsi="Times New Roman" w:cs="Times New Roman"/>
          <w:sz w:val="24"/>
          <w:szCs w:val="24"/>
          <w:lang w:val="en-US" w:eastAsia="zh-CN"/>
        </w:rPr>
        <w:t>belrus</w:t>
      </w:r>
      <w:proofErr w:type="spellEnd"/>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proofErr w:type="spellStart"/>
      <w:r w:rsidRPr="00744F80">
        <w:rPr>
          <w:rFonts w:ascii="Times New Roman" w:eastAsia="Times New Roman" w:hAnsi="Times New Roman" w:cs="Times New Roman"/>
          <w:sz w:val="24"/>
          <w:szCs w:val="24"/>
          <w:lang w:val="en-US" w:eastAsia="zh-CN"/>
        </w:rPr>
        <w:t>ru</w:t>
      </w:r>
      <w:proofErr w:type="spellEnd"/>
    </w:p>
    <w:p w14:paraId="627E583F"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240C5011"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Филиал «Южный», ПАО «БАНК УРАЛСИБ», </w:t>
      </w:r>
      <w:proofErr w:type="gramStart"/>
      <w:r w:rsidRPr="00744F80">
        <w:rPr>
          <w:rFonts w:ascii="Times New Roman" w:eastAsia="Times New Roman" w:hAnsi="Times New Roman" w:cs="Times New Roman"/>
          <w:sz w:val="24"/>
          <w:szCs w:val="24"/>
          <w:lang w:eastAsia="zh-CN"/>
        </w:rPr>
        <w:t>БИК  040349700</w:t>
      </w:r>
      <w:proofErr w:type="gramEnd"/>
      <w:r w:rsidRPr="00744F80">
        <w:rPr>
          <w:rFonts w:ascii="Times New Roman" w:eastAsia="Times New Roman" w:hAnsi="Times New Roman" w:cs="Times New Roman"/>
          <w:sz w:val="24"/>
          <w:szCs w:val="24"/>
          <w:lang w:eastAsia="zh-CN"/>
        </w:rPr>
        <w:t>, Тел.: (86167) 69-1-70</w:t>
      </w:r>
    </w:p>
    <w:p w14:paraId="0768543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4873E37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20E99D5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Директор</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spellStart"/>
      <w:r w:rsidRPr="00744F80">
        <w:rPr>
          <w:rFonts w:ascii="Times New Roman" w:eastAsia="Times New Roman" w:hAnsi="Times New Roman" w:cs="Times New Roman"/>
          <w:sz w:val="24"/>
          <w:szCs w:val="24"/>
          <w:lang w:eastAsia="ar-SA"/>
        </w:rPr>
        <w:t>Шапетько</w:t>
      </w:r>
      <w:proofErr w:type="spellEnd"/>
      <w:r w:rsidRPr="00744F80">
        <w:rPr>
          <w:rFonts w:ascii="Times New Roman" w:eastAsia="Times New Roman" w:hAnsi="Times New Roman" w:cs="Times New Roman"/>
          <w:sz w:val="24"/>
          <w:szCs w:val="24"/>
          <w:lang w:eastAsia="ar-SA"/>
        </w:rPr>
        <w:t xml:space="preserve"> А.А.</w:t>
      </w:r>
    </w:p>
    <w:p w14:paraId="3D455E3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3CD88C"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1E4C47E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 xml:space="preserve">Сторона -2 </w:t>
      </w:r>
    </w:p>
    <w:p w14:paraId="6F6F48F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B4F736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20B8631"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F27FA1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BB21A9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5AB33C0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135162"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67CCF92C"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B2331C">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MS Gothic"/>
    <w:panose1 w:val="020B0604020202020204"/>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8"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9"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1"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4"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0"/>
  </w:num>
  <w:num w:numId="2">
    <w:abstractNumId w:val="9"/>
  </w:num>
  <w:num w:numId="3">
    <w:abstractNumId w:val="12"/>
  </w:num>
  <w:num w:numId="4">
    <w:abstractNumId w:val="20"/>
  </w:num>
  <w:num w:numId="5">
    <w:abstractNumId w:val="13"/>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8"/>
  </w:num>
  <w:num w:numId="14">
    <w:abstractNumId w:val="15"/>
  </w:num>
  <w:num w:numId="15">
    <w:abstractNumId w:val="17"/>
  </w:num>
  <w:num w:numId="16">
    <w:abstractNumId w:val="11"/>
  </w:num>
  <w:num w:numId="17">
    <w:abstractNumId w:val="16"/>
  </w:num>
  <w:num w:numId="18">
    <w:abstractNumId w:val="7"/>
  </w:num>
  <w:num w:numId="19">
    <w:abstractNumId w:val="18"/>
  </w:num>
  <w:num w:numId="20">
    <w:abstractNumId w:val="19"/>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17B82"/>
    <w:rsid w:val="00035786"/>
    <w:rsid w:val="00067711"/>
    <w:rsid w:val="000A3416"/>
    <w:rsid w:val="000A79FD"/>
    <w:rsid w:val="000F46EA"/>
    <w:rsid w:val="0010007B"/>
    <w:rsid w:val="00107F8E"/>
    <w:rsid w:val="00112B2E"/>
    <w:rsid w:val="00121078"/>
    <w:rsid w:val="00134531"/>
    <w:rsid w:val="0017141E"/>
    <w:rsid w:val="00171BA0"/>
    <w:rsid w:val="00175E27"/>
    <w:rsid w:val="001767A8"/>
    <w:rsid w:val="00185155"/>
    <w:rsid w:val="001C5CFB"/>
    <w:rsid w:val="001D2326"/>
    <w:rsid w:val="001F3B4F"/>
    <w:rsid w:val="00205817"/>
    <w:rsid w:val="00232F06"/>
    <w:rsid w:val="00276FA4"/>
    <w:rsid w:val="002860A2"/>
    <w:rsid w:val="002876C4"/>
    <w:rsid w:val="002A1C97"/>
    <w:rsid w:val="002E420D"/>
    <w:rsid w:val="002F117D"/>
    <w:rsid w:val="00301FDF"/>
    <w:rsid w:val="0031641C"/>
    <w:rsid w:val="00336846"/>
    <w:rsid w:val="003640D5"/>
    <w:rsid w:val="0039003F"/>
    <w:rsid w:val="003A0847"/>
    <w:rsid w:val="003F74A6"/>
    <w:rsid w:val="004B36A2"/>
    <w:rsid w:val="004C3C3F"/>
    <w:rsid w:val="00527C9E"/>
    <w:rsid w:val="0055015B"/>
    <w:rsid w:val="00581D37"/>
    <w:rsid w:val="00583527"/>
    <w:rsid w:val="005C5F3F"/>
    <w:rsid w:val="005D3142"/>
    <w:rsid w:val="006021F5"/>
    <w:rsid w:val="006074FB"/>
    <w:rsid w:val="00645DCD"/>
    <w:rsid w:val="006807EA"/>
    <w:rsid w:val="0069330D"/>
    <w:rsid w:val="0069741D"/>
    <w:rsid w:val="006B57E8"/>
    <w:rsid w:val="006E3B7C"/>
    <w:rsid w:val="00740857"/>
    <w:rsid w:val="007B40F0"/>
    <w:rsid w:val="007C5F2C"/>
    <w:rsid w:val="007F434A"/>
    <w:rsid w:val="008008D3"/>
    <w:rsid w:val="00801A60"/>
    <w:rsid w:val="008034FD"/>
    <w:rsid w:val="008060E8"/>
    <w:rsid w:val="0083136E"/>
    <w:rsid w:val="00831DAD"/>
    <w:rsid w:val="008441E3"/>
    <w:rsid w:val="00845F87"/>
    <w:rsid w:val="0084654C"/>
    <w:rsid w:val="00877A42"/>
    <w:rsid w:val="008A71EC"/>
    <w:rsid w:val="008C2477"/>
    <w:rsid w:val="008D06A5"/>
    <w:rsid w:val="008D3859"/>
    <w:rsid w:val="008F7D5F"/>
    <w:rsid w:val="00917D49"/>
    <w:rsid w:val="00924FF6"/>
    <w:rsid w:val="00946685"/>
    <w:rsid w:val="009812AA"/>
    <w:rsid w:val="0098683F"/>
    <w:rsid w:val="009A5A68"/>
    <w:rsid w:val="009B126E"/>
    <w:rsid w:val="009B1C89"/>
    <w:rsid w:val="00A30510"/>
    <w:rsid w:val="00A62DFF"/>
    <w:rsid w:val="00A66E5D"/>
    <w:rsid w:val="00AD2B25"/>
    <w:rsid w:val="00AF3AEB"/>
    <w:rsid w:val="00AF418B"/>
    <w:rsid w:val="00B2331C"/>
    <w:rsid w:val="00B64D0F"/>
    <w:rsid w:val="00B7183C"/>
    <w:rsid w:val="00B75D6D"/>
    <w:rsid w:val="00B83C2A"/>
    <w:rsid w:val="00B9021A"/>
    <w:rsid w:val="00BA5492"/>
    <w:rsid w:val="00BB18CA"/>
    <w:rsid w:val="00BD2CC7"/>
    <w:rsid w:val="00BD5424"/>
    <w:rsid w:val="00BD6F0F"/>
    <w:rsid w:val="00BE491B"/>
    <w:rsid w:val="00C07F2E"/>
    <w:rsid w:val="00C24CCF"/>
    <w:rsid w:val="00C264A1"/>
    <w:rsid w:val="00C332DA"/>
    <w:rsid w:val="00C400C8"/>
    <w:rsid w:val="00C64BC6"/>
    <w:rsid w:val="00C7153E"/>
    <w:rsid w:val="00C9108D"/>
    <w:rsid w:val="00C94E63"/>
    <w:rsid w:val="00C9594D"/>
    <w:rsid w:val="00CA0709"/>
    <w:rsid w:val="00CC228C"/>
    <w:rsid w:val="00D26157"/>
    <w:rsid w:val="00D30105"/>
    <w:rsid w:val="00D50335"/>
    <w:rsid w:val="00D83D08"/>
    <w:rsid w:val="00D97BF6"/>
    <w:rsid w:val="00DB39B6"/>
    <w:rsid w:val="00E025E6"/>
    <w:rsid w:val="00E24D8C"/>
    <w:rsid w:val="00E40E5A"/>
    <w:rsid w:val="00E4160F"/>
    <w:rsid w:val="00E66CDA"/>
    <w:rsid w:val="00EE210C"/>
    <w:rsid w:val="00F34C63"/>
    <w:rsid w:val="00F43E2B"/>
    <w:rsid w:val="00F52F90"/>
    <w:rsid w:val="00F57EE1"/>
    <w:rsid w:val="00F74E64"/>
    <w:rsid w:val="00F815DF"/>
    <w:rsid w:val="00F83827"/>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6ECEB-E529-430D-8A33-85CE203B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5316</Words>
  <Characters>30303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Ирина Видеборец</cp:lastModifiedBy>
  <cp:revision>5</cp:revision>
  <cp:lastPrinted>2024-02-10T05:08:00Z</cp:lastPrinted>
  <dcterms:created xsi:type="dcterms:W3CDTF">2024-03-21T05:16:00Z</dcterms:created>
  <dcterms:modified xsi:type="dcterms:W3CDTF">2024-03-21T12:04:00Z</dcterms:modified>
  <dc:language>ru-RU</dc:language>
</cp:coreProperties>
</file>