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9901E4A"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0A5EE3" w:rsidRPr="000A5EE3">
        <w:rPr>
          <w:rFonts w:ascii="Times New Roman" w:hAnsi="Times New Roman"/>
          <w:sz w:val="24"/>
          <w:szCs w:val="24"/>
        </w:rPr>
        <w:t>«Текущий ремонт стен и потолков центральной лестницы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10126D1A" w:rsidR="00B64D0F" w:rsidRPr="00B94F58" w:rsidRDefault="000A5EE3" w:rsidP="00E40E5A">
            <w:pPr>
              <w:widowControl w:val="0"/>
              <w:jc w:val="both"/>
              <w:rPr>
                <w:rFonts w:ascii="Times New Roman" w:hAnsi="Times New Roman"/>
                <w:sz w:val="24"/>
                <w:szCs w:val="24"/>
              </w:rPr>
            </w:pPr>
            <w:r w:rsidRPr="000A5EE3">
              <w:rPr>
                <w:rFonts w:ascii="Times New Roman" w:hAnsi="Times New Roman"/>
                <w:sz w:val="24"/>
                <w:szCs w:val="24"/>
              </w:rPr>
              <w:t>«Текущий ремонт стен и потолков центральной лестницы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1140009A"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F577C3">
              <w:rPr>
                <w:rFonts w:ascii="Times New Roman" w:hAnsi="Times New Roman"/>
                <w:sz w:val="24"/>
                <w:szCs w:val="24"/>
              </w:rPr>
              <w:t xml:space="preserve">закупки в виде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3C435B0"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8441E3">
              <w:rPr>
                <w:rFonts w:ascii="Times New Roman" w:hAnsi="Times New Roman"/>
                <w:sz w:val="24"/>
                <w:szCs w:val="24"/>
              </w:rPr>
              <w:t>0</w:t>
            </w:r>
            <w:r w:rsidR="000A5EE3">
              <w:rPr>
                <w:rFonts w:ascii="Times New Roman" w:hAnsi="Times New Roman"/>
                <w:sz w:val="24"/>
                <w:szCs w:val="24"/>
              </w:rPr>
              <w:t>6</w:t>
            </w:r>
            <w:r w:rsidR="008441E3">
              <w:rPr>
                <w:rFonts w:ascii="Times New Roman" w:hAnsi="Times New Roman"/>
                <w:sz w:val="24"/>
                <w:szCs w:val="24"/>
              </w:rPr>
              <w:t>.0</w:t>
            </w:r>
            <w:r w:rsidR="000A5EE3">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00A18C8D" w:rsidR="00067711" w:rsidRPr="00B94F58" w:rsidRDefault="000A5EE3" w:rsidP="00E40E5A">
            <w:pPr>
              <w:widowControl w:val="0"/>
              <w:jc w:val="both"/>
              <w:rPr>
                <w:rFonts w:ascii="Times New Roman" w:hAnsi="Times New Roman"/>
                <w:sz w:val="24"/>
                <w:szCs w:val="24"/>
              </w:rPr>
            </w:pPr>
            <w:r w:rsidRPr="000A5EE3">
              <w:rPr>
                <w:rFonts w:ascii="Times New Roman" w:eastAsia="Andale Sans UI" w:hAnsi="Times New Roman" w:cs="Tahoma"/>
                <w:kern w:val="2"/>
                <w:sz w:val="24"/>
                <w:szCs w:val="24"/>
                <w:lang w:bidi="en-US"/>
              </w:rPr>
              <w:t>874 346,40 (восемьсот семьдесят четыре тысячи триста сорок шесть) рублей 40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75F35BDA"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0A5EE3">
              <w:rPr>
                <w:rFonts w:ascii="Times New Roman" w:hAnsi="Times New Roman"/>
                <w:sz w:val="24"/>
                <w:szCs w:val="24"/>
              </w:rPr>
              <w:t>30</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42BD7AE7"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0A5EE3" w:rsidRPr="000A5EE3">
        <w:rPr>
          <w:lang w:val="ru-RU"/>
        </w:rPr>
        <w:t>874 346,40 (восемьсот семьдесят четыре тысячи триста сорок шесть) рублей 40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81C819D" w14:textId="77777777" w:rsidR="00F577C3" w:rsidRDefault="00F577C3" w:rsidP="00276FA4">
      <w:pPr>
        <w:spacing w:after="0"/>
        <w:rPr>
          <w:rFonts w:ascii="Times New Roman" w:hAnsi="Times New Roman"/>
          <w:sz w:val="24"/>
          <w:szCs w:val="24"/>
        </w:rPr>
      </w:pPr>
    </w:p>
    <w:p w14:paraId="78A56416" w14:textId="77777777" w:rsidR="00F577C3" w:rsidRDefault="00F577C3" w:rsidP="00276FA4">
      <w:pPr>
        <w:spacing w:after="0"/>
        <w:rPr>
          <w:rFonts w:ascii="Times New Roman" w:hAnsi="Times New Roman"/>
          <w:sz w:val="24"/>
          <w:szCs w:val="24"/>
        </w:rPr>
      </w:pPr>
    </w:p>
    <w:p w14:paraId="7BFD8A2A" w14:textId="77777777" w:rsidR="00F577C3" w:rsidRDefault="00F577C3" w:rsidP="00276FA4">
      <w:pPr>
        <w:spacing w:after="0"/>
        <w:rPr>
          <w:rFonts w:ascii="Times New Roman" w:hAnsi="Times New Roman"/>
          <w:sz w:val="24"/>
          <w:szCs w:val="24"/>
        </w:rPr>
      </w:pPr>
    </w:p>
    <w:p w14:paraId="48AA55EF" w14:textId="77777777" w:rsidR="00F577C3" w:rsidRDefault="00F577C3" w:rsidP="00276FA4">
      <w:pPr>
        <w:spacing w:after="0"/>
        <w:rPr>
          <w:rFonts w:ascii="Times New Roman" w:hAnsi="Times New Roman"/>
          <w:sz w:val="24"/>
          <w:szCs w:val="24"/>
        </w:rPr>
      </w:pPr>
    </w:p>
    <w:p w14:paraId="49AF8239" w14:textId="77777777" w:rsidR="00F577C3" w:rsidRDefault="00F577C3" w:rsidP="00276FA4">
      <w:pPr>
        <w:spacing w:after="0"/>
        <w:rPr>
          <w:rFonts w:ascii="Times New Roman" w:hAnsi="Times New Roman"/>
          <w:sz w:val="24"/>
          <w:szCs w:val="24"/>
        </w:rPr>
      </w:pPr>
    </w:p>
    <w:p w14:paraId="6D239AB9" w14:textId="77777777" w:rsidR="00F577C3" w:rsidRDefault="00F577C3" w:rsidP="00276FA4">
      <w:pPr>
        <w:spacing w:after="0"/>
        <w:rPr>
          <w:rFonts w:ascii="Times New Roman" w:hAnsi="Times New Roman"/>
          <w:sz w:val="24"/>
          <w:szCs w:val="24"/>
        </w:rPr>
      </w:pPr>
    </w:p>
    <w:p w14:paraId="09F39921" w14:textId="77777777" w:rsidR="00F577C3" w:rsidRDefault="00F577C3" w:rsidP="00276FA4">
      <w:pPr>
        <w:spacing w:after="0"/>
        <w:rPr>
          <w:rFonts w:ascii="Times New Roman" w:hAnsi="Times New Roman"/>
          <w:sz w:val="24"/>
          <w:szCs w:val="24"/>
        </w:rPr>
      </w:pPr>
    </w:p>
    <w:p w14:paraId="61464C72" w14:textId="77777777" w:rsidR="00F577C3" w:rsidRDefault="00F577C3" w:rsidP="00276FA4">
      <w:pPr>
        <w:spacing w:after="0"/>
        <w:rPr>
          <w:rFonts w:ascii="Times New Roman" w:hAnsi="Times New Roman"/>
          <w:sz w:val="24"/>
          <w:szCs w:val="24"/>
        </w:rPr>
      </w:pPr>
    </w:p>
    <w:p w14:paraId="60EF99DD" w14:textId="77777777" w:rsidR="00F577C3" w:rsidRDefault="00F577C3" w:rsidP="00276FA4">
      <w:pPr>
        <w:spacing w:after="0"/>
        <w:rPr>
          <w:rFonts w:ascii="Times New Roman" w:hAnsi="Times New Roman"/>
          <w:sz w:val="24"/>
          <w:szCs w:val="24"/>
        </w:rPr>
      </w:pPr>
    </w:p>
    <w:p w14:paraId="62EE9511" w14:textId="77777777" w:rsidR="00F577C3" w:rsidRDefault="00F577C3" w:rsidP="00276FA4">
      <w:pPr>
        <w:spacing w:after="0"/>
        <w:rPr>
          <w:rFonts w:ascii="Times New Roman" w:hAnsi="Times New Roman"/>
          <w:sz w:val="24"/>
          <w:szCs w:val="24"/>
        </w:rPr>
      </w:pPr>
    </w:p>
    <w:p w14:paraId="75D98896" w14:textId="77777777" w:rsidR="00F577C3" w:rsidRDefault="00F577C3" w:rsidP="00276FA4">
      <w:pPr>
        <w:spacing w:after="0"/>
        <w:rPr>
          <w:rFonts w:ascii="Times New Roman" w:hAnsi="Times New Roman"/>
          <w:sz w:val="24"/>
          <w:szCs w:val="24"/>
        </w:rPr>
      </w:pPr>
    </w:p>
    <w:p w14:paraId="3559D369" w14:textId="77777777" w:rsidR="00F577C3" w:rsidRDefault="00F577C3" w:rsidP="00276FA4">
      <w:pPr>
        <w:spacing w:after="0"/>
        <w:rPr>
          <w:rFonts w:ascii="Times New Roman" w:hAnsi="Times New Roman"/>
          <w:sz w:val="24"/>
          <w:szCs w:val="24"/>
        </w:rPr>
      </w:pPr>
    </w:p>
    <w:p w14:paraId="521032CB" w14:textId="77777777" w:rsidR="00F577C3" w:rsidRDefault="00F577C3" w:rsidP="00276FA4">
      <w:pPr>
        <w:spacing w:after="0"/>
        <w:rPr>
          <w:rFonts w:ascii="Times New Roman" w:hAnsi="Times New Roman"/>
          <w:sz w:val="24"/>
          <w:szCs w:val="24"/>
        </w:rPr>
      </w:pPr>
    </w:p>
    <w:p w14:paraId="527972CE" w14:textId="77777777" w:rsidR="00F577C3" w:rsidRDefault="00F577C3" w:rsidP="00276FA4">
      <w:pPr>
        <w:spacing w:after="0"/>
        <w:rPr>
          <w:rFonts w:ascii="Times New Roman" w:hAnsi="Times New Roman"/>
          <w:sz w:val="24"/>
          <w:szCs w:val="24"/>
        </w:rPr>
      </w:pPr>
    </w:p>
    <w:p w14:paraId="1836399B" w14:textId="77777777" w:rsidR="00F577C3" w:rsidRDefault="00F577C3" w:rsidP="00276FA4">
      <w:pPr>
        <w:spacing w:after="0"/>
        <w:rPr>
          <w:rFonts w:ascii="Times New Roman" w:hAnsi="Times New Roman"/>
          <w:sz w:val="24"/>
          <w:szCs w:val="24"/>
        </w:rPr>
      </w:pPr>
    </w:p>
    <w:p w14:paraId="734CB0F1" w14:textId="77777777" w:rsidR="00F577C3" w:rsidRDefault="00F577C3" w:rsidP="00276FA4">
      <w:pPr>
        <w:spacing w:after="0"/>
        <w:rPr>
          <w:rFonts w:ascii="Times New Roman" w:hAnsi="Times New Roman"/>
          <w:sz w:val="24"/>
          <w:szCs w:val="24"/>
        </w:rPr>
      </w:pPr>
    </w:p>
    <w:p w14:paraId="602D123F" w14:textId="77777777" w:rsidR="00F577C3" w:rsidRDefault="00F577C3" w:rsidP="00276FA4">
      <w:pPr>
        <w:spacing w:after="0"/>
        <w:rPr>
          <w:rFonts w:ascii="Times New Roman" w:hAnsi="Times New Roman"/>
          <w:sz w:val="24"/>
          <w:szCs w:val="24"/>
        </w:rPr>
      </w:pPr>
    </w:p>
    <w:p w14:paraId="3C21EF1A" w14:textId="77777777" w:rsidR="00F577C3" w:rsidRDefault="00F577C3" w:rsidP="00276FA4">
      <w:pPr>
        <w:spacing w:after="0"/>
        <w:rPr>
          <w:rFonts w:ascii="Times New Roman" w:hAnsi="Times New Roman"/>
          <w:sz w:val="24"/>
          <w:szCs w:val="24"/>
        </w:rPr>
      </w:pPr>
    </w:p>
    <w:p w14:paraId="68B3E71A" w14:textId="77777777" w:rsidR="00F577C3" w:rsidRPr="00CB1E7C" w:rsidRDefault="00F577C3" w:rsidP="00F577C3">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bookmarkStart w:id="0" w:name="_GoBack"/>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58B5C050" w14:textId="77777777" w:rsidR="00F577C3" w:rsidRPr="00CB1E7C" w:rsidRDefault="00F577C3" w:rsidP="00F577C3">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процедура закупки в виде запроса предложений</w:t>
      </w:r>
      <w:r w:rsidRPr="00CB1E7C">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4F9F9E2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запроса предложений</w:t>
      </w:r>
      <w:r w:rsidRPr="00CB1E7C">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3983C10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0E91B2A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запросе предложений</w:t>
      </w:r>
    </w:p>
    <w:p w14:paraId="067F09C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CB1E7C">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52A70D14"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6DADA6C8" w14:textId="00097E6E"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«14» марта 2024</w:t>
      </w:r>
      <w:r w:rsidRPr="00CB1E7C">
        <w:rPr>
          <w:rFonts w:ascii="Times New Roman" w:eastAsia="Times New Roman" w:hAnsi="Times New Roman" w:cs="Times New Roman"/>
          <w:color w:val="000000"/>
          <w:kern w:val="3"/>
          <w:sz w:val="24"/>
          <w:szCs w:val="24"/>
          <w:lang w:eastAsia="zh-CN" w:bidi="hi-IN"/>
        </w:rPr>
        <w:t>г.</w:t>
      </w:r>
    </w:p>
    <w:p w14:paraId="39E443CA"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05095D0D" w14:textId="55F4D24F"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«15» марта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534365D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5BA6795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1C8ACE9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1424164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4776733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262EAFE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681F80EB"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1BA19A34"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21A586C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CB1E7C">
        <w:rPr>
          <w:rFonts w:ascii="Times New Roman" w:eastAsia="Times New Roman" w:hAnsi="Times New Roman" w:cs="Times New Roman"/>
          <w:color w:val="000000"/>
          <w:kern w:val="3"/>
          <w:sz w:val="24"/>
          <w:szCs w:val="24"/>
          <w:lang w:eastAsia="zh-CN" w:bidi="hi-IN"/>
        </w:rPr>
        <w:t>, а его предложение – отклонено.</w:t>
      </w:r>
    </w:p>
    <w:p w14:paraId="66301126"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5D0ED9F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14:paraId="1DCD8A11" w14:textId="25D4E530"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Pr>
          <w:rFonts w:ascii="Times New Roman" w:hAnsi="Times New Roman"/>
          <w:sz w:val="24"/>
          <w:szCs w:val="24"/>
        </w:rPr>
        <w:t>В</w:t>
      </w:r>
      <w:r w:rsidRPr="008008D3">
        <w:rPr>
          <w:rFonts w:ascii="Times New Roman" w:hAnsi="Times New Roman"/>
          <w:sz w:val="24"/>
          <w:szCs w:val="24"/>
        </w:rPr>
        <w:t xml:space="preserve">ыполнение строительно-монтажных работ по объекту: </w:t>
      </w:r>
      <w:r w:rsidRPr="000A5EE3">
        <w:rPr>
          <w:rFonts w:ascii="Times New Roman" w:hAnsi="Times New Roman"/>
          <w:sz w:val="24"/>
          <w:szCs w:val="24"/>
        </w:rPr>
        <w:t>«Текущий ремонт стен и потолков центральной лестницы ГУ санаторий «Белая Русь»</w:t>
      </w:r>
      <w:r>
        <w:rPr>
          <w:rFonts w:ascii="Times New Roman" w:hAnsi="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713668C4"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4F5E290E"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6A59CFAE" w14:textId="7777777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12813F0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035A8EF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442C24ED"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6C916798"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214027B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5401D67" w14:textId="77777777" w:rsidR="00F577C3" w:rsidRPr="00CB1E7C" w:rsidRDefault="00F577C3" w:rsidP="00F577C3">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14:paraId="77B4B94E" w14:textId="6B1D379F"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 xml:space="preserve">по проведению процедур </w:t>
      </w:r>
      <w:r w:rsidRPr="00CB1E7C">
        <w:rPr>
          <w:rFonts w:ascii="Times New Roman" w:eastAsia="Times New Roman" w:hAnsi="Times New Roman" w:cs="Times New Roman"/>
          <w:color w:val="000000"/>
          <w:kern w:val="3"/>
          <w:sz w:val="24"/>
          <w:szCs w:val="24"/>
          <w:lang w:eastAsia="ru-RU" w:bidi="hi-IN"/>
        </w:rPr>
        <w:lastRenderedPageBreak/>
        <w:t>зак</w:t>
      </w:r>
      <w:r>
        <w:rPr>
          <w:rFonts w:ascii="Times New Roman" w:eastAsia="Times New Roman" w:hAnsi="Times New Roman" w:cs="Times New Roman"/>
          <w:color w:val="000000"/>
          <w:kern w:val="3"/>
          <w:sz w:val="24"/>
          <w:szCs w:val="24"/>
          <w:lang w:eastAsia="ru-RU" w:bidi="hi-IN"/>
        </w:rPr>
        <w:t>упок товаров (работ, услуг), «15</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2024г.  в 10:0</w:t>
      </w:r>
      <w:r w:rsidRPr="00CB1E7C">
        <w:rPr>
          <w:rFonts w:ascii="Times New Roman" w:eastAsia="Times New Roman" w:hAnsi="Times New Roman" w:cs="Times New Roman"/>
          <w:color w:val="000000"/>
          <w:kern w:val="3"/>
          <w:sz w:val="24"/>
          <w:szCs w:val="24"/>
          <w:lang w:eastAsia="ru-RU" w:bidi="hi-IN"/>
        </w:rPr>
        <w:t>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B35CAB6"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9AE9F2F"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0B1D735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03DDA878" w14:textId="22AF1412"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«16» марта 2024</w:t>
      </w:r>
      <w:r w:rsidRPr="00CB1E7C">
        <w:rPr>
          <w:rFonts w:ascii="Times New Roman" w:eastAsia="Times New Roman" w:hAnsi="Times New Roman" w:cs="Times New Roman"/>
          <w:color w:val="000000"/>
          <w:kern w:val="3"/>
          <w:sz w:val="24"/>
          <w:szCs w:val="24"/>
          <w:lang w:eastAsia="zh-CN" w:bidi="hi-IN"/>
        </w:rPr>
        <w:t>г.</w:t>
      </w:r>
    </w:p>
    <w:p w14:paraId="6994C65A"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0B8A64D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574AF5B3"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71C0C85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0BD1A1AC"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433F9A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8FD8862"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1165F617"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0F9E85B5"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4F7C30D1"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6A69A760"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72470BD4" w14:textId="77777777" w:rsidR="00F577C3" w:rsidRPr="00CB1E7C" w:rsidRDefault="00F577C3" w:rsidP="00F577C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2A9DAAD2" w14:textId="77777777" w:rsidR="00F577C3" w:rsidRPr="00CB1E7C" w:rsidRDefault="00F577C3" w:rsidP="00F577C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7DAEF5DB" w14:textId="231540D7" w:rsidR="00F577C3" w:rsidRPr="00CB1E7C" w:rsidRDefault="00F577C3" w:rsidP="00F577C3">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«15» марта 2024</w:t>
      </w:r>
      <w:r w:rsidRPr="00CB1E7C">
        <w:rPr>
          <w:rFonts w:ascii="Times New Roman" w:eastAsia="Times New Roman" w:hAnsi="Times New Roman" w:cs="Times New Roman"/>
          <w:color w:val="000000"/>
          <w:kern w:val="3"/>
          <w:sz w:val="24"/>
          <w:szCs w:val="24"/>
          <w:lang w:eastAsia="zh-CN" w:bidi="hi-IN"/>
        </w:rPr>
        <w:t>г.</w:t>
      </w:r>
    </w:p>
    <w:p w14:paraId="3C1ABBE9" w14:textId="77777777" w:rsidR="00F577C3" w:rsidRPr="00CB1E7C" w:rsidRDefault="00F577C3" w:rsidP="00F577C3">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68A79C1B" w14:textId="77777777" w:rsidR="00F577C3" w:rsidRDefault="00F577C3" w:rsidP="00F577C3">
      <w:pPr>
        <w:keepNext/>
        <w:widowControl w:val="0"/>
        <w:spacing w:before="240" w:after="120" w:line="240" w:lineRule="auto"/>
        <w:ind w:left="284"/>
        <w:jc w:val="right"/>
        <w:rPr>
          <w:rFonts w:ascii="Times New Roman" w:eastAsia="MS Mincho" w:hAnsi="Times New Roman" w:cs="Times New Roman"/>
          <w:bCs/>
          <w:sz w:val="24"/>
          <w:szCs w:val="24"/>
        </w:rPr>
      </w:pPr>
    </w:p>
    <w:p w14:paraId="011C9613" w14:textId="77777777" w:rsidR="00F577C3" w:rsidRDefault="00F577C3" w:rsidP="00F577C3">
      <w:pPr>
        <w:spacing w:line="254" w:lineRule="auto"/>
        <w:rPr>
          <w:rFonts w:ascii="Times New Roman" w:eastAsia="Calibri" w:hAnsi="Times New Roman" w:cs="Times New Roman"/>
          <w:sz w:val="24"/>
          <w:szCs w:val="24"/>
        </w:rPr>
      </w:pPr>
    </w:p>
    <w:p w14:paraId="40B5F759" w14:textId="77777777" w:rsidR="00F577C3" w:rsidRDefault="00F577C3" w:rsidP="00F577C3">
      <w:pPr>
        <w:spacing w:line="254" w:lineRule="auto"/>
        <w:rPr>
          <w:rFonts w:ascii="Times New Roman" w:eastAsia="Calibri" w:hAnsi="Times New Roman" w:cs="Times New Roman"/>
          <w:sz w:val="24"/>
          <w:szCs w:val="24"/>
        </w:rPr>
      </w:pPr>
    </w:p>
    <w:p w14:paraId="1FDEDDC3" w14:textId="77777777" w:rsidR="00F577C3" w:rsidRDefault="00F577C3" w:rsidP="00F577C3">
      <w:pPr>
        <w:spacing w:line="254" w:lineRule="auto"/>
        <w:rPr>
          <w:rFonts w:ascii="Times New Roman" w:eastAsia="Calibri" w:hAnsi="Times New Roman" w:cs="Times New Roman"/>
          <w:sz w:val="24"/>
          <w:szCs w:val="24"/>
        </w:rPr>
      </w:pPr>
    </w:p>
    <w:p w14:paraId="43EE4B45" w14:textId="77777777" w:rsidR="00F577C3" w:rsidRDefault="00F577C3" w:rsidP="00F577C3">
      <w:pPr>
        <w:spacing w:line="254" w:lineRule="auto"/>
        <w:rPr>
          <w:rFonts w:ascii="Times New Roman" w:eastAsia="Calibri" w:hAnsi="Times New Roman" w:cs="Times New Roman"/>
          <w:sz w:val="24"/>
          <w:szCs w:val="24"/>
        </w:rPr>
      </w:pPr>
    </w:p>
    <w:p w14:paraId="27CA7035" w14:textId="77777777" w:rsidR="00F577C3" w:rsidRDefault="00F577C3" w:rsidP="00F577C3">
      <w:pPr>
        <w:spacing w:line="254" w:lineRule="auto"/>
        <w:rPr>
          <w:rFonts w:ascii="Times New Roman" w:eastAsia="Calibri" w:hAnsi="Times New Roman" w:cs="Times New Roman"/>
          <w:sz w:val="24"/>
          <w:szCs w:val="24"/>
        </w:rPr>
      </w:pPr>
    </w:p>
    <w:p w14:paraId="1C3F6870" w14:textId="77777777" w:rsidR="00F577C3" w:rsidRPr="00B665FA" w:rsidRDefault="00F577C3" w:rsidP="00F577C3">
      <w:pPr>
        <w:spacing w:line="254" w:lineRule="auto"/>
        <w:rPr>
          <w:rFonts w:ascii="Times New Roman" w:eastAsia="Calibri" w:hAnsi="Times New Roman" w:cs="Times New Roman"/>
          <w:sz w:val="24"/>
          <w:szCs w:val="24"/>
        </w:rPr>
      </w:pPr>
    </w:p>
    <w:p w14:paraId="47965998" w14:textId="77777777" w:rsidR="00F577C3" w:rsidRPr="00B665FA" w:rsidRDefault="00F577C3" w:rsidP="00F577C3">
      <w:pPr>
        <w:spacing w:line="254" w:lineRule="auto"/>
        <w:rPr>
          <w:rFonts w:ascii="Times New Roman" w:eastAsia="Calibri" w:hAnsi="Times New Roman" w:cs="Times New Roman"/>
          <w:sz w:val="24"/>
          <w:szCs w:val="24"/>
        </w:rPr>
      </w:pPr>
    </w:p>
    <w:p w14:paraId="2B8E31A2" w14:textId="77777777" w:rsidR="00B9436F" w:rsidRDefault="00B9436F" w:rsidP="00F577C3">
      <w:pPr>
        <w:spacing w:line="254" w:lineRule="auto"/>
        <w:jc w:val="right"/>
        <w:rPr>
          <w:rFonts w:ascii="Times New Roman" w:eastAsia="Calibri" w:hAnsi="Times New Roman" w:cs="Times New Roman"/>
          <w:sz w:val="24"/>
          <w:szCs w:val="24"/>
        </w:rPr>
      </w:pPr>
    </w:p>
    <w:p w14:paraId="6DF7EBF1" w14:textId="77777777" w:rsidR="00F577C3" w:rsidRPr="00B665FA" w:rsidRDefault="00F577C3" w:rsidP="00F577C3">
      <w:pPr>
        <w:spacing w:line="254" w:lineRule="auto"/>
        <w:jc w:val="right"/>
        <w:rPr>
          <w:rFonts w:ascii="Times New Roman" w:eastAsia="Calibri" w:hAnsi="Times New Roman" w:cs="Times New Roman"/>
          <w:sz w:val="24"/>
          <w:szCs w:val="24"/>
        </w:rPr>
      </w:pPr>
      <w:r w:rsidRPr="00B665FA">
        <w:rPr>
          <w:rFonts w:ascii="Times New Roman" w:eastAsia="Calibri" w:hAnsi="Times New Roman" w:cs="Times New Roman"/>
          <w:sz w:val="24"/>
          <w:szCs w:val="24"/>
        </w:rPr>
        <w:lastRenderedPageBreak/>
        <w:t xml:space="preserve">Приложение </w:t>
      </w:r>
    </w:p>
    <w:p w14:paraId="5B236094" w14:textId="77777777" w:rsidR="00F577C3" w:rsidRPr="00B665FA" w:rsidRDefault="00F577C3" w:rsidP="00F577C3">
      <w:pPr>
        <w:spacing w:line="254" w:lineRule="auto"/>
        <w:jc w:val="right"/>
        <w:rPr>
          <w:rFonts w:ascii="Times New Roman" w:eastAsia="Calibri" w:hAnsi="Times New Roman" w:cs="Times New Roman"/>
          <w:sz w:val="24"/>
          <w:szCs w:val="24"/>
        </w:rPr>
      </w:pPr>
    </w:p>
    <w:p w14:paraId="773CFA7C"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На фирменном бланке письма организации</w:t>
      </w:r>
    </w:p>
    <w:p w14:paraId="79625663" w14:textId="77777777" w:rsidR="00F577C3" w:rsidRDefault="00F577C3" w:rsidP="00F577C3">
      <w:pPr>
        <w:spacing w:after="0" w:line="240" w:lineRule="auto"/>
        <w:rPr>
          <w:rFonts w:ascii="Times New Roman" w:eastAsia="Times New Roman" w:hAnsi="Times New Roman" w:cs="Times New Roman"/>
          <w:b/>
          <w:sz w:val="24"/>
          <w:szCs w:val="24"/>
          <w:lang w:eastAsia="ru-RU"/>
        </w:rPr>
      </w:pPr>
      <w:r w:rsidRPr="00B665FA">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4C99112B"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p>
    <w:p w14:paraId="27348C8B" w14:textId="77777777" w:rsidR="00F577C3" w:rsidRPr="00B665FA" w:rsidRDefault="00F577C3" w:rsidP="00F577C3">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Исх.№__ от ____202_г.                                               Директору ГУ Санаторий «Белая Русь»</w:t>
      </w:r>
    </w:p>
    <w:p w14:paraId="260075E2" w14:textId="77777777" w:rsidR="00F577C3" w:rsidRPr="00B665FA" w:rsidRDefault="00F577C3" w:rsidP="00F577C3">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proofErr w:type="spellStart"/>
      <w:r w:rsidRPr="00B665FA">
        <w:rPr>
          <w:rFonts w:ascii="Times New Roman" w:eastAsia="Times New Roman" w:hAnsi="Times New Roman" w:cs="Times New Roman"/>
          <w:sz w:val="24"/>
          <w:szCs w:val="24"/>
          <w:lang w:eastAsia="ru-RU"/>
        </w:rPr>
        <w:t>Шапетько</w:t>
      </w:r>
      <w:proofErr w:type="spellEnd"/>
      <w:r w:rsidRPr="00B665FA">
        <w:rPr>
          <w:rFonts w:ascii="Times New Roman" w:eastAsia="Times New Roman" w:hAnsi="Times New Roman" w:cs="Times New Roman"/>
          <w:sz w:val="24"/>
          <w:szCs w:val="24"/>
          <w:lang w:eastAsia="ru-RU"/>
        </w:rPr>
        <w:t xml:space="preserve"> Алексею Александровичу</w:t>
      </w:r>
    </w:p>
    <w:p w14:paraId="7AB71A37" w14:textId="77777777" w:rsidR="00F577C3" w:rsidRPr="00B665FA" w:rsidRDefault="00F577C3" w:rsidP="00F577C3">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B665FA">
        <w:rPr>
          <w:rFonts w:ascii="Times New Roman" w:eastAsia="Times New Roman" w:hAnsi="Times New Roman" w:cs="Times New Roman"/>
          <w:bCs/>
          <w:kern w:val="2"/>
          <w:sz w:val="24"/>
          <w:szCs w:val="24"/>
          <w:lang w:eastAsia="zh-CN"/>
        </w:rPr>
        <w:t>Предложение (заявка) на участие в</w:t>
      </w:r>
      <w:r>
        <w:rPr>
          <w:rFonts w:ascii="Times New Roman" w:eastAsia="Times New Roman" w:hAnsi="Times New Roman" w:cs="Times New Roman"/>
          <w:bCs/>
          <w:kern w:val="2"/>
          <w:sz w:val="24"/>
          <w:szCs w:val="24"/>
          <w:lang w:eastAsia="zh-CN"/>
        </w:rPr>
        <w:t xml:space="preserve"> процедуре закупки</w:t>
      </w:r>
      <w:r w:rsidRPr="00B665FA">
        <w:rPr>
          <w:rFonts w:ascii="Times New Roman" w:eastAsia="Times New Roman" w:hAnsi="Times New Roman" w:cs="Times New Roman"/>
          <w:bCs/>
          <w:kern w:val="2"/>
          <w:sz w:val="24"/>
          <w:szCs w:val="24"/>
          <w:lang w:eastAsia="zh-CN"/>
        </w:rPr>
        <w:t xml:space="preserve"> в виде запроса предложений</w:t>
      </w:r>
    </w:p>
    <w:p w14:paraId="5D75BC3F" w14:textId="77777777" w:rsidR="00F577C3" w:rsidRPr="00B665FA" w:rsidRDefault="00F577C3" w:rsidP="00F577C3">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B665FA">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F577C3" w:rsidRPr="00B665FA" w14:paraId="18D9D52B" w14:textId="77777777" w:rsidTr="00FF3216">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8C397EE"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52A82D2C"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color w:val="000000"/>
                <w:sz w:val="24"/>
                <w:szCs w:val="24"/>
                <w:lang w:eastAsia="ru-RU"/>
              </w:rPr>
              <w:t>Сведения о соискателе</w:t>
            </w:r>
          </w:p>
        </w:tc>
      </w:tr>
      <w:tr w:rsidR="00F577C3" w:rsidRPr="00B665FA" w14:paraId="4FEF45C7" w14:textId="77777777" w:rsidTr="00FF3216">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7D38079"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07F4A875"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4AF8FC79" w14:textId="77777777" w:rsidTr="00FF3216">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2954C2C1"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Свидетельство о регистрации</w:t>
            </w:r>
          </w:p>
          <w:p w14:paraId="33C02953"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6DFE2C5E"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66C9D60A" w14:textId="77777777" w:rsidTr="00FF3216">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CFA7E34" w14:textId="77777777" w:rsidR="00F577C3" w:rsidRPr="00B665FA" w:rsidRDefault="00F577C3" w:rsidP="00FF3216">
            <w:pPr>
              <w:widowControl w:val="0"/>
              <w:spacing w:after="0" w:line="240" w:lineRule="auto"/>
              <w:ind w:righ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40C87F56"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513BF78C" w14:textId="77777777" w:rsidTr="00FF3216">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82528A1"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lang w:eastAsia="ru-RU"/>
              </w:rPr>
              <w:t xml:space="preserve"> Телефон, Е-</w:t>
            </w:r>
            <w:r w:rsidRPr="00B665FA">
              <w:rPr>
                <w:rFonts w:ascii="Times New Roman" w:eastAsia="Times New Roman" w:hAnsi="Times New Roman" w:cs="Times New Roman"/>
                <w:sz w:val="20"/>
                <w:szCs w:val="20"/>
                <w:lang w:val="en-US" w:eastAsia="ru-RU"/>
              </w:rPr>
              <w:t>mail</w:t>
            </w:r>
          </w:p>
          <w:p w14:paraId="74949103"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028C08D8"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F577C3" w:rsidRPr="00B665FA" w14:paraId="6571CBE4" w14:textId="77777777" w:rsidTr="00FF3216">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04948EBB"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Банковские реквизиты</w:t>
            </w:r>
          </w:p>
          <w:p w14:paraId="52345062" w14:textId="77777777" w:rsidR="00F577C3" w:rsidRPr="00B665FA" w:rsidRDefault="00F577C3" w:rsidP="00FF3216">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BFC9F23" w14:textId="77777777" w:rsidR="00F577C3" w:rsidRPr="00B665FA" w:rsidRDefault="00F577C3" w:rsidP="00FF3216">
            <w:pPr>
              <w:widowControl w:val="0"/>
              <w:snapToGrid w:val="0"/>
              <w:spacing w:after="0" w:line="240" w:lineRule="auto"/>
              <w:rPr>
                <w:rFonts w:ascii="Times New Roman" w:eastAsia="Arial" w:hAnsi="Times New Roman" w:cs="Times New Roman"/>
                <w:bCs/>
                <w:sz w:val="20"/>
                <w:szCs w:val="20"/>
                <w:lang w:eastAsia="zh-CN"/>
              </w:rPr>
            </w:pPr>
          </w:p>
        </w:tc>
      </w:tr>
      <w:tr w:rsidR="00F577C3" w:rsidRPr="00B665FA" w14:paraId="610EDB81" w14:textId="77777777" w:rsidTr="00FF3216">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59A7E349" w14:textId="77777777" w:rsidR="00F577C3" w:rsidRPr="00B665FA" w:rsidRDefault="00F577C3" w:rsidP="00FF3216">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Руководитель</w:t>
            </w:r>
          </w:p>
          <w:p w14:paraId="18C75238" w14:textId="77777777" w:rsidR="00F577C3" w:rsidRPr="00B665FA" w:rsidRDefault="00F577C3" w:rsidP="00FF3216">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31A9FAFF" w14:textId="77777777" w:rsidR="00F577C3" w:rsidRPr="00B665FA" w:rsidRDefault="00F577C3" w:rsidP="00FF3216">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1207E006" w14:textId="77777777" w:rsidR="00F577C3" w:rsidRPr="00B665FA" w:rsidRDefault="00F577C3" w:rsidP="00F577C3">
      <w:pPr>
        <w:spacing w:after="0" w:line="240" w:lineRule="auto"/>
        <w:rPr>
          <w:rFonts w:ascii="Times New Roman" w:eastAsia="Times New Roman" w:hAnsi="Times New Roman" w:cs="Times New Roman"/>
          <w:bCs/>
          <w:sz w:val="24"/>
          <w:szCs w:val="24"/>
          <w:lang w:eastAsia="ru-RU"/>
        </w:rPr>
      </w:pPr>
    </w:p>
    <w:p w14:paraId="5329F8D5" w14:textId="77777777" w:rsidR="00F577C3" w:rsidRPr="00B665FA" w:rsidRDefault="00F577C3" w:rsidP="00F577C3">
      <w:pPr>
        <w:tabs>
          <w:tab w:val="left" w:pos="426"/>
        </w:tabs>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процедуры закупки</w:t>
      </w:r>
      <w:r w:rsidRPr="00B665FA">
        <w:rPr>
          <w:rFonts w:ascii="Times New Roman" w:eastAsia="Times New Roman" w:hAnsi="Times New Roman" w:cs="Times New Roman"/>
          <w:sz w:val="24"/>
          <w:szCs w:val="24"/>
          <w:lang w:eastAsia="ru-RU"/>
        </w:rPr>
        <w:t xml:space="preserve"> в виде запроса предложений и документацию о закупке от «__</w:t>
      </w:r>
      <w:proofErr w:type="gramStart"/>
      <w:r w:rsidRPr="00B665FA">
        <w:rPr>
          <w:rFonts w:ascii="Times New Roman" w:eastAsia="Times New Roman" w:hAnsi="Times New Roman" w:cs="Times New Roman"/>
          <w:sz w:val="24"/>
          <w:szCs w:val="24"/>
          <w:lang w:eastAsia="ru-RU"/>
        </w:rPr>
        <w:t>_»_</w:t>
      </w:r>
      <w:proofErr w:type="gramEnd"/>
      <w:r w:rsidRPr="00B665FA">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B665FA">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 xml:space="preserve">процедуре закупки </w:t>
      </w:r>
      <w:r w:rsidRPr="00B665FA">
        <w:rPr>
          <w:rFonts w:ascii="Times New Roman" w:eastAsia="Times New Roman" w:hAnsi="Times New Roman" w:cs="Times New Roman"/>
          <w:sz w:val="24"/>
          <w:szCs w:val="24"/>
        </w:rPr>
        <w:t>в  виде  запроса предложений:</w:t>
      </w:r>
      <w:r w:rsidRPr="00B665FA">
        <w:rPr>
          <w:rFonts w:ascii="Times New Roman" w:eastAsia="Times New Roman" w:hAnsi="Times New Roman" w:cs="Times New Roman"/>
          <w:sz w:val="24"/>
          <w:szCs w:val="24"/>
        </w:rPr>
        <w:br/>
        <w:t>2. Срок выполнения работ:</w:t>
      </w:r>
    </w:p>
    <w:p w14:paraId="0C3BD521" w14:textId="77777777" w:rsidR="00F577C3" w:rsidRPr="00B665FA" w:rsidRDefault="00F577C3" w:rsidP="00F577C3">
      <w:pPr>
        <w:tabs>
          <w:tab w:val="left" w:pos="426"/>
        </w:tabs>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F577C3" w:rsidRPr="00B665FA" w14:paraId="5517165E" w14:textId="77777777" w:rsidTr="00FF3216">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6E6C0CFB"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w:t>
            </w:r>
          </w:p>
          <w:p w14:paraId="423AE9A7"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692277DE" w14:textId="77777777" w:rsidR="00F577C3" w:rsidRPr="00B665FA" w:rsidRDefault="00F577C3" w:rsidP="00FF3216">
            <w:pPr>
              <w:widowControl w:val="0"/>
              <w:spacing w:after="0" w:line="240" w:lineRule="auto"/>
              <w:ind w:left="117"/>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6A5D756F"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Ед.</w:t>
            </w:r>
          </w:p>
          <w:p w14:paraId="1E6F11D9"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665FA">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260C623D" w14:textId="77777777" w:rsidR="00F577C3" w:rsidRPr="00B665FA" w:rsidRDefault="00F577C3" w:rsidP="00FF3216">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44217EAC"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Цена с НДС</w:t>
            </w:r>
          </w:p>
          <w:p w14:paraId="54057562"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 xml:space="preserve">за </w:t>
            </w:r>
            <w:proofErr w:type="spellStart"/>
            <w:r w:rsidRPr="00B665FA">
              <w:rPr>
                <w:rFonts w:ascii="Times New Roman" w:eastAsia="Times New Roman" w:hAnsi="Times New Roman" w:cs="Times New Roman"/>
                <w:bCs/>
                <w:sz w:val="24"/>
                <w:szCs w:val="24"/>
                <w:lang w:eastAsia="ru-RU"/>
              </w:rPr>
              <w:t>ед.изм</w:t>
            </w:r>
            <w:proofErr w:type="spellEnd"/>
            <w:r w:rsidRPr="00B665FA">
              <w:rPr>
                <w:rFonts w:ascii="Times New Roman" w:eastAsia="Times New Roman" w:hAnsi="Times New Roman" w:cs="Times New Roman"/>
                <w:bCs/>
                <w:sz w:val="24"/>
                <w:szCs w:val="24"/>
                <w:lang w:eastAsia="ru-RU"/>
              </w:rPr>
              <w:t>,</w:t>
            </w:r>
          </w:p>
          <w:p w14:paraId="707515D4"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56D34F10"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Сумма</w:t>
            </w:r>
          </w:p>
          <w:p w14:paraId="038D0C22" w14:textId="77777777" w:rsidR="00F577C3" w:rsidRPr="00B665FA" w:rsidRDefault="00F577C3" w:rsidP="00FF3216">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 учетом НДС руб.</w:t>
            </w:r>
          </w:p>
        </w:tc>
      </w:tr>
      <w:tr w:rsidR="00F577C3" w:rsidRPr="00B665FA" w14:paraId="06DC7AB8" w14:textId="77777777" w:rsidTr="00FF3216">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71C1FFD1"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3A7FF5CE"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A05A37F"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55E19CD"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6109F12"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66B347F5"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3B95AA72" w14:textId="77777777" w:rsidTr="00FF3216">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535C89DC"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20218C6C"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14DA5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3509CE12"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5433496D"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4E94BFFA"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06B4F559" w14:textId="77777777" w:rsidTr="00FF3216">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77B89BF8"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00448105"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5F163D1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3334006"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102C212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08001868"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802F924" w14:textId="77777777" w:rsidTr="00FF3216">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67350736"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78627F13"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5B201A5"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8F61FFC"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2535E8EE"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035B8E5"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809BB37" w14:textId="77777777" w:rsidTr="00FF3216">
        <w:trPr>
          <w:trHeight w:val="236"/>
        </w:trPr>
        <w:tc>
          <w:tcPr>
            <w:tcW w:w="466" w:type="dxa"/>
            <w:tcBorders>
              <w:top w:val="single" w:sz="4" w:space="0" w:color="000000"/>
              <w:left w:val="single" w:sz="4" w:space="0" w:color="000000"/>
              <w:bottom w:val="single" w:sz="4" w:space="0" w:color="000000"/>
              <w:right w:val="single" w:sz="4" w:space="0" w:color="000000"/>
            </w:tcBorders>
          </w:tcPr>
          <w:p w14:paraId="351CACA6"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28183C97"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44D92FFE"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B12F385" w14:textId="77777777" w:rsidR="00F577C3" w:rsidRPr="00B665FA" w:rsidRDefault="00F577C3" w:rsidP="00FF3216">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011523C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309BFA4" w14:textId="77777777" w:rsidR="00F577C3" w:rsidRPr="00B665FA" w:rsidRDefault="00F577C3" w:rsidP="00FF3216">
            <w:pPr>
              <w:widowControl w:val="0"/>
              <w:snapToGrid w:val="0"/>
              <w:spacing w:after="0" w:line="240" w:lineRule="auto"/>
              <w:rPr>
                <w:rFonts w:ascii="Times New Roman" w:eastAsia="Times New Roman" w:hAnsi="Times New Roman" w:cs="Times New Roman"/>
                <w:bCs/>
                <w:sz w:val="24"/>
                <w:szCs w:val="24"/>
                <w:lang w:eastAsia="ru-RU"/>
              </w:rPr>
            </w:pPr>
          </w:p>
        </w:tc>
      </w:tr>
      <w:tr w:rsidR="00F577C3" w:rsidRPr="00B665FA" w14:paraId="4BA9B9B2" w14:textId="77777777" w:rsidTr="00FF3216">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385FFAA5"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551F5D03"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Доставка (сборка, установка) за счёт ___________</w:t>
            </w:r>
          </w:p>
          <w:p w14:paraId="2F402A76" w14:textId="77777777" w:rsidR="00F577C3" w:rsidRPr="00B665FA" w:rsidRDefault="00F577C3" w:rsidP="00FF3216">
            <w:pPr>
              <w:widowControl w:val="0"/>
              <w:spacing w:after="0" w:line="240" w:lineRule="auto"/>
              <w:rPr>
                <w:rFonts w:ascii="Times New Roman" w:eastAsia="Times New Roman" w:hAnsi="Times New Roman" w:cs="Times New Roman"/>
                <w:sz w:val="24"/>
                <w:szCs w:val="24"/>
                <w:lang w:eastAsia="ru-RU"/>
              </w:rPr>
            </w:pPr>
          </w:p>
        </w:tc>
      </w:tr>
      <w:tr w:rsidR="00F577C3" w:rsidRPr="00B665FA" w14:paraId="195F7B1C" w14:textId="77777777" w:rsidTr="00FF3216">
        <w:trPr>
          <w:trHeight w:val="337"/>
        </w:trPr>
        <w:tc>
          <w:tcPr>
            <w:tcW w:w="3969" w:type="dxa"/>
            <w:gridSpan w:val="2"/>
            <w:tcBorders>
              <w:top w:val="nil"/>
              <w:left w:val="single" w:sz="4" w:space="0" w:color="000000"/>
              <w:bottom w:val="single" w:sz="4" w:space="0" w:color="000000"/>
              <w:right w:val="single" w:sz="4" w:space="0" w:color="000000"/>
            </w:tcBorders>
            <w:hideMark/>
          </w:tcPr>
          <w:p w14:paraId="4945D0C8" w14:textId="77777777" w:rsidR="00F577C3" w:rsidRPr="00B665FA" w:rsidRDefault="00F577C3" w:rsidP="00FF3216">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166770CF" w14:textId="77777777" w:rsidR="00F577C3" w:rsidRPr="00B665FA" w:rsidRDefault="00F577C3" w:rsidP="00FF3216">
            <w:pPr>
              <w:widowControl w:val="0"/>
              <w:spacing w:after="0" w:line="240" w:lineRule="auto"/>
              <w:jc w:val="both"/>
              <w:rPr>
                <w:rFonts w:ascii="Times New Roman" w:eastAsia="Times New Roman" w:hAnsi="Times New Roman" w:cs="Times New Roman"/>
                <w:sz w:val="24"/>
                <w:szCs w:val="24"/>
                <w:lang w:eastAsia="ru-RU"/>
              </w:rPr>
            </w:pPr>
          </w:p>
        </w:tc>
      </w:tr>
    </w:tbl>
    <w:p w14:paraId="7F02A6B4" w14:textId="77777777" w:rsidR="00F577C3" w:rsidRPr="00B665FA" w:rsidRDefault="00F577C3" w:rsidP="00F577C3">
      <w:pPr>
        <w:spacing w:after="0" w:line="240" w:lineRule="auto"/>
        <w:ind w:firstLine="708"/>
        <w:rPr>
          <w:rFonts w:ascii="Times New Roman" w:eastAsia="Times New Roman" w:hAnsi="Times New Roman" w:cs="Times New Roman"/>
          <w:sz w:val="24"/>
          <w:szCs w:val="24"/>
          <w:lang w:eastAsia="ru-RU"/>
        </w:rPr>
      </w:pPr>
    </w:p>
    <w:p w14:paraId="23C236D0" w14:textId="77777777" w:rsidR="00F577C3" w:rsidRPr="00B665FA" w:rsidRDefault="00F577C3" w:rsidP="00F577C3">
      <w:pPr>
        <w:spacing w:after="0" w:line="240" w:lineRule="auto"/>
        <w:ind w:firstLine="7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Предлагаемая цена договора составляет_______________________________</w:t>
      </w:r>
    </w:p>
    <w:p w14:paraId="6CBD80EF"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3D083395"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r w:rsidRPr="00B665FA">
        <w:rPr>
          <w:rFonts w:ascii="Times New Roman" w:eastAsia="Times New Roman" w:hAnsi="Times New Roman" w:cs="Times New Roman"/>
          <w:sz w:val="24"/>
          <w:szCs w:val="24"/>
          <w:vertAlign w:val="superscript"/>
          <w:lang w:eastAsia="ru-RU"/>
        </w:rPr>
        <w:t>(указать цену цифрами и прописью)</w:t>
      </w:r>
      <w:r w:rsidRPr="00B665FA">
        <w:rPr>
          <w:rFonts w:ascii="Times New Roman" w:eastAsia="Times New Roman" w:hAnsi="Times New Roman" w:cs="Times New Roman"/>
          <w:sz w:val="24"/>
          <w:szCs w:val="24"/>
          <w:vertAlign w:val="superscript"/>
          <w:lang w:eastAsia="ru-RU"/>
        </w:rPr>
        <w:tab/>
      </w:r>
    </w:p>
    <w:p w14:paraId="7EAF9E30" w14:textId="77777777" w:rsidR="00F577C3" w:rsidRPr="00B665FA" w:rsidRDefault="00F577C3" w:rsidP="00F577C3">
      <w:pPr>
        <w:spacing w:after="0" w:line="240" w:lineRule="auto"/>
        <w:jc w:val="both"/>
        <w:rPr>
          <w:rFonts w:ascii="Times New Roman" w:eastAsia="Times New Roman" w:hAnsi="Times New Roman" w:cs="Times New Roman"/>
          <w:spacing w:val="-1"/>
          <w:sz w:val="24"/>
          <w:szCs w:val="24"/>
          <w:lang w:eastAsia="ru-RU"/>
        </w:rPr>
      </w:pPr>
    </w:p>
    <w:p w14:paraId="32548715"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665FA">
        <w:rPr>
          <w:rFonts w:ascii="Times New Roman" w:eastAsia="Times New Roman" w:hAnsi="Times New Roman" w:cs="Times New Roman"/>
          <w:sz w:val="24"/>
          <w:szCs w:val="24"/>
          <w:lang w:eastAsia="ru-RU"/>
        </w:rPr>
        <w:t>обязательных платежей по выполняемым работам</w:t>
      </w:r>
      <w:r w:rsidRPr="00B665FA">
        <w:rPr>
          <w:rFonts w:ascii="Times New Roman" w:eastAsia="Times New Roman" w:hAnsi="Times New Roman" w:cs="Times New Roman"/>
          <w:spacing w:val="-1"/>
          <w:sz w:val="24"/>
          <w:szCs w:val="24"/>
          <w:lang w:eastAsia="ru-RU"/>
        </w:rPr>
        <w:t>.</w:t>
      </w:r>
    </w:p>
    <w:p w14:paraId="6FCEFCFA"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2CC068B"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6. В случае выбора нас Победителем </w:t>
      </w:r>
      <w:r w:rsidRPr="00B665FA">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1823E8ED"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p>
    <w:p w14:paraId="34AB8B43"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Приложение:</w:t>
      </w:r>
    </w:p>
    <w:p w14:paraId="340A67E7" w14:textId="77777777" w:rsidR="00F577C3" w:rsidRPr="00B665FA" w:rsidRDefault="00F577C3" w:rsidP="00F577C3">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1. Документы, подтверждающие данные, на _____ л. в 1 экз.</w:t>
      </w:r>
    </w:p>
    <w:p w14:paraId="0E40C53D" w14:textId="77777777" w:rsidR="00F577C3" w:rsidRPr="00B665FA" w:rsidRDefault="00F577C3" w:rsidP="00F577C3">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2. Спецификация на _____ л. в 1 экз.</w:t>
      </w:r>
    </w:p>
    <w:p w14:paraId="65DB711A" w14:textId="77777777" w:rsidR="00F577C3" w:rsidRPr="00B665FA" w:rsidRDefault="00F577C3" w:rsidP="00F577C3">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 xml:space="preserve">3. </w:t>
      </w:r>
      <w:r w:rsidRPr="00B665FA">
        <w:rPr>
          <w:rFonts w:ascii="Times New Roman" w:eastAsia="Times New Roman" w:hAnsi="Times New Roman" w:cs="Times New Roman"/>
          <w:i/>
          <w:sz w:val="24"/>
          <w:szCs w:val="24"/>
        </w:rPr>
        <w:t>(Указать другие прилагаемые документы)</w:t>
      </w:r>
      <w:r w:rsidRPr="00B665FA">
        <w:rPr>
          <w:rFonts w:ascii="Times New Roman" w:eastAsia="Times New Roman" w:hAnsi="Times New Roman" w:cs="Times New Roman"/>
          <w:sz w:val="24"/>
          <w:szCs w:val="24"/>
        </w:rPr>
        <w:t>.</w:t>
      </w:r>
    </w:p>
    <w:p w14:paraId="2E8ED846" w14:textId="77777777" w:rsidR="00F577C3" w:rsidRPr="00B665FA" w:rsidRDefault="00F577C3" w:rsidP="00F577C3">
      <w:pPr>
        <w:spacing w:after="0" w:line="240" w:lineRule="auto"/>
        <w:jc w:val="both"/>
        <w:rPr>
          <w:rFonts w:ascii="Times New Roman" w:eastAsia="Times New Roman" w:hAnsi="Times New Roman" w:cs="Times New Roman"/>
          <w:sz w:val="24"/>
          <w:szCs w:val="24"/>
          <w:lang w:eastAsia="ru-RU"/>
        </w:rPr>
      </w:pPr>
    </w:p>
    <w:p w14:paraId="390BC980"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143E05B3" w14:textId="77777777" w:rsidR="00F577C3" w:rsidRPr="00B665FA" w:rsidRDefault="00F577C3" w:rsidP="00F577C3">
      <w:pPr>
        <w:spacing w:after="0" w:line="240" w:lineRule="auto"/>
        <w:rPr>
          <w:rFonts w:ascii="Times New Roman" w:eastAsia="Times New Roman" w:hAnsi="Times New Roman" w:cs="Times New Roman"/>
          <w:sz w:val="24"/>
          <w:szCs w:val="24"/>
          <w:lang w:eastAsia="ru-RU"/>
        </w:rPr>
      </w:pPr>
    </w:p>
    <w:p w14:paraId="2A6D6178" w14:textId="77777777" w:rsidR="00F577C3" w:rsidRPr="00B665FA" w:rsidRDefault="00F577C3" w:rsidP="00F577C3">
      <w:pPr>
        <w:spacing w:after="0" w:line="240" w:lineRule="auto"/>
        <w:rPr>
          <w:rFonts w:ascii="Times New Roman" w:eastAsia="Times New Roman" w:hAnsi="Times New Roman" w:cs="Times New Roman"/>
          <w:b/>
          <w:sz w:val="24"/>
          <w:szCs w:val="24"/>
          <w:lang w:eastAsia="ru-RU"/>
        </w:rPr>
      </w:pPr>
    </w:p>
    <w:p w14:paraId="41411056" w14:textId="77777777" w:rsidR="00F577C3" w:rsidRPr="00B665FA" w:rsidRDefault="00F577C3" w:rsidP="00F577C3">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Руководитель     </w:t>
      </w:r>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bookmarkEnd w:id="0"/>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64376FB6"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0A5EE3" w:rsidRPr="000A5EE3">
        <w:rPr>
          <w:rFonts w:ascii="Times New Roman" w:hAnsi="Times New Roman"/>
          <w:sz w:val="24"/>
          <w:szCs w:val="24"/>
        </w:rPr>
        <w:t>«Текущий ремонт стен и потолков центральной лестницы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3EA6E47"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0A5EE3">
        <w:rPr>
          <w:rFonts w:ascii="Times New Roman" w:eastAsia="Times New Roman" w:hAnsi="Times New Roman" w:cs="Times New Roman"/>
          <w:color w:val="000000"/>
          <w:sz w:val="24"/>
          <w:szCs w:val="24"/>
          <w:lang w:eastAsia="ar-SA"/>
        </w:rPr>
        <w:t>30</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73B36">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5EE3"/>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2A3D"/>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3B36"/>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9436F"/>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66CDA"/>
    <w:rsid w:val="00EE210C"/>
    <w:rsid w:val="00F34C63"/>
    <w:rsid w:val="00F43E2B"/>
    <w:rsid w:val="00F52F90"/>
    <w:rsid w:val="00F577C3"/>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626F-282E-4D7A-B9E1-42624901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5291</Words>
  <Characters>30165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7</cp:revision>
  <cp:lastPrinted>2024-03-06T06:09:00Z</cp:lastPrinted>
  <dcterms:created xsi:type="dcterms:W3CDTF">2024-03-06T06:05:00Z</dcterms:created>
  <dcterms:modified xsi:type="dcterms:W3CDTF">2024-03-07T07:56:00Z</dcterms:modified>
  <dc:language>ru-RU</dc:language>
</cp:coreProperties>
</file>