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38035F0F"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B131EE">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10BD22F"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16203B" w:rsidRPr="0016203B">
        <w:rPr>
          <w:rFonts w:ascii="Times New Roman" w:hAnsi="Times New Roman"/>
          <w:sz w:val="24"/>
          <w:szCs w:val="24"/>
        </w:rPr>
        <w:t>«Благоустройство территории детского бассейна на территории пляжных сооружений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639B6C8C" w:rsidR="00B64D0F" w:rsidRPr="00B94F58" w:rsidRDefault="0016203B" w:rsidP="00D6606F">
            <w:pPr>
              <w:widowControl w:val="0"/>
              <w:jc w:val="both"/>
              <w:rPr>
                <w:rFonts w:ascii="Times New Roman" w:hAnsi="Times New Roman"/>
                <w:sz w:val="24"/>
                <w:szCs w:val="24"/>
              </w:rPr>
            </w:pPr>
            <w:r w:rsidRPr="0016203B">
              <w:rPr>
                <w:rFonts w:ascii="Times New Roman" w:hAnsi="Times New Roman"/>
                <w:sz w:val="24"/>
                <w:szCs w:val="24"/>
              </w:rPr>
              <w:t>«Благоустройство территории детского бассейна на территории пляжных сооружений ГУ</w:t>
            </w:r>
            <w:r>
              <w:rPr>
                <w:rFonts w:ascii="Times New Roman" w:hAnsi="Times New Roman"/>
                <w:sz w:val="24"/>
                <w:szCs w:val="24"/>
              </w:rPr>
              <w:t> </w:t>
            </w:r>
            <w:r w:rsidRPr="0016203B">
              <w:rPr>
                <w:rFonts w:ascii="Times New Roman" w:hAnsi="Times New Roman"/>
                <w:sz w:val="24"/>
                <w:szCs w:val="24"/>
              </w:rPr>
              <w:t>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0305DBAC" w:rsidR="00B64D0F" w:rsidRPr="00B94F58" w:rsidRDefault="0016203B"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B131EE">
        <w:trPr>
          <w:trHeight w:val="28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746281E9"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B131EE">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E169826" w:rsidR="00B64D0F" w:rsidRPr="00B94F58" w:rsidRDefault="00B64D0F" w:rsidP="00B131EE">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B131EE">
              <w:rPr>
                <w:rFonts w:ascii="Times New Roman" w:hAnsi="Times New Roman"/>
                <w:sz w:val="24"/>
                <w:szCs w:val="24"/>
              </w:rPr>
              <w:t xml:space="preserve">процедуры закупки в виде </w:t>
            </w:r>
            <w:r w:rsidR="0016203B">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B131EE">
              <w:rPr>
                <w:rFonts w:ascii="Times New Roman" w:hAnsi="Times New Roman"/>
                <w:sz w:val="24"/>
                <w:szCs w:val="24"/>
              </w:rPr>
              <w:t>процедуре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19288F38" w:rsidR="00B64D0F" w:rsidRPr="00B94F58" w:rsidRDefault="00B131EE" w:rsidP="00E40E5A">
            <w:pPr>
              <w:widowControl w:val="0"/>
              <w:jc w:val="both"/>
              <w:rPr>
                <w:rFonts w:ascii="Times New Roman" w:hAnsi="Times New Roman"/>
                <w:sz w:val="24"/>
                <w:szCs w:val="24"/>
              </w:rPr>
            </w:pPr>
            <w:r>
              <w:rPr>
                <w:rFonts w:ascii="Times New Roman" w:hAnsi="Times New Roman"/>
                <w:sz w:val="24"/>
                <w:szCs w:val="24"/>
              </w:rPr>
              <w:t>Краснодарский край,</w:t>
            </w:r>
            <w:r w:rsidR="00B64D0F" w:rsidRPr="00B94F58">
              <w:rPr>
                <w:rFonts w:ascii="Times New Roman" w:hAnsi="Times New Roman"/>
                <w:sz w:val="24"/>
                <w:szCs w:val="24"/>
              </w:rPr>
              <w:t xml:space="preserve">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274A5AA6" w:rsidR="00F57EE1" w:rsidRPr="00B94F58" w:rsidRDefault="00171BA0" w:rsidP="007A4DCC">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7D04AE">
              <w:rPr>
                <w:rFonts w:ascii="Times New Roman" w:hAnsi="Times New Roman"/>
                <w:sz w:val="24"/>
                <w:szCs w:val="24"/>
              </w:rPr>
              <w:t>ом</w:t>
            </w:r>
            <w:r w:rsidR="009A5A68">
              <w:rPr>
                <w:rFonts w:ascii="Times New Roman" w:hAnsi="Times New Roman"/>
                <w:sz w:val="24"/>
                <w:szCs w:val="24"/>
              </w:rPr>
              <w:t xml:space="preserve"> акт</w:t>
            </w:r>
            <w:r w:rsidR="007D04AE">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B7183C">
              <w:rPr>
                <w:rFonts w:ascii="Times New Roman" w:hAnsi="Times New Roman"/>
                <w:sz w:val="24"/>
                <w:szCs w:val="24"/>
              </w:rPr>
              <w:t>0</w:t>
            </w:r>
            <w:r w:rsidR="0016203B">
              <w:rPr>
                <w:rFonts w:ascii="Times New Roman" w:hAnsi="Times New Roman"/>
                <w:sz w:val="24"/>
                <w:szCs w:val="24"/>
              </w:rPr>
              <w:t>3</w:t>
            </w:r>
            <w:r w:rsidR="0010007B" w:rsidRPr="00B7183C">
              <w:rPr>
                <w:rFonts w:ascii="Times New Roman" w:hAnsi="Times New Roman"/>
                <w:sz w:val="24"/>
                <w:szCs w:val="24"/>
              </w:rPr>
              <w:t>.</w:t>
            </w:r>
            <w:r w:rsidR="0016203B">
              <w:rPr>
                <w:rFonts w:ascii="Times New Roman" w:hAnsi="Times New Roman"/>
                <w:sz w:val="24"/>
                <w:szCs w:val="24"/>
              </w:rPr>
              <w:t>04</w:t>
            </w:r>
            <w:r w:rsidR="009A5A68" w:rsidRPr="00B7183C">
              <w:rPr>
                <w:rFonts w:ascii="Times New Roman" w:hAnsi="Times New Roman"/>
                <w:sz w:val="24"/>
                <w:szCs w:val="24"/>
              </w:rPr>
              <w:t>.202</w:t>
            </w:r>
            <w:r w:rsidR="0016203B">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B131EE">
        <w:trPr>
          <w:trHeight w:val="466"/>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C09D571" w:rsidR="00067711" w:rsidRPr="00B94F58" w:rsidRDefault="0016203B" w:rsidP="00DA6698">
            <w:pPr>
              <w:widowControl w:val="0"/>
              <w:jc w:val="both"/>
              <w:rPr>
                <w:rFonts w:ascii="Times New Roman" w:hAnsi="Times New Roman"/>
                <w:sz w:val="24"/>
                <w:szCs w:val="24"/>
              </w:rPr>
            </w:pPr>
            <w:bookmarkStart w:id="0" w:name="_GoBack"/>
            <w:r w:rsidRPr="0016203B">
              <w:rPr>
                <w:rFonts w:ascii="Times New Roman" w:eastAsia="Andale Sans UI" w:hAnsi="Times New Roman" w:cs="Tahoma"/>
                <w:kern w:val="2"/>
                <w:sz w:val="24"/>
                <w:szCs w:val="24"/>
                <w:lang w:bidi="en-US"/>
              </w:rPr>
              <w:t>2 405 115,96 (два миллиона четыреста пять тысяч сто пятнадцать) рублей 96 копеек</w:t>
            </w:r>
            <w:bookmarkEnd w:id="0"/>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28F28D76" w14:textId="7D0360E6" w:rsidR="00E85811" w:rsidRPr="00E85811" w:rsidRDefault="00E85811" w:rsidP="00E8581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85811">
              <w:rPr>
                <w:rFonts w:ascii="Times New Roman" w:hAnsi="Times New Roman"/>
                <w:sz w:val="24"/>
                <w:szCs w:val="24"/>
              </w:rPr>
              <w:t>Начало работ: с момента заключения договора.</w:t>
            </w:r>
          </w:p>
          <w:p w14:paraId="5A0586C4" w14:textId="4E6F099E" w:rsidR="002876C4" w:rsidRPr="00B94F58" w:rsidRDefault="00E85811" w:rsidP="00E85811">
            <w:pPr>
              <w:widowControl w:val="0"/>
              <w:spacing w:after="0" w:line="240" w:lineRule="auto"/>
              <w:jc w:val="both"/>
              <w:rPr>
                <w:rFonts w:ascii="Times New Roman" w:hAnsi="Times New Roman"/>
                <w:sz w:val="24"/>
                <w:szCs w:val="24"/>
              </w:rPr>
            </w:pPr>
            <w:r w:rsidRPr="00E85811">
              <w:rPr>
                <w:rFonts w:ascii="Times New Roman" w:hAnsi="Times New Roman"/>
                <w:sz w:val="24"/>
                <w:szCs w:val="24"/>
              </w:rPr>
              <w:t xml:space="preserve">- Окончание работ: 15 </w:t>
            </w:r>
            <w:r>
              <w:rPr>
                <w:rFonts w:ascii="Times New Roman" w:hAnsi="Times New Roman"/>
                <w:sz w:val="24"/>
                <w:szCs w:val="24"/>
              </w:rPr>
              <w:t>мая</w:t>
            </w:r>
            <w:r w:rsidR="001F5780">
              <w:rPr>
                <w:rFonts w:ascii="Times New Roman" w:hAnsi="Times New Roman"/>
                <w:sz w:val="24"/>
                <w:szCs w:val="24"/>
              </w:rPr>
              <w:t xml:space="preserve"> 2024</w:t>
            </w:r>
            <w:r w:rsidRPr="00E85811">
              <w:rPr>
                <w:rFonts w:ascii="Times New Roman" w:hAnsi="Times New Roman"/>
                <w:sz w:val="24"/>
                <w:szCs w:val="24"/>
              </w:rPr>
              <w:t>г.</w:t>
            </w:r>
          </w:p>
        </w:tc>
      </w:tr>
      <w:tr w:rsidR="002876C4" w:rsidRPr="00B94F58" w14:paraId="1A2CC61C" w14:textId="77777777" w:rsidTr="001F5780">
        <w:trPr>
          <w:trHeight w:val="175"/>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3D84690B" w:rsidR="002876C4" w:rsidRPr="00B94F58" w:rsidRDefault="0055015B" w:rsidP="007D04AE">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 xml:space="preserve">не менее </w:t>
            </w:r>
            <w:r w:rsidR="007D04AE">
              <w:rPr>
                <w:rFonts w:ascii="Times New Roman" w:hAnsi="Times New Roman" w:cs="Times New Roman"/>
                <w:sz w:val="24"/>
                <w:szCs w:val="24"/>
              </w:rPr>
              <w:t>60</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2FAA52C2" w14:textId="77777777" w:rsidR="007D04AE" w:rsidRDefault="007D04AE" w:rsidP="007D04AE">
            <w:pPr>
              <w:widowControl w:val="0"/>
              <w:spacing w:after="0"/>
              <w:jc w:val="both"/>
              <w:rPr>
                <w:rFonts w:ascii="Times New Roman" w:hAnsi="Times New Roman"/>
                <w:sz w:val="24"/>
                <w:szCs w:val="24"/>
              </w:rPr>
            </w:pPr>
            <w:r w:rsidRPr="007D04AE">
              <w:rPr>
                <w:rFonts w:ascii="Times New Roman" w:hAnsi="Times New Roman"/>
                <w:sz w:val="24"/>
                <w:szCs w:val="24"/>
              </w:rPr>
              <w:t>ГОСТ Р 59588-2</w:t>
            </w:r>
            <w:r>
              <w:rPr>
                <w:rFonts w:ascii="Times New Roman" w:hAnsi="Times New Roman"/>
                <w:sz w:val="24"/>
                <w:szCs w:val="24"/>
              </w:rPr>
              <w:t>021 Обеспечение безопасности ме</w:t>
            </w:r>
            <w:r w:rsidRPr="007D04AE">
              <w:rPr>
                <w:rFonts w:ascii="Times New Roman" w:hAnsi="Times New Roman"/>
                <w:sz w:val="24"/>
                <w:szCs w:val="24"/>
              </w:rPr>
              <w:t>дицинских организаций. Оказание охранных услуг на объектах медицинских организаций</w:t>
            </w:r>
            <w:r>
              <w:rPr>
                <w:rFonts w:ascii="Times New Roman" w:hAnsi="Times New Roman"/>
                <w:sz w:val="24"/>
                <w:szCs w:val="24"/>
              </w:rPr>
              <w:t xml:space="preserve">. </w:t>
            </w:r>
            <w:r w:rsidRPr="007D04AE">
              <w:rPr>
                <w:rFonts w:ascii="Times New Roman" w:hAnsi="Times New Roman"/>
                <w:sz w:val="24"/>
                <w:szCs w:val="24"/>
              </w:rPr>
              <w:t>Технические условия</w:t>
            </w:r>
            <w:r>
              <w:rPr>
                <w:rFonts w:ascii="Times New Roman" w:hAnsi="Times New Roman"/>
                <w:sz w:val="24"/>
                <w:szCs w:val="24"/>
              </w:rPr>
              <w:t xml:space="preserve"> </w:t>
            </w:r>
          </w:p>
          <w:p w14:paraId="6E587ED2" w14:textId="3435B292" w:rsidR="00C9594D" w:rsidRPr="00C9594D" w:rsidRDefault="00C9594D" w:rsidP="007D04AE">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13307D0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w:t>
            </w:r>
            <w:r w:rsidR="002A445E" w:rsidRPr="002A445E">
              <w:rPr>
                <w:rFonts w:ascii="Times New Roman" w:hAnsi="Times New Roman"/>
                <w:sz w:val="24"/>
                <w:szCs w:val="24"/>
              </w:rPr>
              <w:t>Минстрой РФ от 07.03.24 №13023-ИФ/09 В ценах 1 квартала 2024 г. Объекты здравоохранения. Прочие</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41A9EF90"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16203B">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E85811" w:rsidRPr="00E85811">
        <w:rPr>
          <w:lang w:val="ru-RU"/>
        </w:rPr>
        <w:t>2 405 115,96 (два миллиона четыреста пять тысяч сто пятнадцать) рублей 96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59B90F44" w14:textId="77777777" w:rsidR="00206CE2" w:rsidRPr="0069330D" w:rsidRDefault="00276FA4" w:rsidP="00206CE2">
      <w:pPr>
        <w:spacing w:after="0" w:line="240" w:lineRule="auto"/>
        <w:jc w:val="center"/>
        <w:rPr>
          <w:rFonts w:ascii="Times New Roman" w:eastAsia="Times New Roman" w:hAnsi="Times New Roman" w:cs="Times New Roman"/>
          <w:b/>
        </w:rPr>
      </w:pPr>
      <w:r>
        <w:rPr>
          <w:rFonts w:ascii="Times New Roman" w:hAnsi="Times New Roman"/>
          <w:sz w:val="24"/>
          <w:szCs w:val="24"/>
        </w:rPr>
        <w:br w:type="page"/>
      </w:r>
      <w:r w:rsidR="00206CE2" w:rsidRPr="0069330D">
        <w:rPr>
          <w:rFonts w:ascii="Times New Roman" w:eastAsia="Times New Roman" w:hAnsi="Times New Roman" w:cs="Times New Roman"/>
          <w:b/>
        </w:rPr>
        <w:lastRenderedPageBreak/>
        <w:t xml:space="preserve">ИНСТРУКЦИИ УЧАСТНИКАМ     </w:t>
      </w:r>
    </w:p>
    <w:p w14:paraId="2B8B7BE5" w14:textId="29447AA8" w:rsidR="00206CE2" w:rsidRPr="0069330D" w:rsidRDefault="00206CE2" w:rsidP="00206CE2">
      <w:pPr>
        <w:widowControl w:val="0"/>
        <w:spacing w:after="0" w:line="240" w:lineRule="auto"/>
        <w:ind w:firstLine="709"/>
        <w:jc w:val="both"/>
        <w:rPr>
          <w:rFonts w:ascii="Times New Roman" w:eastAsia="Times New Roman" w:hAnsi="Times New Roman" w:cs="Times New Roman"/>
        </w:rPr>
      </w:pPr>
      <w:r w:rsidRPr="0069330D">
        <w:rPr>
          <w:rFonts w:ascii="Times New Roman" w:eastAsia="Times New Roman" w:hAnsi="Times New Roman" w:cs="Times New Roman"/>
        </w:rPr>
        <w:t>Настоящ</w:t>
      </w:r>
      <w:r>
        <w:rPr>
          <w:rFonts w:ascii="Times New Roman" w:eastAsia="Times New Roman" w:hAnsi="Times New Roman" w:cs="Times New Roman"/>
        </w:rPr>
        <w:t xml:space="preserve">ая процедура закупки в виде запроса предложений </w:t>
      </w:r>
      <w:r w:rsidRPr="0069330D">
        <w:rPr>
          <w:rFonts w:ascii="Times New Roman" w:eastAsia="Times New Roman" w:hAnsi="Times New Roman" w:cs="Times New Roman"/>
        </w:rPr>
        <w:t>проводится в соответствии с законодательством о закупках.</w:t>
      </w:r>
    </w:p>
    <w:p w14:paraId="211CD204" w14:textId="77777777" w:rsidR="00206CE2" w:rsidRPr="0069330D" w:rsidRDefault="00206CE2" w:rsidP="00206CE2">
      <w:pPr>
        <w:widowControl w:val="0"/>
        <w:spacing w:after="0" w:line="240" w:lineRule="auto"/>
        <w:ind w:firstLine="709"/>
        <w:jc w:val="both"/>
        <w:rPr>
          <w:rFonts w:ascii="Times New Roman" w:eastAsia="Times New Roman" w:hAnsi="Times New Roman" w:cs="Times New Roman"/>
        </w:rPr>
      </w:pPr>
    </w:p>
    <w:p w14:paraId="69B1A46A" w14:textId="1684B98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 xml:space="preserve">1. Требования к составу участников </w:t>
      </w:r>
      <w:r>
        <w:rPr>
          <w:rFonts w:ascii="Times New Roman" w:eastAsia="Times New Roman" w:hAnsi="Times New Roman" w:cs="Times New Roman"/>
          <w:b/>
        </w:rPr>
        <w:t>процедуры закупки</w:t>
      </w:r>
      <w:r w:rsidRPr="0069330D">
        <w:rPr>
          <w:rFonts w:ascii="Times New Roman" w:eastAsia="Times New Roman" w:hAnsi="Times New Roman" w:cs="Times New Roman"/>
          <w:b/>
        </w:rPr>
        <w:t xml:space="preserve"> и их квалификационным данным</w:t>
      </w:r>
    </w:p>
    <w:p w14:paraId="5EFD62DA"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Участвовать в конкурсе могут поставщики</w:t>
      </w:r>
      <w:r>
        <w:rPr>
          <w:rFonts w:ascii="Times New Roman" w:eastAsia="Times New Roman" w:hAnsi="Times New Roman" w:cs="Times New Roman"/>
        </w:rPr>
        <w:t xml:space="preserve"> (подрядчики, исполнители)</w:t>
      </w:r>
      <w:r w:rsidRPr="0069330D">
        <w:rPr>
          <w:rFonts w:ascii="Times New Roman" w:eastAsia="Times New Roman" w:hAnsi="Times New Roman" w:cs="Times New Roman"/>
        </w:rPr>
        <w:t>, удовлетворяющие требованиям Приглашения. Предложения иных участников будут отклонены.</w:t>
      </w:r>
    </w:p>
    <w:p w14:paraId="39C63810" w14:textId="0C9FA6B2"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 xml:space="preserve">2. Расходы на участие в </w:t>
      </w:r>
      <w:r>
        <w:rPr>
          <w:rFonts w:ascii="Times New Roman" w:eastAsia="Times New Roman" w:hAnsi="Times New Roman" w:cs="Times New Roman"/>
          <w:b/>
        </w:rPr>
        <w:t>процедуре закупки</w:t>
      </w:r>
    </w:p>
    <w:p w14:paraId="046182C0" w14:textId="74224EBE"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69330D">
        <w:rPr>
          <w:rFonts w:ascii="Times New Roman" w:eastAsia="Times New Roman" w:hAnsi="Times New Roman" w:cs="Times New Roman"/>
        </w:rPr>
        <w:t xml:space="preserve"> несет все расходы, связанные с подготовкой и подачей своего предложения.</w:t>
      </w:r>
    </w:p>
    <w:p w14:paraId="2BE1B76C" w14:textId="77777777" w:rsidR="00206CE2" w:rsidRPr="0069330D" w:rsidRDefault="00206CE2" w:rsidP="00206CE2">
      <w:pPr>
        <w:spacing w:after="0" w:line="240" w:lineRule="auto"/>
        <w:jc w:val="both"/>
        <w:rPr>
          <w:rFonts w:ascii="Times New Roman" w:eastAsia="Times New Roman" w:hAnsi="Times New Roman" w:cs="Times New Roman"/>
          <w:b/>
          <w:bCs/>
        </w:rPr>
      </w:pPr>
      <w:r w:rsidRPr="0069330D">
        <w:rPr>
          <w:rFonts w:ascii="Times New Roman" w:eastAsia="Times New Roman" w:hAnsi="Times New Roman" w:cs="Times New Roman"/>
          <w:b/>
        </w:rPr>
        <w:t>3. Разъяснение конкурсных документов</w:t>
      </w:r>
    </w:p>
    <w:p w14:paraId="0D468281" w14:textId="234CA885"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w:t>
      </w:r>
      <w:r w:rsidRPr="002E37FC">
        <w:rPr>
          <w:rFonts w:ascii="Times New Roman" w:eastAsia="Times New Roman" w:hAnsi="Times New Roman" w:cs="Times New Roman"/>
        </w:rPr>
        <w:t xml:space="preserve">позднее </w:t>
      </w:r>
      <w:r>
        <w:rPr>
          <w:rFonts w:ascii="Times New Roman" w:eastAsia="Times New Roman" w:hAnsi="Times New Roman" w:cs="Times New Roman"/>
        </w:rPr>
        <w:t>11</w:t>
      </w:r>
      <w:r w:rsidRPr="002E37FC">
        <w:rPr>
          <w:rFonts w:ascii="Times New Roman" w:eastAsia="Times New Roman" w:hAnsi="Times New Roman" w:cs="Times New Roman"/>
        </w:rPr>
        <w:t>.0</w:t>
      </w:r>
      <w:r>
        <w:rPr>
          <w:rFonts w:ascii="Times New Roman" w:eastAsia="Times New Roman" w:hAnsi="Times New Roman" w:cs="Times New Roman"/>
        </w:rPr>
        <w:t>4</w:t>
      </w:r>
      <w:r w:rsidRPr="002E37FC">
        <w:rPr>
          <w:rFonts w:ascii="Times New Roman" w:eastAsia="Times New Roman" w:hAnsi="Times New Roman" w:cs="Times New Roman"/>
        </w:rPr>
        <w:t>.2024г.</w:t>
      </w:r>
      <w:r>
        <w:rPr>
          <w:rFonts w:ascii="Times New Roman" w:eastAsia="Times New Roman" w:hAnsi="Times New Roman" w:cs="Times New Roman"/>
        </w:rPr>
        <w:t xml:space="preserve"> </w:t>
      </w:r>
    </w:p>
    <w:p w14:paraId="6509414A"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4.  Изменение и (или) дополнение конкурсных документов</w:t>
      </w:r>
    </w:p>
    <w:p w14:paraId="2F1A9717" w14:textId="544CCAB4"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4.1. </w:t>
      </w:r>
      <w:r w:rsidRPr="002E37FC">
        <w:rPr>
          <w:rFonts w:ascii="Times New Roman" w:eastAsia="Times New Roman" w:hAnsi="Times New Roman" w:cs="Times New Roman"/>
        </w:rPr>
        <w:t xml:space="preserve">До </w:t>
      </w:r>
      <w:r>
        <w:rPr>
          <w:rFonts w:ascii="Times New Roman" w:eastAsia="Times New Roman" w:hAnsi="Times New Roman" w:cs="Times New Roman"/>
        </w:rPr>
        <w:t>12</w:t>
      </w:r>
      <w:r w:rsidRPr="002E37FC">
        <w:rPr>
          <w:rFonts w:ascii="Times New Roman" w:eastAsia="Times New Roman" w:hAnsi="Times New Roman" w:cs="Times New Roman"/>
        </w:rPr>
        <w:t>.0</w:t>
      </w:r>
      <w:r>
        <w:rPr>
          <w:rFonts w:ascii="Times New Roman" w:eastAsia="Times New Roman" w:hAnsi="Times New Roman" w:cs="Times New Roman"/>
        </w:rPr>
        <w:t>4</w:t>
      </w:r>
      <w:r w:rsidRPr="002E37FC">
        <w:rPr>
          <w:rFonts w:ascii="Times New Roman" w:eastAsia="Times New Roman" w:hAnsi="Times New Roman" w:cs="Times New Roman"/>
        </w:rPr>
        <w:t>. 2024г.</w:t>
      </w:r>
      <w:r w:rsidRPr="0069330D">
        <w:rPr>
          <w:rFonts w:ascii="Times New Roman" w:eastAsia="Times New Roman" w:hAnsi="Times New Roman" w:cs="Times New Roman"/>
        </w:rPr>
        <w:t xml:space="preserve">  конкурсные документы могут быть изменены и (или) дополнены.</w:t>
      </w:r>
    </w:p>
    <w:p w14:paraId="2A2313B7"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EB81C77"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828B190"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5. Официальный язык и обмен документами и сведениями</w:t>
      </w:r>
    </w:p>
    <w:p w14:paraId="6C309ADB"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FB1B095"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ED002B1"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6. Оценка данных участников</w:t>
      </w:r>
    </w:p>
    <w:p w14:paraId="0D0433D8"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5459C8A"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69330D">
        <w:rPr>
          <w:rFonts w:ascii="Times New Roman" w:eastAsia="Times New Roman" w:hAnsi="Times New Roman" w:cs="Times New Roman"/>
          <w:lang w:eastAsia="ru-RU"/>
        </w:rPr>
        <w:t>финансовая состоятельность, опыт, техническая квалификация.</w:t>
      </w:r>
    </w:p>
    <w:p w14:paraId="0A934762" w14:textId="7A03E1D3" w:rsidR="00206CE2" w:rsidRPr="0069330D" w:rsidRDefault="00206CE2" w:rsidP="00206CE2">
      <w:pPr>
        <w:widowControl w:val="0"/>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rPr>
        <w:t>процедуре закупки, а его</w:t>
      </w:r>
      <w:r w:rsidRPr="0069330D">
        <w:rPr>
          <w:rFonts w:ascii="Times New Roman" w:eastAsia="Times New Roman" w:hAnsi="Times New Roman" w:cs="Times New Roman"/>
        </w:rPr>
        <w:t xml:space="preserve"> предложение – отклонено.</w:t>
      </w:r>
    </w:p>
    <w:p w14:paraId="4F2627C8" w14:textId="23A66ACE" w:rsidR="00206CE2" w:rsidRPr="0069330D" w:rsidRDefault="00206CE2" w:rsidP="00206CE2">
      <w:pPr>
        <w:spacing w:after="0" w:line="240" w:lineRule="auto"/>
        <w:jc w:val="both"/>
        <w:rPr>
          <w:rFonts w:ascii="Times New Roman" w:eastAsia="Calibri" w:hAnsi="Times New Roman" w:cs="Times New Roman"/>
        </w:rPr>
      </w:pPr>
      <w:r w:rsidRPr="0069330D">
        <w:rPr>
          <w:rFonts w:ascii="Times New Roman" w:eastAsia="Times New Roman" w:hAnsi="Times New Roman" w:cs="Times New Roman"/>
        </w:rPr>
        <w:t>6.4.</w:t>
      </w:r>
      <w:r w:rsidRPr="0069330D">
        <w:rPr>
          <w:rFonts w:ascii="Times New Roman" w:eastAsia="Calibri" w:hAnsi="Times New Roman" w:cs="Times New Roman"/>
        </w:rPr>
        <w:t>Участником должны быть предоставлены док</w:t>
      </w:r>
      <w:r>
        <w:rPr>
          <w:rFonts w:ascii="Times New Roman" w:eastAsia="Calibri" w:hAnsi="Times New Roman" w:cs="Times New Roman"/>
        </w:rPr>
        <w:t>ументы, указанные в Приглашении.</w:t>
      </w:r>
    </w:p>
    <w:p w14:paraId="05D111CE"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7. Оформление предложения</w:t>
      </w:r>
    </w:p>
    <w:p w14:paraId="40A4BFC3" w14:textId="4BD8F07B"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69330D">
        <w:rPr>
          <w:rFonts w:ascii="Times New Roman" w:eastAsia="Times New Roman" w:hAnsi="Times New Roman" w:cs="Times New Roman"/>
        </w:rPr>
        <w:t xml:space="preserve">название процедуры закупки в которой он принимает участие (пример: «Предложение для участия в </w:t>
      </w:r>
      <w:r>
        <w:rPr>
          <w:rFonts w:ascii="Times New Roman" w:eastAsia="Times New Roman" w:hAnsi="Times New Roman" w:cs="Times New Roman"/>
        </w:rPr>
        <w:t xml:space="preserve">процедуре закупки </w:t>
      </w:r>
      <w:r w:rsidRPr="00206CE2">
        <w:rPr>
          <w:rFonts w:ascii="Times New Roman" w:eastAsia="Times New Roman" w:hAnsi="Times New Roman" w:cs="Times New Roman"/>
        </w:rPr>
        <w:t>на выполнение строительно-монтажных работ по объекту: «Благоустройство территории детского бассейна на территории пляжных сооружений ГУ санаторий «Белая Русь»</w:t>
      </w:r>
      <w:r>
        <w:rPr>
          <w:rFonts w:ascii="Times New Roman" w:eastAsia="Times New Roman" w:hAnsi="Times New Roman" w:cs="Times New Roman"/>
        </w:rPr>
        <w:t xml:space="preserve">, </w:t>
      </w:r>
      <w:r>
        <w:rPr>
          <w:rFonts w:ascii="Times New Roman" w:hAnsi="Times New Roman"/>
          <w:sz w:val="24"/>
          <w:szCs w:val="24"/>
        </w:rPr>
        <w:t xml:space="preserve">согласно Техническому заданию. </w:t>
      </w:r>
      <w:r w:rsidRPr="0069330D">
        <w:rPr>
          <w:rFonts w:ascii="Times New Roman" w:eastAsia="Times New Roman" w:hAnsi="Times New Roman" w:cs="Times New Roman"/>
        </w:rPr>
        <w:t>Конверт должен быть опечатан (в случае наличия у участника печати).</w:t>
      </w:r>
    </w:p>
    <w:p w14:paraId="0B5D70F6"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9. Подача предложения</w:t>
      </w:r>
    </w:p>
    <w:p w14:paraId="1AC34E08"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51955961"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9.2. Предложение будет регистрироваться секретарем комиссии </w:t>
      </w:r>
      <w:r w:rsidRPr="0069330D">
        <w:rPr>
          <w:rFonts w:ascii="Times New Roman" w:eastAsia="Times New Roman" w:hAnsi="Times New Roman" w:cs="Times New Roman"/>
          <w:lang w:eastAsia="ru-RU"/>
        </w:rPr>
        <w:t>по проведению процедур</w:t>
      </w:r>
      <w:r>
        <w:rPr>
          <w:rFonts w:ascii="Times New Roman" w:eastAsia="Times New Roman" w:hAnsi="Times New Roman" w:cs="Times New Roman"/>
          <w:lang w:eastAsia="ru-RU"/>
        </w:rPr>
        <w:t xml:space="preserve"> закупок товаров (работ, услуг)</w:t>
      </w:r>
      <w:r w:rsidRPr="0069330D">
        <w:rPr>
          <w:rFonts w:ascii="Times New Roman" w:eastAsia="Times New Roman" w:hAnsi="Times New Roman" w:cs="Times New Roman"/>
          <w:lang w:eastAsia="ru-RU"/>
        </w:rPr>
        <w:t xml:space="preserve"> в день поступления</w:t>
      </w:r>
      <w:r w:rsidRPr="0069330D">
        <w:rPr>
          <w:rFonts w:ascii="Times New Roman" w:eastAsia="Times New Roman" w:hAnsi="Times New Roman" w:cs="Times New Roman"/>
        </w:rPr>
        <w:t>.</w:t>
      </w:r>
    </w:p>
    <w:p w14:paraId="6992BB39"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10. Запоздавшие предложения</w:t>
      </w:r>
    </w:p>
    <w:p w14:paraId="3D256382"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E6737FC"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11. Изменение и отзыв предложения</w:t>
      </w:r>
    </w:p>
    <w:p w14:paraId="38DB9C82"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5C0FF886"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6BBE0997" w14:textId="77777777" w:rsidR="00206CE2" w:rsidRPr="0069330D" w:rsidRDefault="00206CE2" w:rsidP="00206CE2">
      <w:pPr>
        <w:spacing w:after="0" w:line="240" w:lineRule="auto"/>
        <w:rPr>
          <w:rFonts w:ascii="Times New Roman" w:eastAsia="Times New Roman" w:hAnsi="Times New Roman" w:cs="Times New Roman"/>
          <w:b/>
        </w:rPr>
      </w:pPr>
      <w:r w:rsidRPr="0069330D">
        <w:rPr>
          <w:rFonts w:ascii="Times New Roman" w:eastAsia="Times New Roman" w:hAnsi="Times New Roman" w:cs="Times New Roman"/>
          <w:b/>
        </w:rPr>
        <w:t>13. Открытие предложений</w:t>
      </w:r>
    </w:p>
    <w:p w14:paraId="7482C8AF" w14:textId="2B528FEF"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13.1. Открытие предложений будут производиться комиссией </w:t>
      </w:r>
      <w:r w:rsidRPr="0069330D">
        <w:rPr>
          <w:rFonts w:ascii="Times New Roman" w:eastAsia="Times New Roman" w:hAnsi="Times New Roman" w:cs="Times New Roman"/>
          <w:lang w:eastAsia="ru-RU"/>
        </w:rPr>
        <w:t xml:space="preserve">по проведению процедур закупок товаров (работ, </w:t>
      </w:r>
      <w:r w:rsidRPr="002E37FC">
        <w:rPr>
          <w:rFonts w:ascii="Times New Roman" w:eastAsia="Times New Roman" w:hAnsi="Times New Roman" w:cs="Times New Roman"/>
          <w:lang w:eastAsia="ru-RU"/>
        </w:rPr>
        <w:t xml:space="preserve">услуг), </w:t>
      </w:r>
      <w:r>
        <w:rPr>
          <w:rFonts w:ascii="Times New Roman" w:eastAsia="Times New Roman" w:hAnsi="Times New Roman" w:cs="Times New Roman"/>
          <w:color w:val="000000"/>
          <w:shd w:val="clear" w:color="auto" w:fill="FFFFFF"/>
          <w:lang w:eastAsia="ru-RU"/>
        </w:rPr>
        <w:t>12</w:t>
      </w:r>
      <w:r w:rsidRPr="002E37FC">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4</w:t>
      </w:r>
      <w:r w:rsidRPr="002E37FC">
        <w:rPr>
          <w:rFonts w:ascii="Times New Roman" w:eastAsia="Times New Roman" w:hAnsi="Times New Roman" w:cs="Times New Roman"/>
          <w:color w:val="000000"/>
          <w:shd w:val="clear" w:color="auto" w:fill="FFFFFF"/>
          <w:lang w:eastAsia="ru-RU"/>
        </w:rPr>
        <w:t>.2024г.</w:t>
      </w:r>
      <w:r w:rsidRPr="002E37FC">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rPr>
        <w:t xml:space="preserve">в </w:t>
      </w:r>
      <w:r w:rsidRPr="002E37FC">
        <w:rPr>
          <w:rFonts w:ascii="Times New Roman" w:eastAsia="Times New Roman" w:hAnsi="Times New Roman" w:cs="Times New Roman"/>
          <w:shd w:val="clear" w:color="auto" w:fill="FFFFFF"/>
        </w:rPr>
        <w:t>10.00</w:t>
      </w:r>
      <w:r>
        <w:rPr>
          <w:rFonts w:ascii="Times New Roman" w:eastAsia="Times New Roman" w:hAnsi="Times New Roman" w:cs="Times New Roman"/>
          <w:shd w:val="clear" w:color="auto" w:fill="FFFFFF"/>
        </w:rPr>
        <w:t xml:space="preserve">ч. </w:t>
      </w:r>
      <w:r w:rsidRPr="0069330D">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859D1E4"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8D5FC76"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14. Рассмотрение предложений</w:t>
      </w:r>
    </w:p>
    <w:p w14:paraId="1442EC2C"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w:t>
      </w:r>
      <w:r>
        <w:rPr>
          <w:rFonts w:ascii="Times New Roman" w:eastAsia="Times New Roman" w:hAnsi="Times New Roman" w:cs="Times New Roman"/>
        </w:rPr>
        <w:t>я, прошедшие процедуру открытия</w:t>
      </w:r>
      <w:r w:rsidRPr="0069330D">
        <w:rPr>
          <w:rFonts w:ascii="Times New Roman" w:eastAsia="Times New Roman" w:hAnsi="Times New Roman" w:cs="Times New Roman"/>
        </w:rPr>
        <w:t xml:space="preserve"> предложений.</w:t>
      </w:r>
    </w:p>
    <w:p w14:paraId="666B1B64" w14:textId="0AEB79C9"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Предложения будут </w:t>
      </w:r>
      <w:r w:rsidRPr="00D0108E">
        <w:rPr>
          <w:rFonts w:ascii="Times New Roman" w:eastAsia="Times New Roman" w:hAnsi="Times New Roman" w:cs="Times New Roman"/>
        </w:rPr>
        <w:t>рассмотрены</w:t>
      </w:r>
      <w:r w:rsidRPr="00D0108E">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13</w:t>
      </w:r>
      <w:r w:rsidRPr="00D0108E">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4</w:t>
      </w:r>
      <w:r w:rsidRPr="00D0108E">
        <w:rPr>
          <w:rFonts w:ascii="Times New Roman" w:eastAsia="Times New Roman" w:hAnsi="Times New Roman" w:cs="Times New Roman"/>
          <w:shd w:val="clear" w:color="auto" w:fill="FFFFFF"/>
        </w:rPr>
        <w:t>.2024г.</w:t>
      </w:r>
    </w:p>
    <w:p w14:paraId="3606A924"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15. Отклонение предложений</w:t>
      </w:r>
    </w:p>
    <w:p w14:paraId="38938D70"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15.1. Предложение будет отклонено, если:</w:t>
      </w:r>
    </w:p>
    <w:p w14:paraId="0FA5E6D8"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предложение не отвечает требованиям конкурсных документов;</w:t>
      </w:r>
    </w:p>
    <w:p w14:paraId="6A95A82F"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A620A5D"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6E344BDA"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74EE1A1"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5832CC02"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FC93F7F"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15.3. Уведомление участнику(</w:t>
      </w:r>
      <w:proofErr w:type="spellStart"/>
      <w:r w:rsidRPr="0069330D">
        <w:rPr>
          <w:rFonts w:ascii="Times New Roman" w:eastAsia="Times New Roman" w:hAnsi="Times New Roman" w:cs="Times New Roman"/>
        </w:rPr>
        <w:t>ам</w:t>
      </w:r>
      <w:proofErr w:type="spellEnd"/>
      <w:r w:rsidRPr="0069330D">
        <w:rPr>
          <w:rFonts w:ascii="Times New Roman" w:eastAsia="Times New Roman" w:hAnsi="Times New Roman" w:cs="Times New Roman"/>
        </w:rPr>
        <w:t>), предложение(я) которого(</w:t>
      </w:r>
      <w:proofErr w:type="spellStart"/>
      <w:r w:rsidRPr="0069330D">
        <w:rPr>
          <w:rFonts w:ascii="Times New Roman" w:eastAsia="Times New Roman" w:hAnsi="Times New Roman" w:cs="Times New Roman"/>
        </w:rPr>
        <w:t>ых</w:t>
      </w:r>
      <w:proofErr w:type="spellEnd"/>
      <w:r w:rsidRPr="0069330D">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w:t>
      </w:r>
      <w:r>
        <w:rPr>
          <w:rFonts w:ascii="Times New Roman" w:eastAsia="Times New Roman" w:hAnsi="Times New Roman" w:cs="Times New Roman"/>
        </w:rPr>
        <w:t>дителя либо об отмене процедуры</w:t>
      </w:r>
      <w:r w:rsidRPr="0069330D">
        <w:rPr>
          <w:rFonts w:ascii="Times New Roman" w:eastAsia="Times New Roman" w:hAnsi="Times New Roman" w:cs="Times New Roman"/>
        </w:rPr>
        <w:t xml:space="preserve"> закупки или признании ее несостоявшейся.</w:t>
      </w:r>
    </w:p>
    <w:p w14:paraId="5695ABA6" w14:textId="77777777" w:rsidR="00206CE2" w:rsidRPr="0069330D" w:rsidRDefault="00206CE2" w:rsidP="00206CE2">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16. Оценка предложений и выбор поставщика (подрядчика, исполнителя)</w:t>
      </w:r>
    </w:p>
    <w:p w14:paraId="46E6E834"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366F81F" w14:textId="77777777" w:rsidR="00206CE2" w:rsidRPr="0069330D" w:rsidRDefault="00206CE2" w:rsidP="00206C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69330D">
        <w:rPr>
          <w:rFonts w:ascii="Times New Roman" w:eastAsia="Times New Roman" w:hAnsi="Times New Roman" w:cs="Times New Roman"/>
          <w:color w:val="000000"/>
          <w:lang w:eastAsia="ru-RU"/>
        </w:rPr>
        <w:t>16.2 Оценка предложений будет проводиться в соответствии со следующими критериями: минимальная стоимость</w:t>
      </w:r>
      <w:r>
        <w:rPr>
          <w:rFonts w:ascii="Times New Roman" w:eastAsia="Times New Roman" w:hAnsi="Times New Roman" w:cs="Times New Roman"/>
          <w:color w:val="000000"/>
          <w:lang w:eastAsia="ru-RU"/>
        </w:rPr>
        <w:t>,</w:t>
      </w:r>
      <w:r w:rsidRPr="0069330D">
        <w:rPr>
          <w:rFonts w:ascii="Times New Roman" w:eastAsia="Times New Roman" w:hAnsi="Times New Roman" w:cs="Times New Roman"/>
          <w:color w:val="000000"/>
          <w:lang w:eastAsia="ru-RU"/>
        </w:rPr>
        <w:t xml:space="preserve"> сроки</w:t>
      </w:r>
      <w:r>
        <w:rPr>
          <w:rFonts w:ascii="Times New Roman" w:eastAsia="Times New Roman" w:hAnsi="Times New Roman" w:cs="Times New Roman"/>
          <w:color w:val="000000"/>
          <w:lang w:eastAsia="ru-RU"/>
        </w:rPr>
        <w:t xml:space="preserve"> выполнения работ</w:t>
      </w:r>
      <w:r w:rsidRPr="0069330D">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40497FF3" w14:textId="75C640A7" w:rsidR="00206CE2" w:rsidRPr="0069330D" w:rsidRDefault="00206CE2" w:rsidP="00206C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9330D">
        <w:rPr>
          <w:rFonts w:ascii="Times New Roman" w:eastAsia="Times New Roman" w:hAnsi="Times New Roman" w:cs="Times New Roman"/>
          <w:lang w:eastAsia="ru-RU"/>
        </w:rPr>
        <w:t xml:space="preserve">16.3. Требования к </w:t>
      </w:r>
      <w:r>
        <w:rPr>
          <w:rFonts w:ascii="Times New Roman" w:eastAsia="Times New Roman" w:hAnsi="Times New Roman" w:cs="Times New Roman"/>
          <w:lang w:eastAsia="ru-RU"/>
        </w:rPr>
        <w:t>выполнению работ</w:t>
      </w:r>
      <w:r w:rsidRPr="0069330D">
        <w:rPr>
          <w:rFonts w:ascii="Times New Roman" w:eastAsia="Times New Roman" w:hAnsi="Times New Roman" w:cs="Times New Roman"/>
          <w:lang w:eastAsia="ru-RU"/>
        </w:rPr>
        <w:t>: согласно Техническому заданию.</w:t>
      </w:r>
    </w:p>
    <w:p w14:paraId="5EBE5A14" w14:textId="011F881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16.4. Решение комиссии о выборе </w:t>
      </w:r>
      <w:r w:rsidRPr="00D0108E">
        <w:rPr>
          <w:rFonts w:ascii="Times New Roman" w:eastAsia="Times New Roman" w:hAnsi="Times New Roman" w:cs="Times New Roman"/>
        </w:rPr>
        <w:t xml:space="preserve">наилучшего предложения </w:t>
      </w:r>
      <w:r>
        <w:rPr>
          <w:rFonts w:ascii="Times New Roman" w:eastAsia="Times New Roman" w:hAnsi="Times New Roman" w:cs="Times New Roman"/>
        </w:rPr>
        <w:t>12</w:t>
      </w:r>
      <w:r w:rsidRPr="00D0108E">
        <w:rPr>
          <w:rFonts w:ascii="Times New Roman" w:eastAsia="Times New Roman" w:hAnsi="Times New Roman" w:cs="Times New Roman"/>
        </w:rPr>
        <w:t>.0</w:t>
      </w:r>
      <w:r>
        <w:rPr>
          <w:rFonts w:ascii="Times New Roman" w:eastAsia="Times New Roman" w:hAnsi="Times New Roman" w:cs="Times New Roman"/>
        </w:rPr>
        <w:t>4</w:t>
      </w:r>
      <w:r w:rsidRPr="00D0108E">
        <w:rPr>
          <w:rFonts w:ascii="Times New Roman" w:eastAsia="Times New Roman" w:hAnsi="Times New Roman" w:cs="Times New Roman"/>
        </w:rPr>
        <w:t>.2024г</w:t>
      </w:r>
    </w:p>
    <w:p w14:paraId="47929213" w14:textId="77777777" w:rsidR="00206CE2" w:rsidRPr="0069330D" w:rsidRDefault="00206CE2" w:rsidP="00206CE2">
      <w:pPr>
        <w:spacing w:after="0" w:line="240" w:lineRule="auto"/>
        <w:rPr>
          <w:rFonts w:ascii="Times New Roman" w:eastAsia="Times New Roman" w:hAnsi="Times New Roman" w:cs="Times New Roman"/>
          <w:b/>
        </w:rPr>
      </w:pPr>
      <w:r w:rsidRPr="0069330D">
        <w:rPr>
          <w:rFonts w:ascii="Times New Roman" w:eastAsia="Times New Roman" w:hAnsi="Times New Roman" w:cs="Times New Roman"/>
          <w:b/>
        </w:rPr>
        <w:t>17. Заключение договора</w:t>
      </w:r>
    </w:p>
    <w:p w14:paraId="5CFAB074" w14:textId="77777777" w:rsidR="00206CE2" w:rsidRPr="0069330D" w:rsidRDefault="00206CE2" w:rsidP="00206CE2">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18502BE8" w14:textId="77777777" w:rsidR="00206CE2" w:rsidRDefault="00206CE2" w:rsidP="00206CE2">
      <w:pPr>
        <w:keepNext/>
        <w:widowControl w:val="0"/>
        <w:spacing w:before="240" w:after="120" w:line="240" w:lineRule="auto"/>
        <w:ind w:left="284"/>
        <w:jc w:val="center"/>
        <w:rPr>
          <w:rFonts w:ascii="Times New Roman" w:eastAsia="MS Mincho" w:hAnsi="Times New Roman" w:cs="Times New Roman"/>
          <w:b/>
          <w:bCs/>
          <w:sz w:val="24"/>
          <w:szCs w:val="24"/>
        </w:rPr>
      </w:pPr>
    </w:p>
    <w:p w14:paraId="56B12DFC" w14:textId="77777777" w:rsidR="00206CE2" w:rsidRPr="00B83C2A" w:rsidRDefault="00206CE2" w:rsidP="00206CE2">
      <w:pPr>
        <w:widowControl w:val="0"/>
        <w:spacing w:after="0" w:line="240" w:lineRule="auto"/>
        <w:rPr>
          <w:rFonts w:ascii="Times New Roman" w:eastAsia="Times New Roman" w:hAnsi="Times New Roman" w:cs="Times New Roman"/>
          <w:color w:val="000000"/>
          <w:sz w:val="28"/>
          <w:szCs w:val="28"/>
          <w:lang w:eastAsia="ar-SA"/>
        </w:rPr>
      </w:pPr>
    </w:p>
    <w:p w14:paraId="663DFA0E" w14:textId="77777777" w:rsidR="00206CE2" w:rsidRDefault="00206CE2" w:rsidP="00206CE2">
      <w:pPr>
        <w:rPr>
          <w:rFonts w:ascii="Times New Roman" w:hAnsi="Times New Roman" w:cs="Times New Roman"/>
          <w:sz w:val="24"/>
          <w:szCs w:val="24"/>
        </w:rPr>
      </w:pPr>
    </w:p>
    <w:p w14:paraId="72AEDF4C" w14:textId="77777777" w:rsidR="00206CE2" w:rsidRDefault="00206CE2" w:rsidP="00206CE2">
      <w:pPr>
        <w:rPr>
          <w:rFonts w:ascii="Times New Roman" w:hAnsi="Times New Roman" w:cs="Times New Roman"/>
          <w:sz w:val="24"/>
          <w:szCs w:val="24"/>
        </w:rPr>
      </w:pPr>
    </w:p>
    <w:p w14:paraId="39B95C3F" w14:textId="77777777" w:rsidR="00206CE2" w:rsidRDefault="00206CE2" w:rsidP="00206CE2">
      <w:pPr>
        <w:rPr>
          <w:rFonts w:ascii="Times New Roman" w:hAnsi="Times New Roman" w:cs="Times New Roman"/>
          <w:sz w:val="24"/>
          <w:szCs w:val="24"/>
        </w:rPr>
      </w:pPr>
    </w:p>
    <w:p w14:paraId="1714BD9F" w14:textId="77777777" w:rsidR="00206CE2" w:rsidRDefault="00206CE2" w:rsidP="00206CE2">
      <w:pPr>
        <w:rPr>
          <w:rFonts w:ascii="Times New Roman" w:hAnsi="Times New Roman" w:cs="Times New Roman"/>
          <w:sz w:val="24"/>
          <w:szCs w:val="24"/>
        </w:rPr>
      </w:pPr>
    </w:p>
    <w:p w14:paraId="11BB4359" w14:textId="77777777" w:rsidR="00206CE2" w:rsidRDefault="00206CE2" w:rsidP="00206CE2">
      <w:pPr>
        <w:rPr>
          <w:rFonts w:ascii="Times New Roman" w:hAnsi="Times New Roman" w:cs="Times New Roman"/>
          <w:sz w:val="24"/>
          <w:szCs w:val="24"/>
        </w:rPr>
      </w:pPr>
    </w:p>
    <w:p w14:paraId="581364DA" w14:textId="77777777" w:rsidR="00206CE2" w:rsidRDefault="00206CE2" w:rsidP="00206CE2">
      <w:pPr>
        <w:rPr>
          <w:rFonts w:ascii="Times New Roman" w:hAnsi="Times New Roman" w:cs="Times New Roman"/>
          <w:sz w:val="24"/>
          <w:szCs w:val="24"/>
        </w:rPr>
      </w:pPr>
    </w:p>
    <w:p w14:paraId="7B10EFE2" w14:textId="77777777" w:rsidR="00206CE2" w:rsidRDefault="00206CE2" w:rsidP="00206CE2">
      <w:pPr>
        <w:rPr>
          <w:rFonts w:ascii="Times New Roman" w:hAnsi="Times New Roman" w:cs="Times New Roman"/>
          <w:sz w:val="24"/>
          <w:szCs w:val="24"/>
        </w:rPr>
      </w:pPr>
    </w:p>
    <w:p w14:paraId="53CFB87F" w14:textId="77777777" w:rsidR="00206CE2" w:rsidRDefault="00206CE2" w:rsidP="00206CE2">
      <w:pPr>
        <w:rPr>
          <w:rFonts w:ascii="Times New Roman" w:hAnsi="Times New Roman" w:cs="Times New Roman"/>
          <w:sz w:val="24"/>
          <w:szCs w:val="24"/>
        </w:rPr>
      </w:pPr>
    </w:p>
    <w:p w14:paraId="62E5C2AA" w14:textId="77777777" w:rsidR="00206CE2" w:rsidRDefault="00206CE2" w:rsidP="00206CE2">
      <w:pPr>
        <w:rPr>
          <w:rFonts w:ascii="Times New Roman" w:hAnsi="Times New Roman" w:cs="Times New Roman"/>
          <w:sz w:val="24"/>
          <w:szCs w:val="24"/>
        </w:rPr>
      </w:pPr>
    </w:p>
    <w:p w14:paraId="2369EE7E" w14:textId="77777777" w:rsidR="00206CE2" w:rsidRDefault="00206CE2" w:rsidP="00206CE2">
      <w:pPr>
        <w:rPr>
          <w:rFonts w:ascii="Times New Roman" w:hAnsi="Times New Roman" w:cs="Times New Roman"/>
          <w:sz w:val="24"/>
          <w:szCs w:val="24"/>
        </w:rPr>
      </w:pPr>
    </w:p>
    <w:p w14:paraId="31EF1F7B" w14:textId="77777777" w:rsidR="00206CE2" w:rsidRDefault="00206CE2" w:rsidP="00206CE2">
      <w:pPr>
        <w:rPr>
          <w:rFonts w:ascii="Times New Roman" w:hAnsi="Times New Roman" w:cs="Times New Roman"/>
          <w:sz w:val="24"/>
          <w:szCs w:val="24"/>
        </w:rPr>
      </w:pPr>
    </w:p>
    <w:p w14:paraId="3D978501" w14:textId="77777777" w:rsidR="00206CE2" w:rsidRDefault="00206CE2" w:rsidP="00206CE2">
      <w:pPr>
        <w:rPr>
          <w:rFonts w:ascii="Times New Roman" w:hAnsi="Times New Roman" w:cs="Times New Roman"/>
          <w:sz w:val="24"/>
          <w:szCs w:val="24"/>
        </w:rPr>
      </w:pPr>
    </w:p>
    <w:p w14:paraId="78D6509A" w14:textId="77777777" w:rsidR="00206CE2" w:rsidRDefault="00206CE2" w:rsidP="00206CE2">
      <w:pPr>
        <w:rPr>
          <w:rFonts w:ascii="Times New Roman" w:hAnsi="Times New Roman" w:cs="Times New Roman"/>
          <w:sz w:val="24"/>
          <w:szCs w:val="24"/>
        </w:rPr>
      </w:pPr>
    </w:p>
    <w:p w14:paraId="50DF0A99" w14:textId="77777777" w:rsidR="00206CE2" w:rsidRDefault="00206CE2" w:rsidP="00206CE2">
      <w:pPr>
        <w:rPr>
          <w:rFonts w:ascii="Times New Roman" w:hAnsi="Times New Roman" w:cs="Times New Roman"/>
          <w:sz w:val="24"/>
          <w:szCs w:val="24"/>
        </w:rPr>
      </w:pPr>
    </w:p>
    <w:p w14:paraId="17A663BB" w14:textId="77777777" w:rsidR="00206CE2" w:rsidRDefault="00206CE2" w:rsidP="00206CE2">
      <w:pPr>
        <w:rPr>
          <w:rFonts w:ascii="Times New Roman" w:hAnsi="Times New Roman" w:cs="Times New Roman"/>
          <w:sz w:val="24"/>
          <w:szCs w:val="24"/>
        </w:rPr>
      </w:pPr>
    </w:p>
    <w:p w14:paraId="654CAFBC" w14:textId="77777777" w:rsidR="00206CE2" w:rsidRDefault="00206CE2" w:rsidP="00206CE2">
      <w:pPr>
        <w:rPr>
          <w:rFonts w:ascii="Times New Roman" w:hAnsi="Times New Roman" w:cs="Times New Roman"/>
          <w:sz w:val="24"/>
          <w:szCs w:val="24"/>
        </w:rPr>
      </w:pPr>
    </w:p>
    <w:p w14:paraId="49FE9EFB" w14:textId="77777777" w:rsidR="00206CE2" w:rsidRDefault="00206CE2" w:rsidP="00206CE2">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4825DB4D" w14:textId="77777777" w:rsidR="00206CE2" w:rsidRDefault="00206CE2" w:rsidP="00206CE2">
      <w:pPr>
        <w:jc w:val="right"/>
        <w:rPr>
          <w:rFonts w:ascii="Times New Roman" w:hAnsi="Times New Roman" w:cs="Times New Roman"/>
          <w:sz w:val="24"/>
          <w:szCs w:val="24"/>
        </w:rPr>
      </w:pPr>
    </w:p>
    <w:p w14:paraId="6F5AE3D3" w14:textId="77777777" w:rsidR="00206CE2" w:rsidRPr="0069330D" w:rsidRDefault="00206CE2" w:rsidP="00206CE2">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На фирменном бланке письма организации</w:t>
      </w:r>
    </w:p>
    <w:p w14:paraId="0CE3011A" w14:textId="77777777" w:rsidR="00206CE2" w:rsidRPr="0069330D" w:rsidRDefault="00206CE2" w:rsidP="00206CE2">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_______________________________</w:t>
      </w:r>
    </w:p>
    <w:p w14:paraId="7BAE0833" w14:textId="77777777" w:rsidR="00206CE2" w:rsidRPr="0069330D" w:rsidRDefault="00206CE2" w:rsidP="00206CE2">
      <w:pPr>
        <w:tabs>
          <w:tab w:val="left" w:pos="5580"/>
        </w:tabs>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Исх.№__ от ____202_г.                                               Директору ГУ Санаторий «Белая Русь»</w:t>
      </w:r>
    </w:p>
    <w:p w14:paraId="5E7D90D9" w14:textId="77777777" w:rsidR="00206CE2" w:rsidRPr="0069330D" w:rsidRDefault="00206CE2" w:rsidP="00206CE2">
      <w:pPr>
        <w:tabs>
          <w:tab w:val="left" w:pos="5580"/>
        </w:tabs>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w:t>
      </w:r>
      <w:proofErr w:type="spellStart"/>
      <w:r w:rsidRPr="0069330D">
        <w:rPr>
          <w:rFonts w:ascii="Times New Roman" w:eastAsia="Times New Roman" w:hAnsi="Times New Roman" w:cs="Times New Roman"/>
          <w:sz w:val="24"/>
          <w:szCs w:val="24"/>
          <w:lang w:eastAsia="ru-RU"/>
        </w:rPr>
        <w:t>Шапетько</w:t>
      </w:r>
      <w:proofErr w:type="spellEnd"/>
      <w:r w:rsidRPr="0069330D">
        <w:rPr>
          <w:rFonts w:ascii="Times New Roman" w:eastAsia="Times New Roman" w:hAnsi="Times New Roman" w:cs="Times New Roman"/>
          <w:sz w:val="24"/>
          <w:szCs w:val="24"/>
          <w:lang w:eastAsia="ru-RU"/>
        </w:rPr>
        <w:t xml:space="preserve"> Алексею Александровичу</w:t>
      </w:r>
    </w:p>
    <w:p w14:paraId="122ACCA5" w14:textId="3358F465" w:rsidR="00206CE2" w:rsidRPr="0069330D" w:rsidRDefault="00206CE2" w:rsidP="00206CE2">
      <w:pPr>
        <w:keepNext/>
        <w:numPr>
          <w:ilvl w:val="0"/>
          <w:numId w:val="16"/>
        </w:numPr>
        <w:spacing w:before="240" w:after="60" w:line="240" w:lineRule="auto"/>
        <w:jc w:val="center"/>
        <w:outlineLvl w:val="0"/>
        <w:rPr>
          <w:rFonts w:ascii="Times New Roman" w:eastAsia="Times New Roman" w:hAnsi="Times New Roman" w:cs="Times New Roman"/>
          <w:bCs/>
          <w:kern w:val="2"/>
          <w:sz w:val="32"/>
          <w:szCs w:val="32"/>
          <w:lang w:eastAsia="zh-CN"/>
        </w:rPr>
      </w:pPr>
      <w:r>
        <w:rPr>
          <w:rFonts w:ascii="Times New Roman" w:eastAsia="Times New Roman" w:hAnsi="Times New Roman" w:cs="Times New Roman"/>
          <w:bCs/>
          <w:kern w:val="2"/>
          <w:sz w:val="24"/>
          <w:szCs w:val="24"/>
          <w:lang w:eastAsia="zh-CN"/>
        </w:rPr>
        <w:t>Предложение</w:t>
      </w:r>
      <w:r w:rsidRPr="0069330D">
        <w:rPr>
          <w:rFonts w:ascii="Times New Roman" w:eastAsia="Times New Roman" w:hAnsi="Times New Roman" w:cs="Times New Roman"/>
          <w:bCs/>
          <w:kern w:val="2"/>
          <w:sz w:val="24"/>
          <w:szCs w:val="24"/>
          <w:lang w:eastAsia="zh-CN"/>
        </w:rPr>
        <w:t xml:space="preserve"> (</w:t>
      </w:r>
      <w:proofErr w:type="gramStart"/>
      <w:r w:rsidRPr="0069330D">
        <w:rPr>
          <w:rFonts w:ascii="Times New Roman" w:eastAsia="Times New Roman" w:hAnsi="Times New Roman" w:cs="Times New Roman"/>
          <w:bCs/>
          <w:kern w:val="2"/>
          <w:sz w:val="24"/>
          <w:szCs w:val="24"/>
          <w:lang w:eastAsia="zh-CN"/>
        </w:rPr>
        <w:t>заявка)  на</w:t>
      </w:r>
      <w:proofErr w:type="gramEnd"/>
      <w:r w:rsidRPr="0069330D">
        <w:rPr>
          <w:rFonts w:ascii="Times New Roman" w:eastAsia="Times New Roman" w:hAnsi="Times New Roman" w:cs="Times New Roman"/>
          <w:bCs/>
          <w:kern w:val="2"/>
          <w:sz w:val="24"/>
          <w:szCs w:val="24"/>
          <w:lang w:eastAsia="zh-CN"/>
        </w:rPr>
        <w:t xml:space="preserve"> участие в </w:t>
      </w:r>
      <w:r>
        <w:rPr>
          <w:rFonts w:ascii="Times New Roman" w:eastAsia="Times New Roman" w:hAnsi="Times New Roman" w:cs="Times New Roman"/>
          <w:bCs/>
          <w:kern w:val="2"/>
          <w:sz w:val="24"/>
          <w:szCs w:val="24"/>
          <w:lang w:eastAsia="zh-CN"/>
        </w:rPr>
        <w:t>процедуре закупки в виде запроса предложений</w:t>
      </w:r>
    </w:p>
    <w:p w14:paraId="0EF99A6E" w14:textId="77777777" w:rsidR="00206CE2" w:rsidRPr="0069330D" w:rsidRDefault="00206CE2" w:rsidP="00206CE2">
      <w:pPr>
        <w:keepNext/>
        <w:numPr>
          <w:ilvl w:val="2"/>
          <w:numId w:val="16"/>
        </w:numPr>
        <w:spacing w:before="240" w:after="60" w:line="240" w:lineRule="auto"/>
        <w:outlineLvl w:val="2"/>
        <w:rPr>
          <w:rFonts w:ascii="Times New Roman" w:eastAsia="Times New Roman" w:hAnsi="Times New Roman" w:cs="Times New Roman"/>
          <w:bCs/>
          <w:sz w:val="24"/>
          <w:szCs w:val="26"/>
          <w:lang w:eastAsia="zh-CN"/>
        </w:rPr>
      </w:pPr>
      <w:r w:rsidRPr="0069330D">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Look w:val="0000" w:firstRow="0" w:lastRow="0" w:firstColumn="0" w:lastColumn="0" w:noHBand="0" w:noVBand="0"/>
      </w:tblPr>
      <w:tblGrid>
        <w:gridCol w:w="3261"/>
        <w:gridCol w:w="6264"/>
      </w:tblGrid>
      <w:tr w:rsidR="00206CE2" w:rsidRPr="0069330D" w14:paraId="4844A0B8" w14:textId="77777777" w:rsidTr="00E462E6">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2230"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5611"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color w:val="000000"/>
                <w:sz w:val="24"/>
                <w:szCs w:val="24"/>
                <w:lang w:eastAsia="ru-RU"/>
              </w:rPr>
              <w:t>Сведения о соискателе</w:t>
            </w:r>
          </w:p>
        </w:tc>
      </w:tr>
      <w:tr w:rsidR="00206CE2" w:rsidRPr="0069330D" w14:paraId="2DD5C6C2" w14:textId="77777777" w:rsidTr="00E462E6">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84D2" w14:textId="77777777" w:rsidR="00206CE2" w:rsidRPr="0069330D" w:rsidRDefault="00206CE2" w:rsidP="00E462E6">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3FB214D3" w14:textId="77777777" w:rsidR="00206CE2" w:rsidRPr="0069330D" w:rsidRDefault="00206CE2" w:rsidP="00E462E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06CE2" w:rsidRPr="0069330D" w14:paraId="3582E4DC" w14:textId="77777777" w:rsidTr="00E462E6">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CDB9" w14:textId="77777777" w:rsidR="00206CE2" w:rsidRPr="0069330D" w:rsidRDefault="00206CE2" w:rsidP="00E462E6">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Свидетельство о регистрации</w:t>
            </w:r>
          </w:p>
          <w:p w14:paraId="3A7F3CD3" w14:textId="77777777" w:rsidR="00206CE2" w:rsidRPr="0069330D" w:rsidRDefault="00206CE2" w:rsidP="00E462E6">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3E4D45FE" w14:textId="77777777" w:rsidR="00206CE2" w:rsidRPr="0069330D" w:rsidRDefault="00206CE2" w:rsidP="00E462E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06CE2" w:rsidRPr="0069330D" w14:paraId="3748BEF2" w14:textId="77777777" w:rsidTr="00E462E6">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9F9D" w14:textId="77777777" w:rsidR="00206CE2" w:rsidRPr="0069330D" w:rsidRDefault="00206CE2" w:rsidP="00E462E6">
            <w:pPr>
              <w:widowControl w:val="0"/>
              <w:spacing w:after="0" w:line="240" w:lineRule="auto"/>
              <w:ind w:righ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0902461F" w14:textId="77777777" w:rsidR="00206CE2" w:rsidRPr="0069330D" w:rsidRDefault="00206CE2" w:rsidP="00E462E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06CE2" w:rsidRPr="0069330D" w14:paraId="477FFB7E" w14:textId="77777777" w:rsidTr="00E462E6">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1FC7" w14:textId="77777777" w:rsidR="00206CE2" w:rsidRPr="00206CE2" w:rsidRDefault="00206CE2" w:rsidP="00E462E6">
            <w:pPr>
              <w:widowControl w:val="0"/>
              <w:spacing w:after="0" w:line="240" w:lineRule="auto"/>
              <w:ind w:left="-108"/>
              <w:rPr>
                <w:rFonts w:ascii="Times New Roman" w:eastAsia="Times New Roman" w:hAnsi="Times New Roman" w:cs="Times New Roman"/>
                <w:sz w:val="20"/>
                <w:szCs w:val="20"/>
                <w:lang w:eastAsia="ru-RU"/>
              </w:rPr>
            </w:pPr>
            <w:r w:rsidRPr="0069330D">
              <w:rPr>
                <w:rFonts w:ascii="Times New Roman" w:eastAsia="Times New Roman" w:hAnsi="Times New Roman" w:cs="Times New Roman"/>
                <w:sz w:val="20"/>
                <w:szCs w:val="20"/>
                <w:lang w:eastAsia="ru-RU"/>
              </w:rPr>
              <w:t xml:space="preserve"> Телефон, Е-</w:t>
            </w:r>
            <w:r w:rsidRPr="0069330D">
              <w:rPr>
                <w:rFonts w:ascii="Times New Roman" w:eastAsia="Times New Roman" w:hAnsi="Times New Roman" w:cs="Times New Roman"/>
                <w:sz w:val="20"/>
                <w:szCs w:val="20"/>
                <w:lang w:val="en-US" w:eastAsia="ru-RU"/>
              </w:rPr>
              <w:t>mail</w:t>
            </w:r>
          </w:p>
          <w:p w14:paraId="241A1BA4" w14:textId="77777777" w:rsidR="00206CE2" w:rsidRPr="00206CE2" w:rsidRDefault="00206CE2" w:rsidP="00E462E6">
            <w:pPr>
              <w:widowControl w:val="0"/>
              <w:spacing w:after="0" w:line="240" w:lineRule="auto"/>
              <w:ind w:left="-108"/>
              <w:rPr>
                <w:rFonts w:ascii="Times New Roman" w:eastAsia="Times New Roman" w:hAnsi="Times New Roman" w:cs="Times New Roman"/>
                <w:sz w:val="20"/>
                <w:szCs w:val="20"/>
                <w:lang w:eastAsia="ru-RU"/>
              </w:rPr>
            </w:pPr>
            <w:r w:rsidRPr="0069330D">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18A33048" w14:textId="77777777" w:rsidR="00206CE2" w:rsidRPr="0069330D" w:rsidRDefault="00206CE2" w:rsidP="00E462E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206CE2" w:rsidRPr="0069330D" w14:paraId="77DD2137" w14:textId="77777777" w:rsidTr="00E462E6">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F99A"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Банковские реквизиты</w:t>
            </w:r>
          </w:p>
          <w:p w14:paraId="127740D8" w14:textId="77777777" w:rsidR="00206CE2" w:rsidRPr="0069330D" w:rsidRDefault="00206CE2" w:rsidP="00E462E6">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03FF6548" w14:textId="77777777" w:rsidR="00206CE2" w:rsidRPr="0069330D" w:rsidRDefault="00206CE2" w:rsidP="00E462E6">
            <w:pPr>
              <w:widowControl w:val="0"/>
              <w:snapToGrid w:val="0"/>
              <w:spacing w:after="0" w:line="240" w:lineRule="auto"/>
              <w:rPr>
                <w:rFonts w:ascii="Times New Roman" w:eastAsia="Arial" w:hAnsi="Times New Roman" w:cs="Times New Roman"/>
                <w:bCs/>
                <w:sz w:val="20"/>
                <w:szCs w:val="20"/>
                <w:lang w:eastAsia="zh-CN"/>
              </w:rPr>
            </w:pPr>
          </w:p>
        </w:tc>
      </w:tr>
      <w:tr w:rsidR="00206CE2" w:rsidRPr="0069330D" w14:paraId="1ABD41AB" w14:textId="77777777" w:rsidTr="00E462E6">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45AB" w14:textId="77777777" w:rsidR="00206CE2" w:rsidRPr="0069330D" w:rsidRDefault="00206CE2" w:rsidP="00E462E6">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Руководитель</w:t>
            </w:r>
          </w:p>
          <w:p w14:paraId="178DB9B8" w14:textId="77777777" w:rsidR="00206CE2" w:rsidRPr="0069330D" w:rsidRDefault="00206CE2" w:rsidP="00E462E6">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331A806A" w14:textId="77777777" w:rsidR="00206CE2" w:rsidRPr="0069330D" w:rsidRDefault="00206CE2" w:rsidP="00E462E6">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698D0AD2" w14:textId="77777777" w:rsidR="00206CE2" w:rsidRPr="0069330D" w:rsidRDefault="00206CE2" w:rsidP="00206CE2">
      <w:pPr>
        <w:spacing w:after="0" w:line="240" w:lineRule="auto"/>
        <w:rPr>
          <w:rFonts w:ascii="Times New Roman" w:eastAsia="Times New Roman" w:hAnsi="Times New Roman" w:cs="Times New Roman"/>
          <w:bCs/>
          <w:sz w:val="24"/>
          <w:szCs w:val="24"/>
          <w:lang w:eastAsia="ru-RU"/>
        </w:rPr>
      </w:pPr>
    </w:p>
    <w:p w14:paraId="62E501FD" w14:textId="77777777" w:rsidR="00206CE2" w:rsidRPr="0069330D" w:rsidRDefault="00206CE2" w:rsidP="00206CE2">
      <w:pPr>
        <w:tabs>
          <w:tab w:val="left" w:pos="426"/>
        </w:tabs>
        <w:spacing w:after="0" w:line="240" w:lineRule="auto"/>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открытого конкурса</w:t>
      </w:r>
      <w:r w:rsidRPr="0069330D">
        <w:rPr>
          <w:rFonts w:ascii="Times New Roman" w:eastAsia="Times New Roman" w:hAnsi="Times New Roman" w:cs="Times New Roman"/>
          <w:sz w:val="24"/>
          <w:szCs w:val="24"/>
          <w:lang w:eastAsia="ru-RU"/>
        </w:rPr>
        <w:t xml:space="preserve"> и документацию о закупке от «__</w:t>
      </w:r>
      <w:proofErr w:type="gramStart"/>
      <w:r w:rsidRPr="0069330D">
        <w:rPr>
          <w:rFonts w:ascii="Times New Roman" w:eastAsia="Times New Roman" w:hAnsi="Times New Roman" w:cs="Times New Roman"/>
          <w:sz w:val="24"/>
          <w:szCs w:val="24"/>
          <w:lang w:eastAsia="ru-RU"/>
        </w:rPr>
        <w:t>_»_</w:t>
      </w:r>
      <w:proofErr w:type="gramEnd"/>
      <w:r w:rsidRPr="0069330D">
        <w:rPr>
          <w:rFonts w:ascii="Times New Roman" w:eastAsia="Times New Roman" w:hAnsi="Times New Roman" w:cs="Times New Roman"/>
          <w:sz w:val="24"/>
          <w:szCs w:val="24"/>
          <w:lang w:eastAsia="ru-RU"/>
        </w:rPr>
        <w:t xml:space="preserve">______ 20__г на </w:t>
      </w:r>
      <w:r>
        <w:rPr>
          <w:rFonts w:ascii="Times New Roman" w:eastAsia="Times New Roman" w:hAnsi="Times New Roman" w:cs="Times New Roman"/>
          <w:sz w:val="24"/>
          <w:szCs w:val="24"/>
          <w:lang w:eastAsia="ru-RU"/>
        </w:rPr>
        <w:t>выполнение работ по</w:t>
      </w:r>
      <w:r w:rsidRPr="0069330D">
        <w:rPr>
          <w:rFonts w:ascii="Times New Roman" w:eastAsia="Times New Roman" w:hAnsi="Times New Roman" w:cs="Times New Roman"/>
          <w:sz w:val="24"/>
          <w:szCs w:val="24"/>
          <w:lang w:eastAsia="ru-RU"/>
        </w:rPr>
        <w:t xml:space="preserve">________________________  для нужд Государственного учреждения санаторий «Белая Русь» направляем следующие документы, </w:t>
      </w:r>
      <w:r w:rsidRPr="0069330D">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69330D">
        <w:rPr>
          <w:rFonts w:ascii="Times New Roman" w:eastAsia="Times New Roman" w:hAnsi="Times New Roman" w:cs="Times New Roman"/>
          <w:sz w:val="24"/>
          <w:szCs w:val="24"/>
        </w:rPr>
        <w:t>:</w:t>
      </w:r>
      <w:r w:rsidRPr="0069330D">
        <w:rPr>
          <w:rFonts w:ascii="Times New Roman" w:eastAsia="Times New Roman" w:hAnsi="Times New Roman" w:cs="Times New Roman"/>
          <w:sz w:val="24"/>
          <w:szCs w:val="24"/>
        </w:rPr>
        <w:br/>
        <w:t xml:space="preserve">2. Срок </w:t>
      </w:r>
      <w:r>
        <w:rPr>
          <w:rFonts w:ascii="Times New Roman" w:eastAsia="Times New Roman" w:hAnsi="Times New Roman" w:cs="Times New Roman"/>
          <w:sz w:val="24"/>
          <w:szCs w:val="24"/>
        </w:rPr>
        <w:t>выполнения работ</w:t>
      </w:r>
      <w:r w:rsidRPr="0069330D">
        <w:rPr>
          <w:rFonts w:ascii="Times New Roman" w:eastAsia="Times New Roman" w:hAnsi="Times New Roman" w:cs="Times New Roman"/>
          <w:sz w:val="24"/>
          <w:szCs w:val="24"/>
        </w:rPr>
        <w:t>:</w:t>
      </w:r>
    </w:p>
    <w:p w14:paraId="068A2FBD" w14:textId="77777777" w:rsidR="00206CE2" w:rsidRPr="0069330D" w:rsidRDefault="00206CE2" w:rsidP="00206CE2">
      <w:pPr>
        <w:tabs>
          <w:tab w:val="left" w:pos="426"/>
        </w:tabs>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Look w:val="0000" w:firstRow="0" w:lastRow="0" w:firstColumn="0" w:lastColumn="0" w:noHBand="0" w:noVBand="0"/>
      </w:tblPr>
      <w:tblGrid>
        <w:gridCol w:w="467"/>
        <w:gridCol w:w="3503"/>
        <w:gridCol w:w="992"/>
        <w:gridCol w:w="1417"/>
        <w:gridCol w:w="1702"/>
        <w:gridCol w:w="1852"/>
      </w:tblGrid>
      <w:tr w:rsidR="00206CE2" w:rsidRPr="0069330D" w14:paraId="3B7A289B" w14:textId="77777777" w:rsidTr="00E462E6">
        <w:trPr>
          <w:trHeight w:val="83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7E561D8E"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w:t>
            </w:r>
          </w:p>
          <w:p w14:paraId="48B8BDC2"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25487FA" w14:textId="77777777" w:rsidR="00206CE2" w:rsidRPr="0069330D" w:rsidRDefault="00206CE2" w:rsidP="00E462E6">
            <w:pPr>
              <w:widowControl w:val="0"/>
              <w:spacing w:after="0" w:line="240" w:lineRule="auto"/>
              <w:ind w:left="117"/>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F16D1E" w14:textId="77777777" w:rsidR="00206CE2" w:rsidRPr="0069330D" w:rsidRDefault="00206CE2" w:rsidP="00E462E6">
            <w:pPr>
              <w:widowControl w:val="0"/>
              <w:spacing w:after="0" w:line="240" w:lineRule="auto"/>
              <w:ind w:left="-76" w:firstLine="38"/>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Ед.</w:t>
            </w:r>
          </w:p>
          <w:p w14:paraId="5BF3F5EF" w14:textId="77777777" w:rsidR="00206CE2" w:rsidRPr="0069330D" w:rsidRDefault="00206CE2" w:rsidP="00E462E6">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69330D">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2EAA17" w14:textId="77777777" w:rsidR="00206CE2" w:rsidRPr="0069330D" w:rsidRDefault="00206CE2" w:rsidP="00E462E6">
            <w:pPr>
              <w:widowControl w:val="0"/>
              <w:spacing w:after="0" w:line="240" w:lineRule="auto"/>
              <w:ind w:left="-76" w:firstLine="38"/>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E400D25"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Цена с НДС</w:t>
            </w:r>
          </w:p>
          <w:p w14:paraId="0A4527A6"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 xml:space="preserve">за </w:t>
            </w:r>
            <w:proofErr w:type="spellStart"/>
            <w:r w:rsidRPr="0069330D">
              <w:rPr>
                <w:rFonts w:ascii="Times New Roman" w:eastAsia="Times New Roman" w:hAnsi="Times New Roman" w:cs="Times New Roman"/>
                <w:bCs/>
                <w:sz w:val="24"/>
                <w:szCs w:val="24"/>
                <w:lang w:eastAsia="ru-RU"/>
              </w:rPr>
              <w:t>ед.изм</w:t>
            </w:r>
            <w:proofErr w:type="spellEnd"/>
            <w:r w:rsidRPr="0069330D">
              <w:rPr>
                <w:rFonts w:ascii="Times New Roman" w:eastAsia="Times New Roman" w:hAnsi="Times New Roman" w:cs="Times New Roman"/>
                <w:bCs/>
                <w:sz w:val="24"/>
                <w:szCs w:val="24"/>
                <w:lang w:eastAsia="ru-RU"/>
              </w:rPr>
              <w:t>,</w:t>
            </w:r>
          </w:p>
          <w:p w14:paraId="1A0ED1AA"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458E2FBD"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Сумма</w:t>
            </w:r>
          </w:p>
          <w:p w14:paraId="7ACA3C59" w14:textId="77777777" w:rsidR="00206CE2" w:rsidRPr="0069330D" w:rsidRDefault="00206CE2" w:rsidP="00E462E6">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с учетом НДС руб.</w:t>
            </w:r>
          </w:p>
        </w:tc>
      </w:tr>
      <w:tr w:rsidR="00206CE2" w:rsidRPr="0069330D" w14:paraId="6113006A" w14:textId="77777777" w:rsidTr="00E462E6">
        <w:trPr>
          <w:trHeight w:val="43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587488F7"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9B75096"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9B50B3"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73C46F"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943B542"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458D8423"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r>
      <w:tr w:rsidR="00206CE2" w:rsidRPr="0069330D" w14:paraId="3D0D50EC" w14:textId="77777777" w:rsidTr="00E462E6">
        <w:trPr>
          <w:trHeight w:val="413"/>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3103CA36"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9713C13"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1AA987"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E66701"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F0A455C"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4813DCE0"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r>
      <w:tr w:rsidR="00206CE2" w:rsidRPr="0069330D" w14:paraId="434D9061" w14:textId="77777777" w:rsidTr="00E462E6">
        <w:trPr>
          <w:trHeight w:val="419"/>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42E63584"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49FE33F"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DD96A4"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E8F89B"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B9622C8"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39C12FA5"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r>
      <w:tr w:rsidR="00206CE2" w:rsidRPr="0069330D" w14:paraId="16779BCF" w14:textId="77777777" w:rsidTr="00E462E6">
        <w:trPr>
          <w:trHeight w:val="42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11A89F00"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CE87A9A"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B410E1"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F864A7"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73A1723"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A966399"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r>
      <w:tr w:rsidR="00206CE2" w:rsidRPr="0069330D" w14:paraId="313C0DCB" w14:textId="77777777" w:rsidTr="00E462E6">
        <w:trPr>
          <w:trHeight w:val="23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05A102A9"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CEFB230"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939608"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EF8C65" w14:textId="77777777" w:rsidR="00206CE2" w:rsidRPr="0069330D" w:rsidRDefault="00206CE2" w:rsidP="00E462E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AE9D037"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6E59970" w14:textId="77777777" w:rsidR="00206CE2" w:rsidRPr="0069330D" w:rsidRDefault="00206CE2" w:rsidP="00E462E6">
            <w:pPr>
              <w:widowControl w:val="0"/>
              <w:snapToGrid w:val="0"/>
              <w:spacing w:after="0" w:line="240" w:lineRule="auto"/>
              <w:rPr>
                <w:rFonts w:ascii="Times New Roman" w:eastAsia="Times New Roman" w:hAnsi="Times New Roman" w:cs="Times New Roman"/>
                <w:bCs/>
                <w:sz w:val="24"/>
                <w:szCs w:val="24"/>
                <w:lang w:eastAsia="ru-RU"/>
              </w:rPr>
            </w:pPr>
          </w:p>
        </w:tc>
      </w:tr>
      <w:tr w:rsidR="00206CE2" w:rsidRPr="0069330D" w14:paraId="7D405C61" w14:textId="77777777" w:rsidTr="00E462E6">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14:paraId="67E9EFBF"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149F6BC6"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Доставка (сборка, установка) за счёт ___________</w:t>
            </w:r>
          </w:p>
          <w:p w14:paraId="42F6484C" w14:textId="77777777" w:rsidR="00206CE2" w:rsidRPr="0069330D" w:rsidRDefault="00206CE2" w:rsidP="00E462E6">
            <w:pPr>
              <w:widowControl w:val="0"/>
              <w:spacing w:after="0" w:line="240" w:lineRule="auto"/>
              <w:rPr>
                <w:rFonts w:ascii="Times New Roman" w:eastAsia="Times New Roman" w:hAnsi="Times New Roman" w:cs="Times New Roman"/>
                <w:sz w:val="24"/>
                <w:szCs w:val="24"/>
                <w:lang w:eastAsia="ru-RU"/>
              </w:rPr>
            </w:pPr>
          </w:p>
        </w:tc>
      </w:tr>
      <w:tr w:rsidR="00206CE2" w:rsidRPr="0069330D" w14:paraId="0A6B0630" w14:textId="77777777" w:rsidTr="00E462E6">
        <w:trPr>
          <w:trHeight w:val="337"/>
        </w:trPr>
        <w:tc>
          <w:tcPr>
            <w:tcW w:w="3969" w:type="dxa"/>
            <w:gridSpan w:val="2"/>
            <w:tcBorders>
              <w:left w:val="single" w:sz="4" w:space="0" w:color="000000"/>
              <w:bottom w:val="single" w:sz="4" w:space="0" w:color="000000"/>
              <w:right w:val="single" w:sz="4" w:space="0" w:color="000000"/>
            </w:tcBorders>
            <w:shd w:val="clear" w:color="auto" w:fill="auto"/>
          </w:tcPr>
          <w:p w14:paraId="2924EE19" w14:textId="77777777" w:rsidR="00206CE2" w:rsidRPr="0069330D" w:rsidRDefault="00206CE2" w:rsidP="00E462E6">
            <w:pPr>
              <w:widowControl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оплаты</w:t>
            </w:r>
            <w:r w:rsidRPr="0069330D">
              <w:rPr>
                <w:rFonts w:ascii="Times New Roman" w:eastAsia="Times New Roman" w:hAnsi="Times New Roman" w:cs="Times New Roman"/>
                <w:sz w:val="24"/>
                <w:szCs w:val="24"/>
                <w:lang w:eastAsia="ru-RU"/>
              </w:rPr>
              <w:t xml:space="preserve">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08CF0E7A" w14:textId="77777777" w:rsidR="00206CE2" w:rsidRPr="0069330D" w:rsidRDefault="00206CE2" w:rsidP="00E462E6">
            <w:pPr>
              <w:widowControl w:val="0"/>
              <w:spacing w:after="0" w:line="240" w:lineRule="auto"/>
              <w:jc w:val="both"/>
              <w:rPr>
                <w:rFonts w:ascii="Times New Roman" w:eastAsia="Times New Roman" w:hAnsi="Times New Roman" w:cs="Times New Roman"/>
                <w:sz w:val="24"/>
                <w:szCs w:val="24"/>
                <w:lang w:eastAsia="ru-RU"/>
              </w:rPr>
            </w:pPr>
          </w:p>
        </w:tc>
      </w:tr>
    </w:tbl>
    <w:p w14:paraId="46D904D4" w14:textId="77777777" w:rsidR="00206CE2" w:rsidRPr="0069330D" w:rsidRDefault="00206CE2" w:rsidP="00206CE2">
      <w:pPr>
        <w:spacing w:after="0" w:line="240" w:lineRule="auto"/>
        <w:ind w:firstLine="708"/>
        <w:rPr>
          <w:rFonts w:ascii="Times New Roman" w:eastAsia="Times New Roman" w:hAnsi="Times New Roman" w:cs="Times New Roman"/>
          <w:sz w:val="24"/>
          <w:szCs w:val="24"/>
          <w:lang w:eastAsia="ru-RU"/>
        </w:rPr>
      </w:pPr>
    </w:p>
    <w:p w14:paraId="0E9B04FF" w14:textId="77777777" w:rsidR="00206CE2" w:rsidRPr="0069330D" w:rsidRDefault="00206CE2" w:rsidP="00206CE2">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Предлагаемая </w:t>
      </w:r>
      <w:r w:rsidRPr="0069330D">
        <w:rPr>
          <w:rFonts w:ascii="Times New Roman" w:eastAsia="Times New Roman" w:hAnsi="Times New Roman" w:cs="Times New Roman"/>
          <w:sz w:val="24"/>
          <w:szCs w:val="24"/>
          <w:lang w:eastAsia="ru-RU"/>
        </w:rPr>
        <w:t>цен</w:t>
      </w:r>
      <w:r>
        <w:rPr>
          <w:rFonts w:ascii="Times New Roman" w:eastAsia="Times New Roman" w:hAnsi="Times New Roman" w:cs="Times New Roman"/>
          <w:sz w:val="24"/>
          <w:szCs w:val="24"/>
          <w:lang w:eastAsia="ru-RU"/>
        </w:rPr>
        <w:t>а договора составляет</w:t>
      </w:r>
      <w:r w:rsidRPr="0069330D">
        <w:rPr>
          <w:rFonts w:ascii="Times New Roman" w:eastAsia="Times New Roman" w:hAnsi="Times New Roman" w:cs="Times New Roman"/>
          <w:sz w:val="24"/>
          <w:szCs w:val="24"/>
          <w:lang w:eastAsia="ru-RU"/>
        </w:rPr>
        <w:t>_______________________________</w:t>
      </w:r>
    </w:p>
    <w:p w14:paraId="6C1B6527" w14:textId="77777777" w:rsidR="00206CE2" w:rsidRPr="0069330D" w:rsidRDefault="00206CE2" w:rsidP="00206CE2">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7204840C" w14:textId="77777777" w:rsidR="00206CE2" w:rsidRPr="0069330D" w:rsidRDefault="00206CE2" w:rsidP="00206CE2">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w:t>
      </w:r>
      <w:r w:rsidRPr="0069330D">
        <w:rPr>
          <w:rFonts w:ascii="Times New Roman" w:eastAsia="Times New Roman" w:hAnsi="Times New Roman" w:cs="Times New Roman"/>
          <w:sz w:val="24"/>
          <w:szCs w:val="24"/>
          <w:vertAlign w:val="superscript"/>
          <w:lang w:eastAsia="ru-RU"/>
        </w:rPr>
        <w:t>(указать цену цифрами и прописью)</w:t>
      </w:r>
      <w:r w:rsidRPr="0069330D">
        <w:rPr>
          <w:rFonts w:ascii="Times New Roman" w:eastAsia="Times New Roman" w:hAnsi="Times New Roman" w:cs="Times New Roman"/>
          <w:sz w:val="24"/>
          <w:szCs w:val="24"/>
          <w:vertAlign w:val="superscript"/>
          <w:lang w:eastAsia="ru-RU"/>
        </w:rPr>
        <w:tab/>
      </w:r>
    </w:p>
    <w:p w14:paraId="324ABC5E" w14:textId="77777777" w:rsidR="00206CE2" w:rsidRPr="0069330D" w:rsidRDefault="00206CE2" w:rsidP="00206CE2">
      <w:pPr>
        <w:spacing w:after="0" w:line="240" w:lineRule="auto"/>
        <w:jc w:val="both"/>
        <w:rPr>
          <w:rFonts w:ascii="Times New Roman" w:eastAsia="Times New Roman" w:hAnsi="Times New Roman" w:cs="Times New Roman"/>
          <w:spacing w:val="-1"/>
          <w:sz w:val="24"/>
          <w:szCs w:val="24"/>
          <w:lang w:eastAsia="ru-RU"/>
        </w:rPr>
      </w:pPr>
    </w:p>
    <w:p w14:paraId="78292D4C" w14:textId="77777777" w:rsidR="00206CE2" w:rsidRPr="0069330D" w:rsidRDefault="00206CE2" w:rsidP="00206CE2">
      <w:pPr>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69330D">
        <w:rPr>
          <w:rFonts w:ascii="Times New Roman" w:eastAsia="Times New Roman" w:hAnsi="Times New Roman" w:cs="Times New Roman"/>
          <w:sz w:val="24"/>
          <w:szCs w:val="24"/>
          <w:lang w:eastAsia="ru-RU"/>
        </w:rPr>
        <w:t xml:space="preserve">обязательных платежей по </w:t>
      </w:r>
      <w:r>
        <w:rPr>
          <w:rFonts w:ascii="Times New Roman" w:eastAsia="Times New Roman" w:hAnsi="Times New Roman" w:cs="Times New Roman"/>
          <w:sz w:val="24"/>
          <w:szCs w:val="24"/>
          <w:lang w:eastAsia="ru-RU"/>
        </w:rPr>
        <w:t>выполняемым работам</w:t>
      </w:r>
      <w:r w:rsidRPr="0069330D">
        <w:rPr>
          <w:rFonts w:ascii="Times New Roman" w:eastAsia="Times New Roman" w:hAnsi="Times New Roman" w:cs="Times New Roman"/>
          <w:spacing w:val="-1"/>
          <w:sz w:val="24"/>
          <w:szCs w:val="24"/>
          <w:lang w:eastAsia="ru-RU"/>
        </w:rPr>
        <w:t>.</w:t>
      </w:r>
    </w:p>
    <w:p w14:paraId="5EBBC3EE" w14:textId="77777777" w:rsidR="00206CE2" w:rsidRPr="0069330D" w:rsidRDefault="00206CE2" w:rsidP="00206CE2">
      <w:pPr>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lastRenderedPageBreak/>
        <w:t xml:space="preserve">5. Если наши предложения, изложенные выше, будут приняты, мы берем на себя обязательство </w:t>
      </w:r>
      <w:r>
        <w:rPr>
          <w:rFonts w:ascii="Times New Roman" w:eastAsia="Times New Roman" w:hAnsi="Times New Roman" w:cs="Times New Roman"/>
          <w:sz w:val="24"/>
          <w:szCs w:val="24"/>
          <w:lang w:eastAsia="ru-RU"/>
        </w:rPr>
        <w:t>выполнить работы</w:t>
      </w:r>
      <w:r w:rsidRPr="0069330D">
        <w:rPr>
          <w:rFonts w:ascii="Times New Roman" w:eastAsia="Times New Roman" w:hAnsi="Times New Roman" w:cs="Times New Roman"/>
          <w:sz w:val="24"/>
          <w:szCs w:val="24"/>
          <w:lang w:eastAsia="ru-RU"/>
        </w:rPr>
        <w:t xml:space="preserve"> в соответствии с требованиями документации о закупке, включая требования, содержащиеся в техническом задании документации о закупке.</w:t>
      </w:r>
    </w:p>
    <w:p w14:paraId="64585D19" w14:textId="77777777" w:rsidR="00206CE2" w:rsidRPr="0069330D" w:rsidRDefault="00206CE2" w:rsidP="00206CE2">
      <w:pPr>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pacing w:val="-1"/>
          <w:sz w:val="24"/>
          <w:szCs w:val="24"/>
          <w:lang w:eastAsia="ru-RU"/>
        </w:rPr>
        <w:t xml:space="preserve">6. В случае выбора нас Победителем </w:t>
      </w:r>
      <w:r w:rsidRPr="0069330D">
        <w:rPr>
          <w:rFonts w:ascii="Times New Roman" w:eastAsia="Times New Roman" w:hAnsi="Times New Roman" w:cs="Times New Roman"/>
          <w:sz w:val="24"/>
          <w:szCs w:val="24"/>
          <w:lang w:eastAsia="ru-RU"/>
        </w:rPr>
        <w:t xml:space="preserve">берем на себя обязательства </w:t>
      </w:r>
      <w:r>
        <w:rPr>
          <w:rFonts w:ascii="Times New Roman" w:eastAsia="Times New Roman" w:hAnsi="Times New Roman" w:cs="Times New Roman"/>
          <w:sz w:val="24"/>
          <w:szCs w:val="24"/>
          <w:lang w:eastAsia="ru-RU"/>
        </w:rPr>
        <w:t xml:space="preserve">подписать договор с Заказчиком </w:t>
      </w:r>
      <w:r w:rsidRPr="0069330D">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выполнение работ</w:t>
      </w:r>
      <w:r w:rsidRPr="0069330D">
        <w:rPr>
          <w:rFonts w:ascii="Times New Roman" w:eastAsia="Times New Roman" w:hAnsi="Times New Roman" w:cs="Times New Roman"/>
          <w:sz w:val="24"/>
          <w:szCs w:val="24"/>
          <w:lang w:eastAsia="ru-RU"/>
        </w:rPr>
        <w:t xml:space="preserve"> в соответствии с требованиями закупочной документации.</w:t>
      </w:r>
    </w:p>
    <w:p w14:paraId="2CF8678B" w14:textId="77777777" w:rsidR="00206CE2" w:rsidRPr="0069330D" w:rsidRDefault="00206CE2" w:rsidP="00206CE2">
      <w:pPr>
        <w:spacing w:after="0" w:line="240" w:lineRule="auto"/>
        <w:jc w:val="both"/>
        <w:rPr>
          <w:rFonts w:ascii="Times New Roman" w:eastAsia="Times New Roman" w:hAnsi="Times New Roman" w:cs="Times New Roman"/>
          <w:sz w:val="24"/>
          <w:szCs w:val="24"/>
        </w:rPr>
      </w:pPr>
    </w:p>
    <w:p w14:paraId="50A902B5" w14:textId="77777777" w:rsidR="00206CE2" w:rsidRPr="0069330D" w:rsidRDefault="00206CE2" w:rsidP="00206CE2">
      <w:pPr>
        <w:spacing w:after="0" w:line="240" w:lineRule="auto"/>
        <w:jc w:val="both"/>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Приложение:</w:t>
      </w:r>
    </w:p>
    <w:p w14:paraId="7ED9B0F8" w14:textId="77777777" w:rsidR="00206CE2" w:rsidRPr="0069330D" w:rsidRDefault="00206CE2" w:rsidP="00206CE2">
      <w:pPr>
        <w:spacing w:after="0" w:line="240" w:lineRule="auto"/>
        <w:jc w:val="both"/>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1. Документы, подтверждающие данные, на _____ л. в 1 экз.</w:t>
      </w:r>
    </w:p>
    <w:p w14:paraId="0067046C" w14:textId="77777777" w:rsidR="00206CE2" w:rsidRPr="0069330D" w:rsidRDefault="00206CE2" w:rsidP="00206CE2">
      <w:pPr>
        <w:spacing w:after="0" w:line="240" w:lineRule="auto"/>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2. Спецификация на _____ л. в 1 экз.</w:t>
      </w:r>
    </w:p>
    <w:p w14:paraId="0B214D1F" w14:textId="77777777" w:rsidR="00206CE2" w:rsidRPr="0069330D" w:rsidRDefault="00206CE2" w:rsidP="00206CE2">
      <w:pPr>
        <w:spacing w:after="0" w:line="240" w:lineRule="auto"/>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 xml:space="preserve">3. </w:t>
      </w:r>
      <w:r w:rsidRPr="0069330D">
        <w:rPr>
          <w:rFonts w:ascii="Times New Roman" w:eastAsia="Times New Roman" w:hAnsi="Times New Roman" w:cs="Times New Roman"/>
          <w:i/>
          <w:sz w:val="24"/>
          <w:szCs w:val="24"/>
        </w:rPr>
        <w:t>(Указать другие прилагаемые документы)</w:t>
      </w:r>
      <w:r w:rsidRPr="0069330D">
        <w:rPr>
          <w:rFonts w:ascii="Times New Roman" w:eastAsia="Times New Roman" w:hAnsi="Times New Roman" w:cs="Times New Roman"/>
          <w:sz w:val="24"/>
          <w:szCs w:val="24"/>
        </w:rPr>
        <w:t>.</w:t>
      </w:r>
    </w:p>
    <w:p w14:paraId="17986659" w14:textId="77777777" w:rsidR="00206CE2" w:rsidRPr="0069330D" w:rsidRDefault="00206CE2" w:rsidP="00206CE2">
      <w:pPr>
        <w:spacing w:after="0" w:line="240" w:lineRule="auto"/>
        <w:jc w:val="both"/>
        <w:rPr>
          <w:rFonts w:ascii="Times New Roman" w:eastAsia="Times New Roman" w:hAnsi="Times New Roman" w:cs="Times New Roman"/>
          <w:sz w:val="24"/>
          <w:szCs w:val="24"/>
          <w:lang w:eastAsia="ru-RU"/>
        </w:rPr>
      </w:pPr>
    </w:p>
    <w:p w14:paraId="4C9B1C25" w14:textId="77777777" w:rsidR="00206CE2" w:rsidRPr="0069330D" w:rsidRDefault="00206CE2" w:rsidP="00206CE2">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5938E65" w14:textId="77777777" w:rsidR="00206CE2" w:rsidRPr="0069330D" w:rsidRDefault="00206CE2" w:rsidP="00206CE2">
      <w:pPr>
        <w:spacing w:after="0" w:line="240" w:lineRule="auto"/>
        <w:rPr>
          <w:rFonts w:ascii="Times New Roman" w:eastAsia="Times New Roman" w:hAnsi="Times New Roman" w:cs="Times New Roman"/>
          <w:sz w:val="24"/>
          <w:szCs w:val="24"/>
          <w:lang w:eastAsia="ru-RU"/>
        </w:rPr>
      </w:pPr>
    </w:p>
    <w:p w14:paraId="38CA9DD8" w14:textId="77777777" w:rsidR="00206CE2" w:rsidRPr="0069330D" w:rsidRDefault="00206CE2" w:rsidP="00206CE2">
      <w:pPr>
        <w:spacing w:after="0" w:line="240" w:lineRule="auto"/>
        <w:rPr>
          <w:rFonts w:ascii="Times New Roman" w:eastAsia="Times New Roman" w:hAnsi="Times New Roman" w:cs="Times New Roman"/>
          <w:b/>
          <w:sz w:val="24"/>
          <w:szCs w:val="24"/>
          <w:lang w:eastAsia="ru-RU"/>
        </w:rPr>
      </w:pPr>
    </w:p>
    <w:p w14:paraId="501649B3" w14:textId="77777777" w:rsidR="00206CE2" w:rsidRDefault="00206CE2" w:rsidP="00206CE2">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p>
    <w:p w14:paraId="76A49E5B" w14:textId="77777777" w:rsidR="00206CE2" w:rsidRDefault="00206CE2">
      <w:pPr>
        <w:spacing w:after="0" w:line="240" w:lineRule="auto"/>
        <w:rPr>
          <w:rFonts w:ascii="Times New Roman" w:hAnsi="Times New Roman"/>
          <w:sz w:val="24"/>
          <w:szCs w:val="24"/>
        </w:rPr>
      </w:pPr>
    </w:p>
    <w:p w14:paraId="245BF6D5" w14:textId="77777777" w:rsidR="00206CE2" w:rsidRDefault="00206CE2">
      <w:pPr>
        <w:spacing w:after="0" w:line="240" w:lineRule="auto"/>
        <w:rPr>
          <w:rFonts w:ascii="Times New Roman" w:hAnsi="Times New Roman"/>
          <w:sz w:val="24"/>
          <w:szCs w:val="24"/>
        </w:rPr>
      </w:pPr>
    </w:p>
    <w:p w14:paraId="771900E6" w14:textId="77777777" w:rsidR="00206CE2" w:rsidRDefault="00206CE2">
      <w:pPr>
        <w:spacing w:after="0" w:line="240" w:lineRule="auto"/>
        <w:rPr>
          <w:rFonts w:ascii="Times New Roman" w:hAnsi="Times New Roman"/>
          <w:sz w:val="24"/>
          <w:szCs w:val="24"/>
        </w:rPr>
      </w:pPr>
    </w:p>
    <w:p w14:paraId="15446840" w14:textId="77777777" w:rsidR="00206CE2" w:rsidRDefault="00206CE2">
      <w:pPr>
        <w:spacing w:after="0" w:line="240" w:lineRule="auto"/>
        <w:rPr>
          <w:rFonts w:ascii="Times New Roman" w:hAnsi="Times New Roman"/>
          <w:sz w:val="24"/>
          <w:szCs w:val="24"/>
        </w:rPr>
      </w:pPr>
    </w:p>
    <w:p w14:paraId="7C6019EA" w14:textId="77777777" w:rsidR="00206CE2" w:rsidRDefault="00206CE2">
      <w:pPr>
        <w:spacing w:after="0" w:line="240" w:lineRule="auto"/>
        <w:rPr>
          <w:rFonts w:ascii="Times New Roman" w:hAnsi="Times New Roman"/>
          <w:sz w:val="24"/>
          <w:szCs w:val="24"/>
        </w:rPr>
      </w:pPr>
    </w:p>
    <w:p w14:paraId="0DCF2ED5" w14:textId="77777777" w:rsidR="00206CE2" w:rsidRDefault="00206CE2">
      <w:pPr>
        <w:spacing w:after="0" w:line="240" w:lineRule="auto"/>
        <w:rPr>
          <w:rFonts w:ascii="Times New Roman" w:hAnsi="Times New Roman"/>
          <w:sz w:val="24"/>
          <w:szCs w:val="24"/>
        </w:rPr>
      </w:pPr>
    </w:p>
    <w:p w14:paraId="60444891" w14:textId="77777777" w:rsidR="00206CE2" w:rsidRDefault="00206CE2">
      <w:pPr>
        <w:spacing w:after="0" w:line="240" w:lineRule="auto"/>
        <w:rPr>
          <w:rFonts w:ascii="Times New Roman" w:hAnsi="Times New Roman"/>
          <w:sz w:val="24"/>
          <w:szCs w:val="24"/>
        </w:rPr>
      </w:pPr>
    </w:p>
    <w:p w14:paraId="36A0BC71" w14:textId="77777777" w:rsidR="00206CE2" w:rsidRDefault="00206CE2">
      <w:pPr>
        <w:spacing w:after="0" w:line="240" w:lineRule="auto"/>
        <w:rPr>
          <w:rFonts w:ascii="Times New Roman" w:hAnsi="Times New Roman"/>
          <w:sz w:val="24"/>
          <w:szCs w:val="24"/>
        </w:rPr>
      </w:pPr>
    </w:p>
    <w:p w14:paraId="4F6A05C1" w14:textId="77777777" w:rsidR="00206CE2" w:rsidRDefault="00206CE2">
      <w:pPr>
        <w:spacing w:after="0" w:line="240" w:lineRule="auto"/>
        <w:rPr>
          <w:rFonts w:ascii="Times New Roman" w:hAnsi="Times New Roman"/>
          <w:sz w:val="24"/>
          <w:szCs w:val="24"/>
        </w:rPr>
      </w:pPr>
    </w:p>
    <w:p w14:paraId="316B9AA0" w14:textId="77777777" w:rsidR="00206CE2" w:rsidRDefault="00206CE2">
      <w:pPr>
        <w:spacing w:after="0" w:line="240" w:lineRule="auto"/>
        <w:rPr>
          <w:rFonts w:ascii="Times New Roman" w:hAnsi="Times New Roman"/>
          <w:sz w:val="24"/>
          <w:szCs w:val="24"/>
        </w:rPr>
      </w:pPr>
    </w:p>
    <w:p w14:paraId="0817B9FB" w14:textId="77777777" w:rsidR="00206CE2" w:rsidRDefault="00206CE2">
      <w:pPr>
        <w:spacing w:after="0" w:line="240" w:lineRule="auto"/>
        <w:rPr>
          <w:rFonts w:ascii="Times New Roman" w:hAnsi="Times New Roman"/>
          <w:sz w:val="24"/>
          <w:szCs w:val="24"/>
        </w:rPr>
      </w:pPr>
    </w:p>
    <w:p w14:paraId="11467B19" w14:textId="77777777" w:rsidR="00206CE2" w:rsidRDefault="00206CE2">
      <w:pPr>
        <w:spacing w:after="0" w:line="240" w:lineRule="auto"/>
        <w:rPr>
          <w:rFonts w:ascii="Times New Roman" w:hAnsi="Times New Roman"/>
          <w:sz w:val="24"/>
          <w:szCs w:val="24"/>
        </w:rPr>
      </w:pPr>
    </w:p>
    <w:p w14:paraId="57ED284D" w14:textId="77777777" w:rsidR="00206CE2" w:rsidRDefault="00206CE2">
      <w:pPr>
        <w:spacing w:after="0" w:line="240" w:lineRule="auto"/>
        <w:rPr>
          <w:rFonts w:ascii="Times New Roman" w:hAnsi="Times New Roman"/>
          <w:sz w:val="24"/>
          <w:szCs w:val="24"/>
        </w:rPr>
      </w:pPr>
    </w:p>
    <w:p w14:paraId="402FF0FB" w14:textId="77777777" w:rsidR="00206CE2" w:rsidRDefault="00206CE2">
      <w:pPr>
        <w:spacing w:after="0" w:line="240" w:lineRule="auto"/>
        <w:rPr>
          <w:rFonts w:ascii="Times New Roman" w:hAnsi="Times New Roman"/>
          <w:sz w:val="24"/>
          <w:szCs w:val="24"/>
        </w:rPr>
      </w:pPr>
    </w:p>
    <w:p w14:paraId="0A3CB351" w14:textId="77777777" w:rsidR="00206CE2" w:rsidRDefault="00206CE2">
      <w:pPr>
        <w:spacing w:after="0" w:line="240" w:lineRule="auto"/>
        <w:rPr>
          <w:rFonts w:ascii="Times New Roman" w:hAnsi="Times New Roman"/>
          <w:sz w:val="24"/>
          <w:szCs w:val="24"/>
        </w:rPr>
      </w:pPr>
    </w:p>
    <w:p w14:paraId="55B7CDA4" w14:textId="77777777" w:rsidR="00206CE2" w:rsidRDefault="00206CE2">
      <w:pPr>
        <w:spacing w:after="0" w:line="240" w:lineRule="auto"/>
        <w:rPr>
          <w:rFonts w:ascii="Times New Roman" w:hAnsi="Times New Roman"/>
          <w:sz w:val="24"/>
          <w:szCs w:val="24"/>
        </w:rPr>
      </w:pPr>
    </w:p>
    <w:p w14:paraId="0758F4A8" w14:textId="77777777" w:rsidR="00206CE2" w:rsidRDefault="00206CE2">
      <w:pPr>
        <w:spacing w:after="0" w:line="240" w:lineRule="auto"/>
        <w:rPr>
          <w:rFonts w:ascii="Times New Roman" w:hAnsi="Times New Roman"/>
          <w:sz w:val="24"/>
          <w:szCs w:val="24"/>
        </w:rPr>
      </w:pPr>
    </w:p>
    <w:p w14:paraId="7AAE8FF8" w14:textId="77777777" w:rsidR="00206CE2" w:rsidRDefault="00206CE2">
      <w:pPr>
        <w:spacing w:after="0" w:line="240" w:lineRule="auto"/>
        <w:rPr>
          <w:rFonts w:ascii="Times New Roman" w:hAnsi="Times New Roman"/>
          <w:sz w:val="24"/>
          <w:szCs w:val="24"/>
        </w:rPr>
      </w:pPr>
    </w:p>
    <w:p w14:paraId="15D60D1D" w14:textId="77777777" w:rsidR="00206CE2" w:rsidRDefault="00206CE2">
      <w:pPr>
        <w:spacing w:after="0" w:line="240" w:lineRule="auto"/>
        <w:rPr>
          <w:rFonts w:ascii="Times New Roman" w:hAnsi="Times New Roman"/>
          <w:sz w:val="24"/>
          <w:szCs w:val="24"/>
        </w:rPr>
      </w:pPr>
    </w:p>
    <w:p w14:paraId="4FC1DA4A" w14:textId="77777777" w:rsidR="00206CE2" w:rsidRDefault="00206CE2">
      <w:pPr>
        <w:spacing w:after="0" w:line="240" w:lineRule="auto"/>
        <w:rPr>
          <w:rFonts w:ascii="Times New Roman" w:hAnsi="Times New Roman"/>
          <w:sz w:val="24"/>
          <w:szCs w:val="24"/>
        </w:rPr>
      </w:pPr>
    </w:p>
    <w:p w14:paraId="5AE03108" w14:textId="77777777" w:rsidR="00206CE2" w:rsidRDefault="00206CE2">
      <w:pPr>
        <w:spacing w:after="0" w:line="240" w:lineRule="auto"/>
        <w:rPr>
          <w:rFonts w:ascii="Times New Roman" w:hAnsi="Times New Roman"/>
          <w:sz w:val="24"/>
          <w:szCs w:val="24"/>
        </w:rPr>
      </w:pPr>
    </w:p>
    <w:p w14:paraId="65C5EC2D" w14:textId="77777777" w:rsidR="00206CE2" w:rsidRDefault="00206CE2">
      <w:pPr>
        <w:spacing w:after="0" w:line="240" w:lineRule="auto"/>
        <w:rPr>
          <w:rFonts w:ascii="Times New Roman" w:hAnsi="Times New Roman"/>
          <w:sz w:val="24"/>
          <w:szCs w:val="24"/>
        </w:rPr>
      </w:pPr>
    </w:p>
    <w:p w14:paraId="7502663E" w14:textId="77777777" w:rsidR="00206CE2" w:rsidRDefault="00206CE2">
      <w:pPr>
        <w:spacing w:after="0" w:line="240" w:lineRule="auto"/>
        <w:rPr>
          <w:rFonts w:ascii="Times New Roman" w:hAnsi="Times New Roman"/>
          <w:sz w:val="24"/>
          <w:szCs w:val="24"/>
        </w:rPr>
      </w:pPr>
    </w:p>
    <w:p w14:paraId="781947F0" w14:textId="77777777" w:rsidR="00206CE2" w:rsidRDefault="00206CE2">
      <w:pPr>
        <w:spacing w:after="0" w:line="240" w:lineRule="auto"/>
        <w:rPr>
          <w:rFonts w:ascii="Times New Roman" w:hAnsi="Times New Roman"/>
          <w:sz w:val="24"/>
          <w:szCs w:val="24"/>
        </w:rPr>
      </w:pPr>
    </w:p>
    <w:p w14:paraId="7CE9C648" w14:textId="77777777" w:rsidR="00206CE2" w:rsidRDefault="00206CE2">
      <w:pPr>
        <w:spacing w:after="0" w:line="240" w:lineRule="auto"/>
        <w:rPr>
          <w:rFonts w:ascii="Times New Roman" w:hAnsi="Times New Roman"/>
          <w:sz w:val="24"/>
          <w:szCs w:val="24"/>
        </w:rPr>
      </w:pPr>
    </w:p>
    <w:p w14:paraId="2F68C15A" w14:textId="77777777" w:rsidR="00206CE2" w:rsidRDefault="00206CE2">
      <w:pPr>
        <w:spacing w:after="0" w:line="240" w:lineRule="auto"/>
        <w:rPr>
          <w:rFonts w:ascii="Times New Roman" w:hAnsi="Times New Roman"/>
          <w:sz w:val="24"/>
          <w:szCs w:val="24"/>
        </w:rPr>
      </w:pPr>
    </w:p>
    <w:p w14:paraId="60CE63A6" w14:textId="77777777" w:rsidR="00206CE2" w:rsidRDefault="00206CE2">
      <w:pPr>
        <w:spacing w:after="0" w:line="240" w:lineRule="auto"/>
        <w:rPr>
          <w:rFonts w:ascii="Times New Roman" w:hAnsi="Times New Roman"/>
          <w:sz w:val="24"/>
          <w:szCs w:val="24"/>
        </w:rPr>
      </w:pPr>
    </w:p>
    <w:p w14:paraId="68D1BBDB" w14:textId="77777777" w:rsidR="00206CE2" w:rsidRDefault="00206CE2">
      <w:pPr>
        <w:spacing w:after="0" w:line="240" w:lineRule="auto"/>
        <w:rPr>
          <w:rFonts w:ascii="Times New Roman" w:hAnsi="Times New Roman"/>
          <w:sz w:val="24"/>
          <w:szCs w:val="24"/>
        </w:rPr>
      </w:pPr>
    </w:p>
    <w:p w14:paraId="5120B79E" w14:textId="77777777" w:rsidR="00206CE2" w:rsidRDefault="00206CE2">
      <w:pPr>
        <w:spacing w:after="0" w:line="240" w:lineRule="auto"/>
        <w:rPr>
          <w:rFonts w:ascii="Times New Roman" w:hAnsi="Times New Roman"/>
          <w:sz w:val="24"/>
          <w:szCs w:val="24"/>
        </w:rPr>
      </w:pPr>
    </w:p>
    <w:p w14:paraId="6F311A49" w14:textId="77777777" w:rsidR="00206CE2" w:rsidRDefault="00206CE2">
      <w:pPr>
        <w:spacing w:after="0" w:line="240" w:lineRule="auto"/>
        <w:rPr>
          <w:rFonts w:ascii="Times New Roman" w:hAnsi="Times New Roman"/>
          <w:sz w:val="24"/>
          <w:szCs w:val="24"/>
        </w:rPr>
      </w:pPr>
    </w:p>
    <w:p w14:paraId="49CA6651" w14:textId="77777777" w:rsidR="00206CE2" w:rsidRDefault="00206CE2">
      <w:pPr>
        <w:spacing w:after="0" w:line="240" w:lineRule="auto"/>
        <w:rPr>
          <w:rFonts w:ascii="Times New Roman" w:hAnsi="Times New Roman"/>
          <w:sz w:val="24"/>
          <w:szCs w:val="24"/>
        </w:rPr>
      </w:pPr>
    </w:p>
    <w:p w14:paraId="74C41EBE" w14:textId="77777777" w:rsidR="00206CE2" w:rsidRDefault="00206CE2">
      <w:pPr>
        <w:spacing w:after="0" w:line="240" w:lineRule="auto"/>
        <w:rPr>
          <w:rFonts w:ascii="Times New Roman" w:hAnsi="Times New Roman"/>
          <w:sz w:val="24"/>
          <w:szCs w:val="24"/>
        </w:rPr>
      </w:pPr>
    </w:p>
    <w:p w14:paraId="22DC5FC1" w14:textId="77777777" w:rsidR="00206CE2" w:rsidRDefault="00206CE2">
      <w:pPr>
        <w:spacing w:after="0" w:line="240" w:lineRule="auto"/>
        <w:rPr>
          <w:rFonts w:ascii="Times New Roman" w:hAnsi="Times New Roman"/>
          <w:sz w:val="24"/>
          <w:szCs w:val="24"/>
        </w:rPr>
      </w:pPr>
    </w:p>
    <w:p w14:paraId="7B5224FC" w14:textId="77777777" w:rsidR="00206CE2" w:rsidRDefault="00206CE2">
      <w:pPr>
        <w:spacing w:after="0" w:line="240" w:lineRule="auto"/>
        <w:rPr>
          <w:rFonts w:ascii="Times New Roman" w:hAnsi="Times New Roman"/>
          <w:sz w:val="24"/>
          <w:szCs w:val="24"/>
        </w:rPr>
      </w:pPr>
    </w:p>
    <w:p w14:paraId="1961C864" w14:textId="77777777" w:rsidR="00206CE2" w:rsidRDefault="00206CE2">
      <w:pPr>
        <w:spacing w:after="0" w:line="240" w:lineRule="auto"/>
        <w:rPr>
          <w:rFonts w:ascii="Times New Roman" w:hAnsi="Times New Roman"/>
          <w:sz w:val="24"/>
          <w:szCs w:val="24"/>
        </w:rPr>
      </w:pPr>
    </w:p>
    <w:p w14:paraId="57516D15" w14:textId="77777777" w:rsidR="00206CE2" w:rsidRDefault="00206CE2">
      <w:pPr>
        <w:spacing w:after="0" w:line="240" w:lineRule="auto"/>
        <w:rPr>
          <w:rFonts w:ascii="Times New Roman" w:hAnsi="Times New Roman"/>
          <w:sz w:val="24"/>
          <w:szCs w:val="24"/>
        </w:rPr>
      </w:pPr>
    </w:p>
    <w:p w14:paraId="69D2A6C7" w14:textId="77777777" w:rsidR="00206CE2" w:rsidRDefault="00206CE2">
      <w:pPr>
        <w:spacing w:after="0" w:line="240" w:lineRule="auto"/>
        <w:rPr>
          <w:rFonts w:ascii="Times New Roman" w:hAnsi="Times New Roman"/>
          <w:sz w:val="24"/>
          <w:szCs w:val="24"/>
        </w:rPr>
      </w:pPr>
    </w:p>
    <w:p w14:paraId="51550C90" w14:textId="77777777" w:rsidR="00206CE2" w:rsidRDefault="00206CE2">
      <w:pPr>
        <w:spacing w:after="0" w:line="240" w:lineRule="auto"/>
        <w:rPr>
          <w:rFonts w:ascii="Times New Roman" w:hAnsi="Times New Roman"/>
          <w:sz w:val="24"/>
          <w:szCs w:val="24"/>
        </w:rPr>
      </w:pPr>
    </w:p>
    <w:p w14:paraId="46CFDC36" w14:textId="77777777" w:rsidR="00206CE2" w:rsidRDefault="00206CE2">
      <w:pPr>
        <w:spacing w:after="0" w:line="240" w:lineRule="auto"/>
        <w:rPr>
          <w:rFonts w:ascii="Times New Roman" w:hAnsi="Times New Roman"/>
          <w:sz w:val="24"/>
          <w:szCs w:val="24"/>
        </w:rPr>
      </w:pPr>
    </w:p>
    <w:p w14:paraId="2F3FCCAC" w14:textId="77777777" w:rsidR="00206CE2" w:rsidRDefault="00206CE2">
      <w:pPr>
        <w:spacing w:after="0" w:line="240" w:lineRule="auto"/>
        <w:rPr>
          <w:rFonts w:ascii="Times New Roman" w:hAnsi="Times New Roman"/>
          <w:sz w:val="24"/>
          <w:szCs w:val="24"/>
        </w:rPr>
      </w:pP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403D7B6B"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E85811">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95D6CBC"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E85811">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0FEFF384" w:rsidR="0069330D" w:rsidRPr="008008D3" w:rsidRDefault="00134531" w:rsidP="007D04AE">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на выполнение строительно-монтажных работ по объекту</w:t>
      </w:r>
      <w:r w:rsidR="00D6606F">
        <w:rPr>
          <w:rFonts w:ascii="Times New Roman" w:eastAsia="Times New Roman" w:hAnsi="Times New Roman" w:cs="Times New Roman"/>
          <w:color w:val="000000"/>
          <w:sz w:val="24"/>
          <w:szCs w:val="24"/>
          <w:lang w:eastAsia="ar-SA"/>
        </w:rPr>
        <w:t xml:space="preserve">: </w:t>
      </w:r>
      <w:r w:rsidR="00E85811" w:rsidRPr="00E85811">
        <w:rPr>
          <w:rFonts w:ascii="Times New Roman" w:hAnsi="Times New Roman"/>
          <w:sz w:val="24"/>
          <w:szCs w:val="24"/>
        </w:rPr>
        <w:t>«Благоустройство территории детского бассейна на территории пляжных сооружений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737C7168" w14:textId="77777777" w:rsidR="007D04AE" w:rsidRDefault="007D04AE"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5771493E"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2A445E">
        <w:rPr>
          <w:rFonts w:ascii="Times New Roman" w:eastAsia="Times New Roman" w:hAnsi="Times New Roman" w:cs="Times New Roman"/>
          <w:color w:val="000000"/>
          <w:sz w:val="24"/>
          <w:szCs w:val="24"/>
          <w:lang w:eastAsia="ar-SA"/>
        </w:rPr>
        <w:t xml:space="preserve">- Окончание работ: </w:t>
      </w:r>
      <w:r w:rsidR="007D04AE" w:rsidRPr="002A445E">
        <w:rPr>
          <w:rFonts w:ascii="Times New Roman" w:eastAsia="Times New Roman" w:hAnsi="Times New Roman" w:cs="Times New Roman"/>
          <w:color w:val="000000"/>
          <w:sz w:val="24"/>
          <w:szCs w:val="24"/>
          <w:lang w:eastAsia="ar-SA"/>
        </w:rPr>
        <w:t>15</w:t>
      </w:r>
      <w:r w:rsidR="00C9594D" w:rsidRPr="002A445E">
        <w:rPr>
          <w:rFonts w:ascii="Times New Roman" w:eastAsia="Times New Roman" w:hAnsi="Times New Roman" w:cs="Times New Roman"/>
          <w:color w:val="000000"/>
          <w:sz w:val="24"/>
          <w:szCs w:val="24"/>
          <w:lang w:eastAsia="ar-SA"/>
        </w:rPr>
        <w:t xml:space="preserve"> </w:t>
      </w:r>
      <w:r w:rsidR="002A445E">
        <w:rPr>
          <w:rFonts w:ascii="Times New Roman" w:eastAsia="Times New Roman" w:hAnsi="Times New Roman" w:cs="Times New Roman"/>
          <w:color w:val="000000"/>
          <w:sz w:val="24"/>
          <w:szCs w:val="24"/>
          <w:lang w:eastAsia="ar-SA"/>
        </w:rPr>
        <w:t>мая</w:t>
      </w:r>
      <w:r w:rsidR="00C9594D" w:rsidRPr="002A445E">
        <w:rPr>
          <w:rFonts w:ascii="Times New Roman" w:eastAsia="Times New Roman" w:hAnsi="Times New Roman" w:cs="Times New Roman"/>
          <w:color w:val="000000"/>
          <w:sz w:val="24"/>
          <w:szCs w:val="24"/>
          <w:lang w:eastAsia="ar-SA"/>
        </w:rPr>
        <w:t xml:space="preserve"> 2023г</w:t>
      </w:r>
      <w:r w:rsidRPr="002A445E">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02D17F1C" w:rsidR="0069330D" w:rsidRPr="00237253" w:rsidRDefault="001F5780" w:rsidP="00C94E63">
            <w:pPr>
              <w:widowControl w:val="0"/>
              <w:spacing w:after="0" w:line="240" w:lineRule="auto"/>
              <w:rPr>
                <w:rFonts w:ascii="Times New Roman" w:eastAsia="Lucida Sans Unicode" w:hAnsi="Times New Roman" w:cs="Times New Roman"/>
                <w:sz w:val="24"/>
                <w:szCs w:val="24"/>
              </w:rPr>
            </w:pPr>
            <w:hyperlink r:id="rId6" w:history="1">
              <w:r w:rsidR="00237253" w:rsidRPr="001778A0">
                <w:rPr>
                  <w:rStyle w:val="af2"/>
                  <w:rFonts w:ascii="Times New Roman" w:eastAsia="Times New Roman" w:hAnsi="Times New Roman" w:cs="Times New Roman"/>
                  <w:sz w:val="24"/>
                  <w:szCs w:val="24"/>
                  <w:lang w:val="en-US"/>
                </w:rPr>
                <w:t>belrus</w:t>
              </w:r>
              <w:r w:rsidR="00237253" w:rsidRPr="001778A0">
                <w:rPr>
                  <w:rStyle w:val="af2"/>
                  <w:rFonts w:ascii="Times New Roman" w:eastAsia="Times New Roman" w:hAnsi="Times New Roman" w:cs="Times New Roman"/>
                  <w:sz w:val="24"/>
                  <w:szCs w:val="24"/>
                </w:rPr>
                <w:t>17@</w:t>
              </w:r>
              <w:r w:rsidR="00237253" w:rsidRPr="001778A0">
                <w:rPr>
                  <w:rStyle w:val="af2"/>
                  <w:rFonts w:ascii="Times New Roman" w:eastAsia="Times New Roman" w:hAnsi="Times New Roman" w:cs="Times New Roman"/>
                  <w:sz w:val="24"/>
                  <w:szCs w:val="24"/>
                  <w:lang w:val="en-US"/>
                </w:rPr>
                <w:t>mail</w:t>
              </w:r>
              <w:r w:rsidR="00237253" w:rsidRPr="001778A0">
                <w:rPr>
                  <w:rStyle w:val="af2"/>
                  <w:rFonts w:ascii="Times New Roman" w:eastAsia="Times New Roman" w:hAnsi="Times New Roman" w:cs="Times New Roman"/>
                  <w:sz w:val="24"/>
                  <w:szCs w:val="24"/>
                </w:rPr>
                <w:t>.</w:t>
              </w:r>
              <w:proofErr w:type="spellStart"/>
              <w:r w:rsidR="00237253" w:rsidRPr="001778A0">
                <w:rPr>
                  <w:rStyle w:val="af2"/>
                  <w:rFonts w:ascii="Times New Roman" w:eastAsia="Times New Roman" w:hAnsi="Times New Roman" w:cs="Times New Roman"/>
                  <w:sz w:val="24"/>
                  <w:szCs w:val="24"/>
                  <w:lang w:val="en-US"/>
                </w:rPr>
                <w:t>ru</w:t>
              </w:r>
              <w:proofErr w:type="spellEnd"/>
            </w:hyperlink>
            <w:r w:rsidR="00237253">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F583B4F" w:rsidR="00E85811" w:rsidRDefault="00E8581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A5BB7BB" w14:textId="77777777" w:rsidR="00847989" w:rsidRPr="00744F80" w:rsidRDefault="00847989" w:rsidP="0084798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lastRenderedPageBreak/>
        <w:t>СОГЛАШЕНИЕ №_____</w:t>
      </w:r>
    </w:p>
    <w:p w14:paraId="0BA46E8F" w14:textId="77777777" w:rsidR="00847989" w:rsidRPr="00744F80" w:rsidRDefault="00847989" w:rsidP="00847989">
      <w:pPr>
        <w:spacing w:after="0" w:line="240" w:lineRule="auto"/>
        <w:ind w:left="1416" w:firstLine="708"/>
        <w:rPr>
          <w:rFonts w:ascii="Times New Roman" w:eastAsia="Times New Roman" w:hAnsi="Times New Roman" w:cs="Times New Roman"/>
          <w:sz w:val="24"/>
          <w:szCs w:val="24"/>
          <w:lang w:eastAsia="ar-SA"/>
        </w:rPr>
      </w:pPr>
    </w:p>
    <w:p w14:paraId="3E320D76" w14:textId="77777777" w:rsidR="00847989" w:rsidRPr="00744F80" w:rsidRDefault="00847989" w:rsidP="00847989">
      <w:pPr>
        <w:spacing w:after="0" w:line="240" w:lineRule="auto"/>
        <w:rPr>
          <w:rFonts w:ascii="Times New Roman" w:eastAsia="Times New Roman" w:hAnsi="Times New Roman" w:cs="Times New Roman"/>
          <w:sz w:val="24"/>
          <w:szCs w:val="24"/>
          <w:lang w:eastAsia="ar-SA"/>
        </w:rPr>
      </w:pPr>
    </w:p>
    <w:p w14:paraId="213B3379" w14:textId="044CB7F9" w:rsidR="00847989" w:rsidRPr="00744F80" w:rsidRDefault="00847989" w:rsidP="0084798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773266FF" w14:textId="77777777" w:rsidR="00847989" w:rsidRPr="00744F80" w:rsidRDefault="00847989" w:rsidP="00847989">
      <w:pPr>
        <w:spacing w:after="0" w:line="240" w:lineRule="auto"/>
        <w:rPr>
          <w:rFonts w:ascii="Times New Roman" w:eastAsia="Times New Roman" w:hAnsi="Times New Roman" w:cs="Times New Roman"/>
          <w:sz w:val="24"/>
          <w:szCs w:val="24"/>
          <w:lang w:eastAsia="ar-SA"/>
        </w:rPr>
      </w:pPr>
    </w:p>
    <w:p w14:paraId="63A62DC2" w14:textId="35A3F460" w:rsidR="00847989" w:rsidRPr="00744F80" w:rsidRDefault="00847989" w:rsidP="00847989">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w:t>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93665AE"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36E7CE3B" w14:textId="5B89E026" w:rsidR="00847989" w:rsidRPr="00744F80" w:rsidRDefault="00847989" w:rsidP="0084798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Pr>
          <w:rFonts w:ascii="Times New Roman" w:eastAsia="Times New Roman" w:hAnsi="Times New Roman" w:cs="Times New Roman"/>
          <w:sz w:val="24"/>
          <w:szCs w:val="24"/>
          <w:lang w:eastAsia="ar-SA"/>
        </w:rPr>
        <w:t>_____</w:t>
      </w:r>
    </w:p>
    <w:p w14:paraId="75DF7763" w14:textId="6F2A38D8"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Pr>
          <w:rFonts w:ascii="Times New Roman" w:eastAsia="Times New Roman" w:hAnsi="Times New Roman" w:cs="Times New Roman"/>
          <w:sz w:val="24"/>
          <w:szCs w:val="24"/>
          <w:lang w:eastAsia="ar-SA"/>
        </w:rPr>
        <w:t>___</w:t>
      </w:r>
    </w:p>
    <w:p w14:paraId="18F3F585" w14:textId="41D3B0D4" w:rsidR="00847989" w:rsidRPr="00744F80" w:rsidRDefault="00847989" w:rsidP="00847989">
      <w:pPr>
        <w:spacing w:after="0" w:line="240" w:lineRule="auto"/>
        <w:jc w:val="center"/>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i/>
          <w:sz w:val="24"/>
          <w:szCs w:val="24"/>
          <w:lang w:eastAsia="ar-SA"/>
        </w:rPr>
        <w:t>(предмет договора)</w:t>
      </w:r>
    </w:p>
    <w:p w14:paraId="621EC02A"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0BEE4B9" w14:textId="4043E9BF"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6596267" w14:textId="4127653B"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E20D10C" w14:textId="6AC456AC"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C00AC12" w14:textId="21046E8D"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40D63257" w14:textId="26757D18"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w:t>
      </w:r>
      <w:r w:rsidRPr="00744F80">
        <w:rPr>
          <w:rFonts w:ascii="Times New Roman" w:eastAsia="Times New Roman" w:hAnsi="Times New Roman" w:cs="Times New Roman"/>
          <w:sz w:val="24"/>
          <w:szCs w:val="24"/>
          <w:lang w:eastAsia="ar-SA"/>
        </w:rPr>
        <w:lastRenderedPageBreak/>
        <w:t>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455FA8F" w14:textId="77777777" w:rsidR="00847989" w:rsidRPr="00744F80" w:rsidRDefault="00847989" w:rsidP="0084798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217A40AE" w14:textId="387907CF" w:rsidR="00847989" w:rsidRPr="00744F80" w:rsidRDefault="00847989" w:rsidP="00847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6A100915" w14:textId="63CEBB65"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Pr="00744F80">
        <w:rPr>
          <w:rFonts w:ascii="Times New Roman" w:eastAsia="Calibri" w:hAnsi="Times New Roman" w:cs="Times New Roman"/>
          <w:sz w:val="24"/>
          <w:szCs w:val="24"/>
        </w:rPr>
        <w:t>. Реквизиты и подписи Сторон:</w:t>
      </w:r>
    </w:p>
    <w:p w14:paraId="04395B7A"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2776F990"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1A50E387"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2C358032"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1B83C2F3"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8DAB461" w14:textId="77777777" w:rsidR="00847989" w:rsidRPr="00744F80" w:rsidRDefault="00847989" w:rsidP="0084798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6946A761"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569032A4" w14:textId="77777777"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p>
    <w:p w14:paraId="74F3A7D3" w14:textId="0D0D66C9" w:rsidR="00847989" w:rsidRPr="00744F80" w:rsidRDefault="00847989" w:rsidP="0084798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А.А.Шапетько</w:t>
      </w:r>
      <w:proofErr w:type="spellEnd"/>
      <w:r w:rsidRPr="00744F80">
        <w:rPr>
          <w:rFonts w:ascii="Times New Roman" w:eastAsia="Times New Roman" w:hAnsi="Times New Roman" w:cs="Times New Roman"/>
          <w:sz w:val="24"/>
          <w:szCs w:val="24"/>
          <w:lang w:eastAsia="ar-SA"/>
        </w:rPr>
        <w:t xml:space="preserve"> </w:t>
      </w:r>
    </w:p>
    <w:p w14:paraId="427A3939"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65F20504"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10B744F8" w14:textId="77777777" w:rsidR="00847989" w:rsidRPr="00847989" w:rsidRDefault="00847989" w:rsidP="00847989">
      <w:pPr>
        <w:spacing w:after="0" w:line="240" w:lineRule="auto"/>
        <w:jc w:val="both"/>
        <w:rPr>
          <w:rFonts w:ascii="Times New Roman" w:eastAsia="Times New Roman" w:hAnsi="Times New Roman" w:cs="Times New Roman"/>
          <w:sz w:val="24"/>
          <w:szCs w:val="24"/>
          <w:lang w:eastAsia="ar-SA"/>
        </w:rPr>
      </w:pPr>
      <w:r w:rsidRPr="00847989">
        <w:rPr>
          <w:rFonts w:ascii="Times New Roman" w:eastAsia="Times New Roman" w:hAnsi="Times New Roman" w:cs="Times New Roman"/>
          <w:sz w:val="24"/>
          <w:szCs w:val="24"/>
          <w:lang w:eastAsia="ar-SA"/>
        </w:rPr>
        <w:t xml:space="preserve">Сторона -2 </w:t>
      </w:r>
    </w:p>
    <w:p w14:paraId="61DDA1C1"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E9343C8"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29BFAE4"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4F4CF3F"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6EBF9C98"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47E76509"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p>
    <w:p w14:paraId="131BE0D1" w14:textId="77777777" w:rsidR="00847989" w:rsidRPr="00744F80" w:rsidRDefault="00847989" w:rsidP="0084798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6E810ED"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27706F">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67711"/>
    <w:rsid w:val="000A3416"/>
    <w:rsid w:val="000A79FD"/>
    <w:rsid w:val="000F46EA"/>
    <w:rsid w:val="0010007B"/>
    <w:rsid w:val="00107F8E"/>
    <w:rsid w:val="00112B2E"/>
    <w:rsid w:val="00121078"/>
    <w:rsid w:val="00134531"/>
    <w:rsid w:val="0016203B"/>
    <w:rsid w:val="0017141E"/>
    <w:rsid w:val="00171BA0"/>
    <w:rsid w:val="00175E27"/>
    <w:rsid w:val="001767A8"/>
    <w:rsid w:val="00185155"/>
    <w:rsid w:val="001C5CFB"/>
    <w:rsid w:val="001D2326"/>
    <w:rsid w:val="001F5780"/>
    <w:rsid w:val="00205817"/>
    <w:rsid w:val="00206CE2"/>
    <w:rsid w:val="00232F06"/>
    <w:rsid w:val="00237253"/>
    <w:rsid w:val="00276FA4"/>
    <w:rsid w:val="0027706F"/>
    <w:rsid w:val="002860A2"/>
    <w:rsid w:val="002876C4"/>
    <w:rsid w:val="002A1C97"/>
    <w:rsid w:val="002A445E"/>
    <w:rsid w:val="002E420D"/>
    <w:rsid w:val="002F117D"/>
    <w:rsid w:val="00301FDF"/>
    <w:rsid w:val="0031641C"/>
    <w:rsid w:val="00336846"/>
    <w:rsid w:val="003640D5"/>
    <w:rsid w:val="003671EC"/>
    <w:rsid w:val="0039003F"/>
    <w:rsid w:val="003A0847"/>
    <w:rsid w:val="003F74A6"/>
    <w:rsid w:val="004B36A2"/>
    <w:rsid w:val="004C3C3F"/>
    <w:rsid w:val="00527C9E"/>
    <w:rsid w:val="0055015B"/>
    <w:rsid w:val="00583527"/>
    <w:rsid w:val="005C5F3F"/>
    <w:rsid w:val="005D3142"/>
    <w:rsid w:val="006074FB"/>
    <w:rsid w:val="00645DCD"/>
    <w:rsid w:val="006807EA"/>
    <w:rsid w:val="0069330D"/>
    <w:rsid w:val="0069741D"/>
    <w:rsid w:val="006B57E8"/>
    <w:rsid w:val="006E3B7C"/>
    <w:rsid w:val="00740857"/>
    <w:rsid w:val="007A4DCC"/>
    <w:rsid w:val="007B40F0"/>
    <w:rsid w:val="007C5F2C"/>
    <w:rsid w:val="007D04AE"/>
    <w:rsid w:val="007F434A"/>
    <w:rsid w:val="008008D3"/>
    <w:rsid w:val="00801A60"/>
    <w:rsid w:val="008034FD"/>
    <w:rsid w:val="0083136E"/>
    <w:rsid w:val="00831DAD"/>
    <w:rsid w:val="00845F87"/>
    <w:rsid w:val="0084654C"/>
    <w:rsid w:val="00847989"/>
    <w:rsid w:val="00877A42"/>
    <w:rsid w:val="008A71EC"/>
    <w:rsid w:val="008C2477"/>
    <w:rsid w:val="008D06A5"/>
    <w:rsid w:val="008D3859"/>
    <w:rsid w:val="008F7D5F"/>
    <w:rsid w:val="00917D49"/>
    <w:rsid w:val="00924FF6"/>
    <w:rsid w:val="00946685"/>
    <w:rsid w:val="009812AA"/>
    <w:rsid w:val="0098683F"/>
    <w:rsid w:val="009A5A68"/>
    <w:rsid w:val="009B126E"/>
    <w:rsid w:val="00A30510"/>
    <w:rsid w:val="00A62DFF"/>
    <w:rsid w:val="00AF3AEB"/>
    <w:rsid w:val="00AF418B"/>
    <w:rsid w:val="00B131EE"/>
    <w:rsid w:val="00B64D0F"/>
    <w:rsid w:val="00B7183C"/>
    <w:rsid w:val="00B75D6D"/>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4E63"/>
    <w:rsid w:val="00C9594D"/>
    <w:rsid w:val="00CA0709"/>
    <w:rsid w:val="00CC228C"/>
    <w:rsid w:val="00CD2200"/>
    <w:rsid w:val="00D26157"/>
    <w:rsid w:val="00D30105"/>
    <w:rsid w:val="00D50335"/>
    <w:rsid w:val="00D6606F"/>
    <w:rsid w:val="00D83D08"/>
    <w:rsid w:val="00D97BF6"/>
    <w:rsid w:val="00DA6698"/>
    <w:rsid w:val="00DB39B6"/>
    <w:rsid w:val="00E025E6"/>
    <w:rsid w:val="00E24D8C"/>
    <w:rsid w:val="00E40E5A"/>
    <w:rsid w:val="00E54E7E"/>
    <w:rsid w:val="00E66CDA"/>
    <w:rsid w:val="00E85811"/>
    <w:rsid w:val="00EE210C"/>
    <w:rsid w:val="00F10975"/>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rus1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6CD0-AE5D-4EC0-9A7B-2E6BA54F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5293</Words>
  <Characters>30171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7</cp:revision>
  <cp:lastPrinted>2024-04-03T11:43:00Z</cp:lastPrinted>
  <dcterms:created xsi:type="dcterms:W3CDTF">2024-01-16T13:15:00Z</dcterms:created>
  <dcterms:modified xsi:type="dcterms:W3CDTF">2024-04-04T13:50:00Z</dcterms:modified>
  <dc:language>ru-RU</dc:language>
</cp:coreProperties>
</file>