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4043264F"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08119D">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9D584D2"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7D17F3" w:rsidRPr="007D17F3">
        <w:rPr>
          <w:rFonts w:ascii="Times New Roman" w:hAnsi="Times New Roman"/>
          <w:sz w:val="24"/>
          <w:szCs w:val="24"/>
        </w:rPr>
        <w:t>«Текущий ремонт помещений грязелечебницы</w:t>
      </w:r>
      <w:r w:rsidR="0008119D">
        <w:rPr>
          <w:rFonts w:ascii="Times New Roman" w:hAnsi="Times New Roman"/>
          <w:sz w:val="24"/>
          <w:szCs w:val="24"/>
        </w:rPr>
        <w:t xml:space="preserve"> и</w:t>
      </w:r>
      <w:r w:rsidR="007D17F3" w:rsidRPr="007D17F3">
        <w:rPr>
          <w:rFonts w:ascii="Times New Roman" w:hAnsi="Times New Roman"/>
          <w:sz w:val="24"/>
          <w:szCs w:val="24"/>
        </w:rPr>
        <w:t xml:space="preserve"> лифтового холла в подвале медицинского корпуса ГУ</w:t>
      </w:r>
      <w:r w:rsidR="007D17F3">
        <w:rPr>
          <w:rFonts w:ascii="Times New Roman" w:hAnsi="Times New Roman"/>
          <w:sz w:val="24"/>
          <w:szCs w:val="24"/>
        </w:rPr>
        <w:t> </w:t>
      </w:r>
      <w:r w:rsidR="007D17F3" w:rsidRPr="007D17F3">
        <w:rPr>
          <w:rFonts w:ascii="Times New Roman" w:hAnsi="Times New Roman"/>
          <w:sz w:val="24"/>
          <w:szCs w:val="24"/>
        </w:rPr>
        <w:t>санаторий</w:t>
      </w:r>
      <w:r w:rsidR="0008119D">
        <w:rPr>
          <w:rFonts w:ascii="Times New Roman" w:hAnsi="Times New Roman"/>
          <w:sz w:val="24"/>
          <w:szCs w:val="24"/>
        </w:rPr>
        <w:t> </w:t>
      </w:r>
      <w:r w:rsidR="007D17F3" w:rsidRPr="007D17F3">
        <w:rPr>
          <w:rFonts w:ascii="Times New Roman" w:hAnsi="Times New Roman"/>
          <w:sz w:val="24"/>
          <w:szCs w:val="24"/>
        </w:rPr>
        <w:t>«Белая</w:t>
      </w:r>
      <w:r w:rsidR="0008119D">
        <w:rPr>
          <w:rFonts w:ascii="Times New Roman" w:hAnsi="Times New Roman"/>
          <w:sz w:val="24"/>
          <w:szCs w:val="24"/>
        </w:rPr>
        <w:t> </w:t>
      </w:r>
      <w:r w:rsidR="007D17F3" w:rsidRPr="007D17F3">
        <w:rPr>
          <w:rFonts w:ascii="Times New Roman" w:hAnsi="Times New Roman"/>
          <w:sz w:val="24"/>
          <w:szCs w:val="24"/>
        </w:rPr>
        <w:t>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29B8A65" w:rsidR="00B64D0F" w:rsidRPr="00B94F58" w:rsidRDefault="0008119D" w:rsidP="00E40E5A">
            <w:pPr>
              <w:widowControl w:val="0"/>
              <w:jc w:val="both"/>
              <w:rPr>
                <w:rFonts w:ascii="Times New Roman" w:hAnsi="Times New Roman"/>
                <w:sz w:val="24"/>
                <w:szCs w:val="24"/>
              </w:rPr>
            </w:pPr>
            <w:r w:rsidRPr="0008119D">
              <w:rPr>
                <w:rFonts w:ascii="Times New Roman" w:hAnsi="Times New Roman"/>
                <w:sz w:val="24"/>
                <w:szCs w:val="24"/>
              </w:rPr>
              <w:t>«Текущий ремонт помещений грязелечебницы и лифтового холла в подвале медицинского корпуса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A03E9E3" w:rsidR="00B64D0F" w:rsidRPr="00B94F58" w:rsidRDefault="00740857"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381C98">
        <w:trPr>
          <w:trHeight w:val="276"/>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bookmarkStart w:id="0" w:name="_GoBack"/>
            <w:bookmarkEnd w:id="0"/>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66D0CAE" w:rsidR="00F34C63" w:rsidRPr="00B94F58" w:rsidRDefault="00E40E5A" w:rsidP="009F7B04">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5B5B88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740857">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740857">
              <w:rPr>
                <w:rFonts w:ascii="Times New Roman" w:hAnsi="Times New Roman"/>
                <w:sz w:val="24"/>
                <w:szCs w:val="24"/>
              </w:rPr>
              <w:t>открытом конкурсе</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16E50ED2" w:rsidR="00B64D0F" w:rsidRPr="00B94F58" w:rsidRDefault="00134AE5" w:rsidP="00E40E5A">
            <w:pPr>
              <w:widowControl w:val="0"/>
              <w:jc w:val="both"/>
              <w:rPr>
                <w:rFonts w:ascii="Times New Roman" w:hAnsi="Times New Roman"/>
                <w:sz w:val="24"/>
                <w:szCs w:val="24"/>
              </w:rPr>
            </w:pPr>
            <w:r>
              <w:rPr>
                <w:rFonts w:ascii="Times New Roman" w:hAnsi="Times New Roman"/>
                <w:sz w:val="24"/>
                <w:szCs w:val="24"/>
              </w:rPr>
              <w:t xml:space="preserve">Краснодарский край, </w:t>
            </w:r>
            <w:r w:rsidR="00B64D0F" w:rsidRPr="00B94F58">
              <w:rPr>
                <w:rFonts w:ascii="Times New Roman" w:hAnsi="Times New Roman"/>
                <w:sz w:val="24"/>
                <w:szCs w:val="24"/>
              </w:rPr>
              <w:t>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2581A426"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3640D5">
              <w:rPr>
                <w:rFonts w:ascii="Times New Roman" w:hAnsi="Times New Roman"/>
                <w:sz w:val="24"/>
                <w:szCs w:val="24"/>
              </w:rPr>
              <w:t>ых</w:t>
            </w:r>
            <w:r w:rsidR="009A5A68">
              <w:rPr>
                <w:rFonts w:ascii="Times New Roman" w:hAnsi="Times New Roman"/>
                <w:sz w:val="24"/>
                <w:szCs w:val="24"/>
              </w:rPr>
              <w:t xml:space="preserve"> акт</w:t>
            </w:r>
            <w:r w:rsidR="003640D5">
              <w:rPr>
                <w:rFonts w:ascii="Times New Roman" w:hAnsi="Times New Roman"/>
                <w:sz w:val="24"/>
                <w:szCs w:val="24"/>
              </w:rPr>
              <w:t>ах</w:t>
            </w:r>
            <w:r w:rsidR="005C5F3F">
              <w:rPr>
                <w:rFonts w:ascii="Times New Roman" w:hAnsi="Times New Roman"/>
                <w:sz w:val="24"/>
                <w:szCs w:val="24"/>
              </w:rPr>
              <w:t xml:space="preserve"> № № 1-</w:t>
            </w:r>
            <w:r w:rsidR="0008119D">
              <w:rPr>
                <w:rFonts w:ascii="Times New Roman" w:hAnsi="Times New Roman"/>
                <w:sz w:val="24"/>
                <w:szCs w:val="24"/>
              </w:rPr>
              <w:t>5</w:t>
            </w:r>
            <w:r w:rsidR="009A5A68">
              <w:rPr>
                <w:rFonts w:ascii="Times New Roman" w:hAnsi="Times New Roman"/>
                <w:sz w:val="24"/>
                <w:szCs w:val="24"/>
              </w:rPr>
              <w:t xml:space="preserve"> от </w:t>
            </w:r>
            <w:r w:rsidR="0008119D">
              <w:rPr>
                <w:rFonts w:ascii="Times New Roman" w:hAnsi="Times New Roman"/>
                <w:sz w:val="24"/>
                <w:szCs w:val="24"/>
              </w:rPr>
              <w:t>31</w:t>
            </w:r>
            <w:r w:rsidR="0010007B" w:rsidRPr="00B7183C">
              <w:rPr>
                <w:rFonts w:ascii="Times New Roman" w:hAnsi="Times New Roman"/>
                <w:sz w:val="24"/>
                <w:szCs w:val="24"/>
              </w:rPr>
              <w:t>.</w:t>
            </w:r>
            <w:r w:rsidR="009F7B04">
              <w:rPr>
                <w:rFonts w:ascii="Times New Roman" w:hAnsi="Times New Roman"/>
                <w:sz w:val="24"/>
                <w:szCs w:val="24"/>
              </w:rPr>
              <w:t>0</w:t>
            </w:r>
            <w:r w:rsidR="0008119D">
              <w:rPr>
                <w:rFonts w:ascii="Times New Roman" w:hAnsi="Times New Roman"/>
                <w:sz w:val="24"/>
                <w:szCs w:val="24"/>
              </w:rPr>
              <w:t>5</w:t>
            </w:r>
            <w:r w:rsidR="009A5A68" w:rsidRPr="00B7183C">
              <w:rPr>
                <w:rFonts w:ascii="Times New Roman" w:hAnsi="Times New Roman"/>
                <w:sz w:val="24"/>
                <w:szCs w:val="24"/>
              </w:rPr>
              <w:t>.202</w:t>
            </w:r>
            <w:r w:rsidR="009F7B04">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99BB155" w:rsidR="00067711" w:rsidRPr="00B94F58" w:rsidRDefault="0008119D" w:rsidP="00E40E5A">
            <w:pPr>
              <w:widowControl w:val="0"/>
              <w:jc w:val="both"/>
              <w:rPr>
                <w:rFonts w:ascii="Times New Roman" w:hAnsi="Times New Roman"/>
                <w:sz w:val="24"/>
                <w:szCs w:val="24"/>
              </w:rPr>
            </w:pPr>
            <w:r w:rsidRPr="0008119D">
              <w:rPr>
                <w:rFonts w:ascii="Times New Roman" w:eastAsia="Andale Sans UI" w:hAnsi="Times New Roman" w:cs="Tahoma"/>
                <w:kern w:val="2"/>
                <w:sz w:val="24"/>
                <w:szCs w:val="24"/>
                <w:lang w:bidi="en-US"/>
              </w:rPr>
              <w:t>7 634 467,42 (семь миллионов шестьсот тридцать четыре тысячи четыреста шестьдесят семь) рублей 42 копейки</w:t>
            </w:r>
          </w:p>
        </w:tc>
      </w:tr>
      <w:tr w:rsidR="002876C4" w:rsidRPr="00B94F58" w14:paraId="210FF5F5" w14:textId="77777777" w:rsidTr="00381C98">
        <w:trPr>
          <w:trHeight w:val="524"/>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13D0DCF6"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F63530">
              <w:rPr>
                <w:rFonts w:ascii="Times New Roman" w:hAnsi="Times New Roman"/>
                <w:sz w:val="24"/>
                <w:szCs w:val="24"/>
              </w:rPr>
              <w:t>27</w:t>
            </w:r>
            <w:r>
              <w:rPr>
                <w:rFonts w:ascii="Times New Roman" w:hAnsi="Times New Roman"/>
                <w:sz w:val="24"/>
                <w:szCs w:val="24"/>
              </w:rPr>
              <w:t>.</w:t>
            </w:r>
            <w:r w:rsidR="00C07F2E">
              <w:rPr>
                <w:rFonts w:ascii="Times New Roman" w:hAnsi="Times New Roman"/>
                <w:sz w:val="24"/>
                <w:szCs w:val="24"/>
              </w:rPr>
              <w:t>0</w:t>
            </w:r>
            <w:r w:rsidR="00F63530">
              <w:rPr>
                <w:rFonts w:ascii="Times New Roman" w:hAnsi="Times New Roman"/>
                <w:sz w:val="24"/>
                <w:szCs w:val="24"/>
              </w:rPr>
              <w:t>7</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6A8D69B0"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08119D" w:rsidRPr="0008119D">
        <w:rPr>
          <w:rFonts w:cs="Times New Roman"/>
          <w:lang w:val="ru-RU"/>
        </w:rPr>
        <w:t>7 634 467,42 (семь миллионов шестьсот тридцать четыре тысячи четыреста шестьдесят семь) рублей 42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477358B7" w14:textId="77777777" w:rsidR="00FA79F6" w:rsidRDefault="00FA79F6" w:rsidP="00276FA4">
      <w:pPr>
        <w:spacing w:after="0"/>
        <w:rPr>
          <w:rFonts w:ascii="Times New Roman" w:hAnsi="Times New Roman"/>
          <w:sz w:val="24"/>
          <w:szCs w:val="24"/>
        </w:rPr>
      </w:pPr>
    </w:p>
    <w:p w14:paraId="2F1F2D89" w14:textId="77777777" w:rsidR="00FA79F6" w:rsidRDefault="00FA79F6" w:rsidP="00276FA4">
      <w:pPr>
        <w:spacing w:after="0"/>
        <w:rPr>
          <w:rFonts w:ascii="Times New Roman" w:hAnsi="Times New Roman"/>
          <w:sz w:val="24"/>
          <w:szCs w:val="24"/>
        </w:rPr>
      </w:pPr>
    </w:p>
    <w:p w14:paraId="5A22BE6E" w14:textId="77777777" w:rsidR="00FA79F6" w:rsidRDefault="00FA79F6" w:rsidP="00276FA4">
      <w:pPr>
        <w:spacing w:after="0"/>
        <w:rPr>
          <w:rFonts w:ascii="Times New Roman" w:hAnsi="Times New Roman"/>
          <w:sz w:val="24"/>
          <w:szCs w:val="24"/>
        </w:rPr>
      </w:pPr>
    </w:p>
    <w:p w14:paraId="01F05DC1" w14:textId="77777777" w:rsidR="00FA79F6" w:rsidRDefault="00FA79F6" w:rsidP="00276FA4">
      <w:pPr>
        <w:spacing w:after="0"/>
        <w:rPr>
          <w:rFonts w:ascii="Times New Roman" w:hAnsi="Times New Roman"/>
          <w:sz w:val="24"/>
          <w:szCs w:val="24"/>
        </w:rPr>
      </w:pPr>
    </w:p>
    <w:p w14:paraId="7D4955C7" w14:textId="77777777" w:rsidR="00FA79F6" w:rsidRDefault="00FA79F6" w:rsidP="00276FA4">
      <w:pPr>
        <w:spacing w:after="0"/>
        <w:rPr>
          <w:rFonts w:ascii="Times New Roman" w:hAnsi="Times New Roman"/>
          <w:sz w:val="24"/>
          <w:szCs w:val="24"/>
        </w:rPr>
      </w:pPr>
    </w:p>
    <w:p w14:paraId="016CBAFF" w14:textId="77777777" w:rsidR="00FA79F6" w:rsidRDefault="00FA79F6" w:rsidP="00276FA4">
      <w:pPr>
        <w:spacing w:after="0"/>
        <w:rPr>
          <w:rFonts w:ascii="Times New Roman" w:hAnsi="Times New Roman"/>
          <w:sz w:val="24"/>
          <w:szCs w:val="24"/>
        </w:rPr>
      </w:pPr>
    </w:p>
    <w:p w14:paraId="434E6AE1" w14:textId="77777777" w:rsidR="00FA79F6" w:rsidRDefault="00FA79F6" w:rsidP="00276FA4">
      <w:pPr>
        <w:spacing w:after="0"/>
        <w:rPr>
          <w:rFonts w:ascii="Times New Roman" w:hAnsi="Times New Roman"/>
          <w:sz w:val="24"/>
          <w:szCs w:val="24"/>
        </w:rPr>
      </w:pPr>
    </w:p>
    <w:p w14:paraId="326713F4" w14:textId="77777777" w:rsidR="00FA79F6" w:rsidRDefault="00FA79F6" w:rsidP="00276FA4">
      <w:pPr>
        <w:spacing w:after="0"/>
        <w:rPr>
          <w:rFonts w:ascii="Times New Roman" w:hAnsi="Times New Roman"/>
          <w:sz w:val="24"/>
          <w:szCs w:val="24"/>
        </w:rPr>
      </w:pPr>
    </w:p>
    <w:p w14:paraId="37755141" w14:textId="77777777" w:rsidR="00FA79F6" w:rsidRDefault="00FA79F6" w:rsidP="00276FA4">
      <w:pPr>
        <w:spacing w:after="0"/>
        <w:rPr>
          <w:rFonts w:ascii="Times New Roman" w:hAnsi="Times New Roman"/>
          <w:sz w:val="24"/>
          <w:szCs w:val="24"/>
        </w:rPr>
      </w:pPr>
    </w:p>
    <w:p w14:paraId="2ABB0DBF" w14:textId="77777777" w:rsidR="00FA79F6" w:rsidRDefault="00FA79F6" w:rsidP="00276FA4">
      <w:pPr>
        <w:spacing w:after="0"/>
        <w:rPr>
          <w:rFonts w:ascii="Times New Roman" w:hAnsi="Times New Roman"/>
          <w:sz w:val="24"/>
          <w:szCs w:val="24"/>
        </w:rPr>
      </w:pPr>
    </w:p>
    <w:p w14:paraId="650B17C6" w14:textId="77777777" w:rsidR="00FA79F6" w:rsidRDefault="00FA79F6" w:rsidP="00276FA4">
      <w:pPr>
        <w:spacing w:after="0"/>
        <w:rPr>
          <w:rFonts w:ascii="Times New Roman" w:hAnsi="Times New Roman"/>
          <w:sz w:val="24"/>
          <w:szCs w:val="24"/>
        </w:rPr>
      </w:pPr>
    </w:p>
    <w:p w14:paraId="759BFA64" w14:textId="77777777" w:rsidR="00FA79F6" w:rsidRDefault="00FA79F6" w:rsidP="00276FA4">
      <w:pPr>
        <w:spacing w:after="0"/>
        <w:rPr>
          <w:rFonts w:ascii="Times New Roman" w:hAnsi="Times New Roman"/>
          <w:sz w:val="24"/>
          <w:szCs w:val="24"/>
        </w:rPr>
      </w:pPr>
    </w:p>
    <w:p w14:paraId="7BE1CB01" w14:textId="77777777" w:rsidR="00FA79F6" w:rsidRDefault="00FA79F6" w:rsidP="00276FA4">
      <w:pPr>
        <w:spacing w:after="0"/>
        <w:rPr>
          <w:rFonts w:ascii="Times New Roman" w:hAnsi="Times New Roman"/>
          <w:sz w:val="24"/>
          <w:szCs w:val="24"/>
        </w:rPr>
      </w:pPr>
    </w:p>
    <w:p w14:paraId="2035EF29" w14:textId="77777777" w:rsidR="00FA79F6" w:rsidRDefault="00FA79F6" w:rsidP="00276FA4">
      <w:pPr>
        <w:spacing w:after="0"/>
        <w:rPr>
          <w:rFonts w:ascii="Times New Roman" w:hAnsi="Times New Roman"/>
          <w:sz w:val="24"/>
          <w:szCs w:val="24"/>
        </w:rPr>
      </w:pPr>
    </w:p>
    <w:p w14:paraId="5024ACDE" w14:textId="77777777" w:rsidR="00FA79F6" w:rsidRDefault="00FA79F6" w:rsidP="00276FA4">
      <w:pPr>
        <w:spacing w:after="0"/>
        <w:rPr>
          <w:rFonts w:ascii="Times New Roman" w:hAnsi="Times New Roman"/>
          <w:sz w:val="24"/>
          <w:szCs w:val="24"/>
        </w:rPr>
      </w:pPr>
    </w:p>
    <w:p w14:paraId="2A08AA99" w14:textId="77777777" w:rsidR="00FA79F6" w:rsidRDefault="00FA79F6" w:rsidP="00276FA4">
      <w:pPr>
        <w:spacing w:after="0"/>
        <w:rPr>
          <w:rFonts w:ascii="Times New Roman" w:hAnsi="Times New Roman"/>
          <w:sz w:val="24"/>
          <w:szCs w:val="24"/>
        </w:rPr>
      </w:pPr>
    </w:p>
    <w:p w14:paraId="29858347" w14:textId="77777777" w:rsidR="00FA79F6" w:rsidRDefault="00FA79F6" w:rsidP="00276FA4">
      <w:pPr>
        <w:spacing w:after="0"/>
        <w:rPr>
          <w:rFonts w:ascii="Times New Roman" w:hAnsi="Times New Roman"/>
          <w:sz w:val="24"/>
          <w:szCs w:val="24"/>
        </w:rPr>
      </w:pPr>
    </w:p>
    <w:p w14:paraId="020A1084" w14:textId="77777777" w:rsidR="00FA79F6" w:rsidRDefault="00FA79F6" w:rsidP="00276FA4">
      <w:pPr>
        <w:spacing w:after="0"/>
        <w:rPr>
          <w:rFonts w:ascii="Times New Roman" w:hAnsi="Times New Roman"/>
          <w:sz w:val="24"/>
          <w:szCs w:val="24"/>
        </w:rPr>
      </w:pPr>
    </w:p>
    <w:p w14:paraId="572843A3" w14:textId="77777777" w:rsidR="00FA79F6" w:rsidRDefault="00FA79F6" w:rsidP="00276FA4">
      <w:pPr>
        <w:spacing w:after="0"/>
        <w:rPr>
          <w:rFonts w:ascii="Times New Roman" w:hAnsi="Times New Roman"/>
          <w:sz w:val="24"/>
          <w:szCs w:val="24"/>
        </w:rPr>
      </w:pPr>
    </w:p>
    <w:p w14:paraId="53AA7D49" w14:textId="77777777" w:rsidR="00FA79F6" w:rsidRPr="00385FA0" w:rsidRDefault="00FA79F6" w:rsidP="00FA79F6">
      <w:pPr>
        <w:suppressAutoHyphens w:val="0"/>
        <w:spacing w:after="0" w:line="240" w:lineRule="auto"/>
        <w:jc w:val="center"/>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ИНСТРУКЦИИ УЧАСТНИКАМ     </w:t>
      </w:r>
    </w:p>
    <w:p w14:paraId="4E954903" w14:textId="77777777" w:rsidR="00FA79F6" w:rsidRPr="00385FA0" w:rsidRDefault="00FA79F6" w:rsidP="00FA79F6">
      <w:pPr>
        <w:widowControl w:val="0"/>
        <w:suppressAutoHyphens w:val="0"/>
        <w:spacing w:after="0" w:line="240" w:lineRule="auto"/>
        <w:ind w:firstLine="709"/>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Настоящая процедура закупки</w:t>
      </w:r>
      <w:r w:rsidRPr="00385FA0">
        <w:rPr>
          <w:rFonts w:ascii="Times New Roman" w:eastAsia="Times New Roman" w:hAnsi="Times New Roman" w:cs="Times New Roman"/>
          <w:color w:val="000000"/>
          <w:szCs w:val="20"/>
          <w:lang w:eastAsia="ru-RU"/>
        </w:rPr>
        <w:t xml:space="preserve"> проводится в соответствии с законодательством о закупках.</w:t>
      </w:r>
    </w:p>
    <w:p w14:paraId="501EDCB8" w14:textId="77777777" w:rsidR="00FA79F6" w:rsidRPr="00385FA0" w:rsidRDefault="00FA79F6" w:rsidP="00FA79F6">
      <w:pPr>
        <w:widowControl w:val="0"/>
        <w:suppressAutoHyphens w:val="0"/>
        <w:spacing w:after="0" w:line="240" w:lineRule="auto"/>
        <w:ind w:firstLine="709"/>
        <w:jc w:val="both"/>
        <w:rPr>
          <w:rFonts w:ascii="Times New Roman" w:eastAsia="Times New Roman" w:hAnsi="Times New Roman" w:cs="Times New Roman"/>
          <w:color w:val="000000"/>
          <w:szCs w:val="20"/>
          <w:lang w:eastAsia="ru-RU"/>
        </w:rPr>
      </w:pPr>
    </w:p>
    <w:p w14:paraId="4B065682"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1. Требования к составу участников </w:t>
      </w:r>
      <w:r>
        <w:rPr>
          <w:rFonts w:ascii="Times New Roman" w:eastAsia="Times New Roman" w:hAnsi="Times New Roman" w:cs="Times New Roman"/>
          <w:b/>
          <w:color w:val="000000"/>
          <w:szCs w:val="20"/>
          <w:lang w:eastAsia="ru-RU"/>
        </w:rPr>
        <w:t>процедуры закупки</w:t>
      </w:r>
      <w:r w:rsidRPr="00385FA0">
        <w:rPr>
          <w:rFonts w:ascii="Times New Roman" w:eastAsia="Times New Roman" w:hAnsi="Times New Roman" w:cs="Times New Roman"/>
          <w:b/>
          <w:color w:val="000000"/>
          <w:szCs w:val="20"/>
          <w:lang w:eastAsia="ru-RU"/>
        </w:rPr>
        <w:t xml:space="preserve"> и их квалификационным данным</w:t>
      </w:r>
    </w:p>
    <w:p w14:paraId="4D31A6FF"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Участвовать в конкурсе могут поставщики, удовлетворяющие требованиям Приглашения. Предложения иных участников будут отклонены.</w:t>
      </w:r>
    </w:p>
    <w:p w14:paraId="04E06273"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 xml:space="preserve">2. Расходы на участие в </w:t>
      </w:r>
      <w:r>
        <w:rPr>
          <w:rFonts w:ascii="Times New Roman" w:eastAsia="Times New Roman" w:hAnsi="Times New Roman" w:cs="Times New Roman"/>
          <w:b/>
          <w:color w:val="000000"/>
          <w:szCs w:val="20"/>
          <w:lang w:eastAsia="ru-RU"/>
        </w:rPr>
        <w:t>процедуре закупки</w:t>
      </w:r>
    </w:p>
    <w:p w14:paraId="2F2D9924"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Участник </w:t>
      </w:r>
      <w:r>
        <w:rPr>
          <w:rFonts w:ascii="Times New Roman" w:eastAsia="Times New Roman" w:hAnsi="Times New Roman" w:cs="Times New Roman"/>
          <w:color w:val="000000"/>
          <w:szCs w:val="20"/>
          <w:lang w:eastAsia="ru-RU"/>
        </w:rPr>
        <w:t>процедуры закупки</w:t>
      </w:r>
      <w:r w:rsidRPr="00385FA0">
        <w:rPr>
          <w:rFonts w:ascii="Times New Roman" w:eastAsia="Times New Roman" w:hAnsi="Times New Roman" w:cs="Times New Roman"/>
          <w:color w:val="000000"/>
          <w:szCs w:val="20"/>
          <w:lang w:eastAsia="ru-RU"/>
        </w:rPr>
        <w:t xml:space="preserve"> несет все расходы, связанные с подготовкой и подачей своего предложения.</w:t>
      </w:r>
    </w:p>
    <w:p w14:paraId="0358B8DF"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3. Разъяснение конкурсных документов</w:t>
      </w:r>
    </w:p>
    <w:p w14:paraId="7DB8FEBA" w14:textId="249F0E9E"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color w:val="000000"/>
          <w:szCs w:val="20"/>
          <w:lang w:eastAsia="ru-RU"/>
        </w:rPr>
        <w:t>19 июня</w:t>
      </w:r>
      <w:r w:rsidRPr="00385FA0">
        <w:rPr>
          <w:rFonts w:ascii="Times New Roman" w:eastAsia="Times New Roman" w:hAnsi="Times New Roman" w:cs="Times New Roman"/>
          <w:color w:val="000000"/>
          <w:szCs w:val="20"/>
          <w:lang w:eastAsia="ru-RU"/>
        </w:rPr>
        <w:t xml:space="preserve"> 2024г.</w:t>
      </w:r>
    </w:p>
    <w:p w14:paraId="3D111CDB"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4.  Изменение и (или) дополнение конкурсных документов</w:t>
      </w:r>
    </w:p>
    <w:p w14:paraId="548CDDFE" w14:textId="006CA391"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4.1. До 20 июня</w:t>
      </w:r>
      <w:r w:rsidRPr="00385FA0">
        <w:rPr>
          <w:rFonts w:ascii="Times New Roman" w:eastAsia="Times New Roman" w:hAnsi="Times New Roman" w:cs="Times New Roman"/>
          <w:color w:val="000000"/>
          <w:szCs w:val="20"/>
          <w:lang w:eastAsia="ru-RU"/>
        </w:rPr>
        <w:t xml:space="preserve"> 2024г.  конкурсные документы могут быть изменены и (или) дополнены.</w:t>
      </w:r>
    </w:p>
    <w:p w14:paraId="3B2D2A59"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4EBE6056"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882B26F"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5. Официальный язык и обмен документами и сведениями</w:t>
      </w:r>
    </w:p>
    <w:p w14:paraId="49043B71"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2694647"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5BB9DEAB"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6. Оценка данных участников</w:t>
      </w:r>
    </w:p>
    <w:p w14:paraId="04A02DE7"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6.1. Оценка данных участников будет проведена на стадии до оценки конкурсных предложений.</w:t>
      </w:r>
    </w:p>
    <w:p w14:paraId="100D99FD"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74D932AF" w14:textId="77777777" w:rsidR="00FA79F6" w:rsidRPr="00385FA0" w:rsidRDefault="00FA79F6" w:rsidP="00FA79F6">
      <w:pPr>
        <w:widowControl w:val="0"/>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w:t>
      </w:r>
      <w:r>
        <w:rPr>
          <w:rFonts w:ascii="Times New Roman" w:eastAsia="Times New Roman" w:hAnsi="Times New Roman" w:cs="Times New Roman"/>
          <w:color w:val="000000"/>
          <w:szCs w:val="20"/>
          <w:lang w:eastAsia="ru-RU"/>
        </w:rPr>
        <w:t>ейшего участия в процедуре закупки</w:t>
      </w:r>
      <w:r w:rsidRPr="00385FA0">
        <w:rPr>
          <w:rFonts w:ascii="Times New Roman" w:eastAsia="Times New Roman" w:hAnsi="Times New Roman" w:cs="Times New Roman"/>
          <w:color w:val="000000"/>
          <w:szCs w:val="20"/>
          <w:lang w:eastAsia="ru-RU"/>
        </w:rPr>
        <w:t>, а его предложение – отклонено.</w:t>
      </w:r>
    </w:p>
    <w:p w14:paraId="4B7A511E"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6.4.Участником должны быть предоставлены документы, указанные в Приглашении:</w:t>
      </w:r>
    </w:p>
    <w:p w14:paraId="2E86DB51"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7. Оформление предложения</w:t>
      </w:r>
    </w:p>
    <w:p w14:paraId="06989017" w14:textId="7DBE522F"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(пример: «Предложение для участия в </w:t>
      </w:r>
      <w:r>
        <w:rPr>
          <w:rFonts w:ascii="Times New Roman" w:eastAsia="Times New Roman" w:hAnsi="Times New Roman" w:cs="Times New Roman"/>
          <w:color w:val="000000"/>
          <w:szCs w:val="20"/>
          <w:lang w:eastAsia="ru-RU"/>
        </w:rPr>
        <w:t>открытом конкурсе</w:t>
      </w:r>
      <w:r w:rsidRPr="00FA79F6">
        <w:t xml:space="preserve"> </w:t>
      </w:r>
      <w:r w:rsidRPr="00FA79F6">
        <w:rPr>
          <w:rFonts w:ascii="Times New Roman" w:hAnsi="Times New Roman" w:cs="Times New Roman"/>
        </w:rPr>
        <w:t xml:space="preserve">на </w:t>
      </w:r>
      <w:r w:rsidRPr="00FA79F6">
        <w:rPr>
          <w:rFonts w:ascii="Times New Roman" w:eastAsia="Times New Roman" w:hAnsi="Times New Roman" w:cs="Times New Roman"/>
          <w:color w:val="000000"/>
          <w:szCs w:val="20"/>
          <w:lang w:eastAsia="ru-RU"/>
        </w:rPr>
        <w:t>выполнение строительно-монтажных работ по объекту: «Текущий ремонт помещений грязелечебницы и лифтового холла в подвале медицинского корпуса ГУ санаторий «Белая Русь»</w:t>
      </w:r>
      <w:r>
        <w:rPr>
          <w:rFonts w:ascii="Times New Roman" w:eastAsia="Times New Roman" w:hAnsi="Times New Roman" w:cs="Times New Roman"/>
          <w:color w:val="000000"/>
          <w:szCs w:val="20"/>
          <w:lang w:eastAsia="ru-RU"/>
        </w:rPr>
        <w:t xml:space="preserve">. </w:t>
      </w:r>
      <w:r w:rsidRPr="00385FA0">
        <w:rPr>
          <w:rFonts w:ascii="Times New Roman" w:eastAsia="Times New Roman" w:hAnsi="Times New Roman" w:cs="Times New Roman"/>
          <w:color w:val="000000"/>
          <w:szCs w:val="20"/>
          <w:lang w:eastAsia="ru-RU"/>
        </w:rPr>
        <w:t>Конверт должен быть опечатан (в случае наличия у участника печати).</w:t>
      </w:r>
    </w:p>
    <w:p w14:paraId="25DC77C8"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9. Подача предложения</w:t>
      </w:r>
    </w:p>
    <w:p w14:paraId="15EBFAB1"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8FD1346"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9.2. Предложение будет регистрироваться секретарем комиссии по проведению процедур закупок товаров (работ, услуг) в день поступления.</w:t>
      </w:r>
    </w:p>
    <w:p w14:paraId="3FD91608"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10. Запоздавшие предложения</w:t>
      </w:r>
    </w:p>
    <w:p w14:paraId="062F1431"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После истечения срока для подготовки и подачи предложений предложения не принимаются.</w:t>
      </w:r>
    </w:p>
    <w:p w14:paraId="572642C3"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11. Изменение и отзыв предложения</w:t>
      </w:r>
    </w:p>
    <w:p w14:paraId="71DC1E0F"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11.1. Участник вправе изменить или отозвать свое предложение до истечения срока для подготовки и подачи предложений.</w:t>
      </w:r>
    </w:p>
    <w:p w14:paraId="247A22E2"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11.2. После истечения срока для подготовки и подачи предложений не допускается внесение изменений по существу предложения.</w:t>
      </w:r>
    </w:p>
    <w:p w14:paraId="7C98EE45" w14:textId="77777777" w:rsidR="00FA79F6" w:rsidRPr="00385FA0" w:rsidRDefault="00FA79F6" w:rsidP="00FA79F6">
      <w:pPr>
        <w:suppressAutoHyphens w:val="0"/>
        <w:spacing w:after="0" w:line="240" w:lineRule="auto"/>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13. Открытие предложений</w:t>
      </w:r>
    </w:p>
    <w:p w14:paraId="11F9D9C9" w14:textId="54B22548"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13.1. Открытие предложений будут производиться комиссией по проведению процедур закупок товаров (работ, услуг), </w:t>
      </w:r>
      <w:r>
        <w:rPr>
          <w:rFonts w:ascii="Times New Roman" w:eastAsia="Times New Roman" w:hAnsi="Times New Roman" w:cs="Times New Roman"/>
          <w:color w:val="000000"/>
          <w:szCs w:val="20"/>
          <w:highlight w:val="white"/>
          <w:lang w:eastAsia="ru-RU"/>
        </w:rPr>
        <w:t>20.06</w:t>
      </w:r>
      <w:r w:rsidRPr="00385FA0">
        <w:rPr>
          <w:rFonts w:ascii="Times New Roman" w:eastAsia="Times New Roman" w:hAnsi="Times New Roman" w:cs="Times New Roman"/>
          <w:color w:val="000000"/>
          <w:szCs w:val="20"/>
          <w:highlight w:val="white"/>
          <w:lang w:eastAsia="ru-RU"/>
        </w:rPr>
        <w:t xml:space="preserve">.2024г. в 10.00ч. </w:t>
      </w:r>
      <w:r w:rsidRPr="00385FA0">
        <w:rPr>
          <w:rFonts w:ascii="Times New Roman" w:eastAsia="Times New Roman" w:hAnsi="Times New Roman" w:cs="Times New Roman"/>
          <w:color w:val="000000"/>
          <w:szCs w:val="20"/>
          <w:lang w:eastAsia="ru-RU"/>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924AC4B"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EF27C88"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14. Рассмотрение предложений</w:t>
      </w:r>
    </w:p>
    <w:p w14:paraId="47A04B97"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6B80C60E" w14:textId="178F90C4"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Предложения будут рассмотрены</w:t>
      </w:r>
      <w:r>
        <w:rPr>
          <w:rFonts w:ascii="Times New Roman" w:eastAsia="Times New Roman" w:hAnsi="Times New Roman" w:cs="Times New Roman"/>
          <w:color w:val="000000"/>
          <w:szCs w:val="20"/>
          <w:highlight w:val="white"/>
          <w:lang w:eastAsia="ru-RU"/>
        </w:rPr>
        <w:t xml:space="preserve"> до 21.06</w:t>
      </w:r>
      <w:r w:rsidRPr="00385FA0">
        <w:rPr>
          <w:rFonts w:ascii="Times New Roman" w:eastAsia="Times New Roman" w:hAnsi="Times New Roman" w:cs="Times New Roman"/>
          <w:color w:val="000000"/>
          <w:szCs w:val="20"/>
          <w:highlight w:val="white"/>
          <w:lang w:eastAsia="ru-RU"/>
        </w:rPr>
        <w:t>.2024г.</w:t>
      </w:r>
      <w:r w:rsidRPr="00385FA0">
        <w:rPr>
          <w:rFonts w:ascii="Times New Roman" w:eastAsia="Times New Roman" w:hAnsi="Times New Roman" w:cs="Times New Roman"/>
          <w:color w:val="000000"/>
          <w:szCs w:val="20"/>
          <w:highlight w:val="yellow"/>
          <w:lang w:eastAsia="ru-RU"/>
        </w:rPr>
        <w:t xml:space="preserve"> </w:t>
      </w:r>
    </w:p>
    <w:p w14:paraId="463AFDFF"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15. Отклонение предложений</w:t>
      </w:r>
    </w:p>
    <w:p w14:paraId="602F03AA"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15.1. Предложение будет отклонено, если:</w:t>
      </w:r>
    </w:p>
    <w:p w14:paraId="06AC7D68"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предложение не отвечает требованиям конкурсных документов;</w:t>
      </w:r>
    </w:p>
    <w:p w14:paraId="2253C0CC"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2180690"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не соответствует требованиям к квалификационным данным, указанным в конкурсных документах;</w:t>
      </w:r>
    </w:p>
    <w:p w14:paraId="6EC07B7B"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94E0E3A"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заказчик (организатор) установит, что участником, представившим его, направлены недостоверные документы и сведения;</w:t>
      </w:r>
    </w:p>
    <w:p w14:paraId="7284B13E"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15.2. Заказчик оставляет за собой право отклонить все предложения до выбора наилучшего из них.</w:t>
      </w:r>
    </w:p>
    <w:p w14:paraId="6790801F"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15.3. Уведомление участнику(</w:t>
      </w:r>
      <w:proofErr w:type="spellStart"/>
      <w:r w:rsidRPr="00385FA0">
        <w:rPr>
          <w:rFonts w:ascii="Times New Roman" w:eastAsia="Times New Roman" w:hAnsi="Times New Roman" w:cs="Times New Roman"/>
          <w:color w:val="000000"/>
          <w:szCs w:val="20"/>
          <w:lang w:eastAsia="ru-RU"/>
        </w:rPr>
        <w:t>ам</w:t>
      </w:r>
      <w:proofErr w:type="spellEnd"/>
      <w:r w:rsidRPr="00385FA0">
        <w:rPr>
          <w:rFonts w:ascii="Times New Roman" w:eastAsia="Times New Roman" w:hAnsi="Times New Roman" w:cs="Times New Roman"/>
          <w:color w:val="000000"/>
          <w:szCs w:val="20"/>
          <w:lang w:eastAsia="ru-RU"/>
        </w:rPr>
        <w:t>), предложение(я) которого(</w:t>
      </w:r>
      <w:proofErr w:type="spellStart"/>
      <w:r w:rsidRPr="00385FA0">
        <w:rPr>
          <w:rFonts w:ascii="Times New Roman" w:eastAsia="Times New Roman" w:hAnsi="Times New Roman" w:cs="Times New Roman"/>
          <w:color w:val="000000"/>
          <w:szCs w:val="20"/>
          <w:lang w:eastAsia="ru-RU"/>
        </w:rPr>
        <w:t>ых</w:t>
      </w:r>
      <w:proofErr w:type="spellEnd"/>
      <w:r w:rsidRPr="00385FA0">
        <w:rPr>
          <w:rFonts w:ascii="Times New Roman" w:eastAsia="Times New Roman" w:hAnsi="Times New Roman" w:cs="Times New Roman"/>
          <w:color w:val="000000"/>
          <w:szCs w:val="20"/>
          <w:lang w:eastAsia="ru-RU"/>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D9014FB" w14:textId="77777777" w:rsidR="00FA79F6" w:rsidRPr="00385FA0" w:rsidRDefault="00FA79F6" w:rsidP="00FA79F6">
      <w:pPr>
        <w:suppressAutoHyphens w:val="0"/>
        <w:spacing w:after="0" w:line="240" w:lineRule="auto"/>
        <w:jc w:val="both"/>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16. Оценка предложений и выбор поставщика (подрядчика, исполнителя)</w:t>
      </w:r>
    </w:p>
    <w:p w14:paraId="0B81B45C"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16.1. Оценка предложений будет проведена в том случае, если два и более предложения соответствуют требованиям конкурсных документов.</w:t>
      </w:r>
    </w:p>
    <w:p w14:paraId="09F0D25D" w14:textId="77777777" w:rsidR="00FA79F6" w:rsidRPr="00385FA0" w:rsidRDefault="00FA79F6" w:rsidP="00FA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 xml:space="preserve">16.2 Оценка предложений будет проводиться в соответствии со следующими критериями: минимальная стоимость, сроки выполнения, условия оплаты, соответствующее финансовое положение и технические возможности. </w:t>
      </w:r>
    </w:p>
    <w:p w14:paraId="76C30250" w14:textId="77777777" w:rsidR="00FA79F6" w:rsidRPr="00385FA0" w:rsidRDefault="00FA79F6" w:rsidP="00FA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16.3. Требования к выполнению работ: согласно Техническому заданию.</w:t>
      </w:r>
    </w:p>
    <w:p w14:paraId="323CB0AC" w14:textId="25C197C6"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16.4. Решение комиссии о в</w:t>
      </w:r>
      <w:r>
        <w:rPr>
          <w:rFonts w:ascii="Times New Roman" w:eastAsia="Times New Roman" w:hAnsi="Times New Roman" w:cs="Times New Roman"/>
          <w:color w:val="000000"/>
          <w:szCs w:val="20"/>
          <w:lang w:eastAsia="ru-RU"/>
        </w:rPr>
        <w:t>ыборе наилучшего предложения: 20.06</w:t>
      </w:r>
      <w:r w:rsidRPr="00385FA0">
        <w:rPr>
          <w:rFonts w:ascii="Times New Roman" w:eastAsia="Times New Roman" w:hAnsi="Times New Roman" w:cs="Times New Roman"/>
          <w:color w:val="000000"/>
          <w:szCs w:val="20"/>
          <w:highlight w:val="white"/>
          <w:lang w:eastAsia="ru-RU"/>
        </w:rPr>
        <w:t>.2024г.</w:t>
      </w:r>
    </w:p>
    <w:p w14:paraId="5D5288D4" w14:textId="77777777" w:rsidR="00FA79F6" w:rsidRPr="00385FA0" w:rsidRDefault="00FA79F6" w:rsidP="00FA79F6">
      <w:pPr>
        <w:suppressAutoHyphens w:val="0"/>
        <w:spacing w:after="0" w:line="240" w:lineRule="auto"/>
        <w:rPr>
          <w:rFonts w:ascii="Times New Roman" w:eastAsia="Times New Roman" w:hAnsi="Times New Roman" w:cs="Times New Roman"/>
          <w:b/>
          <w:color w:val="000000"/>
          <w:szCs w:val="20"/>
          <w:lang w:eastAsia="ru-RU"/>
        </w:rPr>
      </w:pPr>
      <w:r w:rsidRPr="00385FA0">
        <w:rPr>
          <w:rFonts w:ascii="Times New Roman" w:eastAsia="Times New Roman" w:hAnsi="Times New Roman" w:cs="Times New Roman"/>
          <w:b/>
          <w:color w:val="000000"/>
          <w:szCs w:val="20"/>
          <w:lang w:eastAsia="ru-RU"/>
        </w:rPr>
        <w:t>17. Заключение договора</w:t>
      </w:r>
    </w:p>
    <w:p w14:paraId="42581EC2"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Cs w:val="20"/>
          <w:lang w:eastAsia="ru-RU"/>
        </w:rPr>
      </w:pPr>
      <w:r w:rsidRPr="00385FA0">
        <w:rPr>
          <w:rFonts w:ascii="Times New Roman" w:eastAsia="Times New Roman" w:hAnsi="Times New Roman" w:cs="Times New Roman"/>
          <w:color w:val="000000"/>
          <w:szCs w:val="20"/>
          <w:lang w:eastAsia="ru-RU"/>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9A0C7FA"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82490F2"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DD9668F"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8406333"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92A810E"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EA5D4A6"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ADBA09F"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6ADD612"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45FA3001"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A106A6F"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2CFF685"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F313020"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D0FED00"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7040DBE"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118FE581"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864312C" w14:textId="77777777" w:rsidR="00FA79F6" w:rsidRPr="00385FA0" w:rsidRDefault="00FA79F6" w:rsidP="00FA79F6">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16BF3E60" w14:textId="77777777" w:rsidR="00FA79F6" w:rsidRPr="00385FA0" w:rsidRDefault="00FA79F6" w:rsidP="00FA79F6">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41C8B71A" w14:textId="77777777" w:rsidR="00FA79F6" w:rsidRPr="00385FA0" w:rsidRDefault="00FA79F6" w:rsidP="00FA79F6">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4C252C33" w14:textId="77777777" w:rsidR="00FA79F6" w:rsidRPr="00385FA0" w:rsidRDefault="00FA79F6" w:rsidP="00FA79F6">
      <w:pPr>
        <w:tabs>
          <w:tab w:val="left" w:pos="709"/>
        </w:tabs>
        <w:suppressAutoHyphens w:val="0"/>
        <w:spacing w:after="0" w:line="240" w:lineRule="auto"/>
        <w:jc w:val="both"/>
        <w:rPr>
          <w:rFonts w:ascii="Times New Roman" w:eastAsia="Times New Roman" w:hAnsi="Times New Roman" w:cs="Times New Roman"/>
          <w:color w:val="000000"/>
          <w:sz w:val="24"/>
          <w:szCs w:val="20"/>
          <w:highlight w:val="white"/>
          <w:lang w:eastAsia="ru-RU"/>
        </w:rPr>
      </w:pPr>
    </w:p>
    <w:p w14:paraId="491D6C81"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08D871C0"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29080E7"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CAE19ED"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E256441"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6B83CC34"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3A3DE8BE"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7416929E"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103B02F"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258ACD6C"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p>
    <w:p w14:paraId="58F7739C"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p>
    <w:p w14:paraId="281B1D89"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На фирменном бланке письма организации</w:t>
      </w:r>
    </w:p>
    <w:p w14:paraId="3348DFE5"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b/>
          <w:color w:val="000000"/>
          <w:sz w:val="24"/>
          <w:szCs w:val="20"/>
          <w:lang w:eastAsia="ru-RU"/>
        </w:rPr>
        <w:t>________________________________________________________________________________</w:t>
      </w:r>
    </w:p>
    <w:p w14:paraId="0DC226D7" w14:textId="77777777" w:rsidR="00FA79F6" w:rsidRPr="00385FA0" w:rsidRDefault="00FA79F6" w:rsidP="00FA79F6">
      <w:pPr>
        <w:tabs>
          <w:tab w:val="left" w:pos="5580"/>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Исх.№__ от ____202_г.                                               Директору ГУ Санаторий «Белая Русь»</w:t>
      </w:r>
    </w:p>
    <w:p w14:paraId="6C58C6FE" w14:textId="77777777" w:rsidR="00FA79F6" w:rsidRPr="00385FA0" w:rsidRDefault="00FA79F6" w:rsidP="00FA79F6">
      <w:pPr>
        <w:tabs>
          <w:tab w:val="left" w:pos="5580"/>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w:t>
      </w:r>
      <w:proofErr w:type="spellStart"/>
      <w:r w:rsidRPr="00385FA0">
        <w:rPr>
          <w:rFonts w:ascii="Times New Roman" w:eastAsia="Times New Roman" w:hAnsi="Times New Roman" w:cs="Times New Roman"/>
          <w:color w:val="000000"/>
          <w:sz w:val="24"/>
          <w:szCs w:val="20"/>
          <w:lang w:eastAsia="ru-RU"/>
        </w:rPr>
        <w:t>Шапетько</w:t>
      </w:r>
      <w:proofErr w:type="spellEnd"/>
      <w:r w:rsidRPr="00385FA0">
        <w:rPr>
          <w:rFonts w:ascii="Times New Roman" w:eastAsia="Times New Roman" w:hAnsi="Times New Roman" w:cs="Times New Roman"/>
          <w:color w:val="000000"/>
          <w:sz w:val="24"/>
          <w:szCs w:val="20"/>
          <w:lang w:eastAsia="ru-RU"/>
        </w:rPr>
        <w:t xml:space="preserve"> Алексею Александровичу</w:t>
      </w:r>
    </w:p>
    <w:p w14:paraId="24D6E3A7" w14:textId="7E8E3405" w:rsidR="00FA79F6" w:rsidRPr="00385FA0" w:rsidRDefault="00FA79F6" w:rsidP="00FA79F6">
      <w:pPr>
        <w:keepNext/>
        <w:widowControl w:val="0"/>
        <w:numPr>
          <w:ilvl w:val="0"/>
          <w:numId w:val="22"/>
        </w:numPr>
        <w:suppressAutoHyphens w:val="0"/>
        <w:spacing w:before="240" w:after="60" w:line="240" w:lineRule="auto"/>
        <w:jc w:val="center"/>
        <w:outlineLvl w:val="0"/>
        <w:rPr>
          <w:rFonts w:ascii="Times New Roman" w:eastAsia="Times New Roman" w:hAnsi="Times New Roman" w:cs="Times New Roman"/>
          <w:color w:val="000000"/>
          <w:sz w:val="32"/>
          <w:szCs w:val="20"/>
          <w:lang w:eastAsia="ru-RU"/>
        </w:rPr>
      </w:pPr>
      <w:r w:rsidRPr="00385FA0">
        <w:rPr>
          <w:rFonts w:ascii="Times New Roman" w:eastAsia="Times New Roman" w:hAnsi="Times New Roman" w:cs="Times New Roman"/>
          <w:color w:val="000000"/>
          <w:sz w:val="24"/>
          <w:szCs w:val="20"/>
          <w:lang w:eastAsia="ru-RU"/>
        </w:rPr>
        <w:t xml:space="preserve">Предложение (заявка) на участие в </w:t>
      </w:r>
      <w:r>
        <w:rPr>
          <w:rFonts w:ascii="Times New Roman" w:eastAsia="Times New Roman" w:hAnsi="Times New Roman" w:cs="Times New Roman"/>
          <w:color w:val="000000"/>
          <w:sz w:val="24"/>
          <w:szCs w:val="20"/>
          <w:lang w:eastAsia="ru-RU"/>
        </w:rPr>
        <w:t>открытом конкурсе</w:t>
      </w:r>
    </w:p>
    <w:p w14:paraId="62E84E5D" w14:textId="77777777" w:rsidR="00FA79F6" w:rsidRPr="00385FA0" w:rsidRDefault="00FA79F6" w:rsidP="00FA79F6">
      <w:pPr>
        <w:keepNext/>
        <w:widowControl w:val="0"/>
        <w:numPr>
          <w:ilvl w:val="2"/>
          <w:numId w:val="22"/>
        </w:numPr>
        <w:suppressAutoHyphens w:val="0"/>
        <w:spacing w:before="240" w:after="60" w:line="240" w:lineRule="auto"/>
        <w:outlineLvl w:val="2"/>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Общие сведения об участнике</w:t>
      </w:r>
    </w:p>
    <w:tbl>
      <w:tblPr>
        <w:tblW w:w="0" w:type="auto"/>
        <w:tblInd w:w="109" w:type="dxa"/>
        <w:tblLayout w:type="fixed"/>
        <w:tblLook w:val="04A0" w:firstRow="1" w:lastRow="0" w:firstColumn="1" w:lastColumn="0" w:noHBand="0" w:noVBand="1"/>
      </w:tblPr>
      <w:tblGrid>
        <w:gridCol w:w="3261"/>
        <w:gridCol w:w="6672"/>
      </w:tblGrid>
      <w:tr w:rsidR="00FA79F6" w:rsidRPr="00385FA0" w14:paraId="6EDC4866" w14:textId="77777777" w:rsidTr="006A3EBE">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37AE"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C548"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Сведения о соискателе</w:t>
            </w:r>
          </w:p>
        </w:tc>
      </w:tr>
      <w:tr w:rsidR="00FA79F6" w:rsidRPr="00385FA0" w14:paraId="024680F9" w14:textId="77777777" w:rsidTr="006A3EBE">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6AD1"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0A588DD9"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FA79F6" w:rsidRPr="00385FA0" w14:paraId="798FE59C" w14:textId="77777777" w:rsidTr="006A3EBE">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7A57"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Свидетельство о регистрации</w:t>
            </w:r>
          </w:p>
          <w:p w14:paraId="3D384A0D"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337DBB86"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FA79F6" w:rsidRPr="00385FA0" w14:paraId="4FE30CD6" w14:textId="77777777" w:rsidTr="006A3EBE">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7B06" w14:textId="77777777" w:rsidR="00FA79F6" w:rsidRPr="00385FA0" w:rsidRDefault="00FA79F6" w:rsidP="006A3EBE">
            <w:pPr>
              <w:widowControl w:val="0"/>
              <w:suppressAutoHyphens w:val="0"/>
              <w:spacing w:after="0" w:line="240" w:lineRule="auto"/>
              <w:ind w:righ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634457A4"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FA79F6" w:rsidRPr="00385FA0" w14:paraId="0302DDE7" w14:textId="77777777" w:rsidTr="006A3EBE">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5AE9"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r w:rsidRPr="00385FA0">
              <w:rPr>
                <w:rFonts w:ascii="Times New Roman" w:eastAsia="Times New Roman" w:hAnsi="Times New Roman" w:cs="Times New Roman"/>
                <w:color w:val="000000"/>
                <w:sz w:val="20"/>
                <w:szCs w:val="20"/>
                <w:lang w:eastAsia="ru-RU"/>
              </w:rPr>
              <w:t xml:space="preserve"> Телефон, Е-</w:t>
            </w:r>
            <w:proofErr w:type="spellStart"/>
            <w:r w:rsidRPr="00385FA0">
              <w:rPr>
                <w:rFonts w:ascii="Times New Roman" w:eastAsia="Times New Roman" w:hAnsi="Times New Roman" w:cs="Times New Roman"/>
                <w:color w:val="000000"/>
                <w:sz w:val="20"/>
                <w:szCs w:val="20"/>
                <w:lang w:eastAsia="ru-RU"/>
              </w:rPr>
              <w:t>mail</w:t>
            </w:r>
            <w:proofErr w:type="spellEnd"/>
          </w:p>
          <w:p w14:paraId="755C8F6F"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r w:rsidRPr="00385FA0">
              <w:rPr>
                <w:rFonts w:ascii="Times New Roman" w:eastAsia="Times New Roman" w:hAnsi="Times New Roman" w:cs="Times New Roman"/>
                <w:color w:val="000000"/>
                <w:sz w:val="20"/>
                <w:szCs w:val="20"/>
                <w:lang w:eastAsia="ru-RU"/>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7AF779A6"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FA79F6" w:rsidRPr="00385FA0" w14:paraId="47E8EDA8" w14:textId="77777777" w:rsidTr="006A3EBE">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9F7E"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Банковские реквизиты</w:t>
            </w:r>
          </w:p>
          <w:p w14:paraId="5F7E5D92"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0DD88EBF"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r>
      <w:tr w:rsidR="00FA79F6" w:rsidRPr="00385FA0" w14:paraId="75812DBD" w14:textId="77777777" w:rsidTr="006A3EBE">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2FAE"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0"/>
                <w:szCs w:val="20"/>
                <w:lang w:eastAsia="ru-RU"/>
              </w:rPr>
              <w:t xml:space="preserve"> Руководитель</w:t>
            </w:r>
          </w:p>
          <w:p w14:paraId="5F1C0465" w14:textId="77777777" w:rsidR="00FA79F6" w:rsidRPr="00385FA0" w:rsidRDefault="00FA79F6" w:rsidP="006A3EBE">
            <w:pPr>
              <w:widowControl w:val="0"/>
              <w:suppressAutoHyphens w:val="0"/>
              <w:spacing w:after="0" w:line="240" w:lineRule="auto"/>
              <w:ind w:left="-108"/>
              <w:rPr>
                <w:rFonts w:ascii="Times New Roman" w:eastAsia="Times New Roman" w:hAnsi="Times New Roman" w:cs="Times New Roman"/>
                <w:color w:val="000000"/>
                <w:sz w:val="20"/>
                <w:szCs w:val="20"/>
                <w:lang w:eastAsia="ru-RU"/>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50E17CE5"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0"/>
                <w:szCs w:val="20"/>
                <w:lang w:eastAsia="ru-RU"/>
              </w:rPr>
            </w:pPr>
          </w:p>
        </w:tc>
      </w:tr>
    </w:tbl>
    <w:p w14:paraId="77C48F9D"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p>
    <w:p w14:paraId="4AC65FDD" w14:textId="77777777" w:rsidR="00FA79F6" w:rsidRPr="00385FA0" w:rsidRDefault="00FA79F6" w:rsidP="00FA79F6">
      <w:pPr>
        <w:tabs>
          <w:tab w:val="left" w:pos="426"/>
        </w:tabs>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1. Изучив извещение о проведении </w:t>
      </w:r>
      <w:r>
        <w:rPr>
          <w:rFonts w:ascii="Times New Roman" w:eastAsia="Times New Roman" w:hAnsi="Times New Roman" w:cs="Times New Roman"/>
          <w:color w:val="000000"/>
          <w:sz w:val="24"/>
          <w:szCs w:val="20"/>
          <w:lang w:eastAsia="ru-RU"/>
        </w:rPr>
        <w:t>процедуры закупки</w:t>
      </w:r>
      <w:r w:rsidRPr="00385FA0">
        <w:rPr>
          <w:rFonts w:ascii="Times New Roman" w:eastAsia="Times New Roman" w:hAnsi="Times New Roman" w:cs="Times New Roman"/>
          <w:color w:val="000000"/>
          <w:sz w:val="24"/>
          <w:szCs w:val="20"/>
          <w:lang w:eastAsia="ru-RU"/>
        </w:rPr>
        <w:t xml:space="preserve"> и документацию о закупке от «__</w:t>
      </w:r>
      <w:proofErr w:type="gramStart"/>
      <w:r w:rsidRPr="00385FA0">
        <w:rPr>
          <w:rFonts w:ascii="Times New Roman" w:eastAsia="Times New Roman" w:hAnsi="Times New Roman" w:cs="Times New Roman"/>
          <w:color w:val="000000"/>
          <w:sz w:val="24"/>
          <w:szCs w:val="20"/>
          <w:lang w:eastAsia="ru-RU"/>
        </w:rPr>
        <w:t>_»_</w:t>
      </w:r>
      <w:proofErr w:type="gramEnd"/>
      <w:r w:rsidRPr="00385FA0">
        <w:rPr>
          <w:rFonts w:ascii="Times New Roman" w:eastAsia="Times New Roman" w:hAnsi="Times New Roman" w:cs="Times New Roman"/>
          <w:color w:val="000000"/>
          <w:sz w:val="24"/>
          <w:szCs w:val="20"/>
          <w:lang w:eastAsia="ru-RU"/>
        </w:rPr>
        <w:t xml:space="preserve">______ 20__г на выполнение работ по ________________________  для нужд Государственного учреждения санаторий «Белая Русь» направляем следующие документы, 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color w:val="000000"/>
          <w:sz w:val="24"/>
          <w:szCs w:val="20"/>
          <w:lang w:eastAsia="ru-RU"/>
        </w:rPr>
        <w:t>процедуре закупки</w:t>
      </w:r>
      <w:r w:rsidRPr="00385FA0">
        <w:rPr>
          <w:rFonts w:ascii="Times New Roman" w:eastAsia="Times New Roman" w:hAnsi="Times New Roman" w:cs="Times New Roman"/>
          <w:color w:val="000000"/>
          <w:sz w:val="24"/>
          <w:szCs w:val="20"/>
          <w:lang w:eastAsia="ru-RU"/>
        </w:rPr>
        <w:t>:</w:t>
      </w:r>
      <w:r w:rsidRPr="00385FA0">
        <w:rPr>
          <w:rFonts w:ascii="Times New Roman" w:eastAsia="Times New Roman" w:hAnsi="Times New Roman" w:cs="Times New Roman"/>
          <w:color w:val="000000"/>
          <w:sz w:val="24"/>
          <w:szCs w:val="20"/>
          <w:lang w:eastAsia="ru-RU"/>
        </w:rPr>
        <w:br/>
        <w:t>2. Срок выполнения работ:</w:t>
      </w:r>
    </w:p>
    <w:p w14:paraId="3758756E" w14:textId="77777777" w:rsidR="00FA79F6" w:rsidRPr="00385FA0" w:rsidRDefault="00FA79F6" w:rsidP="00FA79F6">
      <w:pPr>
        <w:tabs>
          <w:tab w:val="left" w:pos="426"/>
        </w:tabs>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3.Форма спецификации;</w:t>
      </w:r>
    </w:p>
    <w:tbl>
      <w:tblPr>
        <w:tblW w:w="0" w:type="auto"/>
        <w:tblInd w:w="109" w:type="dxa"/>
        <w:tblLayout w:type="fixed"/>
        <w:tblLook w:val="04A0" w:firstRow="1" w:lastRow="0" w:firstColumn="1" w:lastColumn="0" w:noHBand="0" w:noVBand="1"/>
      </w:tblPr>
      <w:tblGrid>
        <w:gridCol w:w="458"/>
        <w:gridCol w:w="3512"/>
        <w:gridCol w:w="992"/>
        <w:gridCol w:w="1417"/>
        <w:gridCol w:w="1702"/>
        <w:gridCol w:w="1852"/>
      </w:tblGrid>
      <w:tr w:rsidR="00FA79F6" w:rsidRPr="00385FA0" w14:paraId="478F2A20" w14:textId="77777777" w:rsidTr="006A3EBE">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579DD620"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w:t>
            </w:r>
          </w:p>
          <w:p w14:paraId="5D2C694F"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п/п</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0BD0D3D2" w14:textId="77777777" w:rsidR="00FA79F6" w:rsidRPr="00385FA0" w:rsidRDefault="00FA79F6" w:rsidP="006A3EBE">
            <w:pPr>
              <w:widowControl w:val="0"/>
              <w:suppressAutoHyphens w:val="0"/>
              <w:spacing w:after="0" w:line="240" w:lineRule="auto"/>
              <w:ind w:left="117"/>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5AC3C7" w14:textId="77777777" w:rsidR="00FA79F6" w:rsidRPr="00385FA0" w:rsidRDefault="00FA79F6" w:rsidP="006A3EBE">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Ед.</w:t>
            </w:r>
          </w:p>
          <w:p w14:paraId="661594BD" w14:textId="77777777" w:rsidR="00FA79F6" w:rsidRPr="00385FA0" w:rsidRDefault="00FA79F6" w:rsidP="006A3EBE">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proofErr w:type="spellStart"/>
            <w:r w:rsidRPr="00385FA0">
              <w:rPr>
                <w:rFonts w:ascii="Times New Roman" w:eastAsia="Times New Roman" w:hAnsi="Times New Roman" w:cs="Times New Roman"/>
                <w:color w:val="000000"/>
                <w:sz w:val="24"/>
                <w:szCs w:val="20"/>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F802A1" w14:textId="77777777" w:rsidR="00FA79F6" w:rsidRPr="00385FA0" w:rsidRDefault="00FA79F6" w:rsidP="006A3EBE">
            <w:pPr>
              <w:widowControl w:val="0"/>
              <w:suppressAutoHyphens w:val="0"/>
              <w:spacing w:after="0" w:line="240" w:lineRule="auto"/>
              <w:ind w:left="-76" w:firstLine="38"/>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989D0E1"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Цена с НДС</w:t>
            </w:r>
          </w:p>
          <w:p w14:paraId="571EFAEA"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за </w:t>
            </w:r>
            <w:proofErr w:type="spellStart"/>
            <w:r w:rsidRPr="00385FA0">
              <w:rPr>
                <w:rFonts w:ascii="Times New Roman" w:eastAsia="Times New Roman" w:hAnsi="Times New Roman" w:cs="Times New Roman"/>
                <w:color w:val="000000"/>
                <w:sz w:val="24"/>
                <w:szCs w:val="20"/>
                <w:lang w:eastAsia="ru-RU"/>
              </w:rPr>
              <w:t>ед.изм</w:t>
            </w:r>
            <w:proofErr w:type="spellEnd"/>
            <w:r w:rsidRPr="00385FA0">
              <w:rPr>
                <w:rFonts w:ascii="Times New Roman" w:eastAsia="Times New Roman" w:hAnsi="Times New Roman" w:cs="Times New Roman"/>
                <w:color w:val="000000"/>
                <w:sz w:val="24"/>
                <w:szCs w:val="20"/>
                <w:lang w:eastAsia="ru-RU"/>
              </w:rPr>
              <w:t>,</w:t>
            </w:r>
          </w:p>
          <w:p w14:paraId="5A8CBF2B"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48EBE7E"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Сумма</w:t>
            </w:r>
          </w:p>
          <w:p w14:paraId="532EDADD" w14:textId="77777777" w:rsidR="00FA79F6" w:rsidRPr="00385FA0" w:rsidRDefault="00FA79F6" w:rsidP="006A3EBE">
            <w:pPr>
              <w:widowControl w:val="0"/>
              <w:suppressAutoHyphens w:val="0"/>
              <w:spacing w:after="0" w:line="240" w:lineRule="auto"/>
              <w:jc w:val="center"/>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с учетом НДС руб.</w:t>
            </w:r>
          </w:p>
        </w:tc>
      </w:tr>
      <w:tr w:rsidR="00FA79F6" w:rsidRPr="00385FA0" w14:paraId="16B441C7" w14:textId="77777777" w:rsidTr="006A3EBE">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5A4FDF4C"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1.</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45364000"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420E3A"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2892D2"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19574A2"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DA82585"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FA79F6" w:rsidRPr="00385FA0" w14:paraId="0614255F" w14:textId="77777777" w:rsidTr="006A3EBE">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1C4C21CC"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2.</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2FB952EC"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AEE9F8"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52BED1"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96F04CF"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3184B78"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FA79F6" w:rsidRPr="00385FA0" w14:paraId="494F8449" w14:textId="77777777" w:rsidTr="006A3EBE">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4DEA5AD8"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3.</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32ABE630"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A917D"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9C17EA"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4E4BFE"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6C61CE7"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FA79F6" w:rsidRPr="00385FA0" w14:paraId="3E49C69E" w14:textId="77777777" w:rsidTr="006A3EBE">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0A92D178"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4.</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3D7AA01E"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5D693B"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9AB71B"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06F42E8"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47666552"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FA79F6" w:rsidRPr="00385FA0" w14:paraId="19A87508" w14:textId="77777777" w:rsidTr="006A3EBE">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2F5579CF"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D2ECEF1"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C5DE1A"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E64A4F"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9BDA1C0"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3AF30F8D"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FA79F6" w:rsidRPr="00385FA0" w14:paraId="099296D2" w14:textId="77777777" w:rsidTr="006A3EBE">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Pr>
          <w:p w14:paraId="6E9E8174"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51D93F44"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за счёт ___________</w:t>
            </w:r>
          </w:p>
          <w:p w14:paraId="165D04EC" w14:textId="77777777" w:rsidR="00FA79F6" w:rsidRPr="00385FA0" w:rsidRDefault="00FA79F6" w:rsidP="006A3EBE">
            <w:pPr>
              <w:widowControl w:val="0"/>
              <w:suppressAutoHyphens w:val="0"/>
              <w:spacing w:after="0" w:line="240" w:lineRule="auto"/>
              <w:rPr>
                <w:rFonts w:ascii="Times New Roman" w:eastAsia="Times New Roman" w:hAnsi="Times New Roman" w:cs="Times New Roman"/>
                <w:color w:val="000000"/>
                <w:sz w:val="24"/>
                <w:szCs w:val="20"/>
                <w:lang w:eastAsia="ru-RU"/>
              </w:rPr>
            </w:pPr>
          </w:p>
        </w:tc>
      </w:tr>
      <w:tr w:rsidR="00FA79F6" w:rsidRPr="00385FA0" w14:paraId="58ABA54E" w14:textId="77777777" w:rsidTr="006A3EBE">
        <w:trPr>
          <w:trHeight w:val="337"/>
        </w:trPr>
        <w:tc>
          <w:tcPr>
            <w:tcW w:w="3970" w:type="dxa"/>
            <w:gridSpan w:val="2"/>
            <w:tcBorders>
              <w:left w:val="single" w:sz="4" w:space="0" w:color="000000"/>
              <w:bottom w:val="single" w:sz="4" w:space="0" w:color="000000"/>
              <w:right w:val="single" w:sz="4" w:space="0" w:color="000000"/>
            </w:tcBorders>
            <w:shd w:val="clear" w:color="auto" w:fill="auto"/>
          </w:tcPr>
          <w:p w14:paraId="57B0BBE5" w14:textId="77777777" w:rsidR="00FA79F6" w:rsidRPr="00385FA0" w:rsidRDefault="00FA79F6" w:rsidP="006A3EBE">
            <w:pPr>
              <w:widowControl w:val="0"/>
              <w:suppressAutoHyphens w:val="0"/>
              <w:spacing w:after="0" w:line="240" w:lineRule="auto"/>
              <w:ind w:left="117"/>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32253694" w14:textId="77777777" w:rsidR="00FA79F6" w:rsidRPr="00385FA0" w:rsidRDefault="00FA79F6" w:rsidP="006A3EBE">
            <w:pPr>
              <w:widowControl w:val="0"/>
              <w:suppressAutoHyphens w:val="0"/>
              <w:spacing w:after="0" w:line="240" w:lineRule="auto"/>
              <w:jc w:val="both"/>
              <w:rPr>
                <w:rFonts w:ascii="Times New Roman" w:eastAsia="Times New Roman" w:hAnsi="Times New Roman" w:cs="Times New Roman"/>
                <w:color w:val="000000"/>
                <w:sz w:val="24"/>
                <w:szCs w:val="20"/>
                <w:lang w:eastAsia="ru-RU"/>
              </w:rPr>
            </w:pPr>
          </w:p>
        </w:tc>
      </w:tr>
    </w:tbl>
    <w:p w14:paraId="4BF17D7F" w14:textId="77777777" w:rsidR="00FA79F6" w:rsidRPr="00385FA0" w:rsidRDefault="00FA79F6" w:rsidP="00FA79F6">
      <w:pPr>
        <w:suppressAutoHyphens w:val="0"/>
        <w:spacing w:after="0" w:line="240" w:lineRule="auto"/>
        <w:ind w:firstLine="708"/>
        <w:rPr>
          <w:rFonts w:ascii="Times New Roman" w:eastAsia="Times New Roman" w:hAnsi="Times New Roman" w:cs="Times New Roman"/>
          <w:color w:val="000000"/>
          <w:sz w:val="24"/>
          <w:szCs w:val="20"/>
          <w:lang w:eastAsia="ru-RU"/>
        </w:rPr>
      </w:pPr>
    </w:p>
    <w:p w14:paraId="0A685B04" w14:textId="77777777" w:rsidR="00FA79F6" w:rsidRPr="00385FA0" w:rsidRDefault="00FA79F6" w:rsidP="00FA79F6">
      <w:pPr>
        <w:suppressAutoHyphens w:val="0"/>
        <w:spacing w:after="0" w:line="240" w:lineRule="auto"/>
        <w:ind w:firstLine="708"/>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Предлагаемая цена договора составляет______________________________</w:t>
      </w:r>
    </w:p>
    <w:p w14:paraId="60784ED1"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(_____________________________________________________________) рублей ____ копеек.        </w:t>
      </w:r>
    </w:p>
    <w:p w14:paraId="027481C5"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                                     </w:t>
      </w:r>
      <w:r w:rsidRPr="00385FA0">
        <w:rPr>
          <w:rFonts w:ascii="Times New Roman" w:eastAsia="Times New Roman" w:hAnsi="Times New Roman" w:cs="Times New Roman"/>
          <w:color w:val="000000"/>
          <w:sz w:val="24"/>
          <w:szCs w:val="20"/>
          <w:vertAlign w:val="superscript"/>
          <w:lang w:eastAsia="ru-RU"/>
        </w:rPr>
        <w:t>(указать цену цифрами и прописью)</w:t>
      </w:r>
      <w:r w:rsidRPr="00385FA0">
        <w:rPr>
          <w:rFonts w:ascii="Times New Roman" w:eastAsia="Times New Roman" w:hAnsi="Times New Roman" w:cs="Times New Roman"/>
          <w:color w:val="000000"/>
          <w:sz w:val="24"/>
          <w:szCs w:val="20"/>
          <w:vertAlign w:val="superscript"/>
          <w:lang w:eastAsia="ru-RU"/>
        </w:rPr>
        <w:tab/>
      </w:r>
    </w:p>
    <w:p w14:paraId="4AA30DE0"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pacing w:val="-1"/>
          <w:sz w:val="24"/>
          <w:szCs w:val="20"/>
          <w:lang w:eastAsia="ru-RU"/>
        </w:rPr>
      </w:pPr>
    </w:p>
    <w:p w14:paraId="6C5823C4"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pacing w:val="-1"/>
          <w:sz w:val="24"/>
          <w:szCs w:val="20"/>
          <w:lang w:eastAsia="ru-RU"/>
        </w:rPr>
        <w:t xml:space="preserve">4. Заявленная нами цена указана с учетом затрат на уплату налогов, сборов и других </w:t>
      </w:r>
      <w:r w:rsidRPr="00385FA0">
        <w:rPr>
          <w:rFonts w:ascii="Times New Roman" w:eastAsia="Times New Roman" w:hAnsi="Times New Roman" w:cs="Times New Roman"/>
          <w:color w:val="000000"/>
          <w:sz w:val="24"/>
          <w:szCs w:val="20"/>
          <w:lang w:eastAsia="ru-RU"/>
        </w:rPr>
        <w:t>обязательных платежей по выполняемым работам</w:t>
      </w:r>
      <w:r w:rsidRPr="00385FA0">
        <w:rPr>
          <w:rFonts w:ascii="Times New Roman" w:eastAsia="Times New Roman" w:hAnsi="Times New Roman" w:cs="Times New Roman"/>
          <w:color w:val="000000"/>
          <w:spacing w:val="-1"/>
          <w:sz w:val="24"/>
          <w:szCs w:val="20"/>
          <w:lang w:eastAsia="ru-RU"/>
        </w:rPr>
        <w:t>.</w:t>
      </w:r>
    </w:p>
    <w:p w14:paraId="0C60FB6F"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F9A9415"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pacing w:val="-1"/>
          <w:sz w:val="24"/>
          <w:szCs w:val="20"/>
          <w:lang w:eastAsia="ru-RU"/>
        </w:rPr>
        <w:lastRenderedPageBreak/>
        <w:t xml:space="preserve">6. В случае выбора нас Победителем </w:t>
      </w:r>
      <w:r w:rsidRPr="00385FA0">
        <w:rPr>
          <w:rFonts w:ascii="Times New Roman" w:eastAsia="Times New Roman" w:hAnsi="Times New Roman" w:cs="Times New Roman"/>
          <w:color w:val="000000"/>
          <w:sz w:val="24"/>
          <w:szCs w:val="20"/>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82FE3C3"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p>
    <w:p w14:paraId="10418CAE"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Приложение:</w:t>
      </w:r>
    </w:p>
    <w:p w14:paraId="3DBEA4B6"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1. Документы, подтверждающие данные, на _____ л. в 1 экз.</w:t>
      </w:r>
    </w:p>
    <w:p w14:paraId="55C1A81E"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2. Спецификация на _____ л. в 1 экз.</w:t>
      </w:r>
    </w:p>
    <w:p w14:paraId="015B641D"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 xml:space="preserve">3. </w:t>
      </w:r>
      <w:r w:rsidRPr="00385FA0">
        <w:rPr>
          <w:rFonts w:ascii="Times New Roman" w:eastAsia="Times New Roman" w:hAnsi="Times New Roman" w:cs="Times New Roman"/>
          <w:i/>
          <w:color w:val="000000"/>
          <w:sz w:val="24"/>
          <w:szCs w:val="20"/>
          <w:lang w:eastAsia="ru-RU"/>
        </w:rPr>
        <w:t>(Указать другие прилагаемые документы)</w:t>
      </w:r>
      <w:r w:rsidRPr="00385FA0">
        <w:rPr>
          <w:rFonts w:ascii="Times New Roman" w:eastAsia="Times New Roman" w:hAnsi="Times New Roman" w:cs="Times New Roman"/>
          <w:color w:val="000000"/>
          <w:sz w:val="24"/>
          <w:szCs w:val="20"/>
          <w:lang w:eastAsia="ru-RU"/>
        </w:rPr>
        <w:t>.</w:t>
      </w:r>
    </w:p>
    <w:p w14:paraId="2A1C5E84" w14:textId="77777777" w:rsidR="00FA79F6" w:rsidRPr="00385FA0" w:rsidRDefault="00FA79F6" w:rsidP="00FA79F6">
      <w:pPr>
        <w:suppressAutoHyphens w:val="0"/>
        <w:spacing w:after="0" w:line="240" w:lineRule="auto"/>
        <w:jc w:val="both"/>
        <w:rPr>
          <w:rFonts w:ascii="Times New Roman" w:eastAsia="Times New Roman" w:hAnsi="Times New Roman" w:cs="Times New Roman"/>
          <w:color w:val="000000"/>
          <w:sz w:val="24"/>
          <w:szCs w:val="20"/>
          <w:lang w:eastAsia="ru-RU"/>
        </w:rPr>
      </w:pPr>
    </w:p>
    <w:p w14:paraId="1D62A75A"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r w:rsidRPr="00385FA0">
        <w:rPr>
          <w:rFonts w:ascii="Times New Roman" w:eastAsia="Times New Roman" w:hAnsi="Times New Roman" w:cs="Times New Roman"/>
          <w:color w:val="000000"/>
          <w:sz w:val="24"/>
          <w:szCs w:val="20"/>
          <w:lang w:eastAsia="ru-RU"/>
        </w:rPr>
        <w:t>Все копии заверены подписью руководителя и печатью предприятия.</w:t>
      </w:r>
    </w:p>
    <w:p w14:paraId="6CBAEBEA" w14:textId="77777777" w:rsidR="00FA79F6" w:rsidRPr="00385FA0" w:rsidRDefault="00FA79F6" w:rsidP="00FA79F6">
      <w:pPr>
        <w:suppressAutoHyphens w:val="0"/>
        <w:spacing w:after="0" w:line="240" w:lineRule="auto"/>
        <w:rPr>
          <w:rFonts w:ascii="Times New Roman" w:eastAsia="Times New Roman" w:hAnsi="Times New Roman" w:cs="Times New Roman"/>
          <w:color w:val="000000"/>
          <w:sz w:val="24"/>
          <w:szCs w:val="20"/>
          <w:lang w:eastAsia="ru-RU"/>
        </w:rPr>
      </w:pPr>
    </w:p>
    <w:p w14:paraId="59F96BC0" w14:textId="77777777" w:rsidR="00FA79F6" w:rsidRPr="00385FA0" w:rsidRDefault="00FA79F6" w:rsidP="00FA79F6">
      <w:pPr>
        <w:suppressAutoHyphens w:val="0"/>
        <w:spacing w:after="0" w:line="240" w:lineRule="auto"/>
        <w:rPr>
          <w:rFonts w:ascii="Times New Roman" w:eastAsia="Times New Roman" w:hAnsi="Times New Roman" w:cs="Times New Roman"/>
          <w:b/>
          <w:color w:val="000000"/>
          <w:sz w:val="24"/>
          <w:szCs w:val="20"/>
          <w:lang w:eastAsia="ru-RU"/>
        </w:rPr>
      </w:pPr>
    </w:p>
    <w:p w14:paraId="50A79105" w14:textId="77777777" w:rsidR="00FA79F6" w:rsidRPr="00385FA0" w:rsidRDefault="00FA79F6" w:rsidP="00FA79F6">
      <w:pPr>
        <w:tabs>
          <w:tab w:val="left" w:pos="709"/>
        </w:tabs>
        <w:suppressAutoHyphens w:val="0"/>
        <w:spacing w:after="0" w:line="240" w:lineRule="auto"/>
        <w:ind w:firstLine="142"/>
        <w:jc w:val="both"/>
        <w:rPr>
          <w:rFonts w:ascii="Times New Roman" w:eastAsia="Times New Roman" w:hAnsi="Times New Roman" w:cs="Times New Roman"/>
          <w:color w:val="000000"/>
          <w:sz w:val="24"/>
          <w:szCs w:val="20"/>
          <w:highlight w:val="white"/>
          <w:lang w:eastAsia="ru-RU"/>
        </w:rPr>
      </w:pPr>
      <w:r w:rsidRPr="00385FA0">
        <w:rPr>
          <w:rFonts w:ascii="Times New Roman" w:eastAsia="Times New Roman" w:hAnsi="Times New Roman" w:cs="Times New Roman"/>
          <w:color w:val="000000"/>
          <w:sz w:val="24"/>
          <w:szCs w:val="20"/>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79B16593" w14:textId="77777777" w:rsidR="009F7B04" w:rsidRPr="00B83C2A" w:rsidRDefault="009F7B04" w:rsidP="009F7B04">
      <w:pPr>
        <w:widowControl w:val="0"/>
        <w:tabs>
          <w:tab w:val="left" w:pos="644"/>
          <w:tab w:val="left" w:pos="1080"/>
        </w:tabs>
        <w:spacing w:after="0" w:line="240" w:lineRule="auto"/>
        <w:ind w:left="284"/>
        <w:jc w:val="center"/>
        <w:rPr>
          <w:rFonts w:ascii="Times New Roman" w:eastAsia="Times New Roman" w:hAnsi="Times New Roman" w:cs="Times New Roman"/>
          <w:b/>
          <w:bCs/>
          <w:color w:val="000000"/>
          <w:sz w:val="24"/>
          <w:szCs w:val="24"/>
          <w:lang w:eastAsia="ar-SA"/>
        </w:rPr>
      </w:pPr>
    </w:p>
    <w:p w14:paraId="3BB05445" w14:textId="7E3897EB"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F63530" w:rsidRPr="00F63530">
        <w:rPr>
          <w:rFonts w:ascii="Times New Roman" w:hAnsi="Times New Roman"/>
          <w:sz w:val="24"/>
          <w:szCs w:val="24"/>
        </w:rPr>
        <w:t>«Текущий ремонт помещений грязелечебницы и лифтового холла в подвале медицинского корпуса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29C511A0"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F63530">
        <w:rPr>
          <w:rFonts w:ascii="Times New Roman" w:eastAsia="Times New Roman" w:hAnsi="Times New Roman" w:cs="Times New Roman"/>
          <w:color w:val="000000"/>
          <w:sz w:val="24"/>
          <w:szCs w:val="24"/>
          <w:lang w:eastAsia="ar-SA"/>
        </w:rPr>
        <w:t>27</w:t>
      </w:r>
      <w:r w:rsidR="00C9594D">
        <w:rPr>
          <w:rFonts w:ascii="Times New Roman" w:eastAsia="Times New Roman" w:hAnsi="Times New Roman" w:cs="Times New Roman"/>
          <w:color w:val="000000"/>
          <w:sz w:val="24"/>
          <w:szCs w:val="24"/>
          <w:lang w:eastAsia="ar-SA"/>
        </w:rPr>
        <w:t xml:space="preserve"> </w:t>
      </w:r>
      <w:r w:rsidR="00F63530">
        <w:rPr>
          <w:rFonts w:ascii="Times New Roman" w:eastAsia="Times New Roman" w:hAnsi="Times New Roman" w:cs="Times New Roman"/>
          <w:color w:val="000000"/>
          <w:sz w:val="24"/>
          <w:szCs w:val="24"/>
          <w:lang w:eastAsia="ar-SA"/>
        </w:rPr>
        <w:t>ию</w:t>
      </w:r>
      <w:r w:rsidR="00F34C63">
        <w:rPr>
          <w:rFonts w:ascii="Times New Roman" w:eastAsia="Times New Roman" w:hAnsi="Times New Roman" w:cs="Times New Roman"/>
          <w:color w:val="000000"/>
          <w:sz w:val="24"/>
          <w:szCs w:val="24"/>
          <w:lang w:eastAsia="ar-SA"/>
        </w:rPr>
        <w:t>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_____»_________________2023г.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F63530" w:rsidRDefault="00035786" w:rsidP="00035786">
      <w:pPr>
        <w:spacing w:after="0" w:line="240" w:lineRule="auto"/>
        <w:jc w:val="both"/>
        <w:rPr>
          <w:rFonts w:ascii="Times New Roman" w:eastAsia="Times New Roman" w:hAnsi="Times New Roman" w:cs="Times New Roman"/>
          <w:sz w:val="24"/>
          <w:szCs w:val="24"/>
          <w:lang w:eastAsia="ar-SA"/>
        </w:rPr>
      </w:pPr>
      <w:r w:rsidRPr="00F63530">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DA2F2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FA25BE"/>
    <w:multiLevelType w:val="multilevel"/>
    <w:tmpl w:val="2290403A"/>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8119D"/>
    <w:rsid w:val="000A3416"/>
    <w:rsid w:val="000A79FD"/>
    <w:rsid w:val="000F46EA"/>
    <w:rsid w:val="0010007B"/>
    <w:rsid w:val="00107F8E"/>
    <w:rsid w:val="00112B2E"/>
    <w:rsid w:val="00121078"/>
    <w:rsid w:val="00134531"/>
    <w:rsid w:val="00134AE5"/>
    <w:rsid w:val="0017141E"/>
    <w:rsid w:val="00171BA0"/>
    <w:rsid w:val="00175E27"/>
    <w:rsid w:val="001767A8"/>
    <w:rsid w:val="00185155"/>
    <w:rsid w:val="001C5CFB"/>
    <w:rsid w:val="001D2326"/>
    <w:rsid w:val="001F3B4F"/>
    <w:rsid w:val="00205817"/>
    <w:rsid w:val="00232F06"/>
    <w:rsid w:val="00263E5F"/>
    <w:rsid w:val="00276FA4"/>
    <w:rsid w:val="002860A2"/>
    <w:rsid w:val="002876C4"/>
    <w:rsid w:val="002A1C97"/>
    <w:rsid w:val="002E420D"/>
    <w:rsid w:val="002F117D"/>
    <w:rsid w:val="00301FDF"/>
    <w:rsid w:val="0031641C"/>
    <w:rsid w:val="00336846"/>
    <w:rsid w:val="003640D5"/>
    <w:rsid w:val="00381C98"/>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B6DFC"/>
    <w:rsid w:val="006E3B7C"/>
    <w:rsid w:val="00740857"/>
    <w:rsid w:val="007B40F0"/>
    <w:rsid w:val="007C5F2C"/>
    <w:rsid w:val="007D17F3"/>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9B2E98"/>
    <w:rsid w:val="009F7B04"/>
    <w:rsid w:val="00A30510"/>
    <w:rsid w:val="00A62DFF"/>
    <w:rsid w:val="00AF3AEB"/>
    <w:rsid w:val="00AF418B"/>
    <w:rsid w:val="00B64D0F"/>
    <w:rsid w:val="00B7183C"/>
    <w:rsid w:val="00B75D6D"/>
    <w:rsid w:val="00B83C2A"/>
    <w:rsid w:val="00B9021A"/>
    <w:rsid w:val="00BA5492"/>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A2F23"/>
    <w:rsid w:val="00DB39B6"/>
    <w:rsid w:val="00E025E6"/>
    <w:rsid w:val="00E24D8C"/>
    <w:rsid w:val="00E40E5A"/>
    <w:rsid w:val="00E66CDA"/>
    <w:rsid w:val="00EE210C"/>
    <w:rsid w:val="00F34C63"/>
    <w:rsid w:val="00F43E2B"/>
    <w:rsid w:val="00F52F90"/>
    <w:rsid w:val="00F57EE1"/>
    <w:rsid w:val="00F63530"/>
    <w:rsid w:val="00F74E64"/>
    <w:rsid w:val="00F815DF"/>
    <w:rsid w:val="00F83827"/>
    <w:rsid w:val="00FA79F6"/>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8C41-72A6-4D6B-B801-C782813C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8</cp:revision>
  <cp:lastPrinted>2024-05-31T13:19:00Z</cp:lastPrinted>
  <dcterms:created xsi:type="dcterms:W3CDTF">2024-05-31T12:46:00Z</dcterms:created>
  <dcterms:modified xsi:type="dcterms:W3CDTF">2024-05-31T13:35:00Z</dcterms:modified>
  <dc:language>ru-RU</dc:language>
</cp:coreProperties>
</file>