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А.А. Шапетько</w:t>
      </w:r>
    </w:p>
    <w:p w14:paraId="792B12E5" w14:textId="1F83365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AD2B25">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1ABA8D38"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EE5CC9" w:rsidRPr="00EE5CC9">
        <w:rPr>
          <w:rFonts w:ascii="Times New Roman" w:hAnsi="Times New Roman"/>
          <w:sz w:val="24"/>
          <w:szCs w:val="24"/>
        </w:rPr>
        <w:t xml:space="preserve">«Текущий ремонт спального корпуса № </w:t>
      </w:r>
      <w:r w:rsidR="00B806DF">
        <w:rPr>
          <w:rFonts w:ascii="Times New Roman" w:hAnsi="Times New Roman"/>
          <w:sz w:val="24"/>
          <w:szCs w:val="24"/>
        </w:rPr>
        <w:t>2</w:t>
      </w:r>
      <w:r w:rsidR="00EE5CC9" w:rsidRPr="00EE5CC9">
        <w:rPr>
          <w:rFonts w:ascii="Times New Roman" w:hAnsi="Times New Roman"/>
          <w:sz w:val="24"/>
          <w:szCs w:val="24"/>
        </w:rPr>
        <w:t xml:space="preserve"> (Литер </w:t>
      </w:r>
      <w:r w:rsidR="00B806DF">
        <w:rPr>
          <w:rFonts w:ascii="Times New Roman" w:hAnsi="Times New Roman"/>
          <w:sz w:val="24"/>
          <w:szCs w:val="24"/>
        </w:rPr>
        <w:t>Ж1</w:t>
      </w:r>
      <w:r w:rsidR="00EE5CC9" w:rsidRPr="00EE5CC9">
        <w:rPr>
          <w:rFonts w:ascii="Times New Roman" w:hAnsi="Times New Roman"/>
          <w:sz w:val="24"/>
          <w:szCs w:val="24"/>
        </w:rPr>
        <w:t>) ДОЦ ГУ санаторий «Белая Русь»</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223DA227" w:rsidR="00B64D0F" w:rsidRPr="00B94F58" w:rsidRDefault="00EE5CC9" w:rsidP="00E40E5A">
            <w:pPr>
              <w:widowControl w:val="0"/>
              <w:jc w:val="both"/>
              <w:rPr>
                <w:rFonts w:ascii="Times New Roman" w:hAnsi="Times New Roman"/>
                <w:sz w:val="24"/>
                <w:szCs w:val="24"/>
              </w:rPr>
            </w:pPr>
            <w:r w:rsidRPr="00EE5CC9">
              <w:rPr>
                <w:rFonts w:ascii="Times New Roman" w:hAnsi="Times New Roman"/>
                <w:sz w:val="24"/>
                <w:szCs w:val="24"/>
              </w:rPr>
              <w:t xml:space="preserve">«Текущий ремонт спального корпуса № </w:t>
            </w:r>
            <w:r w:rsidR="00B806DF">
              <w:rPr>
                <w:rFonts w:ascii="Times New Roman" w:hAnsi="Times New Roman"/>
                <w:sz w:val="24"/>
                <w:szCs w:val="24"/>
              </w:rPr>
              <w:t>2</w:t>
            </w:r>
            <w:r w:rsidRPr="00EE5CC9">
              <w:rPr>
                <w:rFonts w:ascii="Times New Roman" w:hAnsi="Times New Roman"/>
                <w:sz w:val="24"/>
                <w:szCs w:val="24"/>
              </w:rPr>
              <w:t xml:space="preserve"> (Литер</w:t>
            </w:r>
            <w:r>
              <w:rPr>
                <w:rFonts w:ascii="Times New Roman" w:hAnsi="Times New Roman"/>
                <w:sz w:val="24"/>
                <w:szCs w:val="24"/>
              </w:rPr>
              <w:t> </w:t>
            </w:r>
            <w:r w:rsidR="00B806DF">
              <w:rPr>
                <w:rFonts w:ascii="Times New Roman" w:hAnsi="Times New Roman"/>
                <w:sz w:val="24"/>
                <w:szCs w:val="24"/>
              </w:rPr>
              <w:t>Ж1</w:t>
            </w:r>
            <w:r w:rsidRPr="00EE5CC9">
              <w:rPr>
                <w:rFonts w:ascii="Times New Roman" w:hAnsi="Times New Roman"/>
                <w:sz w:val="24"/>
                <w:szCs w:val="24"/>
              </w:rPr>
              <w:t>) ДОЦ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C51FE1C" w:rsidR="00B64D0F" w:rsidRPr="00B94F58" w:rsidRDefault="00AD2B2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747EE4">
        <w:trPr>
          <w:trHeight w:val="452"/>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6C92DF58" w:rsidR="00F34C63" w:rsidRPr="00B94F58" w:rsidRDefault="00E40E5A" w:rsidP="00EE5CC9">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3F043882"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AD2B2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AD2B2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42032400"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563FD8">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33309471"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8441E3">
              <w:rPr>
                <w:rFonts w:ascii="Times New Roman" w:hAnsi="Times New Roman"/>
                <w:sz w:val="24"/>
                <w:szCs w:val="24"/>
              </w:rPr>
              <w:t>ом</w:t>
            </w:r>
            <w:r w:rsidR="009A5A68">
              <w:rPr>
                <w:rFonts w:ascii="Times New Roman" w:hAnsi="Times New Roman"/>
                <w:sz w:val="24"/>
                <w:szCs w:val="24"/>
              </w:rPr>
              <w:t xml:space="preserve"> акт</w:t>
            </w:r>
            <w:r w:rsidR="008441E3">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F54F5A">
              <w:rPr>
                <w:rFonts w:ascii="Times New Roman" w:hAnsi="Times New Roman"/>
                <w:sz w:val="24"/>
                <w:szCs w:val="24"/>
              </w:rPr>
              <w:t>2</w:t>
            </w:r>
            <w:r w:rsidR="00B806DF">
              <w:rPr>
                <w:rFonts w:ascii="Times New Roman" w:hAnsi="Times New Roman"/>
                <w:sz w:val="24"/>
                <w:szCs w:val="24"/>
              </w:rPr>
              <w:t>6</w:t>
            </w:r>
            <w:r w:rsidR="00F54F5A">
              <w:rPr>
                <w:rFonts w:ascii="Times New Roman" w:hAnsi="Times New Roman"/>
                <w:sz w:val="24"/>
                <w:szCs w:val="24"/>
              </w:rPr>
              <w:t>.06</w:t>
            </w:r>
            <w:r w:rsidR="008441E3">
              <w:rPr>
                <w:rFonts w:ascii="Times New Roman" w:hAnsi="Times New Roman"/>
                <w:sz w:val="24"/>
                <w:szCs w:val="24"/>
              </w:rPr>
              <w:t>.</w:t>
            </w:r>
            <w:r w:rsidR="009A5A68" w:rsidRPr="00B7183C">
              <w:rPr>
                <w:rFonts w:ascii="Times New Roman" w:hAnsi="Times New Roman"/>
                <w:sz w:val="24"/>
                <w:szCs w:val="24"/>
              </w:rPr>
              <w:t>202</w:t>
            </w:r>
            <w:r w:rsidR="008441E3">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6AEBFE08" w:rsidR="00067711" w:rsidRPr="00B94F58" w:rsidRDefault="00B806DF" w:rsidP="00E40E5A">
            <w:pPr>
              <w:widowControl w:val="0"/>
              <w:jc w:val="both"/>
              <w:rPr>
                <w:rFonts w:ascii="Times New Roman" w:hAnsi="Times New Roman"/>
                <w:sz w:val="24"/>
                <w:szCs w:val="24"/>
              </w:rPr>
            </w:pPr>
            <w:r w:rsidRPr="00B806DF">
              <w:rPr>
                <w:rFonts w:ascii="Times New Roman" w:eastAsia="Andale Sans UI" w:hAnsi="Times New Roman" w:cs="Tahoma"/>
                <w:kern w:val="2"/>
                <w:sz w:val="24"/>
                <w:szCs w:val="24"/>
                <w:lang w:bidi="en-US"/>
              </w:rPr>
              <w:t>1</w:t>
            </w:r>
            <w:r>
              <w:rPr>
                <w:rFonts w:ascii="Times New Roman" w:eastAsia="Andale Sans UI" w:hAnsi="Times New Roman" w:cs="Tahoma"/>
                <w:kern w:val="2"/>
                <w:sz w:val="24"/>
                <w:szCs w:val="24"/>
                <w:lang w:bidi="en-US"/>
              </w:rPr>
              <w:t> </w:t>
            </w:r>
            <w:r w:rsidRPr="00B806DF">
              <w:rPr>
                <w:rFonts w:ascii="Times New Roman" w:eastAsia="Andale Sans UI" w:hAnsi="Times New Roman" w:cs="Tahoma"/>
                <w:kern w:val="2"/>
                <w:sz w:val="24"/>
                <w:szCs w:val="24"/>
                <w:lang w:bidi="en-US"/>
              </w:rPr>
              <w:t>704</w:t>
            </w:r>
            <w:r>
              <w:rPr>
                <w:rFonts w:ascii="Times New Roman" w:eastAsia="Andale Sans UI" w:hAnsi="Times New Roman" w:cs="Tahoma"/>
                <w:kern w:val="2"/>
                <w:sz w:val="24"/>
                <w:szCs w:val="24"/>
                <w:lang w:bidi="en-US"/>
              </w:rPr>
              <w:t> </w:t>
            </w:r>
            <w:r w:rsidRPr="00B806DF">
              <w:rPr>
                <w:rFonts w:ascii="Times New Roman" w:eastAsia="Andale Sans UI" w:hAnsi="Times New Roman" w:cs="Tahoma"/>
                <w:kern w:val="2"/>
                <w:sz w:val="24"/>
                <w:szCs w:val="24"/>
                <w:lang w:bidi="en-US"/>
              </w:rPr>
              <w:t>549</w:t>
            </w:r>
            <w:r>
              <w:rPr>
                <w:rFonts w:ascii="Times New Roman" w:eastAsia="Andale Sans UI" w:hAnsi="Times New Roman" w:cs="Tahoma"/>
                <w:kern w:val="2"/>
                <w:sz w:val="24"/>
                <w:szCs w:val="24"/>
                <w:lang w:bidi="en-US"/>
              </w:rPr>
              <w:t>,</w:t>
            </w:r>
            <w:r w:rsidRPr="00B806DF">
              <w:rPr>
                <w:rFonts w:ascii="Times New Roman" w:eastAsia="Andale Sans UI" w:hAnsi="Times New Roman" w:cs="Tahoma"/>
                <w:kern w:val="2"/>
                <w:sz w:val="24"/>
                <w:szCs w:val="24"/>
                <w:lang w:bidi="en-US"/>
              </w:rPr>
              <w:t>66 (один миллион семьсот четыре тысячи пятьсот сорок девять) рублей 66 копеек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35F8CE68"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B806DF">
              <w:rPr>
                <w:rFonts w:ascii="Times New Roman" w:hAnsi="Times New Roman"/>
                <w:sz w:val="24"/>
                <w:szCs w:val="24"/>
              </w:rPr>
              <w:t>3</w:t>
            </w:r>
            <w:r w:rsidR="00563FD8">
              <w:rPr>
                <w:rFonts w:ascii="Times New Roman" w:hAnsi="Times New Roman"/>
                <w:sz w:val="24"/>
                <w:szCs w:val="24"/>
              </w:rPr>
              <w:t>0.07</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w:t>
            </w:r>
            <w:r w:rsidRPr="00C9594D">
              <w:rPr>
                <w:rFonts w:ascii="Times New Roman" w:hAnsi="Times New Roman"/>
                <w:sz w:val="24"/>
                <w:szCs w:val="24"/>
              </w:rPr>
              <w:lastRenderedPageBreak/>
              <w:t>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13</w:t>
            </w:r>
          </w:p>
        </w:tc>
        <w:tc>
          <w:tcPr>
            <w:tcW w:w="3581" w:type="dxa"/>
            <w:tcBorders>
              <w:top w:val="single" w:sz="4" w:space="0" w:color="000000"/>
              <w:left w:val="single" w:sz="4" w:space="0" w:color="000000"/>
              <w:bottom w:val="single" w:sz="4" w:space="0" w:color="000000"/>
              <w:right w:val="single" w:sz="4" w:space="0" w:color="000000"/>
            </w:tcBorders>
          </w:tcPr>
          <w:p w14:paraId="00ADB2C0" w14:textId="0D88EF0B" w:rsidR="002876C4" w:rsidRPr="00B94F58" w:rsidRDefault="002876C4" w:rsidP="00563FD8">
            <w:pPr>
              <w:widowControl w:val="0"/>
              <w:spacing w:line="276" w:lineRule="auto"/>
              <w:rPr>
                <w:rFonts w:ascii="Times New Roman" w:hAnsi="Times New Roman"/>
                <w:sz w:val="24"/>
                <w:szCs w:val="24"/>
                <w:highlight w:val="yellow"/>
              </w:rPr>
            </w:pPr>
            <w:r w:rsidRPr="00B94F58">
              <w:rPr>
                <w:rFonts w:ascii="Times New Roman" w:hAnsi="Times New Roman"/>
                <w:sz w:val="24"/>
                <w:szCs w:val="24"/>
              </w:rPr>
              <w:t>Требования к качеству, конкурентоспособности и экологическим параметрам работ</w:t>
            </w: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w:t>
            </w:r>
            <w:r w:rsidRPr="00B94F58">
              <w:rPr>
                <w:rFonts w:ascii="Times New Roman" w:hAnsi="Times New Roman"/>
                <w:sz w:val="24"/>
                <w:szCs w:val="24"/>
              </w:rPr>
              <w:lastRenderedPageBreak/>
              <w:t>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46AD0AD7"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w:t>
            </w:r>
            <w:r w:rsidRPr="00276FA4">
              <w:rPr>
                <w:rFonts w:ascii="Times New Roman" w:hAnsi="Times New Roman"/>
                <w:sz w:val="24"/>
                <w:szCs w:val="24"/>
              </w:rPr>
              <w:lastRenderedPageBreak/>
              <w:t>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563FD8" w:rsidRPr="00563FD8">
              <w:rPr>
                <w:rFonts w:ascii="Times New Roman" w:hAnsi="Times New Roman"/>
                <w:sz w:val="24"/>
                <w:szCs w:val="24"/>
              </w:rPr>
              <w:t xml:space="preserve"> Письмо</w:t>
            </w:r>
            <w:r w:rsidR="00563FD8">
              <w:rPr>
                <w:rFonts w:ascii="Times New Roman" w:hAnsi="Times New Roman"/>
                <w:sz w:val="24"/>
                <w:szCs w:val="24"/>
              </w:rPr>
              <w:t>м</w:t>
            </w:r>
            <w:r w:rsidR="00563FD8" w:rsidRPr="00563FD8">
              <w:rPr>
                <w:rFonts w:ascii="Times New Roman" w:hAnsi="Times New Roman"/>
                <w:sz w:val="24"/>
                <w:szCs w:val="24"/>
              </w:rPr>
              <w:t xml:space="preserve"> Минстроя России от 07.03.2024 №13023-ИФ/09</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52B97ED6"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B806DF" w:rsidRPr="00B806DF">
        <w:rPr>
          <w:lang w:val="ru-RU"/>
        </w:rPr>
        <w:t>1 704 549,66 (один миллион семьсот четыре тысячи пятьсот сорок девять) рублей 66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А.В.Чернега</w:t>
      </w:r>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t>А.А.</w:t>
      </w:r>
      <w:r>
        <w:rPr>
          <w:rFonts w:ascii="Times New Roman" w:hAnsi="Times New Roman"/>
          <w:sz w:val="24"/>
          <w:szCs w:val="24"/>
        </w:rPr>
        <w:t xml:space="preserve">Мацко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t>Р.П.</w:t>
      </w:r>
      <w:r>
        <w:rPr>
          <w:rFonts w:ascii="Times New Roman" w:hAnsi="Times New Roman"/>
          <w:sz w:val="24"/>
          <w:szCs w:val="24"/>
        </w:rPr>
        <w:t xml:space="preserve">Столярчук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t>Е.И.Микулайнина</w:t>
      </w:r>
    </w:p>
    <w:p w14:paraId="25B6F445" w14:textId="77777777" w:rsidR="00747EE4" w:rsidRDefault="00747EE4" w:rsidP="00747EE4">
      <w:pPr>
        <w:autoSpaceDN w:val="0"/>
        <w:spacing w:after="0" w:line="240" w:lineRule="auto"/>
        <w:jc w:val="center"/>
        <w:rPr>
          <w:rFonts w:ascii="Times New Roman" w:eastAsia="Times New Roman" w:hAnsi="Times New Roman" w:cs="Times New Roman"/>
          <w:b/>
        </w:rPr>
      </w:pPr>
    </w:p>
    <w:p w14:paraId="1A9D46F6" w14:textId="77777777" w:rsidR="00747EE4" w:rsidRDefault="00747EE4" w:rsidP="00747EE4">
      <w:pPr>
        <w:autoSpaceDN w:val="0"/>
        <w:spacing w:after="0" w:line="240" w:lineRule="auto"/>
        <w:jc w:val="center"/>
        <w:rPr>
          <w:rFonts w:ascii="Times New Roman" w:eastAsia="Times New Roman" w:hAnsi="Times New Roman" w:cs="Times New Roman"/>
          <w:b/>
        </w:rPr>
      </w:pPr>
    </w:p>
    <w:p w14:paraId="15E05D50" w14:textId="77777777" w:rsidR="00747EE4" w:rsidRDefault="00747EE4" w:rsidP="00747EE4">
      <w:pPr>
        <w:autoSpaceDN w:val="0"/>
        <w:spacing w:after="0" w:line="240" w:lineRule="auto"/>
        <w:jc w:val="center"/>
        <w:rPr>
          <w:rFonts w:ascii="Times New Roman" w:eastAsia="Times New Roman" w:hAnsi="Times New Roman" w:cs="Times New Roman"/>
          <w:b/>
        </w:rPr>
      </w:pPr>
    </w:p>
    <w:p w14:paraId="54221CC0" w14:textId="77777777" w:rsidR="00747EE4" w:rsidRDefault="00747EE4" w:rsidP="00747EE4">
      <w:pPr>
        <w:autoSpaceDN w:val="0"/>
        <w:spacing w:after="0" w:line="240" w:lineRule="auto"/>
        <w:jc w:val="center"/>
        <w:rPr>
          <w:rFonts w:ascii="Times New Roman" w:eastAsia="Times New Roman" w:hAnsi="Times New Roman" w:cs="Times New Roman"/>
          <w:b/>
        </w:rPr>
      </w:pPr>
    </w:p>
    <w:p w14:paraId="485BB103" w14:textId="77777777" w:rsidR="00747EE4" w:rsidRDefault="00747EE4" w:rsidP="00747EE4">
      <w:pPr>
        <w:autoSpaceDN w:val="0"/>
        <w:spacing w:after="0" w:line="240" w:lineRule="auto"/>
        <w:jc w:val="center"/>
        <w:rPr>
          <w:rFonts w:ascii="Times New Roman" w:eastAsia="Times New Roman" w:hAnsi="Times New Roman" w:cs="Times New Roman"/>
          <w:b/>
        </w:rPr>
      </w:pPr>
    </w:p>
    <w:p w14:paraId="766E6E5C" w14:textId="77777777" w:rsidR="00747EE4" w:rsidRDefault="00747EE4" w:rsidP="00747EE4">
      <w:pPr>
        <w:autoSpaceDN w:val="0"/>
        <w:spacing w:after="0" w:line="240" w:lineRule="auto"/>
        <w:jc w:val="center"/>
        <w:rPr>
          <w:rFonts w:ascii="Times New Roman" w:eastAsia="Times New Roman" w:hAnsi="Times New Roman" w:cs="Times New Roman"/>
          <w:b/>
        </w:rPr>
      </w:pPr>
    </w:p>
    <w:p w14:paraId="7F676B09" w14:textId="77777777" w:rsidR="00747EE4" w:rsidRDefault="00747EE4" w:rsidP="00747EE4">
      <w:pPr>
        <w:autoSpaceDN w:val="0"/>
        <w:spacing w:after="0" w:line="240" w:lineRule="auto"/>
        <w:jc w:val="center"/>
        <w:rPr>
          <w:rFonts w:ascii="Times New Roman" w:eastAsia="Times New Roman" w:hAnsi="Times New Roman" w:cs="Times New Roman"/>
          <w:b/>
        </w:rPr>
      </w:pPr>
    </w:p>
    <w:p w14:paraId="450E4A8A" w14:textId="77777777" w:rsidR="00747EE4" w:rsidRDefault="00747EE4" w:rsidP="00747EE4">
      <w:pPr>
        <w:autoSpaceDN w:val="0"/>
        <w:spacing w:after="0" w:line="240" w:lineRule="auto"/>
        <w:jc w:val="center"/>
        <w:rPr>
          <w:rFonts w:ascii="Times New Roman" w:eastAsia="Times New Roman" w:hAnsi="Times New Roman" w:cs="Times New Roman"/>
          <w:b/>
        </w:rPr>
      </w:pPr>
    </w:p>
    <w:p w14:paraId="6952FD80" w14:textId="77777777" w:rsidR="00747EE4" w:rsidRDefault="00747EE4" w:rsidP="00747EE4">
      <w:pPr>
        <w:autoSpaceDN w:val="0"/>
        <w:spacing w:after="0" w:line="240" w:lineRule="auto"/>
        <w:jc w:val="center"/>
        <w:rPr>
          <w:rFonts w:ascii="Times New Roman" w:eastAsia="Times New Roman" w:hAnsi="Times New Roman" w:cs="Times New Roman"/>
          <w:b/>
        </w:rPr>
      </w:pPr>
    </w:p>
    <w:p w14:paraId="7428A262" w14:textId="77777777" w:rsidR="00747EE4" w:rsidRDefault="00747EE4" w:rsidP="00747EE4">
      <w:pPr>
        <w:autoSpaceDN w:val="0"/>
        <w:spacing w:after="0" w:line="240" w:lineRule="auto"/>
        <w:jc w:val="center"/>
        <w:rPr>
          <w:rFonts w:ascii="Times New Roman" w:eastAsia="Times New Roman" w:hAnsi="Times New Roman" w:cs="Times New Roman"/>
          <w:b/>
        </w:rPr>
      </w:pPr>
    </w:p>
    <w:p w14:paraId="1EE9B5DD" w14:textId="77777777" w:rsidR="00747EE4" w:rsidRDefault="00747EE4" w:rsidP="00747EE4">
      <w:pPr>
        <w:autoSpaceDN w:val="0"/>
        <w:spacing w:after="0" w:line="240" w:lineRule="auto"/>
        <w:jc w:val="center"/>
        <w:rPr>
          <w:rFonts w:ascii="Times New Roman" w:eastAsia="Times New Roman" w:hAnsi="Times New Roman" w:cs="Times New Roman"/>
          <w:b/>
        </w:rPr>
      </w:pPr>
    </w:p>
    <w:p w14:paraId="2387ADEB" w14:textId="77777777" w:rsidR="00747EE4" w:rsidRDefault="00747EE4" w:rsidP="00747EE4">
      <w:pPr>
        <w:autoSpaceDN w:val="0"/>
        <w:spacing w:after="0" w:line="240" w:lineRule="auto"/>
        <w:jc w:val="center"/>
        <w:rPr>
          <w:rFonts w:ascii="Times New Roman" w:eastAsia="Times New Roman" w:hAnsi="Times New Roman" w:cs="Times New Roman"/>
          <w:b/>
        </w:rPr>
      </w:pPr>
    </w:p>
    <w:p w14:paraId="3E7F6BC0" w14:textId="77777777" w:rsidR="00747EE4" w:rsidRDefault="00747EE4" w:rsidP="00747EE4">
      <w:pPr>
        <w:autoSpaceDN w:val="0"/>
        <w:spacing w:after="0" w:line="240" w:lineRule="auto"/>
        <w:jc w:val="center"/>
        <w:rPr>
          <w:rFonts w:ascii="Times New Roman" w:eastAsia="Times New Roman" w:hAnsi="Times New Roman" w:cs="Times New Roman"/>
          <w:b/>
        </w:rPr>
      </w:pPr>
    </w:p>
    <w:p w14:paraId="1F9E5BC3" w14:textId="77777777" w:rsidR="00747EE4" w:rsidRDefault="00747EE4" w:rsidP="00747EE4">
      <w:pPr>
        <w:autoSpaceDN w:val="0"/>
        <w:spacing w:after="0" w:line="240" w:lineRule="auto"/>
        <w:jc w:val="center"/>
        <w:rPr>
          <w:rFonts w:ascii="Times New Roman" w:eastAsia="Times New Roman" w:hAnsi="Times New Roman" w:cs="Times New Roman"/>
          <w:b/>
        </w:rPr>
      </w:pPr>
    </w:p>
    <w:p w14:paraId="57BFD77B" w14:textId="77777777" w:rsidR="00747EE4" w:rsidRDefault="00747EE4" w:rsidP="00747EE4">
      <w:pPr>
        <w:autoSpaceDN w:val="0"/>
        <w:spacing w:after="0" w:line="240" w:lineRule="auto"/>
        <w:jc w:val="center"/>
        <w:rPr>
          <w:rFonts w:ascii="Times New Roman" w:eastAsia="Times New Roman" w:hAnsi="Times New Roman" w:cs="Times New Roman"/>
          <w:b/>
        </w:rPr>
      </w:pPr>
    </w:p>
    <w:p w14:paraId="0A1E8224" w14:textId="77777777" w:rsidR="00747EE4" w:rsidRDefault="00747EE4" w:rsidP="00747EE4">
      <w:pPr>
        <w:autoSpaceDN w:val="0"/>
        <w:spacing w:after="0" w:line="240" w:lineRule="auto"/>
        <w:jc w:val="center"/>
        <w:rPr>
          <w:rFonts w:ascii="Times New Roman" w:eastAsia="Times New Roman" w:hAnsi="Times New Roman" w:cs="Times New Roman"/>
          <w:b/>
        </w:rPr>
      </w:pPr>
    </w:p>
    <w:p w14:paraId="15FF2597" w14:textId="77777777" w:rsidR="00747EE4" w:rsidRDefault="00747EE4" w:rsidP="00747EE4">
      <w:pPr>
        <w:autoSpaceDN w:val="0"/>
        <w:spacing w:after="0" w:line="240" w:lineRule="auto"/>
        <w:jc w:val="center"/>
        <w:rPr>
          <w:rFonts w:ascii="Times New Roman" w:eastAsia="Times New Roman" w:hAnsi="Times New Roman" w:cs="Times New Roman"/>
          <w:b/>
        </w:rPr>
      </w:pPr>
    </w:p>
    <w:p w14:paraId="739924B9" w14:textId="77777777" w:rsidR="00747EE4" w:rsidRDefault="00747EE4" w:rsidP="00747EE4">
      <w:pPr>
        <w:autoSpaceDN w:val="0"/>
        <w:spacing w:after="0" w:line="240" w:lineRule="auto"/>
        <w:jc w:val="center"/>
        <w:rPr>
          <w:rFonts w:ascii="Times New Roman" w:eastAsia="Times New Roman" w:hAnsi="Times New Roman" w:cs="Times New Roman"/>
          <w:b/>
        </w:rPr>
      </w:pPr>
    </w:p>
    <w:p w14:paraId="2F18B5F8" w14:textId="77777777" w:rsidR="00747EE4" w:rsidRDefault="00747EE4" w:rsidP="00747EE4">
      <w:pPr>
        <w:autoSpaceDN w:val="0"/>
        <w:spacing w:after="0" w:line="240" w:lineRule="auto"/>
        <w:jc w:val="center"/>
        <w:rPr>
          <w:rFonts w:ascii="Times New Roman" w:eastAsia="Times New Roman" w:hAnsi="Times New Roman" w:cs="Times New Roman"/>
          <w:b/>
        </w:rPr>
      </w:pPr>
    </w:p>
    <w:p w14:paraId="27A4A6BD" w14:textId="77777777" w:rsidR="00747EE4" w:rsidRDefault="00747EE4" w:rsidP="00747EE4">
      <w:pPr>
        <w:autoSpaceDN w:val="0"/>
        <w:spacing w:after="0" w:line="240" w:lineRule="auto"/>
        <w:jc w:val="center"/>
        <w:rPr>
          <w:rFonts w:ascii="Times New Roman" w:eastAsia="Times New Roman" w:hAnsi="Times New Roman" w:cs="Times New Roman"/>
          <w:b/>
        </w:rPr>
      </w:pPr>
    </w:p>
    <w:p w14:paraId="1904F0A4" w14:textId="77777777" w:rsidR="00747EE4" w:rsidRDefault="00747EE4" w:rsidP="00747EE4">
      <w:pPr>
        <w:autoSpaceDN w:val="0"/>
        <w:spacing w:after="0" w:line="240" w:lineRule="auto"/>
        <w:jc w:val="center"/>
        <w:rPr>
          <w:rFonts w:ascii="Times New Roman" w:eastAsia="Times New Roman" w:hAnsi="Times New Roman" w:cs="Times New Roman"/>
          <w:b/>
        </w:rPr>
      </w:pPr>
    </w:p>
    <w:p w14:paraId="597C2E09" w14:textId="77777777" w:rsidR="00747EE4" w:rsidRDefault="00747EE4" w:rsidP="00747EE4">
      <w:pPr>
        <w:autoSpaceDN w:val="0"/>
        <w:spacing w:after="0" w:line="240" w:lineRule="auto"/>
        <w:jc w:val="center"/>
        <w:rPr>
          <w:rFonts w:ascii="Times New Roman" w:eastAsia="Times New Roman" w:hAnsi="Times New Roman" w:cs="Times New Roman"/>
          <w:b/>
        </w:rPr>
      </w:pPr>
    </w:p>
    <w:p w14:paraId="4C7E31A3" w14:textId="77777777" w:rsidR="00747EE4" w:rsidRDefault="00747EE4" w:rsidP="00747EE4">
      <w:pPr>
        <w:autoSpaceDN w:val="0"/>
        <w:spacing w:after="0" w:line="240" w:lineRule="auto"/>
        <w:jc w:val="center"/>
        <w:rPr>
          <w:rFonts w:ascii="Times New Roman" w:eastAsia="Times New Roman" w:hAnsi="Times New Roman" w:cs="Times New Roman"/>
          <w:b/>
        </w:rPr>
      </w:pPr>
    </w:p>
    <w:p w14:paraId="4A145B5C" w14:textId="77777777" w:rsidR="00747EE4" w:rsidRDefault="00747EE4" w:rsidP="00747EE4">
      <w:pPr>
        <w:autoSpaceDN w:val="0"/>
        <w:spacing w:after="0" w:line="240" w:lineRule="auto"/>
        <w:jc w:val="center"/>
        <w:rPr>
          <w:rFonts w:ascii="Times New Roman" w:eastAsia="Times New Roman" w:hAnsi="Times New Roman" w:cs="Times New Roman"/>
          <w:b/>
        </w:rPr>
      </w:pPr>
    </w:p>
    <w:p w14:paraId="7D688E49" w14:textId="77777777" w:rsidR="00747EE4" w:rsidRDefault="00747EE4" w:rsidP="00747EE4">
      <w:pPr>
        <w:autoSpaceDN w:val="0"/>
        <w:spacing w:after="0" w:line="240" w:lineRule="auto"/>
        <w:jc w:val="center"/>
        <w:rPr>
          <w:rFonts w:ascii="Times New Roman" w:eastAsia="Times New Roman" w:hAnsi="Times New Roman" w:cs="Times New Roman"/>
          <w:b/>
        </w:rPr>
      </w:pPr>
    </w:p>
    <w:p w14:paraId="199F0202" w14:textId="77777777" w:rsidR="00747EE4" w:rsidRDefault="00747EE4" w:rsidP="00747EE4">
      <w:pPr>
        <w:autoSpaceDN w:val="0"/>
        <w:spacing w:after="0" w:line="240" w:lineRule="auto"/>
        <w:jc w:val="center"/>
        <w:rPr>
          <w:rFonts w:ascii="Times New Roman" w:eastAsia="Times New Roman" w:hAnsi="Times New Roman" w:cs="Times New Roman"/>
          <w:b/>
        </w:rPr>
      </w:pPr>
    </w:p>
    <w:p w14:paraId="6116E0E9" w14:textId="77777777" w:rsidR="00747EE4" w:rsidRDefault="00747EE4" w:rsidP="00747EE4">
      <w:pPr>
        <w:autoSpaceDN w:val="0"/>
        <w:spacing w:after="0" w:line="240" w:lineRule="auto"/>
        <w:jc w:val="center"/>
        <w:rPr>
          <w:rFonts w:ascii="Times New Roman" w:eastAsia="Times New Roman" w:hAnsi="Times New Roman" w:cs="Times New Roman"/>
          <w:b/>
        </w:rPr>
      </w:pPr>
    </w:p>
    <w:p w14:paraId="514C1631" w14:textId="77777777" w:rsidR="00747EE4" w:rsidRDefault="00747EE4" w:rsidP="00747EE4">
      <w:pPr>
        <w:autoSpaceDN w:val="0"/>
        <w:spacing w:after="0" w:line="240" w:lineRule="auto"/>
        <w:jc w:val="center"/>
        <w:rPr>
          <w:rFonts w:ascii="Times New Roman" w:eastAsia="Times New Roman" w:hAnsi="Times New Roman" w:cs="Times New Roman"/>
          <w:b/>
        </w:rPr>
      </w:pPr>
    </w:p>
    <w:p w14:paraId="48D62320" w14:textId="45BF271B" w:rsidR="00747EE4" w:rsidRPr="00B311D9" w:rsidRDefault="00747EE4" w:rsidP="00747EE4">
      <w:pPr>
        <w:autoSpaceDN w:val="0"/>
        <w:spacing w:after="0" w:line="240" w:lineRule="auto"/>
        <w:jc w:val="center"/>
        <w:rPr>
          <w:rFonts w:ascii="Times New Roman" w:eastAsia="Times New Roman" w:hAnsi="Times New Roman" w:cs="Times New Roman"/>
          <w:b/>
        </w:rPr>
      </w:pPr>
      <w:r w:rsidRPr="00B311D9">
        <w:rPr>
          <w:rFonts w:ascii="Times New Roman" w:eastAsia="Times New Roman" w:hAnsi="Times New Roman" w:cs="Times New Roman"/>
          <w:b/>
        </w:rPr>
        <w:lastRenderedPageBreak/>
        <w:t xml:space="preserve">ИНСТРУКЦИИ УЧАСТНИКАМ     </w:t>
      </w:r>
    </w:p>
    <w:p w14:paraId="5A0E4F94" w14:textId="77777777" w:rsidR="00747EE4" w:rsidRPr="00B311D9" w:rsidRDefault="00747EE4" w:rsidP="00747EE4">
      <w:pPr>
        <w:widowControl w:val="0"/>
        <w:autoSpaceDN w:val="0"/>
        <w:spacing w:after="0" w:line="240" w:lineRule="auto"/>
        <w:ind w:firstLine="709"/>
        <w:jc w:val="both"/>
        <w:rPr>
          <w:rFonts w:ascii="Times New Roman" w:eastAsia="Times New Roman" w:hAnsi="Times New Roman" w:cs="Times New Roman"/>
        </w:rPr>
      </w:pPr>
      <w:r w:rsidRPr="00B311D9">
        <w:rPr>
          <w:rFonts w:ascii="Times New Roman" w:eastAsia="Times New Roman" w:hAnsi="Times New Roman" w:cs="Times New Roman"/>
        </w:rPr>
        <w:t>Настоящая процедура закупки в виде запроса предложений проводится в соответствии с законодательством о закупках.</w:t>
      </w:r>
    </w:p>
    <w:p w14:paraId="720FC026" w14:textId="77777777" w:rsidR="00747EE4" w:rsidRPr="00B311D9" w:rsidRDefault="00747EE4" w:rsidP="00747EE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 Требования к составу участников процедуры закупки в виде запроса предложений и их квалификационным данным</w:t>
      </w:r>
    </w:p>
    <w:p w14:paraId="614B5469"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21F21B7C" w14:textId="77777777" w:rsidR="00747EE4" w:rsidRPr="00B311D9" w:rsidRDefault="00747EE4" w:rsidP="00747EE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 xml:space="preserve">2. Расходы на участие в процедуре закупки </w:t>
      </w:r>
    </w:p>
    <w:p w14:paraId="601527A1"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Участник </w:t>
      </w:r>
      <w:r>
        <w:rPr>
          <w:rFonts w:ascii="Times New Roman" w:eastAsia="Times New Roman" w:hAnsi="Times New Roman" w:cs="Times New Roman"/>
        </w:rPr>
        <w:t>процедуры закупки</w:t>
      </w:r>
      <w:r w:rsidRPr="00B311D9">
        <w:rPr>
          <w:rFonts w:ascii="Times New Roman" w:eastAsia="Times New Roman" w:hAnsi="Times New Roman" w:cs="Times New Roman"/>
        </w:rPr>
        <w:t xml:space="preserve"> несет все расходы, связанные с подготовкой и подачей своего предложения.</w:t>
      </w:r>
    </w:p>
    <w:p w14:paraId="269E458C" w14:textId="77777777" w:rsidR="00747EE4" w:rsidRPr="00B311D9" w:rsidRDefault="00747EE4" w:rsidP="00747EE4">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rPr>
        <w:t>3. Разъяснение конкурсных документов</w:t>
      </w:r>
    </w:p>
    <w:p w14:paraId="20DEE194" w14:textId="5D0CC91E"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0</w:t>
      </w:r>
      <w:r>
        <w:rPr>
          <w:rFonts w:ascii="Times New Roman" w:eastAsia="Times New Roman" w:hAnsi="Times New Roman" w:cs="Times New Roman"/>
        </w:rPr>
        <w:t>2</w:t>
      </w:r>
      <w:r w:rsidRPr="00B311D9">
        <w:rPr>
          <w:rFonts w:ascii="Times New Roman" w:eastAsia="Times New Roman" w:hAnsi="Times New Roman" w:cs="Times New Roman"/>
        </w:rPr>
        <w:t>.0</w:t>
      </w:r>
      <w:r>
        <w:rPr>
          <w:rFonts w:ascii="Times New Roman" w:eastAsia="Times New Roman" w:hAnsi="Times New Roman" w:cs="Times New Roman"/>
        </w:rPr>
        <w:t>7</w:t>
      </w:r>
      <w:r w:rsidRPr="00B311D9">
        <w:rPr>
          <w:rFonts w:ascii="Times New Roman" w:eastAsia="Times New Roman" w:hAnsi="Times New Roman" w:cs="Times New Roman"/>
        </w:rPr>
        <w:t xml:space="preserve">.2024г. </w:t>
      </w:r>
    </w:p>
    <w:p w14:paraId="2180BCD0" w14:textId="77777777" w:rsidR="00747EE4" w:rsidRPr="00B311D9" w:rsidRDefault="00747EE4" w:rsidP="00747EE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4.  Изменение и (или) дополнение конкурсных документов</w:t>
      </w:r>
    </w:p>
    <w:p w14:paraId="62D84D6E" w14:textId="7C61D165"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4.1. До 0</w:t>
      </w:r>
      <w:r>
        <w:rPr>
          <w:rFonts w:ascii="Times New Roman" w:eastAsia="Times New Roman" w:hAnsi="Times New Roman" w:cs="Times New Roman"/>
        </w:rPr>
        <w:t>3</w:t>
      </w:r>
      <w:r w:rsidRPr="00B311D9">
        <w:rPr>
          <w:rFonts w:ascii="Times New Roman" w:eastAsia="Times New Roman" w:hAnsi="Times New Roman" w:cs="Times New Roman"/>
        </w:rPr>
        <w:t>.0</w:t>
      </w:r>
      <w:r>
        <w:rPr>
          <w:rFonts w:ascii="Times New Roman" w:eastAsia="Times New Roman" w:hAnsi="Times New Roman" w:cs="Times New Roman"/>
        </w:rPr>
        <w:t>7</w:t>
      </w:r>
      <w:r w:rsidRPr="00B311D9">
        <w:rPr>
          <w:rFonts w:ascii="Times New Roman" w:eastAsia="Times New Roman" w:hAnsi="Times New Roman" w:cs="Times New Roman"/>
        </w:rPr>
        <w:t>.2024г.  конкурсные документы могут быть изменены и (или) дополнены.</w:t>
      </w:r>
    </w:p>
    <w:p w14:paraId="1F1F54F2"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100A958B"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0117AFDF" w14:textId="77777777" w:rsidR="00747EE4" w:rsidRPr="00B311D9" w:rsidRDefault="00747EE4" w:rsidP="00747EE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5. Официальный язык и обмен документами и сведениями</w:t>
      </w:r>
    </w:p>
    <w:p w14:paraId="04C29E3C"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393D1B52"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784DEE9D" w14:textId="77777777" w:rsidR="00747EE4" w:rsidRPr="00B311D9" w:rsidRDefault="00747EE4" w:rsidP="00747EE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6. Оценка данных участников</w:t>
      </w:r>
    </w:p>
    <w:p w14:paraId="60C7E51C"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6FAD488C" w14:textId="77777777" w:rsidR="00747EE4" w:rsidRPr="00B311D9" w:rsidRDefault="00747EE4" w:rsidP="00747EE4">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B311D9">
        <w:rPr>
          <w:rFonts w:ascii="Times New Roman" w:eastAsia="Times New Roman" w:hAnsi="Times New Roman" w:cs="Times New Roman"/>
          <w:lang w:eastAsia="ru-RU"/>
        </w:rPr>
        <w:t>финансовая состоятельность, опыт, техническая квалификация.</w:t>
      </w:r>
    </w:p>
    <w:p w14:paraId="65C519D8" w14:textId="77777777" w:rsidR="00747EE4" w:rsidRPr="00B311D9" w:rsidRDefault="00747EE4" w:rsidP="00747EE4">
      <w:pPr>
        <w:widowControl w:val="0"/>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14:paraId="557D5E64" w14:textId="77777777" w:rsidR="00747EE4" w:rsidRPr="00B311D9" w:rsidRDefault="00747EE4" w:rsidP="00747EE4">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6.4.</w:t>
      </w:r>
      <w:r>
        <w:rPr>
          <w:rFonts w:ascii="Times New Roman" w:eastAsia="Times New Roman" w:hAnsi="Times New Roman" w:cs="Times New Roman"/>
        </w:rPr>
        <w:t xml:space="preserve"> </w:t>
      </w:r>
      <w:r w:rsidRPr="00B311D9">
        <w:rPr>
          <w:rFonts w:ascii="Times New Roman" w:eastAsia="Calibri" w:hAnsi="Times New Roman" w:cs="Times New Roman"/>
        </w:rPr>
        <w:t>Участником должны быть предоставлены документы, указанные в Приглашении:</w:t>
      </w:r>
    </w:p>
    <w:p w14:paraId="459B03E2" w14:textId="77777777" w:rsidR="00747EE4" w:rsidRPr="00B311D9" w:rsidRDefault="00747EE4" w:rsidP="00747EE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7. Оформление предложения</w:t>
      </w:r>
    </w:p>
    <w:p w14:paraId="66F0E1F8" w14:textId="0FB13145" w:rsidR="00747EE4" w:rsidRPr="00B311D9" w:rsidRDefault="00747EE4" w:rsidP="00747EE4">
      <w:pPr>
        <w:widowControl w:val="0"/>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sidRPr="00B311D9">
        <w:rPr>
          <w:rFonts w:ascii="Times New Roman" w:eastAsia="Times New Roman" w:hAnsi="Times New Roman" w:cs="Times New Roman"/>
          <w:i/>
        </w:rPr>
        <w:t>«Предложение для участия в процедуре закупки в виде запроса предложений на</w:t>
      </w:r>
      <w:r w:rsidRPr="00B311D9">
        <w:rPr>
          <w:rFonts w:ascii="Times New Roman" w:eastAsia="Calibri" w:hAnsi="Times New Roman" w:cs="Calibri"/>
          <w:i/>
          <w:sz w:val="24"/>
          <w:szCs w:val="24"/>
        </w:rPr>
        <w:t xml:space="preserve"> выполнение строительно-монтажных работ по объекту: «Текущий ремонт спального корпуса № </w:t>
      </w:r>
      <w:r>
        <w:rPr>
          <w:rFonts w:ascii="Times New Roman" w:eastAsia="Calibri" w:hAnsi="Times New Roman" w:cs="Calibri"/>
          <w:i/>
          <w:sz w:val="24"/>
          <w:szCs w:val="24"/>
        </w:rPr>
        <w:t>2</w:t>
      </w:r>
      <w:r w:rsidRPr="00B311D9">
        <w:rPr>
          <w:rFonts w:ascii="Times New Roman" w:eastAsia="Calibri" w:hAnsi="Times New Roman" w:cs="Calibri"/>
          <w:i/>
          <w:sz w:val="24"/>
          <w:szCs w:val="24"/>
        </w:rPr>
        <w:t xml:space="preserve"> (Литер </w:t>
      </w:r>
      <w:r>
        <w:rPr>
          <w:rFonts w:ascii="Times New Roman" w:eastAsia="Calibri" w:hAnsi="Times New Roman" w:cs="Calibri"/>
          <w:i/>
          <w:sz w:val="24"/>
          <w:szCs w:val="24"/>
        </w:rPr>
        <w:t>Ж1</w:t>
      </w:r>
      <w:r w:rsidRPr="00B311D9">
        <w:rPr>
          <w:rFonts w:ascii="Times New Roman" w:eastAsia="Calibri" w:hAnsi="Times New Roman" w:cs="Calibri"/>
          <w:i/>
          <w:sz w:val="24"/>
          <w:szCs w:val="24"/>
        </w:rPr>
        <w:t>) ДОЦ ГУ санаторий «Белая Русь»</w:t>
      </w:r>
      <w:r>
        <w:rPr>
          <w:rFonts w:ascii="Times New Roman" w:eastAsia="Calibri" w:hAnsi="Times New Roman" w:cs="Calibri"/>
          <w:i/>
          <w:sz w:val="24"/>
          <w:szCs w:val="24"/>
        </w:rPr>
        <w:t xml:space="preserve">). </w:t>
      </w:r>
      <w:r w:rsidRPr="00B311D9">
        <w:rPr>
          <w:rFonts w:ascii="Times New Roman" w:eastAsia="Times New Roman" w:hAnsi="Times New Roman" w:cs="Times New Roman"/>
        </w:rPr>
        <w:t>Конверт должен быть опечатан (в случае наличия у участника печати).</w:t>
      </w:r>
    </w:p>
    <w:p w14:paraId="4219E460" w14:textId="77777777" w:rsidR="00747EE4" w:rsidRPr="00B311D9" w:rsidRDefault="00747EE4" w:rsidP="00747EE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9. Подача предложения</w:t>
      </w:r>
    </w:p>
    <w:p w14:paraId="765B0552"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1CE821D0" w14:textId="77777777" w:rsidR="00747EE4" w:rsidRPr="00B311D9" w:rsidRDefault="00747EE4" w:rsidP="00747EE4">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9.2. Предложение будет регистрироваться секретарем комиссии </w:t>
      </w:r>
      <w:r w:rsidRPr="00B311D9">
        <w:rPr>
          <w:rFonts w:ascii="Times New Roman" w:eastAsia="Times New Roman" w:hAnsi="Times New Roman" w:cs="Times New Roman"/>
          <w:lang w:eastAsia="ru-RU"/>
        </w:rPr>
        <w:t>по проведению процедур закупок товаров (работ, услуг) в день поступления</w:t>
      </w:r>
      <w:r w:rsidRPr="00B311D9">
        <w:rPr>
          <w:rFonts w:ascii="Times New Roman" w:eastAsia="Times New Roman" w:hAnsi="Times New Roman" w:cs="Times New Roman"/>
        </w:rPr>
        <w:t>.</w:t>
      </w:r>
    </w:p>
    <w:p w14:paraId="1065E854" w14:textId="77777777" w:rsidR="00747EE4" w:rsidRPr="00B311D9" w:rsidRDefault="00747EE4" w:rsidP="00747EE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10. Запоздавшие предложения</w:t>
      </w:r>
    </w:p>
    <w:p w14:paraId="308EA819"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6BD388CB" w14:textId="77777777" w:rsidR="00747EE4" w:rsidRPr="00B311D9" w:rsidRDefault="00747EE4" w:rsidP="00747EE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11. Изменение и отзыв предложения</w:t>
      </w:r>
    </w:p>
    <w:p w14:paraId="2D33B90D"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344EF161"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538EDEEB" w14:textId="77777777" w:rsidR="00747EE4" w:rsidRPr="00B311D9" w:rsidRDefault="00747EE4" w:rsidP="00747EE4">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13. Открытие предложений</w:t>
      </w:r>
    </w:p>
    <w:p w14:paraId="2B0ABE8E" w14:textId="72CAEA9A" w:rsidR="00747EE4" w:rsidRPr="00B311D9" w:rsidRDefault="00747EE4" w:rsidP="00747EE4">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13.1. Открытие предложений будут производиться комиссией </w:t>
      </w:r>
      <w:r w:rsidRPr="00B311D9">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color w:val="000000"/>
          <w:shd w:val="clear" w:color="auto" w:fill="FFFFFF"/>
          <w:lang w:eastAsia="ru-RU"/>
        </w:rPr>
        <w:t>0</w:t>
      </w:r>
      <w:r>
        <w:rPr>
          <w:rFonts w:ascii="Times New Roman" w:eastAsia="Times New Roman" w:hAnsi="Times New Roman" w:cs="Times New Roman"/>
          <w:color w:val="000000"/>
          <w:shd w:val="clear" w:color="auto" w:fill="FFFFFF"/>
          <w:lang w:eastAsia="ru-RU"/>
        </w:rPr>
        <w:t>3</w:t>
      </w:r>
      <w:r w:rsidRPr="00B311D9">
        <w:rPr>
          <w:rFonts w:ascii="Times New Roman" w:eastAsia="Times New Roman" w:hAnsi="Times New Roman" w:cs="Times New Roman"/>
          <w:color w:val="000000"/>
          <w:shd w:val="clear" w:color="auto" w:fill="FFFFFF"/>
          <w:lang w:eastAsia="ru-RU"/>
        </w:rPr>
        <w:t>.0</w:t>
      </w:r>
      <w:r>
        <w:rPr>
          <w:rFonts w:ascii="Times New Roman" w:eastAsia="Times New Roman" w:hAnsi="Times New Roman" w:cs="Times New Roman"/>
          <w:color w:val="000000"/>
          <w:shd w:val="clear" w:color="auto" w:fill="FFFFFF"/>
          <w:lang w:eastAsia="ru-RU"/>
        </w:rPr>
        <w:t>7</w:t>
      </w:r>
      <w:r w:rsidRPr="00B311D9">
        <w:rPr>
          <w:rFonts w:ascii="Times New Roman" w:eastAsia="Times New Roman" w:hAnsi="Times New Roman" w:cs="Times New Roman"/>
          <w:color w:val="000000"/>
          <w:shd w:val="clear" w:color="auto" w:fill="FFFFFF"/>
          <w:lang w:eastAsia="ru-RU"/>
        </w:rPr>
        <w:t>.2024г.</w:t>
      </w:r>
      <w:r w:rsidRPr="00B311D9">
        <w:rPr>
          <w:rFonts w:ascii="Times New Roman" w:eastAsia="Times New Roman" w:hAnsi="Times New Roman" w:cs="Times New Roman"/>
          <w:shd w:val="clear" w:color="auto" w:fill="FFFFFF"/>
          <w:lang w:eastAsia="ru-RU"/>
        </w:rPr>
        <w:t xml:space="preserve"> </w:t>
      </w:r>
      <w:r w:rsidRPr="00B311D9">
        <w:rPr>
          <w:rFonts w:ascii="Times New Roman" w:eastAsia="Times New Roman" w:hAnsi="Times New Roman" w:cs="Times New Roman"/>
          <w:shd w:val="clear" w:color="auto" w:fill="FFFFFF"/>
        </w:rPr>
        <w:t>в 10.</w:t>
      </w:r>
      <w:r>
        <w:rPr>
          <w:rFonts w:ascii="Times New Roman" w:eastAsia="Times New Roman" w:hAnsi="Times New Roman" w:cs="Times New Roman"/>
          <w:shd w:val="clear" w:color="auto" w:fill="FFFFFF"/>
        </w:rPr>
        <w:t>3</w:t>
      </w:r>
      <w:r w:rsidRPr="00B311D9">
        <w:rPr>
          <w:rFonts w:ascii="Times New Roman" w:eastAsia="Times New Roman" w:hAnsi="Times New Roman" w:cs="Times New Roman"/>
          <w:shd w:val="clear" w:color="auto" w:fill="FFFFFF"/>
        </w:rPr>
        <w:t xml:space="preserve">0ч. </w:t>
      </w:r>
      <w:r w:rsidRPr="00B311D9">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563D179D"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0BFCD90" w14:textId="77777777" w:rsidR="00747EE4" w:rsidRPr="00B311D9" w:rsidRDefault="00747EE4" w:rsidP="00747EE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14. Рассмотрение предложений</w:t>
      </w:r>
    </w:p>
    <w:p w14:paraId="593DB386"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2F1D0DF3" w14:textId="58A6BCA3" w:rsidR="00747EE4" w:rsidRPr="00B311D9" w:rsidRDefault="00747EE4" w:rsidP="00747EE4">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Предложения будут рассмотрены</w:t>
      </w:r>
      <w:r w:rsidRPr="00B311D9">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0</w:t>
      </w:r>
      <w:r>
        <w:rPr>
          <w:rFonts w:ascii="Times New Roman" w:eastAsia="Times New Roman" w:hAnsi="Times New Roman" w:cs="Times New Roman"/>
          <w:shd w:val="clear" w:color="auto" w:fill="FFFFFF"/>
        </w:rPr>
        <w:t>4</w:t>
      </w:r>
      <w:r w:rsidRPr="00B311D9">
        <w:rPr>
          <w:rFonts w:ascii="Times New Roman" w:eastAsia="Times New Roman" w:hAnsi="Times New Roman" w:cs="Times New Roman"/>
          <w:shd w:val="clear" w:color="auto" w:fill="FFFFFF"/>
        </w:rPr>
        <w:t>.0</w:t>
      </w:r>
      <w:r>
        <w:rPr>
          <w:rFonts w:ascii="Times New Roman" w:eastAsia="Times New Roman" w:hAnsi="Times New Roman" w:cs="Times New Roman"/>
          <w:shd w:val="clear" w:color="auto" w:fill="FFFFFF"/>
        </w:rPr>
        <w:t>7</w:t>
      </w:r>
      <w:r w:rsidRPr="00B311D9">
        <w:rPr>
          <w:rFonts w:ascii="Times New Roman" w:eastAsia="Times New Roman" w:hAnsi="Times New Roman" w:cs="Times New Roman"/>
          <w:shd w:val="clear" w:color="auto" w:fill="FFFFFF"/>
        </w:rPr>
        <w:t>.2024г.</w:t>
      </w:r>
    </w:p>
    <w:p w14:paraId="08ACE24C" w14:textId="77777777" w:rsidR="00747EE4" w:rsidRPr="00B311D9" w:rsidRDefault="00747EE4" w:rsidP="00747EE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15. Отклонение предложений</w:t>
      </w:r>
    </w:p>
    <w:p w14:paraId="6B7227DE"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15.1. Предложение будет отклонено, если:</w:t>
      </w:r>
    </w:p>
    <w:p w14:paraId="15705A93"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предложение не отвечает требованиям конкурсных документов;</w:t>
      </w:r>
    </w:p>
    <w:p w14:paraId="124F74AC"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0D3BB7F7"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470D2B2A"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5F3DB915"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5DF237C3"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30522B94"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5B5E8A48" w14:textId="77777777" w:rsidR="00747EE4" w:rsidRPr="00B311D9" w:rsidRDefault="00747EE4" w:rsidP="00747EE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16. Оценка предложений и выбор поставщика (подрядчика, исполнителя)</w:t>
      </w:r>
    </w:p>
    <w:p w14:paraId="54EBCADD"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74D270E6" w14:textId="77777777" w:rsidR="00747EE4" w:rsidRPr="00B311D9" w:rsidRDefault="00747EE4" w:rsidP="00747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sidRPr="00B311D9">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484227FB" w14:textId="77777777" w:rsidR="00747EE4" w:rsidRPr="00B311D9" w:rsidRDefault="00747EE4" w:rsidP="00747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B311D9">
        <w:rPr>
          <w:rFonts w:ascii="Times New Roman" w:eastAsia="Times New Roman" w:hAnsi="Times New Roman" w:cs="Times New Roman"/>
          <w:lang w:eastAsia="ru-RU"/>
        </w:rPr>
        <w:t>16.3. Требования к товару: согласно Техническому заданию.</w:t>
      </w:r>
    </w:p>
    <w:p w14:paraId="2D04AEE9" w14:textId="785D8BCE"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rPr>
        <w:t>0</w:t>
      </w:r>
      <w:r>
        <w:rPr>
          <w:rFonts w:ascii="Times New Roman" w:eastAsia="Times New Roman" w:hAnsi="Times New Roman" w:cs="Times New Roman"/>
        </w:rPr>
        <w:t>3</w:t>
      </w:r>
      <w:bookmarkStart w:id="0" w:name="_GoBack"/>
      <w:bookmarkEnd w:id="0"/>
      <w:r w:rsidRPr="00B311D9">
        <w:rPr>
          <w:rFonts w:ascii="Times New Roman" w:eastAsia="Times New Roman" w:hAnsi="Times New Roman" w:cs="Times New Roman"/>
        </w:rPr>
        <w:t>.0</w:t>
      </w:r>
      <w:r>
        <w:rPr>
          <w:rFonts w:ascii="Times New Roman" w:eastAsia="Times New Roman" w:hAnsi="Times New Roman" w:cs="Times New Roman"/>
        </w:rPr>
        <w:t>7</w:t>
      </w:r>
      <w:r w:rsidRPr="00B311D9">
        <w:rPr>
          <w:rFonts w:ascii="Times New Roman" w:eastAsia="Times New Roman" w:hAnsi="Times New Roman" w:cs="Times New Roman"/>
        </w:rPr>
        <w:t>.2024г</w:t>
      </w:r>
    </w:p>
    <w:p w14:paraId="27B6FB9C" w14:textId="77777777" w:rsidR="00747EE4" w:rsidRPr="00B311D9" w:rsidRDefault="00747EE4" w:rsidP="00747EE4">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17. Заключение договора</w:t>
      </w:r>
    </w:p>
    <w:p w14:paraId="31DF56C8" w14:textId="77777777" w:rsidR="00747EE4" w:rsidRPr="00B311D9" w:rsidRDefault="00747EE4" w:rsidP="00747EE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6010F897" w14:textId="77777777" w:rsidR="00747EE4" w:rsidRPr="00B311D9" w:rsidRDefault="00747EE4" w:rsidP="00747EE4">
      <w:pPr>
        <w:keepNext/>
        <w:widowControl w:val="0"/>
        <w:autoSpaceDN w:val="0"/>
        <w:spacing w:before="240" w:after="120" w:line="240" w:lineRule="auto"/>
        <w:ind w:left="284"/>
        <w:jc w:val="center"/>
        <w:rPr>
          <w:rFonts w:ascii="Times New Roman" w:eastAsia="MS Mincho" w:hAnsi="Times New Roman" w:cs="Times New Roman"/>
          <w:b/>
          <w:bCs/>
          <w:sz w:val="24"/>
          <w:szCs w:val="24"/>
        </w:rPr>
      </w:pPr>
    </w:p>
    <w:p w14:paraId="061DB311" w14:textId="77777777" w:rsidR="00747EE4" w:rsidRPr="00B311D9" w:rsidRDefault="00747EE4" w:rsidP="00747EE4">
      <w:pPr>
        <w:widowControl w:val="0"/>
        <w:autoSpaceDN w:val="0"/>
        <w:spacing w:after="0" w:line="240" w:lineRule="auto"/>
        <w:rPr>
          <w:rFonts w:ascii="Times New Roman" w:eastAsia="Times New Roman" w:hAnsi="Times New Roman" w:cs="Times New Roman"/>
          <w:color w:val="000000"/>
          <w:sz w:val="28"/>
          <w:szCs w:val="28"/>
          <w:lang w:eastAsia="ar-SA"/>
        </w:rPr>
      </w:pPr>
    </w:p>
    <w:p w14:paraId="3C6B5078" w14:textId="77777777" w:rsidR="00747EE4" w:rsidRPr="00B311D9" w:rsidRDefault="00747EE4" w:rsidP="00747EE4">
      <w:pPr>
        <w:autoSpaceDN w:val="0"/>
        <w:spacing w:line="256" w:lineRule="auto"/>
        <w:rPr>
          <w:rFonts w:ascii="Times New Roman" w:eastAsia="Calibri" w:hAnsi="Times New Roman" w:cs="Times New Roman"/>
          <w:sz w:val="24"/>
          <w:szCs w:val="24"/>
        </w:rPr>
      </w:pPr>
    </w:p>
    <w:p w14:paraId="7BFAD565" w14:textId="77777777" w:rsidR="00747EE4" w:rsidRPr="00B311D9" w:rsidRDefault="00747EE4" w:rsidP="00747EE4">
      <w:pPr>
        <w:autoSpaceDN w:val="0"/>
        <w:spacing w:line="256" w:lineRule="auto"/>
        <w:rPr>
          <w:rFonts w:ascii="Times New Roman" w:eastAsia="Calibri" w:hAnsi="Times New Roman" w:cs="Times New Roman"/>
          <w:sz w:val="24"/>
          <w:szCs w:val="24"/>
        </w:rPr>
      </w:pPr>
    </w:p>
    <w:p w14:paraId="60D980AC" w14:textId="77777777" w:rsidR="00747EE4" w:rsidRPr="00B311D9" w:rsidRDefault="00747EE4" w:rsidP="00747EE4">
      <w:pPr>
        <w:autoSpaceDN w:val="0"/>
        <w:spacing w:line="256" w:lineRule="auto"/>
        <w:rPr>
          <w:rFonts w:ascii="Times New Roman" w:eastAsia="Calibri" w:hAnsi="Times New Roman" w:cs="Times New Roman"/>
          <w:sz w:val="24"/>
          <w:szCs w:val="24"/>
        </w:rPr>
      </w:pPr>
    </w:p>
    <w:p w14:paraId="132A1F6D" w14:textId="77777777" w:rsidR="00747EE4" w:rsidRPr="00B311D9" w:rsidRDefault="00747EE4" w:rsidP="00747EE4">
      <w:pPr>
        <w:autoSpaceDN w:val="0"/>
        <w:spacing w:line="256" w:lineRule="auto"/>
        <w:rPr>
          <w:rFonts w:ascii="Times New Roman" w:eastAsia="Calibri" w:hAnsi="Times New Roman" w:cs="Times New Roman"/>
          <w:sz w:val="24"/>
          <w:szCs w:val="24"/>
        </w:rPr>
      </w:pPr>
    </w:p>
    <w:p w14:paraId="52046360" w14:textId="77777777" w:rsidR="00747EE4" w:rsidRPr="00B311D9" w:rsidRDefault="00747EE4" w:rsidP="00747EE4">
      <w:pPr>
        <w:autoSpaceDN w:val="0"/>
        <w:spacing w:line="256" w:lineRule="auto"/>
        <w:rPr>
          <w:rFonts w:ascii="Times New Roman" w:eastAsia="Calibri" w:hAnsi="Times New Roman" w:cs="Times New Roman"/>
          <w:sz w:val="24"/>
          <w:szCs w:val="24"/>
        </w:rPr>
      </w:pPr>
    </w:p>
    <w:p w14:paraId="0D653E5B" w14:textId="77777777" w:rsidR="00747EE4" w:rsidRPr="00B311D9" w:rsidRDefault="00747EE4" w:rsidP="00747EE4">
      <w:pPr>
        <w:autoSpaceDN w:val="0"/>
        <w:spacing w:line="256" w:lineRule="auto"/>
        <w:rPr>
          <w:rFonts w:ascii="Times New Roman" w:eastAsia="Calibri" w:hAnsi="Times New Roman" w:cs="Times New Roman"/>
          <w:sz w:val="24"/>
          <w:szCs w:val="24"/>
        </w:rPr>
      </w:pPr>
    </w:p>
    <w:p w14:paraId="0015F2CB" w14:textId="77777777" w:rsidR="00747EE4" w:rsidRPr="00B311D9" w:rsidRDefault="00747EE4" w:rsidP="00747EE4">
      <w:pPr>
        <w:autoSpaceDN w:val="0"/>
        <w:spacing w:line="256" w:lineRule="auto"/>
        <w:rPr>
          <w:rFonts w:ascii="Times New Roman" w:eastAsia="Calibri" w:hAnsi="Times New Roman" w:cs="Times New Roman"/>
          <w:sz w:val="24"/>
          <w:szCs w:val="24"/>
        </w:rPr>
      </w:pPr>
    </w:p>
    <w:p w14:paraId="650FFF08" w14:textId="77777777" w:rsidR="00747EE4" w:rsidRPr="00B311D9" w:rsidRDefault="00747EE4" w:rsidP="00747EE4">
      <w:pPr>
        <w:autoSpaceDN w:val="0"/>
        <w:spacing w:line="256" w:lineRule="auto"/>
        <w:rPr>
          <w:rFonts w:ascii="Times New Roman" w:eastAsia="Calibri" w:hAnsi="Times New Roman" w:cs="Times New Roman"/>
          <w:sz w:val="24"/>
          <w:szCs w:val="24"/>
        </w:rPr>
      </w:pPr>
    </w:p>
    <w:p w14:paraId="31B7B2F8" w14:textId="77777777" w:rsidR="00747EE4" w:rsidRPr="00B311D9" w:rsidRDefault="00747EE4" w:rsidP="00747EE4">
      <w:pPr>
        <w:autoSpaceDN w:val="0"/>
        <w:spacing w:line="256" w:lineRule="auto"/>
        <w:rPr>
          <w:rFonts w:ascii="Times New Roman" w:eastAsia="Calibri" w:hAnsi="Times New Roman" w:cs="Times New Roman"/>
          <w:sz w:val="24"/>
          <w:szCs w:val="24"/>
        </w:rPr>
      </w:pPr>
    </w:p>
    <w:p w14:paraId="6F59AC22" w14:textId="77777777" w:rsidR="00747EE4" w:rsidRPr="00B311D9" w:rsidRDefault="00747EE4" w:rsidP="00747EE4">
      <w:pPr>
        <w:autoSpaceDN w:val="0"/>
        <w:spacing w:line="256" w:lineRule="auto"/>
        <w:rPr>
          <w:rFonts w:ascii="Times New Roman" w:eastAsia="Calibri" w:hAnsi="Times New Roman" w:cs="Times New Roman"/>
          <w:sz w:val="24"/>
          <w:szCs w:val="24"/>
        </w:rPr>
      </w:pPr>
    </w:p>
    <w:p w14:paraId="5E2D7E99" w14:textId="77777777" w:rsidR="00747EE4" w:rsidRPr="00B311D9" w:rsidRDefault="00747EE4" w:rsidP="00747EE4">
      <w:pPr>
        <w:autoSpaceDN w:val="0"/>
        <w:spacing w:line="256" w:lineRule="auto"/>
        <w:rPr>
          <w:rFonts w:ascii="Times New Roman" w:eastAsia="Calibri" w:hAnsi="Times New Roman" w:cs="Times New Roman"/>
          <w:sz w:val="24"/>
          <w:szCs w:val="24"/>
        </w:rPr>
      </w:pPr>
    </w:p>
    <w:p w14:paraId="125EA34E" w14:textId="77777777" w:rsidR="00747EE4" w:rsidRPr="00B311D9" w:rsidRDefault="00747EE4" w:rsidP="00747EE4">
      <w:pPr>
        <w:autoSpaceDN w:val="0"/>
        <w:spacing w:line="256" w:lineRule="auto"/>
        <w:rPr>
          <w:rFonts w:ascii="Times New Roman" w:eastAsia="Calibri" w:hAnsi="Times New Roman" w:cs="Times New Roman"/>
          <w:sz w:val="24"/>
          <w:szCs w:val="24"/>
        </w:rPr>
      </w:pPr>
    </w:p>
    <w:p w14:paraId="53AB9424" w14:textId="77777777" w:rsidR="00747EE4" w:rsidRDefault="00747EE4" w:rsidP="00747EE4">
      <w:pPr>
        <w:autoSpaceDN w:val="0"/>
        <w:spacing w:line="256" w:lineRule="auto"/>
        <w:jc w:val="right"/>
        <w:rPr>
          <w:rFonts w:ascii="Times New Roman" w:eastAsia="Calibri" w:hAnsi="Times New Roman" w:cs="Times New Roman"/>
          <w:sz w:val="24"/>
          <w:szCs w:val="24"/>
        </w:rPr>
      </w:pPr>
    </w:p>
    <w:p w14:paraId="785F1ABE" w14:textId="77777777" w:rsidR="00747EE4" w:rsidRDefault="00747EE4" w:rsidP="00747EE4">
      <w:pPr>
        <w:autoSpaceDN w:val="0"/>
        <w:spacing w:line="256" w:lineRule="auto"/>
        <w:jc w:val="right"/>
        <w:rPr>
          <w:rFonts w:ascii="Times New Roman" w:eastAsia="Calibri" w:hAnsi="Times New Roman" w:cs="Times New Roman"/>
          <w:sz w:val="24"/>
          <w:szCs w:val="24"/>
        </w:rPr>
      </w:pPr>
    </w:p>
    <w:p w14:paraId="7391D9EA" w14:textId="77777777" w:rsidR="00747EE4" w:rsidRDefault="00747EE4" w:rsidP="00747EE4">
      <w:pPr>
        <w:autoSpaceDN w:val="0"/>
        <w:spacing w:line="256" w:lineRule="auto"/>
        <w:jc w:val="right"/>
        <w:rPr>
          <w:rFonts w:ascii="Times New Roman" w:eastAsia="Calibri" w:hAnsi="Times New Roman" w:cs="Times New Roman"/>
          <w:sz w:val="24"/>
          <w:szCs w:val="24"/>
        </w:rPr>
      </w:pPr>
    </w:p>
    <w:p w14:paraId="3D61DF9E" w14:textId="77777777" w:rsidR="00747EE4" w:rsidRPr="00B311D9" w:rsidRDefault="00747EE4" w:rsidP="00747EE4">
      <w:pPr>
        <w:autoSpaceDN w:val="0"/>
        <w:spacing w:line="256" w:lineRule="auto"/>
        <w:jc w:val="right"/>
        <w:rPr>
          <w:rFonts w:ascii="Times New Roman" w:eastAsia="Calibri" w:hAnsi="Times New Roman" w:cs="Times New Roman"/>
          <w:sz w:val="24"/>
          <w:szCs w:val="24"/>
        </w:rPr>
      </w:pPr>
      <w:r w:rsidRPr="00B311D9">
        <w:rPr>
          <w:rFonts w:ascii="Times New Roman" w:eastAsia="Calibri" w:hAnsi="Times New Roman" w:cs="Times New Roman"/>
          <w:sz w:val="24"/>
          <w:szCs w:val="24"/>
        </w:rPr>
        <w:lastRenderedPageBreak/>
        <w:t xml:space="preserve">Приложение </w:t>
      </w:r>
    </w:p>
    <w:p w14:paraId="6ECC82BE" w14:textId="77777777" w:rsidR="00747EE4" w:rsidRPr="00B311D9" w:rsidRDefault="00747EE4" w:rsidP="00747EE4">
      <w:pPr>
        <w:autoSpaceDN w:val="0"/>
        <w:spacing w:line="256" w:lineRule="auto"/>
        <w:jc w:val="right"/>
        <w:rPr>
          <w:rFonts w:ascii="Times New Roman" w:eastAsia="Calibri" w:hAnsi="Times New Roman" w:cs="Times New Roman"/>
          <w:sz w:val="24"/>
          <w:szCs w:val="24"/>
        </w:rPr>
      </w:pPr>
    </w:p>
    <w:p w14:paraId="36C0A4C4" w14:textId="77777777" w:rsidR="00747EE4" w:rsidRPr="00B311D9" w:rsidRDefault="00747EE4" w:rsidP="00747EE4">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На фирменном бланке письма организации</w:t>
      </w:r>
    </w:p>
    <w:p w14:paraId="177DC2DB" w14:textId="77777777" w:rsidR="00747EE4" w:rsidRPr="00B311D9" w:rsidRDefault="00747EE4" w:rsidP="00747EE4">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sz w:val="24"/>
          <w:szCs w:val="24"/>
          <w:lang w:eastAsia="ru-RU"/>
        </w:rPr>
        <w:t>_______________________________________________________________________________</w:t>
      </w:r>
    </w:p>
    <w:p w14:paraId="4EA90241" w14:textId="77777777" w:rsidR="00747EE4" w:rsidRPr="00B311D9" w:rsidRDefault="00747EE4" w:rsidP="00747EE4">
      <w:pPr>
        <w:tabs>
          <w:tab w:val="left" w:pos="5580"/>
        </w:tabs>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Исх.№__ от ____202_г.                                               Директору ГУ Санаторий «Белая Русь»</w:t>
      </w:r>
    </w:p>
    <w:p w14:paraId="44C86861" w14:textId="77777777" w:rsidR="00747EE4" w:rsidRPr="00B311D9" w:rsidRDefault="00747EE4" w:rsidP="00747EE4">
      <w:pPr>
        <w:tabs>
          <w:tab w:val="left" w:pos="5580"/>
        </w:tabs>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Шапетько Алексею Александровичу</w:t>
      </w:r>
    </w:p>
    <w:p w14:paraId="5759393D" w14:textId="77777777" w:rsidR="00747EE4" w:rsidRPr="00B311D9" w:rsidRDefault="00747EE4" w:rsidP="00747EE4">
      <w:pPr>
        <w:keepNext/>
        <w:widowControl w:val="0"/>
        <w:numPr>
          <w:ilvl w:val="0"/>
          <w:numId w:val="22"/>
        </w:numPr>
        <w:suppressAutoHyphens w:val="0"/>
        <w:autoSpaceDN w:val="0"/>
        <w:spacing w:before="240" w:after="60" w:line="256" w:lineRule="auto"/>
        <w:jc w:val="center"/>
        <w:textAlignment w:val="baseline"/>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kern w:val="3"/>
          <w:sz w:val="24"/>
          <w:szCs w:val="24"/>
          <w:lang w:eastAsia="zh-CN"/>
        </w:rPr>
        <w:t>Предложение (заявка) на участие в процедуре закупки в виде запроса предложений</w:t>
      </w:r>
    </w:p>
    <w:p w14:paraId="14F5B77F" w14:textId="77777777" w:rsidR="00747EE4" w:rsidRPr="00B311D9" w:rsidRDefault="00747EE4" w:rsidP="00747EE4">
      <w:pPr>
        <w:keepNext/>
        <w:widowControl w:val="0"/>
        <w:numPr>
          <w:ilvl w:val="2"/>
          <w:numId w:val="22"/>
        </w:numPr>
        <w:suppressAutoHyphens w:val="0"/>
        <w:autoSpaceDN w:val="0"/>
        <w:spacing w:before="240" w:after="60" w:line="256" w:lineRule="auto"/>
        <w:textAlignment w:val="baseline"/>
        <w:rPr>
          <w:rFonts w:ascii="Times New Roman" w:eastAsia="Times New Roman" w:hAnsi="Times New Roman" w:cs="Times New Roman"/>
          <w:bCs/>
          <w:sz w:val="24"/>
          <w:szCs w:val="26"/>
          <w:lang w:eastAsia="zh-CN"/>
        </w:rPr>
      </w:pPr>
      <w:r w:rsidRPr="00B311D9">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000" w:firstRow="0" w:lastRow="0" w:firstColumn="0" w:lastColumn="0" w:noHBand="0" w:noVBand="0"/>
      </w:tblPr>
      <w:tblGrid>
        <w:gridCol w:w="3261"/>
        <w:gridCol w:w="6264"/>
      </w:tblGrid>
      <w:tr w:rsidR="00747EE4" w:rsidRPr="00B311D9" w14:paraId="01B486C5" w14:textId="77777777" w:rsidTr="00AC2BBE">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D50EA" w14:textId="77777777" w:rsidR="00747EE4" w:rsidRPr="00B311D9" w:rsidRDefault="00747EE4" w:rsidP="00AC2BBE">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5E951" w14:textId="77777777" w:rsidR="00747EE4" w:rsidRPr="00B311D9" w:rsidRDefault="00747EE4" w:rsidP="00AC2BBE">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color w:val="000000"/>
                <w:sz w:val="24"/>
                <w:szCs w:val="24"/>
                <w:lang w:eastAsia="ru-RU"/>
              </w:rPr>
              <w:t>Сведения о соискателе</w:t>
            </w:r>
          </w:p>
        </w:tc>
      </w:tr>
      <w:tr w:rsidR="00747EE4" w:rsidRPr="00B311D9" w14:paraId="311EA382" w14:textId="77777777" w:rsidTr="00AC2BBE">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2EBD7" w14:textId="77777777" w:rsidR="00747EE4" w:rsidRPr="00B311D9" w:rsidRDefault="00747EE4" w:rsidP="00AC2BBE">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E5A64"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747EE4" w:rsidRPr="00B311D9" w14:paraId="4732DF3B" w14:textId="77777777" w:rsidTr="00AC2BBE">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38013" w14:textId="77777777" w:rsidR="00747EE4" w:rsidRPr="00B311D9" w:rsidRDefault="00747EE4" w:rsidP="00AC2BBE">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Свидетельство о регистрации</w:t>
            </w:r>
          </w:p>
          <w:p w14:paraId="0D054E8B" w14:textId="77777777" w:rsidR="00747EE4" w:rsidRPr="00B311D9" w:rsidRDefault="00747EE4" w:rsidP="00AC2BBE">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2E4DE"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747EE4" w:rsidRPr="00B311D9" w14:paraId="71081BEE" w14:textId="77777777" w:rsidTr="00AC2BBE">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AB853" w14:textId="77777777" w:rsidR="00747EE4" w:rsidRPr="00B311D9" w:rsidRDefault="00747EE4" w:rsidP="00AC2BBE">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DEC1F"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747EE4" w:rsidRPr="00B311D9" w14:paraId="2911BE96" w14:textId="77777777" w:rsidTr="00AC2BBE">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45BEB" w14:textId="77777777" w:rsidR="00747EE4" w:rsidRPr="00B311D9" w:rsidRDefault="00747EE4" w:rsidP="00AC2BBE">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Телефон, Е-</w:t>
            </w:r>
            <w:r w:rsidRPr="00B311D9">
              <w:rPr>
                <w:rFonts w:ascii="Times New Roman" w:eastAsia="Times New Roman" w:hAnsi="Times New Roman" w:cs="Times New Roman"/>
                <w:sz w:val="20"/>
                <w:szCs w:val="20"/>
                <w:lang w:val="en-US" w:eastAsia="ru-RU"/>
              </w:rPr>
              <w:t>mail</w:t>
            </w:r>
          </w:p>
          <w:p w14:paraId="10E71F50" w14:textId="77777777" w:rsidR="00747EE4" w:rsidRPr="00B311D9" w:rsidRDefault="00747EE4" w:rsidP="00AC2BBE">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0AD8"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747EE4" w:rsidRPr="00B311D9" w14:paraId="1BA60BAB" w14:textId="77777777" w:rsidTr="00AC2BBE">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94A39" w14:textId="77777777" w:rsidR="00747EE4" w:rsidRPr="00B311D9" w:rsidRDefault="00747EE4" w:rsidP="00AC2BBE">
            <w:pPr>
              <w:widowControl w:val="0"/>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Банковские реквизиты</w:t>
            </w:r>
          </w:p>
          <w:p w14:paraId="4D313C5B" w14:textId="77777777" w:rsidR="00747EE4" w:rsidRPr="00B311D9" w:rsidRDefault="00747EE4" w:rsidP="00AC2BBE">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4C1E" w14:textId="77777777" w:rsidR="00747EE4" w:rsidRPr="00B311D9" w:rsidRDefault="00747EE4" w:rsidP="00AC2BBE">
            <w:pPr>
              <w:widowControl w:val="0"/>
              <w:autoSpaceDN w:val="0"/>
              <w:snapToGrid w:val="0"/>
              <w:spacing w:after="0" w:line="240" w:lineRule="auto"/>
              <w:rPr>
                <w:rFonts w:ascii="Times New Roman" w:eastAsia="Arial" w:hAnsi="Times New Roman" w:cs="Times New Roman"/>
                <w:bCs/>
                <w:sz w:val="20"/>
                <w:szCs w:val="20"/>
                <w:lang w:eastAsia="zh-CN"/>
              </w:rPr>
            </w:pPr>
          </w:p>
        </w:tc>
      </w:tr>
      <w:tr w:rsidR="00747EE4" w:rsidRPr="00B311D9" w14:paraId="15F6E71E" w14:textId="77777777" w:rsidTr="00AC2BBE">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A60D5" w14:textId="77777777" w:rsidR="00747EE4" w:rsidRPr="00B311D9" w:rsidRDefault="00747EE4" w:rsidP="00AC2BBE">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Руководитель</w:t>
            </w:r>
          </w:p>
          <w:p w14:paraId="2B01B0AF" w14:textId="77777777" w:rsidR="00747EE4" w:rsidRPr="00B311D9" w:rsidRDefault="00747EE4" w:rsidP="00AC2BBE">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3F33A"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3C0D24DE" w14:textId="77777777" w:rsidR="00747EE4" w:rsidRPr="00B311D9" w:rsidRDefault="00747EE4" w:rsidP="00747EE4">
      <w:pPr>
        <w:autoSpaceDN w:val="0"/>
        <w:spacing w:after="0" w:line="240" w:lineRule="auto"/>
        <w:rPr>
          <w:rFonts w:ascii="Times New Roman" w:eastAsia="Times New Roman" w:hAnsi="Times New Roman" w:cs="Times New Roman"/>
          <w:bCs/>
          <w:sz w:val="24"/>
          <w:szCs w:val="24"/>
          <w:lang w:eastAsia="ru-RU"/>
        </w:rPr>
      </w:pPr>
    </w:p>
    <w:p w14:paraId="5F4C309D" w14:textId="77777777" w:rsidR="00747EE4" w:rsidRPr="00B311D9" w:rsidRDefault="00747EE4" w:rsidP="00747EE4">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lang w:eastAsia="ru-RU"/>
        </w:rPr>
        <w:t xml:space="preserve">1. Изучив извещение о проведении процедуры закупки в виде запроса предложений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B311D9">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запросе предложений:</w:t>
      </w:r>
      <w:r w:rsidRPr="00B311D9">
        <w:rPr>
          <w:rFonts w:ascii="Times New Roman" w:eastAsia="Times New Roman" w:hAnsi="Times New Roman" w:cs="Times New Roman"/>
          <w:sz w:val="24"/>
          <w:szCs w:val="24"/>
        </w:rPr>
        <w:br/>
        <w:t>2. Срок выполнения работ:</w:t>
      </w:r>
    </w:p>
    <w:p w14:paraId="08F1DA52" w14:textId="77777777" w:rsidR="00747EE4" w:rsidRPr="00B311D9" w:rsidRDefault="00747EE4" w:rsidP="00747EE4">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3.Форма спецификации;</w:t>
      </w:r>
    </w:p>
    <w:tbl>
      <w:tblPr>
        <w:tblW w:w="9933" w:type="dxa"/>
        <w:tblInd w:w="109" w:type="dxa"/>
        <w:tblLayout w:type="fixed"/>
        <w:tblCellMar>
          <w:left w:w="10" w:type="dxa"/>
          <w:right w:w="10" w:type="dxa"/>
        </w:tblCellMar>
        <w:tblLook w:val="0000" w:firstRow="0" w:lastRow="0" w:firstColumn="0" w:lastColumn="0" w:noHBand="0" w:noVBand="0"/>
      </w:tblPr>
      <w:tblGrid>
        <w:gridCol w:w="467"/>
        <w:gridCol w:w="3503"/>
        <w:gridCol w:w="992"/>
        <w:gridCol w:w="1417"/>
        <w:gridCol w:w="1702"/>
        <w:gridCol w:w="1852"/>
      </w:tblGrid>
      <w:tr w:rsidR="00747EE4" w:rsidRPr="00B311D9" w14:paraId="47CEF866" w14:textId="77777777" w:rsidTr="00AC2BBE">
        <w:trPr>
          <w:trHeight w:val="8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122C1" w14:textId="77777777" w:rsidR="00747EE4" w:rsidRPr="00B311D9" w:rsidRDefault="00747EE4" w:rsidP="00AC2BBE">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w:t>
            </w:r>
          </w:p>
          <w:p w14:paraId="60AF0AF9" w14:textId="77777777" w:rsidR="00747EE4" w:rsidRPr="00B311D9" w:rsidRDefault="00747EE4" w:rsidP="00AC2BBE">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4C986" w14:textId="77777777" w:rsidR="00747EE4" w:rsidRPr="00B311D9" w:rsidRDefault="00747EE4" w:rsidP="00AC2BBE">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3F612" w14:textId="77777777" w:rsidR="00747EE4" w:rsidRPr="00B311D9" w:rsidRDefault="00747EE4" w:rsidP="00AC2BBE">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Ед.</w:t>
            </w:r>
          </w:p>
          <w:p w14:paraId="3533C298" w14:textId="77777777" w:rsidR="00747EE4" w:rsidRPr="00B311D9" w:rsidRDefault="00747EE4" w:rsidP="00AC2BBE">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D0196" w14:textId="77777777" w:rsidR="00747EE4" w:rsidRPr="00B311D9" w:rsidRDefault="00747EE4" w:rsidP="00AC2BBE">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28C17" w14:textId="77777777" w:rsidR="00747EE4" w:rsidRPr="00B311D9" w:rsidRDefault="00747EE4" w:rsidP="00AC2BBE">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Цена с НДС</w:t>
            </w:r>
          </w:p>
          <w:p w14:paraId="51F53BD3" w14:textId="77777777" w:rsidR="00747EE4" w:rsidRPr="00B311D9" w:rsidRDefault="00747EE4" w:rsidP="00AC2BBE">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за ед.изм,</w:t>
            </w:r>
          </w:p>
          <w:p w14:paraId="4804F607" w14:textId="77777777" w:rsidR="00747EE4" w:rsidRPr="00B311D9" w:rsidRDefault="00747EE4" w:rsidP="00AC2BBE">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455C" w14:textId="77777777" w:rsidR="00747EE4" w:rsidRPr="00B311D9" w:rsidRDefault="00747EE4" w:rsidP="00AC2BBE">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Сумма</w:t>
            </w:r>
          </w:p>
          <w:p w14:paraId="3EF49398" w14:textId="77777777" w:rsidR="00747EE4" w:rsidRPr="00B311D9" w:rsidRDefault="00747EE4" w:rsidP="00AC2BBE">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с учетом НДС руб.</w:t>
            </w:r>
          </w:p>
        </w:tc>
      </w:tr>
      <w:tr w:rsidR="00747EE4" w:rsidRPr="00B311D9" w14:paraId="57832257" w14:textId="77777777" w:rsidTr="00AC2BBE">
        <w:trPr>
          <w:trHeight w:val="43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C3F9D" w14:textId="77777777" w:rsidR="00747EE4" w:rsidRPr="00B311D9" w:rsidRDefault="00747EE4" w:rsidP="00AC2BBE">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4CB7" w14:textId="77777777" w:rsidR="00747EE4" w:rsidRPr="00B311D9" w:rsidRDefault="00747EE4" w:rsidP="00AC2BBE">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8EACA"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406DA"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786E8"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F1E1D"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747EE4" w:rsidRPr="00B311D9" w14:paraId="0B5E83EE" w14:textId="77777777" w:rsidTr="00AC2BBE">
        <w:trPr>
          <w:trHeight w:val="413"/>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3B58" w14:textId="77777777" w:rsidR="00747EE4" w:rsidRPr="00B311D9" w:rsidRDefault="00747EE4" w:rsidP="00AC2BBE">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693B5" w14:textId="77777777" w:rsidR="00747EE4" w:rsidRPr="00B311D9" w:rsidRDefault="00747EE4" w:rsidP="00AC2BBE">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071"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9B925"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0C870"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63E3D"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747EE4" w:rsidRPr="00B311D9" w14:paraId="285D547C" w14:textId="77777777" w:rsidTr="00AC2BBE">
        <w:trPr>
          <w:trHeight w:val="419"/>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E5CD" w14:textId="77777777" w:rsidR="00747EE4" w:rsidRPr="00B311D9" w:rsidRDefault="00747EE4" w:rsidP="00AC2BBE">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C6FC" w14:textId="77777777" w:rsidR="00747EE4" w:rsidRPr="00B311D9" w:rsidRDefault="00747EE4" w:rsidP="00AC2BBE">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97F66"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3B54"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5E619"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2C18"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747EE4" w:rsidRPr="00B311D9" w14:paraId="122FB8CA" w14:textId="77777777" w:rsidTr="00AC2BBE">
        <w:trPr>
          <w:trHeight w:val="42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EE2A1" w14:textId="77777777" w:rsidR="00747EE4" w:rsidRPr="00B311D9" w:rsidRDefault="00747EE4" w:rsidP="00AC2BBE">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8FC33" w14:textId="77777777" w:rsidR="00747EE4" w:rsidRPr="00B311D9" w:rsidRDefault="00747EE4" w:rsidP="00AC2BBE">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15D4"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25609"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B6006"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FAE55"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747EE4" w:rsidRPr="00B311D9" w14:paraId="5C057CD8" w14:textId="77777777" w:rsidTr="00AC2BBE">
        <w:trPr>
          <w:trHeight w:val="2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0E2EA"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E1A6E" w14:textId="77777777" w:rsidR="00747EE4" w:rsidRPr="00B311D9" w:rsidRDefault="00747EE4" w:rsidP="00AC2BBE">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8A541"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8B0C5"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2164F"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EBCFF" w14:textId="77777777" w:rsidR="00747EE4" w:rsidRPr="00B311D9" w:rsidRDefault="00747EE4" w:rsidP="00AC2BBE">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747EE4" w:rsidRPr="00B311D9" w14:paraId="549553B5" w14:textId="77777777" w:rsidTr="00AC2BBE">
        <w:trPr>
          <w:trHeight w:val="33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34E1F" w14:textId="77777777" w:rsidR="00747EE4" w:rsidRPr="00B311D9" w:rsidRDefault="00747EE4" w:rsidP="00AC2BBE">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8EB6F" w14:textId="77777777" w:rsidR="00747EE4" w:rsidRPr="00B311D9" w:rsidRDefault="00747EE4" w:rsidP="00AC2BBE">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За счёт ___________</w:t>
            </w:r>
          </w:p>
          <w:p w14:paraId="53DCB194" w14:textId="77777777" w:rsidR="00747EE4" w:rsidRPr="00B311D9" w:rsidRDefault="00747EE4" w:rsidP="00AC2BBE">
            <w:pPr>
              <w:widowControl w:val="0"/>
              <w:autoSpaceDN w:val="0"/>
              <w:spacing w:after="0" w:line="240" w:lineRule="auto"/>
              <w:rPr>
                <w:rFonts w:ascii="Times New Roman" w:eastAsia="Times New Roman" w:hAnsi="Times New Roman" w:cs="Times New Roman"/>
                <w:sz w:val="24"/>
                <w:szCs w:val="24"/>
                <w:lang w:eastAsia="ru-RU"/>
              </w:rPr>
            </w:pPr>
          </w:p>
        </w:tc>
      </w:tr>
      <w:tr w:rsidR="00747EE4" w:rsidRPr="00B311D9" w14:paraId="3DCF34A1" w14:textId="77777777" w:rsidTr="00AC2BBE">
        <w:trPr>
          <w:trHeight w:val="337"/>
        </w:trPr>
        <w:tc>
          <w:tcPr>
            <w:tcW w:w="397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92888" w14:textId="77777777" w:rsidR="00747EE4" w:rsidRPr="00B311D9" w:rsidRDefault="00747EE4" w:rsidP="00AC2BBE">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4EB2E" w14:textId="77777777" w:rsidR="00747EE4" w:rsidRPr="00B311D9" w:rsidRDefault="00747EE4" w:rsidP="00AC2BBE">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5122D423" w14:textId="77777777" w:rsidR="00747EE4" w:rsidRPr="00B311D9" w:rsidRDefault="00747EE4" w:rsidP="00747EE4">
      <w:pPr>
        <w:autoSpaceDN w:val="0"/>
        <w:spacing w:after="0" w:line="240" w:lineRule="auto"/>
        <w:ind w:firstLine="708"/>
        <w:rPr>
          <w:rFonts w:ascii="Times New Roman" w:eastAsia="Times New Roman" w:hAnsi="Times New Roman" w:cs="Times New Roman"/>
          <w:sz w:val="24"/>
          <w:szCs w:val="24"/>
          <w:lang w:eastAsia="ru-RU"/>
        </w:rPr>
      </w:pPr>
    </w:p>
    <w:p w14:paraId="40311FC7" w14:textId="77777777" w:rsidR="00747EE4" w:rsidRPr="00B311D9" w:rsidRDefault="00747EE4" w:rsidP="00747EE4">
      <w:pPr>
        <w:autoSpaceDN w:val="0"/>
        <w:spacing w:after="0" w:line="240" w:lineRule="auto"/>
        <w:ind w:firstLine="708"/>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Предлагаемая цена договора составляет_______________________________</w:t>
      </w:r>
    </w:p>
    <w:p w14:paraId="379CDFB3" w14:textId="77777777" w:rsidR="00747EE4" w:rsidRPr="00B311D9" w:rsidRDefault="00747EE4" w:rsidP="00747EE4">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183E97AB" w14:textId="77777777" w:rsidR="00747EE4" w:rsidRPr="00B311D9" w:rsidRDefault="00747EE4" w:rsidP="00747EE4">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lang w:eastAsia="ru-RU"/>
        </w:rPr>
        <w:t xml:space="preserve">                                     </w:t>
      </w:r>
      <w:r w:rsidRPr="00B311D9">
        <w:rPr>
          <w:rFonts w:ascii="Times New Roman" w:eastAsia="Times New Roman" w:hAnsi="Times New Roman" w:cs="Times New Roman"/>
          <w:sz w:val="24"/>
          <w:szCs w:val="24"/>
          <w:vertAlign w:val="superscript"/>
          <w:lang w:eastAsia="ru-RU"/>
        </w:rPr>
        <w:t>(указать цену цифрами и прописью)</w:t>
      </w:r>
      <w:r w:rsidRPr="00B311D9">
        <w:rPr>
          <w:rFonts w:ascii="Times New Roman" w:eastAsia="Times New Roman" w:hAnsi="Times New Roman" w:cs="Times New Roman"/>
          <w:sz w:val="24"/>
          <w:szCs w:val="24"/>
          <w:vertAlign w:val="superscript"/>
          <w:lang w:eastAsia="ru-RU"/>
        </w:rPr>
        <w:tab/>
      </w:r>
    </w:p>
    <w:p w14:paraId="344D3318" w14:textId="77777777" w:rsidR="00747EE4" w:rsidRPr="00B311D9" w:rsidRDefault="00747EE4" w:rsidP="00747EE4">
      <w:pPr>
        <w:autoSpaceDN w:val="0"/>
        <w:spacing w:after="0" w:line="240" w:lineRule="auto"/>
        <w:jc w:val="both"/>
        <w:rPr>
          <w:rFonts w:ascii="Times New Roman" w:eastAsia="Times New Roman" w:hAnsi="Times New Roman" w:cs="Times New Roman"/>
          <w:spacing w:val="-1"/>
          <w:sz w:val="24"/>
          <w:szCs w:val="24"/>
          <w:lang w:eastAsia="ru-RU"/>
        </w:rPr>
      </w:pPr>
    </w:p>
    <w:p w14:paraId="10ADED7F" w14:textId="77777777" w:rsidR="00747EE4" w:rsidRPr="00B311D9" w:rsidRDefault="00747EE4" w:rsidP="00747EE4">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B311D9">
        <w:rPr>
          <w:rFonts w:ascii="Times New Roman" w:eastAsia="Times New Roman" w:hAnsi="Times New Roman" w:cs="Times New Roman"/>
          <w:sz w:val="24"/>
          <w:szCs w:val="24"/>
          <w:lang w:eastAsia="ru-RU"/>
        </w:rPr>
        <w:t>обязательных платежей по выполняемым работам</w:t>
      </w:r>
      <w:r w:rsidRPr="00B311D9">
        <w:rPr>
          <w:rFonts w:ascii="Times New Roman" w:eastAsia="Times New Roman" w:hAnsi="Times New Roman" w:cs="Times New Roman"/>
          <w:spacing w:val="-1"/>
          <w:sz w:val="24"/>
          <w:szCs w:val="24"/>
          <w:lang w:eastAsia="ru-RU"/>
        </w:rPr>
        <w:t>.</w:t>
      </w:r>
    </w:p>
    <w:p w14:paraId="7B7CE970" w14:textId="77777777" w:rsidR="00747EE4" w:rsidRPr="00B311D9" w:rsidRDefault="00747EE4" w:rsidP="00747EE4">
      <w:pPr>
        <w:autoSpaceDN w:val="0"/>
        <w:spacing w:after="0" w:line="240" w:lineRule="auto"/>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021478C2" w14:textId="77777777" w:rsidR="00747EE4" w:rsidRPr="00B311D9" w:rsidRDefault="00747EE4" w:rsidP="00747EE4">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pacing w:val="-1"/>
          <w:sz w:val="24"/>
          <w:szCs w:val="24"/>
          <w:lang w:eastAsia="ru-RU"/>
        </w:rPr>
        <w:t xml:space="preserve">6. В случае выбора нас Победителем </w:t>
      </w:r>
      <w:r w:rsidRPr="00B311D9">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666962BF" w14:textId="77777777" w:rsidR="00747EE4" w:rsidRPr="00B311D9" w:rsidRDefault="00747EE4" w:rsidP="00747EE4">
      <w:pPr>
        <w:autoSpaceDN w:val="0"/>
        <w:spacing w:after="0" w:line="240" w:lineRule="auto"/>
        <w:jc w:val="both"/>
        <w:rPr>
          <w:rFonts w:ascii="Times New Roman" w:eastAsia="Times New Roman" w:hAnsi="Times New Roman" w:cs="Times New Roman"/>
          <w:sz w:val="24"/>
          <w:szCs w:val="24"/>
        </w:rPr>
      </w:pPr>
    </w:p>
    <w:p w14:paraId="73FE2309" w14:textId="77777777" w:rsidR="00747EE4" w:rsidRPr="00B311D9" w:rsidRDefault="00747EE4" w:rsidP="00747EE4">
      <w:pPr>
        <w:autoSpaceDN w:val="0"/>
        <w:spacing w:after="0" w:line="240" w:lineRule="auto"/>
        <w:jc w:val="both"/>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Приложение:</w:t>
      </w:r>
    </w:p>
    <w:p w14:paraId="77930574" w14:textId="77777777" w:rsidR="00747EE4" w:rsidRPr="00B311D9" w:rsidRDefault="00747EE4" w:rsidP="00747EE4">
      <w:pPr>
        <w:autoSpaceDN w:val="0"/>
        <w:spacing w:after="0" w:line="240" w:lineRule="auto"/>
        <w:jc w:val="both"/>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1. Документы, подтверждающие данные, на _____ л. в 1 экз.</w:t>
      </w:r>
    </w:p>
    <w:p w14:paraId="5E4536A3" w14:textId="77777777" w:rsidR="00747EE4" w:rsidRPr="00B311D9" w:rsidRDefault="00747EE4" w:rsidP="00747EE4">
      <w:pPr>
        <w:autoSpaceDN w:val="0"/>
        <w:spacing w:after="0" w:line="240" w:lineRule="auto"/>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2. Спецификация на _____ л. в 1 экз.</w:t>
      </w:r>
    </w:p>
    <w:p w14:paraId="204E0307" w14:textId="77777777" w:rsidR="00747EE4" w:rsidRPr="00B311D9" w:rsidRDefault="00747EE4" w:rsidP="00747EE4">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rPr>
        <w:t xml:space="preserve">3. </w:t>
      </w:r>
      <w:r w:rsidRPr="00B311D9">
        <w:rPr>
          <w:rFonts w:ascii="Times New Roman" w:eastAsia="Times New Roman" w:hAnsi="Times New Roman" w:cs="Times New Roman"/>
          <w:i/>
          <w:sz w:val="24"/>
          <w:szCs w:val="24"/>
        </w:rPr>
        <w:t>(Указать другие прилагаемые документы)</w:t>
      </w:r>
      <w:r w:rsidRPr="00B311D9">
        <w:rPr>
          <w:rFonts w:ascii="Times New Roman" w:eastAsia="Times New Roman" w:hAnsi="Times New Roman" w:cs="Times New Roman"/>
          <w:sz w:val="24"/>
          <w:szCs w:val="24"/>
        </w:rPr>
        <w:t>.</w:t>
      </w:r>
    </w:p>
    <w:p w14:paraId="6BD6E806" w14:textId="77777777" w:rsidR="00747EE4" w:rsidRPr="00B311D9" w:rsidRDefault="00747EE4" w:rsidP="00747EE4">
      <w:pPr>
        <w:autoSpaceDN w:val="0"/>
        <w:spacing w:after="0" w:line="240" w:lineRule="auto"/>
        <w:jc w:val="both"/>
        <w:rPr>
          <w:rFonts w:ascii="Times New Roman" w:eastAsia="Times New Roman" w:hAnsi="Times New Roman" w:cs="Times New Roman"/>
          <w:sz w:val="24"/>
          <w:szCs w:val="24"/>
          <w:lang w:eastAsia="ru-RU"/>
        </w:rPr>
      </w:pPr>
    </w:p>
    <w:p w14:paraId="2E902F22" w14:textId="77777777" w:rsidR="00747EE4" w:rsidRPr="00B311D9" w:rsidRDefault="00747EE4" w:rsidP="00747EE4">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6C6CF60D" w14:textId="77777777" w:rsidR="00747EE4" w:rsidRPr="00B311D9" w:rsidRDefault="00747EE4" w:rsidP="00747EE4">
      <w:pPr>
        <w:autoSpaceDN w:val="0"/>
        <w:spacing w:after="0" w:line="240" w:lineRule="auto"/>
        <w:rPr>
          <w:rFonts w:ascii="Times New Roman" w:eastAsia="Times New Roman" w:hAnsi="Times New Roman" w:cs="Times New Roman"/>
          <w:sz w:val="24"/>
          <w:szCs w:val="24"/>
          <w:lang w:eastAsia="ru-RU"/>
        </w:rPr>
      </w:pPr>
    </w:p>
    <w:p w14:paraId="2B285499" w14:textId="77777777" w:rsidR="00747EE4" w:rsidRPr="00B311D9" w:rsidRDefault="00747EE4" w:rsidP="00747EE4">
      <w:pPr>
        <w:autoSpaceDN w:val="0"/>
        <w:spacing w:after="0" w:line="240" w:lineRule="auto"/>
        <w:rPr>
          <w:rFonts w:ascii="Times New Roman" w:eastAsia="Times New Roman" w:hAnsi="Times New Roman" w:cs="Times New Roman"/>
          <w:b/>
          <w:sz w:val="24"/>
          <w:szCs w:val="24"/>
          <w:lang w:eastAsia="ru-RU"/>
        </w:rPr>
      </w:pPr>
    </w:p>
    <w:p w14:paraId="45423F6F" w14:textId="77777777" w:rsidR="00747EE4" w:rsidRPr="00B311D9" w:rsidRDefault="00747EE4" w:rsidP="00747EE4">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Руководитель     </w:t>
      </w:r>
    </w:p>
    <w:p w14:paraId="1988549A" w14:textId="77777777" w:rsidR="00747EE4" w:rsidRDefault="00747EE4" w:rsidP="00747EE4">
      <w:pPr>
        <w:spacing w:after="0" w:line="240" w:lineRule="auto"/>
        <w:rPr>
          <w:rFonts w:ascii="Times New Roman" w:hAnsi="Times New Roman"/>
          <w:sz w:val="24"/>
          <w:szCs w:val="24"/>
        </w:rPr>
      </w:pPr>
      <w:r>
        <w:rPr>
          <w:rFonts w:ascii="Times New Roman" w:hAnsi="Times New Roman"/>
          <w:sz w:val="24"/>
          <w:szCs w:val="24"/>
        </w:rPr>
        <w:br w:type="page"/>
      </w:r>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lastRenderedPageBreak/>
        <w:br w:type="page"/>
      </w:r>
    </w:p>
    <w:p w14:paraId="1275BE78" w14:textId="730AB3D8" w:rsid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Шапетько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16935BF3"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AD2B25" w:rsidRPr="00AD2B25">
        <w:rPr>
          <w:rFonts w:ascii="Times New Roman" w:hAnsi="Times New Roman"/>
          <w:sz w:val="24"/>
          <w:szCs w:val="24"/>
        </w:rPr>
        <w:t xml:space="preserve">«Текущий ремонт </w:t>
      </w:r>
      <w:r w:rsidR="00B806DF">
        <w:rPr>
          <w:rFonts w:ascii="Times New Roman" w:hAnsi="Times New Roman"/>
          <w:sz w:val="24"/>
          <w:szCs w:val="24"/>
        </w:rPr>
        <w:t>спального</w:t>
      </w:r>
      <w:r w:rsidR="00AD2B25" w:rsidRPr="00AD2B25">
        <w:rPr>
          <w:rFonts w:ascii="Times New Roman" w:hAnsi="Times New Roman"/>
          <w:sz w:val="24"/>
          <w:szCs w:val="24"/>
        </w:rPr>
        <w:t xml:space="preserve"> корпуса</w:t>
      </w:r>
      <w:r w:rsidR="00B806DF">
        <w:rPr>
          <w:rFonts w:ascii="Times New Roman" w:hAnsi="Times New Roman"/>
          <w:sz w:val="24"/>
          <w:szCs w:val="24"/>
        </w:rPr>
        <w:t xml:space="preserve"> №2 (Литер </w:t>
      </w:r>
      <w:r w:rsidR="00747EE4">
        <w:rPr>
          <w:rFonts w:ascii="Times New Roman" w:hAnsi="Times New Roman"/>
          <w:sz w:val="24"/>
          <w:szCs w:val="24"/>
        </w:rPr>
        <w:t>Ж</w:t>
      </w:r>
      <w:r w:rsidR="00B806DF" w:rsidRPr="00B806DF">
        <w:rPr>
          <w:rFonts w:ascii="Times New Roman" w:hAnsi="Times New Roman"/>
          <w:sz w:val="24"/>
          <w:szCs w:val="24"/>
        </w:rPr>
        <w:t xml:space="preserve">1) </w:t>
      </w:r>
      <w:r w:rsidR="00B806DF">
        <w:rPr>
          <w:rFonts w:ascii="Times New Roman" w:hAnsi="Times New Roman"/>
          <w:sz w:val="24"/>
          <w:szCs w:val="24"/>
        </w:rPr>
        <w:t>ДОЦ</w:t>
      </w:r>
      <w:r w:rsidR="00AD2B25" w:rsidRPr="00AD2B25">
        <w:rPr>
          <w:rFonts w:ascii="Times New Roman" w:hAnsi="Times New Roman"/>
          <w:sz w:val="24"/>
          <w:szCs w:val="24"/>
        </w:rPr>
        <w:t xml:space="preserve">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6B6F44B6"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B806DF">
        <w:rPr>
          <w:rFonts w:ascii="Times New Roman" w:eastAsia="Times New Roman" w:hAnsi="Times New Roman" w:cs="Times New Roman"/>
          <w:color w:val="000000"/>
          <w:sz w:val="24"/>
          <w:szCs w:val="24"/>
          <w:lang w:eastAsia="ar-SA"/>
        </w:rPr>
        <w:t>3</w:t>
      </w:r>
      <w:r w:rsidR="00563FD8">
        <w:rPr>
          <w:rFonts w:ascii="Times New Roman" w:eastAsia="Times New Roman" w:hAnsi="Times New Roman" w:cs="Times New Roman"/>
          <w:color w:val="000000"/>
          <w:sz w:val="24"/>
          <w:szCs w:val="24"/>
          <w:lang w:eastAsia="ar-SA"/>
        </w:rPr>
        <w:t>0</w:t>
      </w:r>
      <w:r w:rsidR="00C9594D">
        <w:rPr>
          <w:rFonts w:ascii="Times New Roman" w:eastAsia="Times New Roman" w:hAnsi="Times New Roman" w:cs="Times New Roman"/>
          <w:color w:val="000000"/>
          <w:sz w:val="24"/>
          <w:szCs w:val="24"/>
          <w:lang w:eastAsia="ar-SA"/>
        </w:rPr>
        <w:t xml:space="preserve"> </w:t>
      </w:r>
      <w:r w:rsidR="00563FD8">
        <w:rPr>
          <w:rFonts w:ascii="Times New Roman" w:eastAsia="Times New Roman" w:hAnsi="Times New Roman" w:cs="Times New Roman"/>
          <w:color w:val="000000"/>
          <w:sz w:val="24"/>
          <w:szCs w:val="24"/>
          <w:lang w:eastAsia="ar-SA"/>
        </w:rPr>
        <w:t>июля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r w:rsidRPr="00B83C2A">
              <w:rPr>
                <w:rFonts w:ascii="Times New Roman" w:eastAsia="Times New Roman" w:hAnsi="Times New Roman" w:cs="Times New Roman"/>
                <w:sz w:val="24"/>
                <w:szCs w:val="24"/>
                <w:lang w:val="en-US"/>
              </w:rPr>
              <w:t>belrus</w:t>
            </w:r>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r w:rsidRPr="00B83C2A">
              <w:rPr>
                <w:rFonts w:ascii="Times New Roman" w:eastAsia="Times New Roman" w:hAnsi="Times New Roman" w:cs="Times New Roman"/>
                <w:sz w:val="24"/>
                <w:szCs w:val="24"/>
                <w:lang w:val="en-US"/>
              </w:rPr>
              <w:t>ru</w:t>
            </w:r>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А.А.</w:t>
            </w:r>
            <w:r w:rsidRPr="00B83C2A">
              <w:rPr>
                <w:rFonts w:ascii="Times New Roman" w:eastAsia="Times New Roman" w:hAnsi="Times New Roman" w:cs="Times New Roman"/>
                <w:color w:val="000000"/>
                <w:sz w:val="24"/>
                <w:szCs w:val="24"/>
                <w:lang w:eastAsia="ar-SA"/>
              </w:rPr>
              <w:t xml:space="preserve">Шапетько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9E7BA9C"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Туапсинский район, п.Майский</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«_____»_________________202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Государственное учреждение санаторий «Белая Русь», именуемое в дальнейшем «Сторона 1», в лице директора  Шапетько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77777777"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3669EFC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1920F200"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2355008500,  КПП 235501001, ОГРН 1022304916259, </w:t>
      </w:r>
      <w:r w:rsidRPr="00744F80">
        <w:rPr>
          <w:rFonts w:ascii="Times New Roman" w:eastAsia="Times New Roman" w:hAnsi="Times New Roman" w:cs="Times New Roman"/>
          <w:sz w:val="24"/>
          <w:szCs w:val="24"/>
          <w:lang w:val="en-US" w:eastAsia="zh-CN"/>
        </w:rPr>
        <w:t>belrus</w:t>
      </w:r>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r w:rsidRPr="00744F80">
        <w:rPr>
          <w:rFonts w:ascii="Times New Roman" w:eastAsia="Times New Roman" w:hAnsi="Times New Roman" w:cs="Times New Roman"/>
          <w:sz w:val="24"/>
          <w:szCs w:val="24"/>
          <w:lang w:val="en-US" w:eastAsia="zh-CN"/>
        </w:rPr>
        <w:t>ru</w:t>
      </w:r>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«Южный», ПАО «БАНК УРАЛСИБ», БИК  040349700,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Шапетько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563FD8" w:rsidRDefault="00035786" w:rsidP="00035786">
      <w:pPr>
        <w:spacing w:after="0" w:line="240" w:lineRule="auto"/>
        <w:jc w:val="both"/>
        <w:rPr>
          <w:rFonts w:ascii="Times New Roman" w:eastAsia="Times New Roman" w:hAnsi="Times New Roman" w:cs="Times New Roman"/>
          <w:sz w:val="24"/>
          <w:szCs w:val="24"/>
          <w:lang w:eastAsia="ar-SA"/>
        </w:rPr>
      </w:pPr>
      <w:r w:rsidRPr="00563FD8">
        <w:rPr>
          <w:rFonts w:ascii="Times New Roman" w:eastAsia="Times New Roman" w:hAnsi="Times New Roman" w:cs="Times New Roman"/>
          <w:sz w:val="24"/>
          <w:szCs w:val="24"/>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BB18CA">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MS Gothic"/>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1"/>
  </w:num>
  <w:num w:numId="2">
    <w:abstractNumId w:val="10"/>
  </w:num>
  <w:num w:numId="3">
    <w:abstractNumId w:val="13"/>
  </w:num>
  <w:num w:numId="4">
    <w:abstractNumId w:val="21"/>
  </w:num>
  <w:num w:numId="5">
    <w:abstractNumId w:val="14"/>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16"/>
  </w:num>
  <w:num w:numId="15">
    <w:abstractNumId w:val="18"/>
  </w:num>
  <w:num w:numId="16">
    <w:abstractNumId w:val="12"/>
  </w:num>
  <w:num w:numId="17">
    <w:abstractNumId w:val="17"/>
  </w:num>
  <w:num w:numId="18">
    <w:abstractNumId w:val="8"/>
  </w:num>
  <w:num w:numId="19">
    <w:abstractNumId w:val="19"/>
  </w:num>
  <w:num w:numId="20">
    <w:abstractNumId w:val="20"/>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7B82"/>
    <w:rsid w:val="00035786"/>
    <w:rsid w:val="00067711"/>
    <w:rsid w:val="000A3416"/>
    <w:rsid w:val="000A79FD"/>
    <w:rsid w:val="000F46EA"/>
    <w:rsid w:val="0010007B"/>
    <w:rsid w:val="00107F8E"/>
    <w:rsid w:val="00112B2E"/>
    <w:rsid w:val="00121078"/>
    <w:rsid w:val="00134531"/>
    <w:rsid w:val="00143E40"/>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B36A2"/>
    <w:rsid w:val="004C3C3F"/>
    <w:rsid w:val="00527C9E"/>
    <w:rsid w:val="0055015B"/>
    <w:rsid w:val="00563FD8"/>
    <w:rsid w:val="00581D37"/>
    <w:rsid w:val="00583527"/>
    <w:rsid w:val="005C5F3F"/>
    <w:rsid w:val="005D3142"/>
    <w:rsid w:val="006074FB"/>
    <w:rsid w:val="00645DCD"/>
    <w:rsid w:val="006807EA"/>
    <w:rsid w:val="0069330D"/>
    <w:rsid w:val="0069741D"/>
    <w:rsid w:val="006B57E8"/>
    <w:rsid w:val="006B78B5"/>
    <w:rsid w:val="006E3B7C"/>
    <w:rsid w:val="00740857"/>
    <w:rsid w:val="00747EE4"/>
    <w:rsid w:val="007B40F0"/>
    <w:rsid w:val="007C5F2C"/>
    <w:rsid w:val="007F434A"/>
    <w:rsid w:val="008008D3"/>
    <w:rsid w:val="00801A60"/>
    <w:rsid w:val="008034FD"/>
    <w:rsid w:val="008060E8"/>
    <w:rsid w:val="0083136E"/>
    <w:rsid w:val="00831DAD"/>
    <w:rsid w:val="008441E3"/>
    <w:rsid w:val="00845F87"/>
    <w:rsid w:val="0084654C"/>
    <w:rsid w:val="00877A42"/>
    <w:rsid w:val="008A71EC"/>
    <w:rsid w:val="008C2477"/>
    <w:rsid w:val="008D06A5"/>
    <w:rsid w:val="008D3859"/>
    <w:rsid w:val="008F7D5F"/>
    <w:rsid w:val="00917D49"/>
    <w:rsid w:val="00924FF6"/>
    <w:rsid w:val="00946685"/>
    <w:rsid w:val="009763F9"/>
    <w:rsid w:val="009812AA"/>
    <w:rsid w:val="0098683F"/>
    <w:rsid w:val="009A5A68"/>
    <w:rsid w:val="009B126E"/>
    <w:rsid w:val="009B1C89"/>
    <w:rsid w:val="00A30510"/>
    <w:rsid w:val="00A62DFF"/>
    <w:rsid w:val="00AD2B25"/>
    <w:rsid w:val="00AF3AEB"/>
    <w:rsid w:val="00AF418B"/>
    <w:rsid w:val="00B64D0F"/>
    <w:rsid w:val="00B7183C"/>
    <w:rsid w:val="00B75D6D"/>
    <w:rsid w:val="00B806DF"/>
    <w:rsid w:val="00B83C2A"/>
    <w:rsid w:val="00B9021A"/>
    <w:rsid w:val="00BA5492"/>
    <w:rsid w:val="00BB18CA"/>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B39B6"/>
    <w:rsid w:val="00E025E6"/>
    <w:rsid w:val="00E24D8C"/>
    <w:rsid w:val="00E40E5A"/>
    <w:rsid w:val="00E66CDA"/>
    <w:rsid w:val="00EE210C"/>
    <w:rsid w:val="00EE5CC9"/>
    <w:rsid w:val="00F34C63"/>
    <w:rsid w:val="00F43E2B"/>
    <w:rsid w:val="00F52F90"/>
    <w:rsid w:val="00F54F5A"/>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98352-D3AB-4D2E-9BDC-E4923100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5268</Words>
  <Characters>30033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4</cp:revision>
  <cp:lastPrinted>2024-06-25T10:34:00Z</cp:lastPrinted>
  <dcterms:created xsi:type="dcterms:W3CDTF">2024-06-26T11:33:00Z</dcterms:created>
  <dcterms:modified xsi:type="dcterms:W3CDTF">2024-06-27T06:57:00Z</dcterms:modified>
  <dc:language>ru-RU</dc:language>
</cp:coreProperties>
</file>