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А.А. Шапетько</w:t>
      </w:r>
    </w:p>
    <w:p w14:paraId="792B12E5" w14:textId="1F39C03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D0639E">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EE5ADFF"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работ по </w:t>
      </w:r>
      <w:r w:rsidR="00CB5568">
        <w:rPr>
          <w:rFonts w:ascii="Times New Roman" w:hAnsi="Times New Roman"/>
          <w:sz w:val="24"/>
          <w:szCs w:val="24"/>
        </w:rPr>
        <w:t xml:space="preserve">объекту </w:t>
      </w:r>
      <w:r w:rsidR="00CB5568" w:rsidRPr="008628B8">
        <w:rPr>
          <w:rFonts w:ascii="Times New Roman" w:eastAsia="Times New Roman" w:hAnsi="Times New Roman" w:cs="Times New Roman"/>
          <w:lang w:eastAsia="ru-RU"/>
        </w:rPr>
        <w:t>«</w:t>
      </w:r>
      <w:r w:rsidR="00CB5568" w:rsidRPr="008628B8">
        <w:rPr>
          <w:rFonts w:ascii="Times New Roman" w:hAnsi="Times New Roman" w:cs="Times New Roman"/>
        </w:rPr>
        <w:t>Изготовление и монтаж оконных блоков</w:t>
      </w:r>
      <w:r w:rsidR="00CB5568">
        <w:rPr>
          <w:rFonts w:ascii="Times New Roman" w:hAnsi="Times New Roman" w:cs="Times New Roman"/>
        </w:rPr>
        <w:t xml:space="preserve"> с раздвижным механизмом</w:t>
      </w:r>
      <w:r w:rsidR="00CB5568" w:rsidRPr="008628B8">
        <w:rPr>
          <w:rFonts w:ascii="Times New Roman" w:hAnsi="Times New Roman" w:cs="Times New Roman"/>
        </w:rPr>
        <w:t xml:space="preserve"> из алюминиевого профиля с заполнением стеклопакетами 32мм в помещении бассейна медицинского корпуса ГУ санаторий «Белая Русь» (</w:t>
      </w:r>
      <w:r w:rsidR="000B016B">
        <w:rPr>
          <w:rFonts w:ascii="Times New Roman" w:hAnsi="Times New Roman" w:cs="Times New Roman"/>
        </w:rPr>
        <w:t>рядом с основным</w:t>
      </w:r>
      <w:r w:rsidR="00CB5568" w:rsidRPr="008628B8">
        <w:rPr>
          <w:rFonts w:ascii="Times New Roman" w:hAnsi="Times New Roman" w:cs="Times New Roman"/>
        </w:rPr>
        <w:t xml:space="preserve"> бассейн</w:t>
      </w:r>
      <w:r w:rsidR="000B016B">
        <w:rPr>
          <w:rFonts w:ascii="Times New Roman" w:hAnsi="Times New Roman" w:cs="Times New Roman"/>
        </w:rPr>
        <w:t>ом</w:t>
      </w:r>
      <w:r w:rsidR="00CB5568" w:rsidRPr="008628B8">
        <w:rPr>
          <w:rFonts w:ascii="Times New Roman" w:hAnsi="Times New Roman" w:cs="Times New Roman"/>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739F5F7C" w:rsidR="00B64D0F" w:rsidRPr="00B94F58" w:rsidRDefault="00CB5568" w:rsidP="00E40E5A">
            <w:pPr>
              <w:widowControl w:val="0"/>
              <w:jc w:val="both"/>
              <w:rPr>
                <w:rFonts w:ascii="Times New Roman" w:hAnsi="Times New Roman"/>
                <w:sz w:val="24"/>
                <w:szCs w:val="24"/>
              </w:rPr>
            </w:pPr>
            <w:r w:rsidRPr="00CB5568">
              <w:rPr>
                <w:rFonts w:ascii="Times New Roman" w:eastAsia="Times New Roman" w:hAnsi="Times New Roman" w:cs="Times New Roman"/>
                <w:color w:val="000000"/>
                <w:sz w:val="24"/>
                <w:szCs w:val="24"/>
                <w:lang w:eastAsia="ru-RU"/>
              </w:rPr>
              <w:t>«Изготовление и монтаж оконных блоков с раздвижным механизмом из алюминиевого профиля с заполнением стеклопакетами 32мм в помещении бассейна медицинского корпуса ГУ санаторий «Белая Русь» (</w:t>
            </w:r>
            <w:r w:rsidR="000B016B">
              <w:rPr>
                <w:rFonts w:ascii="Times New Roman" w:eastAsia="Times New Roman" w:hAnsi="Times New Roman" w:cs="Times New Roman"/>
                <w:color w:val="000000"/>
                <w:sz w:val="24"/>
                <w:szCs w:val="24"/>
                <w:lang w:eastAsia="ru-RU"/>
              </w:rPr>
              <w:t>рядом с основным</w:t>
            </w:r>
            <w:r w:rsidRPr="00CB5568">
              <w:rPr>
                <w:rFonts w:ascii="Times New Roman" w:eastAsia="Times New Roman" w:hAnsi="Times New Roman" w:cs="Times New Roman"/>
                <w:color w:val="000000"/>
                <w:sz w:val="24"/>
                <w:szCs w:val="24"/>
                <w:lang w:eastAsia="ru-RU"/>
              </w:rPr>
              <w:t xml:space="preserve"> бассейн</w:t>
            </w:r>
            <w:r w:rsidR="000B016B">
              <w:rPr>
                <w:rFonts w:ascii="Times New Roman" w:eastAsia="Times New Roman" w:hAnsi="Times New Roman" w:cs="Times New Roman"/>
                <w:color w:val="000000"/>
                <w:sz w:val="24"/>
                <w:szCs w:val="24"/>
                <w:lang w:eastAsia="ru-RU"/>
              </w:rPr>
              <w:t>ом</w:t>
            </w:r>
            <w:r w:rsidRPr="00CB5568">
              <w:rPr>
                <w:rFonts w:ascii="Times New Roman" w:eastAsia="Times New Roman" w:hAnsi="Times New Roman" w:cs="Times New Roman"/>
                <w:color w:val="000000"/>
                <w:sz w:val="24"/>
                <w:szCs w:val="24"/>
                <w:lang w:eastAsia="ru-RU"/>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77777777" w:rsidR="00B64D0F" w:rsidRPr="00B94F58" w:rsidRDefault="004B36A2"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8F918BB" w:rsidR="00B64D0F" w:rsidRPr="002971DC"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2971DC">
              <w:rPr>
                <w:rFonts w:ascii="Times New Roman" w:hAnsi="Times New Roman"/>
                <w:sz w:val="24"/>
                <w:szCs w:val="24"/>
                <w:lang w:val="en-US"/>
              </w:rPr>
              <w:t xml:space="preserve"> </w:t>
            </w:r>
            <w:r w:rsidR="002971DC">
              <w:rPr>
                <w:rFonts w:ascii="Times New Roman" w:hAnsi="Times New Roman"/>
                <w:sz w:val="24"/>
                <w:szCs w:val="24"/>
              </w:rPr>
              <w:t>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A701538"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0B016B">
              <w:rPr>
                <w:rFonts w:ascii="Times New Roman" w:hAnsi="Times New Roman"/>
                <w:sz w:val="24"/>
                <w:szCs w:val="24"/>
              </w:rPr>
              <w:t>процедуры закупки (запрос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0B016B">
              <w:rPr>
                <w:rFonts w:ascii="Times New Roman" w:hAnsi="Times New Roman"/>
                <w:sz w:val="24"/>
                <w:szCs w:val="24"/>
              </w:rPr>
              <w:t>процедуре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2210775"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FA42C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5DD31DD" w:rsidR="00F57EE1" w:rsidRPr="00B94F58" w:rsidRDefault="00CF5872" w:rsidP="00E40E5A">
            <w:pPr>
              <w:widowControl w:val="0"/>
              <w:jc w:val="both"/>
              <w:rPr>
                <w:rFonts w:ascii="Times New Roman" w:hAnsi="Times New Roman"/>
                <w:sz w:val="24"/>
                <w:szCs w:val="24"/>
              </w:rPr>
            </w:pPr>
            <w:r>
              <w:rPr>
                <w:rFonts w:ascii="Times New Roman" w:hAnsi="Times New Roman"/>
                <w:sz w:val="24"/>
                <w:szCs w:val="24"/>
              </w:rPr>
              <w:t xml:space="preserve">Определены в Дефектном акте № 1 от </w:t>
            </w:r>
            <w:r w:rsidR="00CB5568">
              <w:rPr>
                <w:rFonts w:ascii="Times New Roman" w:hAnsi="Times New Roman"/>
                <w:sz w:val="24"/>
                <w:szCs w:val="24"/>
              </w:rPr>
              <w:t>10</w:t>
            </w:r>
            <w:r w:rsidRPr="00B7183C">
              <w:rPr>
                <w:rFonts w:ascii="Times New Roman" w:hAnsi="Times New Roman"/>
                <w:sz w:val="24"/>
                <w:szCs w:val="24"/>
              </w:rPr>
              <w:t>.</w:t>
            </w:r>
            <w:r>
              <w:rPr>
                <w:rFonts w:ascii="Times New Roman" w:hAnsi="Times New Roman"/>
                <w:sz w:val="24"/>
                <w:szCs w:val="24"/>
              </w:rPr>
              <w:t>0</w:t>
            </w:r>
            <w:r w:rsidR="00CB5568">
              <w:rPr>
                <w:rFonts w:ascii="Times New Roman" w:hAnsi="Times New Roman"/>
                <w:sz w:val="24"/>
                <w:szCs w:val="24"/>
              </w:rPr>
              <w:t>7</w:t>
            </w:r>
            <w:r w:rsidRPr="00B7183C">
              <w:rPr>
                <w:rFonts w:ascii="Times New Roman" w:hAnsi="Times New Roman"/>
                <w:sz w:val="24"/>
                <w:szCs w:val="24"/>
              </w:rPr>
              <w:t>.202</w:t>
            </w:r>
            <w:r>
              <w:rPr>
                <w:rFonts w:ascii="Times New Roman" w:hAnsi="Times New Roman"/>
                <w:sz w:val="24"/>
                <w:szCs w:val="24"/>
              </w:rPr>
              <w:t>4</w:t>
            </w:r>
            <w:r w:rsidRPr="00B7183C">
              <w:rPr>
                <w:rFonts w:ascii="Times New Roman" w:hAnsi="Times New Roman"/>
                <w:sz w:val="24"/>
                <w:szCs w:val="24"/>
              </w:rPr>
              <w:t>г. (приложение к приглашению).</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bookmarkStart w:id="0" w:name="_Hlk171505675"/>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8D7092D" w:rsidR="00067711" w:rsidRPr="00B94F58" w:rsidRDefault="00CB5568" w:rsidP="00E40E5A">
            <w:pPr>
              <w:widowControl w:val="0"/>
              <w:jc w:val="both"/>
              <w:rPr>
                <w:rFonts w:ascii="Times New Roman" w:hAnsi="Times New Roman"/>
                <w:sz w:val="24"/>
                <w:szCs w:val="24"/>
              </w:rPr>
            </w:pPr>
            <w:r w:rsidRPr="00CB5568">
              <w:rPr>
                <w:rFonts w:ascii="Times New Roman" w:eastAsia="Andale Sans UI" w:hAnsi="Times New Roman" w:cs="Times New Roman"/>
                <w:color w:val="000000"/>
                <w:kern w:val="2"/>
                <w:sz w:val="24"/>
                <w:szCs w:val="24"/>
                <w:lang w:eastAsia="zh-CN" w:bidi="en-US"/>
              </w:rPr>
              <w:t>1 273 405,00 (один миллион двести семьдесят три тысячи четыреста пять) рублей 00 копеек</w:t>
            </w:r>
          </w:p>
        </w:tc>
      </w:tr>
      <w:bookmarkEnd w:id="0"/>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274977C2" w14:textId="77777777" w:rsidR="00CB5568" w:rsidRPr="00E85811" w:rsidRDefault="00CB5568" w:rsidP="00CB5568">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85811">
              <w:rPr>
                <w:rFonts w:ascii="Times New Roman" w:hAnsi="Times New Roman"/>
                <w:sz w:val="24"/>
                <w:szCs w:val="24"/>
              </w:rPr>
              <w:t>Начало работ: с момента заключения договора.</w:t>
            </w:r>
          </w:p>
          <w:p w14:paraId="5A0586C4" w14:textId="4884024D" w:rsidR="002876C4" w:rsidRPr="00B94F58" w:rsidRDefault="00CB5568" w:rsidP="00CB5568">
            <w:pPr>
              <w:widowControl w:val="0"/>
              <w:jc w:val="both"/>
              <w:rPr>
                <w:rFonts w:ascii="Times New Roman" w:hAnsi="Times New Roman"/>
                <w:sz w:val="24"/>
                <w:szCs w:val="24"/>
              </w:rPr>
            </w:pPr>
            <w:r w:rsidRPr="00E85811">
              <w:rPr>
                <w:rFonts w:ascii="Times New Roman" w:hAnsi="Times New Roman"/>
                <w:sz w:val="24"/>
                <w:szCs w:val="24"/>
              </w:rPr>
              <w:t xml:space="preserve">- Окончание работ: </w:t>
            </w:r>
            <w:r>
              <w:rPr>
                <w:rFonts w:ascii="Times New Roman" w:hAnsi="Times New Roman"/>
                <w:sz w:val="24"/>
                <w:szCs w:val="24"/>
              </w:rPr>
              <w:t>10</w:t>
            </w:r>
            <w:r w:rsidRPr="00E85811">
              <w:rPr>
                <w:rFonts w:ascii="Times New Roman" w:hAnsi="Times New Roman"/>
                <w:sz w:val="24"/>
                <w:szCs w:val="24"/>
              </w:rPr>
              <w:t xml:space="preserve"> </w:t>
            </w:r>
            <w:r>
              <w:rPr>
                <w:rFonts w:ascii="Times New Roman" w:hAnsi="Times New Roman"/>
                <w:sz w:val="24"/>
                <w:szCs w:val="24"/>
              </w:rPr>
              <w:t>сентября</w:t>
            </w:r>
            <w:r w:rsidRPr="00E85811">
              <w:rPr>
                <w:rFonts w:ascii="Times New Roman" w:hAnsi="Times New Roman"/>
                <w:sz w:val="24"/>
                <w:szCs w:val="24"/>
              </w:rPr>
              <w:t xml:space="preserve"> 202</w:t>
            </w:r>
            <w:r>
              <w:rPr>
                <w:rFonts w:ascii="Times New Roman" w:hAnsi="Times New Roman"/>
                <w:sz w:val="24"/>
                <w:szCs w:val="24"/>
              </w:rPr>
              <w:t>4</w:t>
            </w:r>
            <w:r w:rsidRPr="00E85811">
              <w:rPr>
                <w:rFonts w:ascii="Times New Roman" w:hAnsi="Times New Roman"/>
                <w:sz w:val="24"/>
                <w:szCs w:val="24"/>
              </w:rPr>
              <w:t>г.</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w:t>
            </w:r>
            <w:r w:rsidRPr="00D95576">
              <w:rPr>
                <w:rFonts w:ascii="Times New Roman" w:hAnsi="Times New Roman" w:cs="Times New Roman"/>
                <w:sz w:val="24"/>
                <w:szCs w:val="24"/>
              </w:rPr>
              <w:lastRenderedPageBreak/>
              <w:t>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730C8057" w14:textId="6B8B20D3" w:rsidR="002876C4"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276FA4">
              <w:rPr>
                <w:rFonts w:ascii="Times New Roman" w:hAnsi="Times New Roman"/>
                <w:sz w:val="24"/>
                <w:szCs w:val="24"/>
              </w:rPr>
              <w:t xml:space="preserve"> </w:t>
            </w:r>
            <w:r w:rsidRPr="00B94F58">
              <w:rPr>
                <w:rFonts w:ascii="Times New Roman" w:hAnsi="Times New Roman"/>
                <w:sz w:val="24"/>
                <w:szCs w:val="24"/>
              </w:rPr>
              <w:t>природоохранному законодательству и соответствовать требованиям:</w:t>
            </w:r>
          </w:p>
          <w:p w14:paraId="7AEDCE4A" w14:textId="48EAE1A8" w:rsidR="00E66CDA" w:rsidRDefault="002971DC" w:rsidP="00E66CDA">
            <w:pPr>
              <w:pStyle w:val="1"/>
              <w:shd w:val="clear" w:color="auto" w:fill="FBFBFB"/>
              <w:spacing w:before="0"/>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ГОСТ 34378-2018 Конструкции ограждающие светопрозрачные. Окна и</w:t>
            </w:r>
            <w:r w:rsidR="000B016B">
              <w:rPr>
                <w:rFonts w:ascii="Times New Roman" w:eastAsiaTheme="minorHAnsi" w:hAnsi="Times New Roman" w:cstheme="minorBidi"/>
                <w:b w:val="0"/>
                <w:bCs w:val="0"/>
                <w:color w:val="auto"/>
                <w:sz w:val="24"/>
                <w:szCs w:val="24"/>
              </w:rPr>
              <w:t xml:space="preserve"> </w:t>
            </w:r>
            <w:r>
              <w:rPr>
                <w:rFonts w:ascii="Times New Roman" w:eastAsiaTheme="minorHAnsi" w:hAnsi="Times New Roman" w:cstheme="minorBidi"/>
                <w:b w:val="0"/>
                <w:bCs w:val="0"/>
                <w:color w:val="auto"/>
                <w:sz w:val="24"/>
                <w:szCs w:val="24"/>
              </w:rPr>
              <w:t>двери. Производство монтажных работ, контроль и требования к результатам работ.</w:t>
            </w:r>
          </w:p>
          <w:p w14:paraId="54A6490E" w14:textId="0CA4C98E" w:rsidR="002971DC" w:rsidRDefault="002971DC" w:rsidP="00276FA4">
            <w:pPr>
              <w:widowControl w:val="0"/>
              <w:spacing w:after="0"/>
              <w:jc w:val="both"/>
              <w:rPr>
                <w:rFonts w:ascii="Times New Roman" w:hAnsi="Times New Roman"/>
                <w:sz w:val="24"/>
                <w:szCs w:val="24"/>
              </w:rPr>
            </w:pPr>
            <w:r>
              <w:rPr>
                <w:rFonts w:ascii="Times New Roman" w:hAnsi="Times New Roman"/>
                <w:sz w:val="24"/>
                <w:szCs w:val="24"/>
              </w:rPr>
              <w:t xml:space="preserve">ГОСТ Р 59134-2020 </w:t>
            </w:r>
            <w:r w:rsidR="00E461D9" w:rsidRPr="00E461D9">
              <w:rPr>
                <w:rFonts w:ascii="Times New Roman" w:hAnsi="Times New Roman"/>
                <w:sz w:val="24"/>
                <w:szCs w:val="24"/>
              </w:rPr>
              <w:t>Конструкции ограждающие светопрозрачные. Монтаж модулей и элементов для фасадов светопрозрачных навесных. Правила и контроль выполнения работ</w:t>
            </w:r>
            <w:r w:rsidR="00E461D9">
              <w:rPr>
                <w:rFonts w:ascii="Times New Roman" w:hAnsi="Times New Roman"/>
                <w:sz w:val="24"/>
                <w:szCs w:val="24"/>
              </w:rPr>
              <w:t>.</w:t>
            </w:r>
          </w:p>
          <w:p w14:paraId="0D174702" w14:textId="3AD2D583" w:rsidR="00E461D9" w:rsidRDefault="00DB7B70" w:rsidP="00276FA4">
            <w:pPr>
              <w:widowControl w:val="0"/>
              <w:spacing w:after="0"/>
              <w:jc w:val="both"/>
              <w:rPr>
                <w:rFonts w:ascii="Times New Roman" w:hAnsi="Times New Roman"/>
                <w:sz w:val="24"/>
                <w:szCs w:val="24"/>
              </w:rPr>
            </w:pPr>
            <w:r>
              <w:rPr>
                <w:rFonts w:ascii="Times New Roman" w:hAnsi="Times New Roman"/>
                <w:sz w:val="24"/>
                <w:szCs w:val="24"/>
              </w:rPr>
              <w:t xml:space="preserve">СНиП 3.03.01-87 </w:t>
            </w:r>
            <w:r w:rsidRPr="00DB7B70">
              <w:rPr>
                <w:rFonts w:ascii="Times New Roman" w:hAnsi="Times New Roman"/>
                <w:sz w:val="24"/>
                <w:szCs w:val="24"/>
              </w:rPr>
              <w:t>Несущие и ограждающие конструкции</w:t>
            </w:r>
            <w:r>
              <w:rPr>
                <w:rFonts w:ascii="Times New Roman" w:hAnsi="Times New Roman"/>
                <w:sz w:val="24"/>
                <w:szCs w:val="24"/>
              </w:rPr>
              <w:t>.</w:t>
            </w:r>
          </w:p>
          <w:p w14:paraId="07ABD405" w14:textId="67A5FA4C"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СНиП 2.01.07-85* Нагрузки и воздействия.</w:t>
            </w:r>
          </w:p>
          <w:p w14:paraId="7E646EDB" w14:textId="7BA9509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ГОСТ 9272-81* Блоки стекольные пустотелые. Технические условия.</w:t>
            </w:r>
          </w:p>
          <w:p w14:paraId="1044095D" w14:textId="505901A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Приказ от 16 ноября 2020 года №782н Правила по охране труда при работе на высоте.</w:t>
            </w:r>
          </w:p>
          <w:p w14:paraId="48CCC5E4" w14:textId="2FC93295"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77777777" w:rsidR="002876C4" w:rsidRPr="00B94F58" w:rsidRDefault="002876C4" w:rsidP="00276FA4">
            <w:pPr>
              <w:widowControl w:val="0"/>
              <w:jc w:val="both"/>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w:t>
            </w:r>
            <w:r w:rsidRPr="00B94F58">
              <w:rPr>
                <w:rFonts w:ascii="Times New Roman" w:hAnsi="Times New Roman"/>
                <w:sz w:val="24"/>
                <w:szCs w:val="24"/>
              </w:rPr>
              <w:lastRenderedPageBreak/>
              <w:t>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 xml:space="preserve">Подрядчик может предложить эквивалентные материалы или оборудование, по своим техническим и эксплуатационным </w:t>
            </w:r>
            <w:r w:rsidRPr="00276FA4">
              <w:rPr>
                <w:rFonts w:ascii="Times New Roman" w:hAnsi="Times New Roman"/>
                <w:sz w:val="24"/>
                <w:szCs w:val="24"/>
              </w:rPr>
              <w:lastRenderedPageBreak/>
              <w:t>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24868825" w:rsidR="0055015B" w:rsidRPr="00276FA4" w:rsidRDefault="00C34B6A" w:rsidP="00276FA4">
            <w:pPr>
              <w:widowControl w:val="0"/>
              <w:jc w:val="both"/>
              <w:rPr>
                <w:rFonts w:ascii="Times New Roman" w:hAnsi="Times New Roman"/>
                <w:sz w:val="24"/>
                <w:szCs w:val="24"/>
              </w:rPr>
            </w:pPr>
            <w:r w:rsidRPr="00C34B6A">
              <w:rPr>
                <w:rFonts w:ascii="Times New Roman" w:hAnsi="Times New Roman"/>
                <w:sz w:val="24"/>
                <w:szCs w:val="24"/>
              </w:rPr>
              <w:t>Локальн</w:t>
            </w:r>
            <w:r>
              <w:rPr>
                <w:rFonts w:ascii="Times New Roman" w:hAnsi="Times New Roman"/>
                <w:sz w:val="24"/>
                <w:szCs w:val="24"/>
              </w:rPr>
              <w:t>ую</w:t>
            </w:r>
            <w:r w:rsidRPr="00C34B6A">
              <w:rPr>
                <w:rFonts w:ascii="Times New Roman" w:hAnsi="Times New Roman"/>
                <w:sz w:val="24"/>
                <w:szCs w:val="24"/>
              </w:rPr>
              <w:t xml:space="preserve"> ресурсной смет</w:t>
            </w:r>
            <w:r>
              <w:rPr>
                <w:rFonts w:ascii="Times New Roman" w:hAnsi="Times New Roman"/>
                <w:sz w:val="24"/>
                <w:szCs w:val="24"/>
              </w:rPr>
              <w:t>у</w:t>
            </w:r>
            <w:r w:rsidRPr="00C34B6A">
              <w:rPr>
                <w:rFonts w:ascii="Times New Roman" w:hAnsi="Times New Roman"/>
                <w:sz w:val="24"/>
                <w:szCs w:val="24"/>
              </w:rPr>
              <w:t xml:space="preserve"> </w:t>
            </w:r>
            <w:r w:rsidR="0055015B" w:rsidRPr="00276FA4">
              <w:rPr>
                <w:rFonts w:ascii="Times New Roman" w:hAnsi="Times New Roman"/>
                <w:sz w:val="24"/>
                <w:szCs w:val="24"/>
              </w:rPr>
              <w:t xml:space="preserve">выполнять в базе в соответствии с Приказом Минстроя России от </w:t>
            </w:r>
            <w:r w:rsidR="003237E1">
              <w:rPr>
                <w:rFonts w:ascii="Times New Roman" w:hAnsi="Times New Roman"/>
                <w:sz w:val="24"/>
                <w:szCs w:val="24"/>
              </w:rPr>
              <w:t>30</w:t>
            </w:r>
            <w:r w:rsidR="0055015B" w:rsidRPr="00276FA4">
              <w:rPr>
                <w:rFonts w:ascii="Times New Roman" w:hAnsi="Times New Roman"/>
                <w:sz w:val="24"/>
                <w:szCs w:val="24"/>
              </w:rPr>
              <w:t>.12.20</w:t>
            </w:r>
            <w:r w:rsidR="003237E1">
              <w:rPr>
                <w:rFonts w:ascii="Times New Roman" w:hAnsi="Times New Roman"/>
                <w:sz w:val="24"/>
                <w:szCs w:val="24"/>
              </w:rPr>
              <w:t>2</w:t>
            </w:r>
            <w:r w:rsidR="0055015B" w:rsidRPr="00276FA4">
              <w:rPr>
                <w:rFonts w:ascii="Times New Roman" w:hAnsi="Times New Roman"/>
                <w:sz w:val="24"/>
                <w:szCs w:val="24"/>
              </w:rPr>
              <w:t>1 №</w:t>
            </w:r>
            <w:r w:rsidR="003237E1">
              <w:rPr>
                <w:rFonts w:ascii="Times New Roman" w:hAnsi="Times New Roman"/>
                <w:sz w:val="24"/>
                <w:szCs w:val="24"/>
              </w:rPr>
              <w:t>1046</w:t>
            </w:r>
            <w:r w:rsidR="0055015B" w:rsidRPr="00276FA4">
              <w:rPr>
                <w:rFonts w:ascii="Times New Roman" w:hAnsi="Times New Roman"/>
                <w:sz w:val="24"/>
                <w:szCs w:val="24"/>
              </w:rPr>
              <w:t>/пр.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0055015B" w:rsidRPr="00276FA4">
              <w:rPr>
                <w:rFonts w:ascii="Times New Roman" w:hAnsi="Times New Roman"/>
                <w:sz w:val="24"/>
                <w:szCs w:val="24"/>
              </w:rPr>
              <w:t xml:space="preserve"> базе (</w:t>
            </w:r>
            <w:r w:rsidR="003237E1">
              <w:rPr>
                <w:rFonts w:ascii="Times New Roman" w:hAnsi="Times New Roman"/>
                <w:sz w:val="24"/>
                <w:szCs w:val="24"/>
              </w:rPr>
              <w:t>ФСНБ-2022</w:t>
            </w:r>
            <w:r w:rsidR="0055015B"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74D9DFDE"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FA4">
        <w:rPr>
          <w:lang w:val="ru-RU"/>
        </w:rPr>
        <w:t>запроса предложений,</w:t>
      </w:r>
      <w:r>
        <w:rPr>
          <w:lang w:val="ru-RU"/>
        </w:rPr>
        <w:t xml:space="preserve"> и сумма договора на выполнение работ не должна превышать </w:t>
      </w:r>
      <w:r w:rsidR="00CB5568" w:rsidRPr="00CB5568">
        <w:rPr>
          <w:rFonts w:cs="Times New Roman"/>
          <w:color w:val="000000"/>
          <w:lang w:val="ru-RU" w:eastAsia="zh-CN"/>
        </w:rPr>
        <w:t>1 273 405,00 (один миллион двести семьдесят три тысячи четыреста пять) рублей 00 копеек</w:t>
      </w:r>
      <w:r w:rsidR="0010007B" w:rsidRPr="0010007B">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561E2BB6" w14:textId="77777777" w:rsidR="005A63D7" w:rsidRDefault="005A63D7" w:rsidP="005A63D7">
      <w:pPr>
        <w:pStyle w:val="Standard"/>
        <w:tabs>
          <w:tab w:val="left" w:pos="284"/>
        </w:tabs>
        <w:jc w:val="both"/>
        <w:rPr>
          <w:lang w:val="ru-RU"/>
        </w:rPr>
      </w:pPr>
      <w:bookmarkStart w:id="1" w:name="_Hlk170732804"/>
      <w:r w:rsidRPr="00B94F58">
        <w:rPr>
          <w:rFonts w:eastAsia="Calibri" w:cs="Times New Roman"/>
          <w:kern w:val="0"/>
          <w:lang w:val="ru-RU" w:bidi="ar-SA"/>
        </w:rPr>
        <w:t>Безналичный расчет, расчет</w:t>
      </w:r>
      <w:r>
        <w:rPr>
          <w:lang w:val="ru-RU"/>
        </w:rPr>
        <w:t xml:space="preserve"> за фактически выполненные работы производится в течении 7 (семи) рабочих дней после подписания Сторонами актов сдачи-приемки выполненных работ.</w:t>
      </w:r>
      <w:bookmarkEnd w:id="1"/>
    </w:p>
    <w:p w14:paraId="6333E78B" w14:textId="77777777" w:rsidR="005A63D7" w:rsidRDefault="005A63D7" w:rsidP="005A63D7">
      <w:pPr>
        <w:pStyle w:val="Standard"/>
        <w:tabs>
          <w:tab w:val="left" w:pos="284"/>
        </w:tabs>
        <w:jc w:val="both"/>
        <w:rPr>
          <w:lang w:val="ru-RU"/>
        </w:rPr>
      </w:pPr>
    </w:p>
    <w:p w14:paraId="71DDA084" w14:textId="30771380" w:rsidR="005A63D7" w:rsidRDefault="005A63D7" w:rsidP="005A63D7">
      <w:pPr>
        <w:pStyle w:val="Standard"/>
        <w:tabs>
          <w:tab w:val="left" w:pos="284"/>
        </w:tabs>
        <w:jc w:val="both"/>
        <w:rPr>
          <w:lang w:val="ru-RU"/>
        </w:rPr>
      </w:pPr>
      <w:r>
        <w:rPr>
          <w:lang w:val="ru-RU"/>
        </w:rPr>
        <w:t>Технико-экономическое обоснование подготовил:</w:t>
      </w:r>
    </w:p>
    <w:p w14:paraId="5E63E7C7" w14:textId="77777777" w:rsidR="005A63D7" w:rsidRDefault="005A63D7" w:rsidP="005A63D7">
      <w:pPr>
        <w:jc w:val="both"/>
        <w:rPr>
          <w:rFonts w:ascii="Times New Roman" w:hAnsi="Times New Roman"/>
          <w:sz w:val="24"/>
          <w:szCs w:val="24"/>
        </w:rPr>
      </w:pPr>
    </w:p>
    <w:p w14:paraId="39BFB900"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B290A92" w14:textId="77777777" w:rsidR="005A63D7" w:rsidRDefault="005A63D7" w:rsidP="005A63D7">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40874726" w14:textId="77777777" w:rsidR="005A63D7" w:rsidRDefault="005A63D7" w:rsidP="005A63D7">
      <w:pPr>
        <w:spacing w:after="0"/>
        <w:rPr>
          <w:rFonts w:ascii="Times New Roman" w:hAnsi="Times New Roman"/>
          <w:sz w:val="24"/>
          <w:szCs w:val="24"/>
        </w:rPr>
      </w:pPr>
    </w:p>
    <w:p w14:paraId="20C15AEB"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4C9A23E"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и ремонту оборудования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А.А.Мацко </w:t>
      </w:r>
    </w:p>
    <w:p w14:paraId="3661F931" w14:textId="77777777" w:rsidR="005A63D7" w:rsidRDefault="005A63D7" w:rsidP="005A63D7">
      <w:pPr>
        <w:spacing w:after="0"/>
        <w:rPr>
          <w:rFonts w:ascii="Times New Roman" w:hAnsi="Times New Roman"/>
          <w:sz w:val="24"/>
          <w:szCs w:val="24"/>
        </w:rPr>
      </w:pPr>
    </w:p>
    <w:p w14:paraId="67A1B061"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40F86270" w14:textId="77777777" w:rsidR="005A63D7" w:rsidRDefault="005A63D7" w:rsidP="005A63D7">
      <w:pPr>
        <w:spacing w:after="0"/>
        <w:rPr>
          <w:rFonts w:ascii="Times New Roman" w:hAnsi="Times New Roman"/>
          <w:sz w:val="24"/>
          <w:szCs w:val="24"/>
        </w:rPr>
      </w:pPr>
      <w:r>
        <w:rPr>
          <w:rFonts w:ascii="Times New Roman" w:hAnsi="Times New Roman"/>
          <w:sz w:val="24"/>
          <w:szCs w:val="24"/>
        </w:rPr>
        <w:t>эксплуатации и ремонту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Р.П.Столярчук </w:t>
      </w:r>
    </w:p>
    <w:p w14:paraId="13E53D6E" w14:textId="77777777" w:rsidR="005A63D7" w:rsidRDefault="005A63D7" w:rsidP="005A63D7">
      <w:pPr>
        <w:spacing w:after="0"/>
        <w:rPr>
          <w:rFonts w:ascii="Times New Roman" w:hAnsi="Times New Roman"/>
          <w:sz w:val="24"/>
          <w:szCs w:val="24"/>
        </w:rPr>
      </w:pPr>
    </w:p>
    <w:p w14:paraId="5C725729" w14:textId="77777777" w:rsidR="005A63D7" w:rsidRDefault="005A63D7" w:rsidP="005A63D7">
      <w:pPr>
        <w:spacing w:after="0"/>
        <w:rPr>
          <w:rFonts w:ascii="Times New Roman" w:hAnsi="Times New Roman"/>
          <w:sz w:val="24"/>
          <w:szCs w:val="24"/>
        </w:rPr>
      </w:pPr>
    </w:p>
    <w:p w14:paraId="2986B48F" w14:textId="77777777" w:rsidR="005A63D7" w:rsidRDefault="005A63D7" w:rsidP="005A63D7">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420FFFF8" w14:textId="77777777" w:rsidR="000B016B" w:rsidRPr="00B311D9" w:rsidRDefault="00276FA4" w:rsidP="000B016B">
      <w:pPr>
        <w:autoSpaceDN w:val="0"/>
        <w:spacing w:after="0" w:line="240" w:lineRule="auto"/>
        <w:jc w:val="center"/>
        <w:rPr>
          <w:rFonts w:ascii="Times New Roman" w:eastAsia="Times New Roman" w:hAnsi="Times New Roman" w:cs="Times New Roman"/>
          <w:b/>
        </w:rPr>
      </w:pPr>
      <w:r>
        <w:rPr>
          <w:rFonts w:ascii="Times New Roman" w:hAnsi="Times New Roman"/>
          <w:sz w:val="24"/>
          <w:szCs w:val="24"/>
        </w:rPr>
        <w:br w:type="page"/>
      </w:r>
      <w:r w:rsidR="000B016B" w:rsidRPr="00B311D9">
        <w:rPr>
          <w:rFonts w:ascii="Times New Roman" w:eastAsia="Times New Roman" w:hAnsi="Times New Roman" w:cs="Times New Roman"/>
          <w:b/>
        </w:rPr>
        <w:lastRenderedPageBreak/>
        <w:t xml:space="preserve">ИНСТРУКЦИИ УЧАСТНИКАМ     </w:t>
      </w:r>
    </w:p>
    <w:p w14:paraId="7ADB9373" w14:textId="77777777" w:rsidR="000B016B" w:rsidRPr="00B311D9" w:rsidRDefault="000B016B" w:rsidP="000B016B">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54B4921F"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2E56861B"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4863814A"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2C63D8AA"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0D7BB100" w14:textId="77777777"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5D420C2A" w14:textId="167A8822"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17</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 xml:space="preserve">.2024г. </w:t>
      </w:r>
    </w:p>
    <w:p w14:paraId="49D985D1"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38EF859B" w14:textId="5703A50B"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Pr>
          <w:rFonts w:ascii="Times New Roman" w:eastAsia="Times New Roman" w:hAnsi="Times New Roman" w:cs="Times New Roman"/>
        </w:rPr>
        <w:t>18</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  конкурсные документы могут быть изменены и (или) дополнены.</w:t>
      </w:r>
    </w:p>
    <w:p w14:paraId="57E56D9D"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7AB05DE"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70CC35C"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5FAF4C41"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30D3D6A"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DFA099E"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4C4F9A69"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24E387D6" w14:textId="77777777"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47DEE07A" w14:textId="77777777" w:rsidR="000B016B" w:rsidRPr="00B311D9" w:rsidRDefault="000B016B" w:rsidP="000B016B">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4C5689F4" w14:textId="77777777"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2EF7231E"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5A0B08B1" w14:textId="282B40C4" w:rsidR="000B016B" w:rsidRPr="00B311D9" w:rsidRDefault="000B016B" w:rsidP="000B016B">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w:t>
      </w:r>
      <w:r w:rsidRPr="000B016B">
        <w:rPr>
          <w:rFonts w:ascii="Times New Roman" w:eastAsia="Calibri" w:hAnsi="Times New Roman" w:cs="Calibri"/>
          <w:i/>
          <w:sz w:val="24"/>
          <w:szCs w:val="24"/>
        </w:rPr>
        <w:t>выполнение работ по объекту «Изготовление и монтаж оконных блоков с раздвижным механизмом из алюминиевого профиля с заполнением стеклопакетами 32мм в помещении бассейна медицинского корпуса ГУ санаторий «Белая Русь» (рядом с основным бассейном</w:t>
      </w:r>
      <w:r w:rsidRPr="0043126D">
        <w:rPr>
          <w:rFonts w:ascii="Times New Roman" w:eastAsia="Calibri" w:hAnsi="Times New Roman" w:cs="Calibri"/>
          <w:i/>
          <w:sz w:val="24"/>
          <w:szCs w:val="24"/>
        </w:rPr>
        <w:t>)</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7459637C"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244A8F8C"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5B71BF4E" w14:textId="77777777"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35C4FE2F"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61582BA9"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0E8FE364"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41132382"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16460433"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171BE76E" w14:textId="77777777" w:rsidR="000B016B" w:rsidRPr="00B311D9" w:rsidRDefault="000B016B" w:rsidP="000B016B">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248A24B4" w14:textId="6CD3A7F3"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18</w:t>
      </w:r>
      <w:r w:rsidRPr="00B311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7</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3</w:t>
      </w:r>
      <w:r w:rsidRPr="00B311D9">
        <w:rPr>
          <w:rFonts w:ascii="Times New Roman" w:eastAsia="Times New Roman" w:hAnsi="Times New Roman" w:cs="Times New Roman"/>
          <w:shd w:val="clear" w:color="auto" w:fill="FFFFFF"/>
        </w:rPr>
        <w:t xml:space="preserve">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2AEDAA4"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906A9D4"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3FAE2B91"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17CA35B1" w14:textId="1B3A3032"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1</w:t>
      </w:r>
      <w:r>
        <w:rPr>
          <w:rFonts w:ascii="Times New Roman" w:eastAsia="Times New Roman" w:hAnsi="Times New Roman" w:cs="Times New Roman"/>
          <w:shd w:val="clear" w:color="auto" w:fill="FFFFFF"/>
        </w:rPr>
        <w:t>9</w:t>
      </w:r>
      <w:r w:rsidRPr="00B311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7</w:t>
      </w:r>
      <w:r w:rsidRPr="00B311D9">
        <w:rPr>
          <w:rFonts w:ascii="Times New Roman" w:eastAsia="Times New Roman" w:hAnsi="Times New Roman" w:cs="Times New Roman"/>
          <w:shd w:val="clear" w:color="auto" w:fill="FFFFFF"/>
        </w:rPr>
        <w:t>.2024г.</w:t>
      </w:r>
    </w:p>
    <w:p w14:paraId="437A7CE0"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4D157258"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4AD0730F"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39DADF2A"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1CB02A7F"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2D5B149E"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A32BA02"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27169294"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80205EB"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0A9CD27" w14:textId="77777777" w:rsidR="000B016B" w:rsidRPr="00B311D9" w:rsidRDefault="000B016B" w:rsidP="000B016B">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3D3047A1"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0038CC13" w14:textId="77777777" w:rsidR="000B016B" w:rsidRPr="00B311D9" w:rsidRDefault="000B016B" w:rsidP="000B0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1DF9AD8D" w14:textId="77777777" w:rsidR="000B016B" w:rsidRPr="00B311D9" w:rsidRDefault="000B016B" w:rsidP="000B0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0E83B9FE" w14:textId="3F508164"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18</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w:t>
      </w:r>
    </w:p>
    <w:p w14:paraId="6E82F6E0" w14:textId="77777777" w:rsidR="000B016B" w:rsidRPr="00B311D9" w:rsidRDefault="000B016B" w:rsidP="000B016B">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3145D2A8" w14:textId="77777777" w:rsidR="000B016B" w:rsidRPr="00B311D9" w:rsidRDefault="000B016B" w:rsidP="000B016B">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EAF446E" w14:textId="77777777" w:rsidR="000B016B" w:rsidRPr="00B311D9" w:rsidRDefault="000B016B" w:rsidP="000B016B">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04E12228" w14:textId="77777777" w:rsidR="000B016B" w:rsidRPr="00B311D9" w:rsidRDefault="000B016B" w:rsidP="000B016B">
      <w:pPr>
        <w:widowControl w:val="0"/>
        <w:autoSpaceDN w:val="0"/>
        <w:spacing w:after="0" w:line="240" w:lineRule="auto"/>
        <w:rPr>
          <w:rFonts w:ascii="Times New Roman" w:eastAsia="Times New Roman" w:hAnsi="Times New Roman" w:cs="Times New Roman"/>
          <w:color w:val="000000"/>
          <w:sz w:val="28"/>
          <w:szCs w:val="28"/>
          <w:lang w:eastAsia="ar-SA"/>
        </w:rPr>
      </w:pPr>
    </w:p>
    <w:p w14:paraId="4BE8051D"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1F19064C"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1E136681"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695034FC"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450D8462"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329C7F77"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38D2C63B"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090BA2A6"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1E6B6C49"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1A25E5EB"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3AF22118"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75EC5C73" w14:textId="77777777" w:rsidR="000B016B" w:rsidRPr="00B311D9" w:rsidRDefault="000B016B" w:rsidP="000B016B">
      <w:pPr>
        <w:autoSpaceDN w:val="0"/>
        <w:spacing w:line="256" w:lineRule="auto"/>
        <w:rPr>
          <w:rFonts w:ascii="Times New Roman" w:eastAsia="Calibri" w:hAnsi="Times New Roman" w:cs="Times New Roman"/>
          <w:sz w:val="24"/>
          <w:szCs w:val="24"/>
        </w:rPr>
      </w:pPr>
    </w:p>
    <w:p w14:paraId="07A3939A" w14:textId="77777777" w:rsidR="000B016B" w:rsidRDefault="000B016B" w:rsidP="000B016B">
      <w:pPr>
        <w:autoSpaceDN w:val="0"/>
        <w:spacing w:line="256" w:lineRule="auto"/>
        <w:jc w:val="right"/>
        <w:rPr>
          <w:rFonts w:ascii="Times New Roman" w:eastAsia="Calibri" w:hAnsi="Times New Roman" w:cs="Times New Roman"/>
          <w:sz w:val="24"/>
          <w:szCs w:val="24"/>
        </w:rPr>
      </w:pPr>
    </w:p>
    <w:p w14:paraId="29623D1C" w14:textId="77777777" w:rsidR="000B016B" w:rsidRDefault="000B016B" w:rsidP="000B016B">
      <w:pPr>
        <w:autoSpaceDN w:val="0"/>
        <w:spacing w:line="256" w:lineRule="auto"/>
        <w:jc w:val="right"/>
        <w:rPr>
          <w:rFonts w:ascii="Times New Roman" w:eastAsia="Calibri" w:hAnsi="Times New Roman" w:cs="Times New Roman"/>
          <w:sz w:val="24"/>
          <w:szCs w:val="24"/>
        </w:rPr>
      </w:pPr>
    </w:p>
    <w:p w14:paraId="38CF1D8F" w14:textId="77777777" w:rsidR="000B016B" w:rsidRDefault="000B016B" w:rsidP="000B016B">
      <w:pPr>
        <w:autoSpaceDN w:val="0"/>
        <w:spacing w:line="256" w:lineRule="auto"/>
        <w:jc w:val="right"/>
        <w:rPr>
          <w:rFonts w:ascii="Times New Roman" w:eastAsia="Calibri" w:hAnsi="Times New Roman" w:cs="Times New Roman"/>
          <w:sz w:val="24"/>
          <w:szCs w:val="24"/>
        </w:rPr>
      </w:pPr>
    </w:p>
    <w:p w14:paraId="7CADCE3D" w14:textId="77777777" w:rsidR="000B016B" w:rsidRPr="00B311D9" w:rsidRDefault="000B016B" w:rsidP="000B016B">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t xml:space="preserve">Приложение </w:t>
      </w:r>
    </w:p>
    <w:p w14:paraId="32CDEB74" w14:textId="77777777" w:rsidR="000B016B" w:rsidRPr="00B311D9" w:rsidRDefault="000B016B" w:rsidP="000B016B">
      <w:pPr>
        <w:autoSpaceDN w:val="0"/>
        <w:spacing w:line="256" w:lineRule="auto"/>
        <w:jc w:val="right"/>
        <w:rPr>
          <w:rFonts w:ascii="Times New Roman" w:eastAsia="Calibri" w:hAnsi="Times New Roman" w:cs="Times New Roman"/>
          <w:sz w:val="24"/>
          <w:szCs w:val="24"/>
        </w:rPr>
      </w:pPr>
    </w:p>
    <w:p w14:paraId="20CE8D32" w14:textId="77777777" w:rsidR="000B016B" w:rsidRPr="00B311D9" w:rsidRDefault="000B016B" w:rsidP="000B016B">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2F0B78A7" w14:textId="77777777" w:rsidR="000B016B" w:rsidRPr="00B311D9" w:rsidRDefault="000B016B" w:rsidP="000B016B">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66206F10" w14:textId="77777777" w:rsidR="000B016B" w:rsidRPr="00B311D9" w:rsidRDefault="000B016B" w:rsidP="000B016B">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0551B533" w14:textId="77777777" w:rsidR="000B016B" w:rsidRPr="00B311D9" w:rsidRDefault="000B016B" w:rsidP="000B016B">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Шапетько Алексею Александровичу</w:t>
      </w:r>
    </w:p>
    <w:p w14:paraId="2AA106B9" w14:textId="77777777" w:rsidR="000B016B" w:rsidRPr="00B311D9" w:rsidRDefault="000B016B" w:rsidP="000B016B">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7E8BAC96" w14:textId="77777777" w:rsidR="000B016B" w:rsidRPr="00B311D9" w:rsidRDefault="000B016B" w:rsidP="000B016B">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0B016B" w:rsidRPr="00B311D9" w14:paraId="263EB95A" w14:textId="77777777" w:rsidTr="00F9492C">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8FE56" w14:textId="77777777" w:rsidR="000B016B" w:rsidRPr="00B311D9" w:rsidRDefault="000B016B" w:rsidP="00F9492C">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20F39" w14:textId="77777777" w:rsidR="000B016B" w:rsidRPr="00B311D9" w:rsidRDefault="000B016B" w:rsidP="00F9492C">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0B016B" w:rsidRPr="00B311D9" w14:paraId="350E8F9F" w14:textId="77777777" w:rsidTr="00F9492C">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97BA6" w14:textId="77777777" w:rsidR="000B016B" w:rsidRPr="00B311D9" w:rsidRDefault="000B016B" w:rsidP="00F9492C">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73DC"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B016B" w:rsidRPr="00B311D9" w14:paraId="69EED7E1" w14:textId="77777777" w:rsidTr="00F9492C">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8924B" w14:textId="77777777" w:rsidR="000B016B" w:rsidRPr="00B311D9" w:rsidRDefault="000B016B" w:rsidP="00F9492C">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0000FE53" w14:textId="77777777" w:rsidR="000B016B" w:rsidRPr="00B311D9" w:rsidRDefault="000B016B" w:rsidP="00F9492C">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56AC"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B016B" w:rsidRPr="00B311D9" w14:paraId="3D30FF8E" w14:textId="77777777" w:rsidTr="00F9492C">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CC0D0" w14:textId="77777777" w:rsidR="000B016B" w:rsidRPr="00B311D9" w:rsidRDefault="000B016B" w:rsidP="00F9492C">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9885"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B016B" w:rsidRPr="00B311D9" w14:paraId="705ECC67" w14:textId="77777777" w:rsidTr="00F9492C">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8D13D" w14:textId="77777777" w:rsidR="000B016B" w:rsidRPr="00B311D9" w:rsidRDefault="000B016B" w:rsidP="00F9492C">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020FE529" w14:textId="77777777" w:rsidR="000B016B" w:rsidRPr="00B311D9" w:rsidRDefault="000B016B" w:rsidP="00F9492C">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FAC3"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B016B" w:rsidRPr="00B311D9" w14:paraId="47CBE735" w14:textId="77777777" w:rsidTr="00F9492C">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479C9" w14:textId="77777777" w:rsidR="000B016B" w:rsidRPr="00B311D9" w:rsidRDefault="000B016B" w:rsidP="00F9492C">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1551034A"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FDAE" w14:textId="77777777" w:rsidR="000B016B" w:rsidRPr="00B311D9" w:rsidRDefault="000B016B" w:rsidP="00F9492C">
            <w:pPr>
              <w:widowControl w:val="0"/>
              <w:autoSpaceDN w:val="0"/>
              <w:snapToGrid w:val="0"/>
              <w:spacing w:after="0" w:line="240" w:lineRule="auto"/>
              <w:rPr>
                <w:rFonts w:ascii="Times New Roman" w:eastAsia="Arial" w:hAnsi="Times New Roman" w:cs="Times New Roman"/>
                <w:bCs/>
                <w:sz w:val="20"/>
                <w:szCs w:val="20"/>
                <w:lang w:eastAsia="zh-CN"/>
              </w:rPr>
            </w:pPr>
          </w:p>
        </w:tc>
      </w:tr>
      <w:tr w:rsidR="000B016B" w:rsidRPr="00B311D9" w14:paraId="2EE3B18E" w14:textId="77777777" w:rsidTr="00F9492C">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1C4C7" w14:textId="77777777" w:rsidR="000B016B" w:rsidRPr="00B311D9" w:rsidRDefault="000B016B" w:rsidP="00F9492C">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4B96EF0B" w14:textId="77777777" w:rsidR="000B016B" w:rsidRPr="00B311D9" w:rsidRDefault="000B016B" w:rsidP="00F9492C">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506F"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701F588B" w14:textId="77777777" w:rsidR="000B016B" w:rsidRPr="00B311D9" w:rsidRDefault="000B016B" w:rsidP="000B016B">
      <w:pPr>
        <w:autoSpaceDN w:val="0"/>
        <w:spacing w:after="0" w:line="240" w:lineRule="auto"/>
        <w:rPr>
          <w:rFonts w:ascii="Times New Roman" w:eastAsia="Times New Roman" w:hAnsi="Times New Roman" w:cs="Times New Roman"/>
          <w:bCs/>
          <w:sz w:val="24"/>
          <w:szCs w:val="24"/>
          <w:lang w:eastAsia="ru-RU"/>
        </w:rPr>
      </w:pPr>
    </w:p>
    <w:p w14:paraId="7D94C307" w14:textId="77777777" w:rsidR="000B016B" w:rsidRPr="00B311D9" w:rsidRDefault="000B016B" w:rsidP="000B016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B311D9">
        <w:rPr>
          <w:rFonts w:ascii="Times New Roman" w:eastAsia="Times New Roman" w:hAnsi="Times New Roman" w:cs="Times New Roman"/>
          <w:sz w:val="24"/>
          <w:szCs w:val="24"/>
        </w:rPr>
        <w:br/>
        <w:t>2. Срок выполнения работ:</w:t>
      </w:r>
    </w:p>
    <w:p w14:paraId="4F0AF188" w14:textId="77777777" w:rsidR="000B016B" w:rsidRPr="00B311D9" w:rsidRDefault="000B016B" w:rsidP="000B016B">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0B016B" w:rsidRPr="00B311D9" w14:paraId="6408A4DB" w14:textId="77777777" w:rsidTr="00F9492C">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D056" w14:textId="77777777" w:rsidR="000B016B" w:rsidRPr="00B311D9" w:rsidRDefault="000B016B" w:rsidP="00F9492C">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58A55C97" w14:textId="77777777" w:rsidR="000B016B" w:rsidRPr="00B311D9" w:rsidRDefault="000B016B" w:rsidP="00F9492C">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F5AE" w14:textId="77777777" w:rsidR="000B016B" w:rsidRPr="00B311D9" w:rsidRDefault="000B016B" w:rsidP="00F9492C">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F279" w14:textId="77777777" w:rsidR="000B016B" w:rsidRPr="00B311D9" w:rsidRDefault="000B016B" w:rsidP="00F9492C">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4130D2C4" w14:textId="77777777" w:rsidR="000B016B" w:rsidRPr="00B311D9" w:rsidRDefault="000B016B" w:rsidP="00F9492C">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75A2" w14:textId="77777777" w:rsidR="000B016B" w:rsidRPr="00B311D9" w:rsidRDefault="000B016B" w:rsidP="00F9492C">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85D2" w14:textId="77777777" w:rsidR="000B016B" w:rsidRPr="00B311D9" w:rsidRDefault="000B016B" w:rsidP="00F9492C">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01158516" w14:textId="77777777" w:rsidR="000B016B" w:rsidRPr="00B311D9" w:rsidRDefault="000B016B" w:rsidP="00F9492C">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за ед.изм,</w:t>
            </w:r>
          </w:p>
          <w:p w14:paraId="319F4E85" w14:textId="77777777" w:rsidR="000B016B" w:rsidRPr="00B311D9" w:rsidRDefault="000B016B" w:rsidP="00F9492C">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20A1" w14:textId="77777777" w:rsidR="000B016B" w:rsidRPr="00B311D9" w:rsidRDefault="000B016B" w:rsidP="00F9492C">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18B49D71" w14:textId="77777777" w:rsidR="000B016B" w:rsidRPr="00B311D9" w:rsidRDefault="000B016B" w:rsidP="00F9492C">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0B016B" w:rsidRPr="00B311D9" w14:paraId="05A1CA54" w14:textId="77777777" w:rsidTr="00F9492C">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573A"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149B"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2B31"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0C912"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A251"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AAAE"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B016B" w:rsidRPr="00B311D9" w14:paraId="0B026C7C" w14:textId="77777777" w:rsidTr="00F9492C">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A852"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2748"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D8A9"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ADA0"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B1FD"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E8BC"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B016B" w:rsidRPr="00B311D9" w14:paraId="70CBA3DE" w14:textId="77777777" w:rsidTr="00F9492C">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9202"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4313"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FC8E"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A675"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AC4C"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89F"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B016B" w:rsidRPr="00B311D9" w14:paraId="656613DC" w14:textId="77777777" w:rsidTr="00F9492C">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825E"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40C4"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7945"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E0C47"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F32E"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216C"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B016B" w:rsidRPr="00B311D9" w14:paraId="2D53E42D" w14:textId="77777777" w:rsidTr="00F9492C">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C0DB"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548B"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412C"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0562"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569F"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ED951" w14:textId="77777777" w:rsidR="000B016B" w:rsidRPr="00B311D9" w:rsidRDefault="000B016B" w:rsidP="00F9492C">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B016B" w:rsidRPr="00B311D9" w14:paraId="5C9E05E2" w14:textId="77777777" w:rsidTr="00F9492C">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4D9F"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73DF"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23ED2B2C" w14:textId="77777777" w:rsidR="000B016B" w:rsidRPr="00B311D9" w:rsidRDefault="000B016B" w:rsidP="00F9492C">
            <w:pPr>
              <w:widowControl w:val="0"/>
              <w:autoSpaceDN w:val="0"/>
              <w:spacing w:after="0" w:line="240" w:lineRule="auto"/>
              <w:rPr>
                <w:rFonts w:ascii="Times New Roman" w:eastAsia="Times New Roman" w:hAnsi="Times New Roman" w:cs="Times New Roman"/>
                <w:sz w:val="24"/>
                <w:szCs w:val="24"/>
                <w:lang w:eastAsia="ru-RU"/>
              </w:rPr>
            </w:pPr>
          </w:p>
        </w:tc>
      </w:tr>
      <w:tr w:rsidR="000B016B" w:rsidRPr="00B311D9" w14:paraId="02CBAA1F" w14:textId="77777777" w:rsidTr="00F9492C">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9335" w14:textId="77777777" w:rsidR="000B016B" w:rsidRPr="00B311D9" w:rsidRDefault="000B016B" w:rsidP="00F9492C">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2582" w14:textId="77777777" w:rsidR="000B016B" w:rsidRPr="00B311D9" w:rsidRDefault="000B016B" w:rsidP="00F9492C">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5A4A1C16" w14:textId="77777777" w:rsidR="000B016B" w:rsidRPr="00B311D9" w:rsidRDefault="000B016B" w:rsidP="000B016B">
      <w:pPr>
        <w:autoSpaceDN w:val="0"/>
        <w:spacing w:after="0" w:line="240" w:lineRule="auto"/>
        <w:ind w:firstLine="708"/>
        <w:rPr>
          <w:rFonts w:ascii="Times New Roman" w:eastAsia="Times New Roman" w:hAnsi="Times New Roman" w:cs="Times New Roman"/>
          <w:sz w:val="24"/>
          <w:szCs w:val="24"/>
          <w:lang w:eastAsia="ru-RU"/>
        </w:rPr>
      </w:pPr>
    </w:p>
    <w:p w14:paraId="68245401" w14:textId="77777777" w:rsidR="000B016B" w:rsidRPr="00B311D9" w:rsidRDefault="000B016B" w:rsidP="000B016B">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54B79D4D" w14:textId="77777777" w:rsidR="000B016B" w:rsidRPr="00B311D9" w:rsidRDefault="000B016B" w:rsidP="000B016B">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231A853E" w14:textId="77777777" w:rsidR="000B016B" w:rsidRPr="00B311D9" w:rsidRDefault="000B016B" w:rsidP="000B016B">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4B764F13" w14:textId="77777777" w:rsidR="000B016B" w:rsidRPr="00B311D9" w:rsidRDefault="000B016B" w:rsidP="000B016B">
      <w:pPr>
        <w:autoSpaceDN w:val="0"/>
        <w:spacing w:after="0" w:line="240" w:lineRule="auto"/>
        <w:jc w:val="both"/>
        <w:rPr>
          <w:rFonts w:ascii="Times New Roman" w:eastAsia="Times New Roman" w:hAnsi="Times New Roman" w:cs="Times New Roman"/>
          <w:spacing w:val="-1"/>
          <w:sz w:val="24"/>
          <w:szCs w:val="24"/>
          <w:lang w:eastAsia="ru-RU"/>
        </w:rPr>
      </w:pPr>
    </w:p>
    <w:p w14:paraId="14C4648C" w14:textId="77777777"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lastRenderedPageBreak/>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4D51FDC4" w14:textId="77777777" w:rsidR="000B016B" w:rsidRPr="00B311D9" w:rsidRDefault="000B016B" w:rsidP="000B016B">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5D8116CD" w14:textId="77777777" w:rsidR="000B016B" w:rsidRPr="00B311D9" w:rsidRDefault="000B016B" w:rsidP="000B016B">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3C54A511" w14:textId="77777777" w:rsidR="000B016B" w:rsidRPr="00B311D9" w:rsidRDefault="000B016B" w:rsidP="000B016B">
      <w:pPr>
        <w:autoSpaceDN w:val="0"/>
        <w:spacing w:after="0" w:line="240" w:lineRule="auto"/>
        <w:jc w:val="both"/>
        <w:rPr>
          <w:rFonts w:ascii="Times New Roman" w:eastAsia="Times New Roman" w:hAnsi="Times New Roman" w:cs="Times New Roman"/>
          <w:sz w:val="24"/>
          <w:szCs w:val="24"/>
        </w:rPr>
      </w:pPr>
    </w:p>
    <w:p w14:paraId="164D5AEA" w14:textId="77777777" w:rsidR="000B016B" w:rsidRPr="00B311D9" w:rsidRDefault="000B016B" w:rsidP="000B016B">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30A57F67" w14:textId="77777777" w:rsidR="000B016B" w:rsidRPr="00B311D9" w:rsidRDefault="000B016B" w:rsidP="000B016B">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58155554" w14:textId="77777777" w:rsidR="000B016B" w:rsidRPr="00B311D9" w:rsidRDefault="000B016B" w:rsidP="000B016B">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45775939" w14:textId="77777777" w:rsidR="000B016B" w:rsidRPr="00B311D9" w:rsidRDefault="000B016B" w:rsidP="000B016B">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0EA6B428" w14:textId="77777777" w:rsidR="000B016B" w:rsidRPr="00B311D9" w:rsidRDefault="000B016B" w:rsidP="000B016B">
      <w:pPr>
        <w:autoSpaceDN w:val="0"/>
        <w:spacing w:after="0" w:line="240" w:lineRule="auto"/>
        <w:jc w:val="both"/>
        <w:rPr>
          <w:rFonts w:ascii="Times New Roman" w:eastAsia="Times New Roman" w:hAnsi="Times New Roman" w:cs="Times New Roman"/>
          <w:sz w:val="24"/>
          <w:szCs w:val="24"/>
          <w:lang w:eastAsia="ru-RU"/>
        </w:rPr>
      </w:pPr>
    </w:p>
    <w:p w14:paraId="2C5A0AD8" w14:textId="77777777" w:rsidR="000B016B" w:rsidRPr="00B311D9" w:rsidRDefault="000B016B" w:rsidP="000B016B">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155ECFAC" w14:textId="77777777" w:rsidR="000B016B" w:rsidRPr="00B311D9" w:rsidRDefault="000B016B" w:rsidP="000B016B">
      <w:pPr>
        <w:autoSpaceDN w:val="0"/>
        <w:spacing w:after="0" w:line="240" w:lineRule="auto"/>
        <w:rPr>
          <w:rFonts w:ascii="Times New Roman" w:eastAsia="Times New Roman" w:hAnsi="Times New Roman" w:cs="Times New Roman"/>
          <w:sz w:val="24"/>
          <w:szCs w:val="24"/>
          <w:lang w:eastAsia="ru-RU"/>
        </w:rPr>
      </w:pPr>
    </w:p>
    <w:p w14:paraId="7151ACBC" w14:textId="77777777" w:rsidR="000B016B" w:rsidRPr="00B311D9" w:rsidRDefault="000B016B" w:rsidP="000B016B">
      <w:pPr>
        <w:autoSpaceDN w:val="0"/>
        <w:spacing w:after="0" w:line="240" w:lineRule="auto"/>
        <w:rPr>
          <w:rFonts w:ascii="Times New Roman" w:eastAsia="Times New Roman" w:hAnsi="Times New Roman" w:cs="Times New Roman"/>
          <w:b/>
          <w:sz w:val="24"/>
          <w:szCs w:val="24"/>
          <w:lang w:eastAsia="ru-RU"/>
        </w:rPr>
      </w:pPr>
    </w:p>
    <w:p w14:paraId="655C8B6D" w14:textId="77777777" w:rsidR="000B016B" w:rsidRDefault="000B016B" w:rsidP="000B016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2A5DBA6D" w14:textId="77777777" w:rsidR="000B016B" w:rsidRDefault="000B016B" w:rsidP="000B016B">
      <w:pPr>
        <w:spacing w:after="0" w:line="240" w:lineRule="auto"/>
        <w:rPr>
          <w:rFonts w:ascii="Times New Roman" w:hAnsi="Times New Roman"/>
          <w:sz w:val="24"/>
          <w:szCs w:val="24"/>
        </w:rPr>
      </w:pPr>
      <w:r>
        <w:rPr>
          <w:rFonts w:ascii="Times New Roman" w:hAnsi="Times New Roman"/>
          <w:sz w:val="24"/>
          <w:szCs w:val="24"/>
        </w:rPr>
        <w:br w:type="page"/>
      </w:r>
    </w:p>
    <w:p w14:paraId="7BD223F4" w14:textId="68C5BBAA" w:rsidR="00825922" w:rsidRDefault="00825922">
      <w:pPr>
        <w:spacing w:after="0" w:line="240" w:lineRule="auto"/>
        <w:rPr>
          <w:rFonts w:ascii="Times New Roman" w:hAnsi="Times New Roman"/>
          <w:sz w:val="24"/>
          <w:szCs w:val="24"/>
        </w:rPr>
      </w:pP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0F8445D8"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D805DB">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7433558C"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D805DB">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7A7F7F90"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74565A" w:rsidRPr="008008D3">
        <w:rPr>
          <w:rFonts w:ascii="Times New Roman" w:hAnsi="Times New Roman"/>
          <w:sz w:val="24"/>
          <w:szCs w:val="24"/>
        </w:rPr>
        <w:t xml:space="preserve">на выполнение работ </w:t>
      </w:r>
      <w:r w:rsidR="00190C8F" w:rsidRPr="008008D3">
        <w:rPr>
          <w:rFonts w:ascii="Times New Roman" w:hAnsi="Times New Roman"/>
          <w:sz w:val="24"/>
          <w:szCs w:val="24"/>
        </w:rPr>
        <w:t xml:space="preserve">по </w:t>
      </w:r>
      <w:r w:rsidR="00CB5568">
        <w:rPr>
          <w:rFonts w:ascii="Times New Roman" w:hAnsi="Times New Roman"/>
          <w:sz w:val="24"/>
          <w:szCs w:val="24"/>
        </w:rPr>
        <w:t xml:space="preserve">объекту </w:t>
      </w:r>
      <w:r w:rsidR="00CB5568" w:rsidRPr="00CB5568">
        <w:rPr>
          <w:rFonts w:ascii="Times New Roman" w:hAnsi="Times New Roman"/>
          <w:sz w:val="24"/>
          <w:szCs w:val="24"/>
        </w:rPr>
        <w:t>«Изготовление и монтаж оконных блоков с раздвижным механизмом из алюминиевого профиля с заполнением стеклопакетами 32мм в помещении бассейна медицинского корпуса ГУ санаторий «Белая Русь» (около основного бассейна)»</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69DA46B" w14:textId="72DC5A32"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0A7D1ACA"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4D00A339"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w:t>
      </w:r>
      <w:r w:rsidR="00C34B6A">
        <w:rPr>
          <w:rFonts w:ascii="Times New Roman" w:eastAsia="Times New Roman" w:hAnsi="Times New Roman" w:cs="Times New Roman"/>
          <w:color w:val="000000"/>
          <w:sz w:val="24"/>
          <w:szCs w:val="24"/>
          <w:lang w:eastAsia="ar-SA"/>
        </w:rPr>
        <w:t>й</w:t>
      </w:r>
      <w:r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ресурсной </w:t>
      </w:r>
      <w:r w:rsidRPr="00B83C2A">
        <w:rPr>
          <w:rFonts w:ascii="Times New Roman" w:eastAsia="Times New Roman" w:hAnsi="Times New Roman" w:cs="Times New Roman"/>
          <w:color w:val="000000"/>
          <w:sz w:val="24"/>
          <w:szCs w:val="24"/>
          <w:lang w:eastAsia="ar-SA"/>
        </w:rPr>
        <w:t>смете, утвержденному заказчиком (Приложение №</w:t>
      </w:r>
      <w:r w:rsidR="00C34B6A">
        <w:rPr>
          <w:rFonts w:ascii="Times New Roman" w:eastAsia="Times New Roman" w:hAnsi="Times New Roman" w:cs="Times New Roman"/>
          <w:color w:val="000000"/>
          <w:sz w:val="24"/>
          <w:szCs w:val="24"/>
          <w:lang w:eastAsia="ar-SA"/>
        </w:rPr>
        <w:t> </w:t>
      </w:r>
      <w:r w:rsidRPr="00B83C2A">
        <w:rPr>
          <w:rFonts w:ascii="Times New Roman" w:eastAsia="Times New Roman" w:hAnsi="Times New Roman" w:cs="Times New Roman"/>
          <w:color w:val="000000"/>
          <w:sz w:val="24"/>
          <w:szCs w:val="24"/>
          <w:lang w:eastAsia="ar-SA"/>
        </w:rPr>
        <w:t>1 к договору).</w:t>
      </w:r>
    </w:p>
    <w:p w14:paraId="2A9DF0C7" w14:textId="0BE85E0A"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2.2 Работы, выполняются из материалов, приобретенных Подрядчиком, согласно </w:t>
      </w:r>
      <w:r w:rsidR="00C34B6A" w:rsidRPr="00B83C2A">
        <w:rPr>
          <w:rFonts w:ascii="Times New Roman" w:eastAsia="Times New Roman" w:hAnsi="Times New Roman" w:cs="Times New Roman"/>
          <w:color w:val="000000"/>
          <w:sz w:val="24"/>
          <w:szCs w:val="24"/>
          <w:lang w:eastAsia="ar-SA"/>
        </w:rPr>
        <w:t>Локально</w:t>
      </w:r>
      <w:r w:rsidR="00C34B6A">
        <w:rPr>
          <w:rFonts w:ascii="Times New Roman" w:eastAsia="Times New Roman" w:hAnsi="Times New Roman" w:cs="Times New Roman"/>
          <w:color w:val="000000"/>
          <w:sz w:val="24"/>
          <w:szCs w:val="24"/>
          <w:lang w:eastAsia="ar-SA"/>
        </w:rPr>
        <w:t>й</w:t>
      </w:r>
      <w:r w:rsidR="00C34B6A"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ресурсной </w:t>
      </w:r>
      <w:r w:rsidR="00C34B6A" w:rsidRPr="00B83C2A">
        <w:rPr>
          <w:rFonts w:ascii="Times New Roman" w:eastAsia="Times New Roman" w:hAnsi="Times New Roman" w:cs="Times New Roman"/>
          <w:color w:val="000000"/>
          <w:sz w:val="24"/>
          <w:szCs w:val="24"/>
          <w:lang w:eastAsia="ar-SA"/>
        </w:rPr>
        <w:t>смете</w:t>
      </w:r>
      <w:r w:rsidRPr="00B83C2A">
        <w:rPr>
          <w:rFonts w:ascii="Times New Roman" w:eastAsia="Times New Roman" w:hAnsi="Times New Roman" w:cs="Times New Roman"/>
          <w:color w:val="000000"/>
          <w:sz w:val="24"/>
          <w:szCs w:val="24"/>
          <w:lang w:eastAsia="ar-SA"/>
        </w:rPr>
        <w:t>.</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0A6B1EFD" w14:textId="77777777" w:rsidR="00CB556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CB5568">
        <w:rPr>
          <w:rFonts w:ascii="Times New Roman" w:eastAsia="Times New Roman" w:hAnsi="Times New Roman" w:cs="Times New Roman"/>
          <w:color w:val="000000"/>
          <w:sz w:val="24"/>
          <w:szCs w:val="24"/>
          <w:lang w:eastAsia="ar-SA"/>
        </w:rPr>
        <w:t>10 сентября 2024г.</w:t>
      </w:r>
    </w:p>
    <w:p w14:paraId="0BC77B13" w14:textId="2D2A7883"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3237E1" w:rsidRPr="003237E1">
        <w:rPr>
          <w:rFonts w:ascii="Times New Roman" w:eastAsia="Times New Roman" w:hAnsi="Times New Roman" w:cs="Times New Roman"/>
          <w:color w:val="000000"/>
          <w:sz w:val="24"/>
          <w:szCs w:val="24"/>
          <w:lang w:eastAsia="ar-SA"/>
        </w:rPr>
        <w:t>Безналичный расчет, расчет за фактически выполненные работы производится в течении 7 (семи) рабочих дней после подписания Сторонами актов сдачи-приемки выполненных работ</w:t>
      </w:r>
      <w:r w:rsidR="00F52F90" w:rsidRPr="00F52F90">
        <w:rPr>
          <w:rFonts w:ascii="Times New Roman" w:eastAsia="Times New Roman" w:hAnsi="Times New Roman" w:cs="Times New Roman"/>
          <w:color w:val="000000"/>
          <w:sz w:val="24"/>
          <w:szCs w:val="24"/>
          <w:lang w:eastAsia="ar-SA"/>
        </w:rPr>
        <w:t xml:space="preserve">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2"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2"/>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8BBA288" w14:textId="01BEDC34" w:rsidR="0069330D" w:rsidRPr="0053149F" w:rsidRDefault="0069330D" w:rsidP="004C7F83">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7A948B4"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19250D9A"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 №1 Локальн</w:t>
      </w:r>
      <w:r w:rsidR="00C34B6A">
        <w:rPr>
          <w:rFonts w:ascii="Times New Roman" w:eastAsia="Times New Roman" w:hAnsi="Times New Roman" w:cs="Times New Roman"/>
          <w:color w:val="000000"/>
          <w:sz w:val="24"/>
          <w:szCs w:val="24"/>
          <w:lang w:eastAsia="ar-SA"/>
        </w:rPr>
        <w:t>ая</w:t>
      </w:r>
      <w:r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ресурсная </w:t>
      </w:r>
      <w:r w:rsidRPr="00B83C2A">
        <w:rPr>
          <w:rFonts w:ascii="Times New Roman" w:eastAsia="Times New Roman" w:hAnsi="Times New Roman" w:cs="Times New Roman"/>
          <w:color w:val="000000"/>
          <w:sz w:val="24"/>
          <w:szCs w:val="24"/>
          <w:lang w:eastAsia="ar-SA"/>
        </w:rPr>
        <w:t>смет</w:t>
      </w:r>
      <w:r w:rsidR="00C34B6A">
        <w:rPr>
          <w:rFonts w:ascii="Times New Roman" w:eastAsia="Times New Roman" w:hAnsi="Times New Roman" w:cs="Times New Roman"/>
          <w:color w:val="000000"/>
          <w:sz w:val="24"/>
          <w:szCs w:val="24"/>
          <w:lang w:eastAsia="ar-SA"/>
        </w:rPr>
        <w:t>а</w:t>
      </w:r>
      <w:r w:rsidRPr="00B83C2A">
        <w:rPr>
          <w:rFonts w:ascii="Times New Roman" w:eastAsia="Times New Roman" w:hAnsi="Times New Roman" w:cs="Times New Roman"/>
          <w:color w:val="000000"/>
          <w:sz w:val="24"/>
          <w:szCs w:val="24"/>
          <w:lang w:eastAsia="ar-SA"/>
        </w:rPr>
        <w:t xml:space="preserve">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5DB917ED" w:rsidR="0069330D" w:rsidRPr="0053149F" w:rsidRDefault="00000000" w:rsidP="00C94E63">
            <w:pPr>
              <w:widowControl w:val="0"/>
              <w:spacing w:after="0" w:line="240" w:lineRule="auto"/>
              <w:rPr>
                <w:rFonts w:ascii="Times New Roman" w:eastAsia="Lucida Sans Unicode" w:hAnsi="Times New Roman" w:cs="Times New Roman"/>
                <w:sz w:val="24"/>
                <w:szCs w:val="24"/>
              </w:rPr>
            </w:pPr>
            <w:hyperlink r:id="rId8" w:history="1">
              <w:r w:rsidR="0053149F" w:rsidRPr="00334ABD">
                <w:rPr>
                  <w:rStyle w:val="af2"/>
                  <w:rFonts w:ascii="Times New Roman" w:eastAsia="Times New Roman" w:hAnsi="Times New Roman" w:cs="Times New Roman"/>
                  <w:sz w:val="24"/>
                  <w:szCs w:val="24"/>
                  <w:lang w:val="en-US"/>
                </w:rPr>
                <w:t>belrus</w:t>
              </w:r>
              <w:r w:rsidR="0053149F" w:rsidRPr="00334ABD">
                <w:rPr>
                  <w:rStyle w:val="af2"/>
                  <w:rFonts w:ascii="Times New Roman" w:eastAsia="Times New Roman" w:hAnsi="Times New Roman" w:cs="Times New Roman"/>
                  <w:sz w:val="24"/>
                  <w:szCs w:val="24"/>
                </w:rPr>
                <w:t>17@</w:t>
              </w:r>
              <w:r w:rsidR="0053149F" w:rsidRPr="00334ABD">
                <w:rPr>
                  <w:rStyle w:val="af2"/>
                  <w:rFonts w:ascii="Times New Roman" w:eastAsia="Times New Roman" w:hAnsi="Times New Roman" w:cs="Times New Roman"/>
                  <w:sz w:val="24"/>
                  <w:szCs w:val="24"/>
                  <w:lang w:val="en-US"/>
                </w:rPr>
                <w:t>mail</w:t>
              </w:r>
              <w:r w:rsidR="0053149F" w:rsidRPr="00334ABD">
                <w:rPr>
                  <w:rStyle w:val="af2"/>
                  <w:rFonts w:ascii="Times New Roman" w:eastAsia="Times New Roman" w:hAnsi="Times New Roman" w:cs="Times New Roman"/>
                  <w:sz w:val="24"/>
                  <w:szCs w:val="24"/>
                </w:rPr>
                <w:t>.</w:t>
              </w:r>
              <w:r w:rsidR="0053149F" w:rsidRPr="00334ABD">
                <w:rPr>
                  <w:rStyle w:val="af2"/>
                  <w:rFonts w:ascii="Times New Roman" w:eastAsia="Times New Roman" w:hAnsi="Times New Roman" w:cs="Times New Roman"/>
                  <w:sz w:val="24"/>
                  <w:szCs w:val="24"/>
                  <w:lang w:val="en-US"/>
                </w:rPr>
                <w:t>ru</w:t>
              </w:r>
            </w:hyperlink>
            <w:r w:rsidR="0053149F">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А.А.</w:t>
            </w:r>
            <w:r w:rsidRPr="00B83C2A">
              <w:rPr>
                <w:rFonts w:ascii="Times New Roman" w:eastAsia="Times New Roman" w:hAnsi="Times New Roman" w:cs="Times New Roman"/>
                <w:color w:val="000000"/>
                <w:sz w:val="24"/>
                <w:szCs w:val="24"/>
                <w:lang w:eastAsia="ar-SA"/>
              </w:rPr>
              <w:t xml:space="preserve">Шапетько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1E5724F"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F01266"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2AFE8B1A" w14:textId="77777777" w:rsidR="00190C8F" w:rsidRPr="00744F80" w:rsidRDefault="00190C8F" w:rsidP="00190C8F">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022B3931" w14:textId="77777777" w:rsidR="00190C8F" w:rsidRPr="00744F80" w:rsidRDefault="00190C8F" w:rsidP="00190C8F">
      <w:pPr>
        <w:spacing w:after="0" w:line="240" w:lineRule="auto"/>
        <w:ind w:left="1416" w:firstLine="708"/>
        <w:rPr>
          <w:rFonts w:ascii="Times New Roman" w:eastAsia="Times New Roman" w:hAnsi="Times New Roman" w:cs="Times New Roman"/>
          <w:sz w:val="24"/>
          <w:szCs w:val="24"/>
          <w:lang w:eastAsia="ar-SA"/>
        </w:rPr>
      </w:pPr>
    </w:p>
    <w:p w14:paraId="4F3DD0FC"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118738A1" w14:textId="53214BC5" w:rsidR="00190C8F" w:rsidRPr="00744F80" w:rsidRDefault="00190C8F" w:rsidP="00190C8F">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sidR="003237E1">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sidR="003237E1">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0B94443F"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520ACA80" w14:textId="063099E7" w:rsidR="00190C8F" w:rsidRPr="00744F80" w:rsidRDefault="00190C8F" w:rsidP="003237E1">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Шапетько Алексея Александровича, с одной стороны и </w:t>
      </w:r>
      <w:r w:rsidR="003237E1">
        <w:rPr>
          <w:rFonts w:ascii="Times New Roman" w:eastAsia="Times New Roman" w:hAnsi="Times New Roman" w:cs="Times New Roman"/>
          <w:sz w:val="24"/>
          <w:szCs w:val="24"/>
          <w:lang w:eastAsia="ru-RU"/>
        </w:rPr>
        <w:t xml:space="preserve">   </w:t>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 xml:space="preserve">именуем__ в дальнейшем "Сторона 2", в лице </w:t>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003237E1" w:rsidRPr="003237E1">
        <w:rPr>
          <w:rFonts w:ascii="Times New Roman" w:eastAsia="Times New Roman" w:hAnsi="Times New Roman" w:cs="Times New Roman"/>
          <w:sz w:val="24"/>
          <w:szCs w:val="24"/>
          <w:u w:val="single"/>
          <w:lang w:eastAsia="ru-RU"/>
        </w:rPr>
        <w:tab/>
      </w:r>
      <w:r w:rsidRPr="00744F80">
        <w:rPr>
          <w:rFonts w:ascii="Times New Roman" w:eastAsia="Times New Roman" w:hAnsi="Times New Roman" w:cs="Times New Roman"/>
          <w:sz w:val="24"/>
          <w:szCs w:val="24"/>
          <w:lang w:eastAsia="ru-RU"/>
        </w:rPr>
        <w:t xml:space="preserve"> действующего на основании ______________________________, с другой стороны, совместно именуемые "Стороны", заключили настоящее соглашение о нижеследующем:</w:t>
      </w:r>
    </w:p>
    <w:p w14:paraId="03077163"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4F95911F" w14:textId="2E4E7218" w:rsidR="00190C8F" w:rsidRPr="00744F80" w:rsidRDefault="00190C8F" w:rsidP="00C34B6A">
      <w:pPr>
        <w:numPr>
          <w:ilvl w:val="0"/>
          <w:numId w:val="21"/>
        </w:numPr>
        <w:suppressAutoHyphens w:val="0"/>
        <w:spacing w:after="0" w:line="240" w:lineRule="auto"/>
        <w:ind w:left="0" w:firstLine="0"/>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В связи с заключением договора №______ от _____________________________</w:t>
      </w:r>
      <w:r w:rsidR="003237E1">
        <w:rPr>
          <w:rFonts w:ascii="Times New Roman" w:eastAsia="Times New Roman" w:hAnsi="Times New Roman" w:cs="Times New Roman"/>
          <w:sz w:val="24"/>
          <w:szCs w:val="24"/>
          <w:lang w:eastAsia="ar-SA"/>
        </w:rPr>
        <w:t>____</w:t>
      </w:r>
    </w:p>
    <w:p w14:paraId="37ED27E8" w14:textId="5FA5FA0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sidR="003237E1">
        <w:rPr>
          <w:rFonts w:ascii="Times New Roman" w:eastAsia="Times New Roman" w:hAnsi="Times New Roman" w:cs="Times New Roman"/>
          <w:sz w:val="24"/>
          <w:szCs w:val="24"/>
          <w:lang w:eastAsia="ar-SA"/>
        </w:rPr>
        <w:t>___</w:t>
      </w:r>
    </w:p>
    <w:p w14:paraId="2020D15D" w14:textId="7D75D8F9" w:rsidR="00190C8F" w:rsidRPr="00744F80" w:rsidRDefault="00190C8F" w:rsidP="003237E1">
      <w:pPr>
        <w:spacing w:after="0" w:line="240" w:lineRule="auto"/>
        <w:jc w:val="center"/>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i/>
          <w:sz w:val="24"/>
          <w:szCs w:val="24"/>
          <w:lang w:eastAsia="ar-SA"/>
        </w:rPr>
        <w:t>(предмет договора)</w:t>
      </w:r>
    </w:p>
    <w:p w14:paraId="260CADB6"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F70D930" w14:textId="20ABBE19"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3748D783" w14:textId="3020C293"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080849A" w14:textId="2B79A115"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5D6BAA69" w14:textId="5B3F0F1F"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06756D45" w14:textId="34D27530"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61ED96F4" w14:textId="77777777" w:rsidR="00190C8F" w:rsidRPr="00744F80" w:rsidRDefault="00190C8F" w:rsidP="00190C8F">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2C4F2E4" w14:textId="0FBFF00C" w:rsidR="00190C8F" w:rsidRPr="00744F80" w:rsidRDefault="00C34B6A" w:rsidP="00190C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190C8F"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08A71662" w14:textId="4446A6B9" w:rsidR="00190C8F" w:rsidRPr="00744F80" w:rsidRDefault="00C34B6A" w:rsidP="00190C8F">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190C8F" w:rsidRPr="00744F80">
        <w:rPr>
          <w:rFonts w:ascii="Times New Roman" w:eastAsia="Calibri" w:hAnsi="Times New Roman" w:cs="Times New Roman"/>
          <w:sz w:val="24"/>
          <w:szCs w:val="24"/>
        </w:rPr>
        <w:t>. Реквизиты и подписи Сторон:</w:t>
      </w:r>
    </w:p>
    <w:p w14:paraId="0D126354"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15794A10"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691AF24B"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49CE2713"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04BDD91A"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023E5BB8"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2D5147D5"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23D93BE"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F59B6F1"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1FCC0A01"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71A882A8"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68A94D02" w14:textId="77777777" w:rsidR="00190C8F" w:rsidRPr="003237E1" w:rsidRDefault="00190C8F" w:rsidP="00190C8F">
      <w:pPr>
        <w:spacing w:after="0" w:line="240" w:lineRule="auto"/>
        <w:jc w:val="both"/>
        <w:rPr>
          <w:rFonts w:ascii="Times New Roman" w:eastAsia="Times New Roman" w:hAnsi="Times New Roman" w:cs="Times New Roman"/>
          <w:sz w:val="24"/>
          <w:szCs w:val="24"/>
          <w:lang w:eastAsia="ar-SA"/>
        </w:rPr>
      </w:pPr>
      <w:r w:rsidRPr="003237E1">
        <w:rPr>
          <w:rFonts w:ascii="Times New Roman" w:eastAsia="Times New Roman" w:hAnsi="Times New Roman" w:cs="Times New Roman"/>
          <w:sz w:val="24"/>
          <w:szCs w:val="24"/>
          <w:lang w:eastAsia="ar-SA"/>
        </w:rPr>
        <w:t xml:space="preserve">Сторона -2 </w:t>
      </w:r>
    </w:p>
    <w:p w14:paraId="41FC27CF"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1900120"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C87E2B3"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41097BD"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9A012C"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7E2BA622"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6B916C8C"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44FE1CFD" w14:textId="77777777" w:rsidR="00190C8F" w:rsidRDefault="00190C8F" w:rsidP="00190C8F">
      <w:pPr>
        <w:suppressAutoHyphens w:val="0"/>
        <w:spacing w:after="0" w:line="240" w:lineRule="auto"/>
        <w:jc w:val="right"/>
        <w:rPr>
          <w:rFonts w:ascii="Times New Roman" w:hAnsi="Times New Roman" w:cs="Times New Roman"/>
          <w:sz w:val="24"/>
          <w:szCs w:val="24"/>
        </w:rPr>
      </w:pPr>
    </w:p>
    <w:p w14:paraId="7A5EFE70"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EB1A63">
      <w:pgSz w:w="11906" w:h="16838"/>
      <w:pgMar w:top="510" w:right="680" w:bottom="709"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5FE4" w14:textId="77777777" w:rsidR="00F720D4" w:rsidRDefault="00F720D4" w:rsidP="00825922">
      <w:pPr>
        <w:spacing w:after="0" w:line="240" w:lineRule="auto"/>
      </w:pPr>
      <w:r>
        <w:separator/>
      </w:r>
    </w:p>
  </w:endnote>
  <w:endnote w:type="continuationSeparator" w:id="0">
    <w:p w14:paraId="3217B3BE" w14:textId="77777777" w:rsidR="00F720D4" w:rsidRDefault="00F720D4"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1F251" w14:textId="77777777" w:rsidR="00F720D4" w:rsidRDefault="00F720D4" w:rsidP="00825922">
      <w:pPr>
        <w:spacing w:after="0" w:line="240" w:lineRule="auto"/>
      </w:pPr>
      <w:r>
        <w:separator/>
      </w:r>
    </w:p>
  </w:footnote>
  <w:footnote w:type="continuationSeparator" w:id="0">
    <w:p w14:paraId="13D3C1D0" w14:textId="77777777" w:rsidR="00F720D4" w:rsidRDefault="00F720D4" w:rsidP="008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1"/>
  </w:num>
  <w:num w:numId="2" w16cid:durableId="357585722">
    <w:abstractNumId w:val="10"/>
  </w:num>
  <w:num w:numId="3" w16cid:durableId="1145244386">
    <w:abstractNumId w:val="13"/>
  </w:num>
  <w:num w:numId="4" w16cid:durableId="1105922120">
    <w:abstractNumId w:val="21"/>
  </w:num>
  <w:num w:numId="5" w16cid:durableId="1275097222">
    <w:abstractNumId w:val="14"/>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9"/>
  </w:num>
  <w:num w:numId="14" w16cid:durableId="114106176">
    <w:abstractNumId w:val="16"/>
  </w:num>
  <w:num w:numId="15" w16cid:durableId="1238591105">
    <w:abstractNumId w:val="18"/>
  </w:num>
  <w:num w:numId="16" w16cid:durableId="1308240916">
    <w:abstractNumId w:val="12"/>
  </w:num>
  <w:num w:numId="17" w16cid:durableId="712727313">
    <w:abstractNumId w:val="17"/>
  </w:num>
  <w:num w:numId="18" w16cid:durableId="2041662016">
    <w:abstractNumId w:val="8"/>
  </w:num>
  <w:num w:numId="19" w16cid:durableId="252865285">
    <w:abstractNumId w:val="19"/>
  </w:num>
  <w:num w:numId="20" w16cid:durableId="1074165216">
    <w:abstractNumId w:val="20"/>
  </w:num>
  <w:num w:numId="21" w16cid:durableId="1089236291">
    <w:abstractNumId w:val="15"/>
  </w:num>
  <w:num w:numId="22" w16cid:durableId="1173570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67711"/>
    <w:rsid w:val="000926A5"/>
    <w:rsid w:val="000A3416"/>
    <w:rsid w:val="000A79FD"/>
    <w:rsid w:val="000B016B"/>
    <w:rsid w:val="000F46EA"/>
    <w:rsid w:val="0010007B"/>
    <w:rsid w:val="00107F8E"/>
    <w:rsid w:val="00112B2E"/>
    <w:rsid w:val="00121078"/>
    <w:rsid w:val="00134531"/>
    <w:rsid w:val="001532F3"/>
    <w:rsid w:val="0017141E"/>
    <w:rsid w:val="00171BA0"/>
    <w:rsid w:val="00175E27"/>
    <w:rsid w:val="00185155"/>
    <w:rsid w:val="00190C8F"/>
    <w:rsid w:val="001C5CFB"/>
    <w:rsid w:val="001D2326"/>
    <w:rsid w:val="00205817"/>
    <w:rsid w:val="00242944"/>
    <w:rsid w:val="00276FA4"/>
    <w:rsid w:val="002860A2"/>
    <w:rsid w:val="002876C4"/>
    <w:rsid w:val="002971DC"/>
    <w:rsid w:val="002E420D"/>
    <w:rsid w:val="002F117D"/>
    <w:rsid w:val="00301FDF"/>
    <w:rsid w:val="0031641C"/>
    <w:rsid w:val="003174AD"/>
    <w:rsid w:val="003237E1"/>
    <w:rsid w:val="0032679B"/>
    <w:rsid w:val="00336846"/>
    <w:rsid w:val="0039003F"/>
    <w:rsid w:val="003A0847"/>
    <w:rsid w:val="003F74A6"/>
    <w:rsid w:val="004B36A2"/>
    <w:rsid w:val="0053149F"/>
    <w:rsid w:val="00546EA3"/>
    <w:rsid w:val="0055015B"/>
    <w:rsid w:val="00552170"/>
    <w:rsid w:val="00583527"/>
    <w:rsid w:val="005A63D7"/>
    <w:rsid w:val="005B58CB"/>
    <w:rsid w:val="005D3142"/>
    <w:rsid w:val="005E09B0"/>
    <w:rsid w:val="006074FB"/>
    <w:rsid w:val="00645DCD"/>
    <w:rsid w:val="006807EA"/>
    <w:rsid w:val="0069330D"/>
    <w:rsid w:val="0069741D"/>
    <w:rsid w:val="006B57E8"/>
    <w:rsid w:val="0074565A"/>
    <w:rsid w:val="00770EA1"/>
    <w:rsid w:val="007B40F0"/>
    <w:rsid w:val="007C5F2C"/>
    <w:rsid w:val="007F434A"/>
    <w:rsid w:val="008008D3"/>
    <w:rsid w:val="00801A60"/>
    <w:rsid w:val="008034FD"/>
    <w:rsid w:val="00803B62"/>
    <w:rsid w:val="00825922"/>
    <w:rsid w:val="0083136E"/>
    <w:rsid w:val="00831DAD"/>
    <w:rsid w:val="00845F87"/>
    <w:rsid w:val="0084654C"/>
    <w:rsid w:val="00872806"/>
    <w:rsid w:val="00877A42"/>
    <w:rsid w:val="008A71EC"/>
    <w:rsid w:val="008C2477"/>
    <w:rsid w:val="008D06A5"/>
    <w:rsid w:val="008D3859"/>
    <w:rsid w:val="008D517D"/>
    <w:rsid w:val="008F7D5F"/>
    <w:rsid w:val="00917D49"/>
    <w:rsid w:val="00924FF6"/>
    <w:rsid w:val="00946685"/>
    <w:rsid w:val="009812AA"/>
    <w:rsid w:val="0098683F"/>
    <w:rsid w:val="009A5A68"/>
    <w:rsid w:val="009B126E"/>
    <w:rsid w:val="00A30510"/>
    <w:rsid w:val="00A62DFF"/>
    <w:rsid w:val="00AF3AEB"/>
    <w:rsid w:val="00AF418B"/>
    <w:rsid w:val="00B64D0F"/>
    <w:rsid w:val="00B75D6D"/>
    <w:rsid w:val="00B83C2A"/>
    <w:rsid w:val="00B9021A"/>
    <w:rsid w:val="00BA5492"/>
    <w:rsid w:val="00BD2CC7"/>
    <w:rsid w:val="00BD5424"/>
    <w:rsid w:val="00BD6F0F"/>
    <w:rsid w:val="00BE491B"/>
    <w:rsid w:val="00C24CCF"/>
    <w:rsid w:val="00C264A1"/>
    <w:rsid w:val="00C332DA"/>
    <w:rsid w:val="00C34B6A"/>
    <w:rsid w:val="00C400C8"/>
    <w:rsid w:val="00C64BC6"/>
    <w:rsid w:val="00C7153E"/>
    <w:rsid w:val="00C9108D"/>
    <w:rsid w:val="00C94E63"/>
    <w:rsid w:val="00CA0709"/>
    <w:rsid w:val="00CB5568"/>
    <w:rsid w:val="00CC228C"/>
    <w:rsid w:val="00CF5872"/>
    <w:rsid w:val="00D0639E"/>
    <w:rsid w:val="00D26157"/>
    <w:rsid w:val="00D30105"/>
    <w:rsid w:val="00D33A21"/>
    <w:rsid w:val="00D50335"/>
    <w:rsid w:val="00D805DB"/>
    <w:rsid w:val="00D83D08"/>
    <w:rsid w:val="00D84D06"/>
    <w:rsid w:val="00D97BF6"/>
    <w:rsid w:val="00DB39B6"/>
    <w:rsid w:val="00DB7B70"/>
    <w:rsid w:val="00E025E6"/>
    <w:rsid w:val="00E24D8C"/>
    <w:rsid w:val="00E40E5A"/>
    <w:rsid w:val="00E461D9"/>
    <w:rsid w:val="00E66CDA"/>
    <w:rsid w:val="00EB1A63"/>
    <w:rsid w:val="00EE210C"/>
    <w:rsid w:val="00F52F90"/>
    <w:rsid w:val="00F57EE1"/>
    <w:rsid w:val="00F720D4"/>
    <w:rsid w:val="00F74E64"/>
    <w:rsid w:val="00F815DF"/>
    <w:rsid w:val="00F83224"/>
    <w:rsid w:val="00F83827"/>
    <w:rsid w:val="00FA42CD"/>
    <w:rsid w:val="00FA5264"/>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 w:type="paragraph" w:styleId="af4">
    <w:name w:val="header"/>
    <w:basedOn w:val="a"/>
    <w:link w:val="af5"/>
    <w:uiPriority w:val="99"/>
    <w:unhideWhenUsed/>
    <w:rsid w:val="008259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25922"/>
  </w:style>
  <w:style w:type="paragraph" w:styleId="af6">
    <w:name w:val="footer"/>
    <w:basedOn w:val="a"/>
    <w:link w:val="af7"/>
    <w:uiPriority w:val="99"/>
    <w:unhideWhenUsed/>
    <w:rsid w:val="0082592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7</cp:revision>
  <cp:lastPrinted>2024-07-01T10:34:00Z</cp:lastPrinted>
  <dcterms:created xsi:type="dcterms:W3CDTF">2024-02-22T12:37:00Z</dcterms:created>
  <dcterms:modified xsi:type="dcterms:W3CDTF">2024-07-10T12:55:00Z</dcterms:modified>
  <dc:language>ru-RU</dc:language>
</cp:coreProperties>
</file>