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5E3D60AE"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BE5DB4">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91A0055" w:rsidR="00B64D0F" w:rsidRPr="009C3EEB" w:rsidRDefault="008008D3" w:rsidP="008008D3">
      <w:pPr>
        <w:jc w:val="center"/>
        <w:rPr>
          <w:rFonts w:ascii="Times New Roman" w:hAnsi="Times New Roman"/>
          <w:sz w:val="24"/>
          <w:szCs w:val="24"/>
        </w:rPr>
      </w:pPr>
      <w:bookmarkStart w:id="0" w:name="_Hlk171518589"/>
      <w:r w:rsidRPr="008008D3">
        <w:rPr>
          <w:rFonts w:ascii="Times New Roman" w:hAnsi="Times New Roman"/>
          <w:sz w:val="24"/>
          <w:szCs w:val="24"/>
        </w:rPr>
        <w:t xml:space="preserve">на </w:t>
      </w:r>
      <w:bookmarkStart w:id="1" w:name="_Hlk171518336"/>
      <w:r w:rsidRPr="008008D3">
        <w:rPr>
          <w:rFonts w:ascii="Times New Roman" w:hAnsi="Times New Roman"/>
          <w:sz w:val="24"/>
          <w:szCs w:val="24"/>
        </w:rPr>
        <w:t xml:space="preserve">выполнение строительно-монтажных работ по объекту: </w:t>
      </w:r>
      <w:r w:rsidR="0016203B" w:rsidRPr="0016203B">
        <w:rPr>
          <w:rFonts w:ascii="Times New Roman" w:hAnsi="Times New Roman"/>
          <w:sz w:val="24"/>
          <w:szCs w:val="24"/>
        </w:rPr>
        <w:t>«</w:t>
      </w:r>
      <w:r w:rsidR="00F812BC" w:rsidRPr="00F812BC">
        <w:rPr>
          <w:rFonts w:ascii="Times New Roman" w:hAnsi="Times New Roman"/>
          <w:sz w:val="24"/>
          <w:szCs w:val="24"/>
        </w:rPr>
        <w:t>Текущий ремонт пешеходных дорожек, прилегающих к корпусам ДОЦ ГУ санаторий «Белая Русь»</w:t>
      </w:r>
      <w:bookmarkEnd w:id="1"/>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52771679" w:rsidR="00B64D0F" w:rsidRPr="00B94F58" w:rsidRDefault="00F812BC" w:rsidP="00D6606F">
            <w:pPr>
              <w:widowControl w:val="0"/>
              <w:jc w:val="both"/>
              <w:rPr>
                <w:rFonts w:ascii="Times New Roman" w:hAnsi="Times New Roman"/>
                <w:sz w:val="24"/>
                <w:szCs w:val="24"/>
              </w:rPr>
            </w:pPr>
            <w:r w:rsidRPr="00F812BC">
              <w:rPr>
                <w:rFonts w:ascii="Times New Roman" w:hAnsi="Times New Roman"/>
                <w:sz w:val="24"/>
                <w:szCs w:val="24"/>
              </w:rPr>
              <w:t>«Текущий ремонт пешеходных дорожек, прилегающих к корпусам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1CD4DD17" w:rsidR="00B64D0F" w:rsidRPr="00B94F58" w:rsidRDefault="00F812BC"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48A30C27"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BE5DB4">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06F83D3A"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F812BC">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BE5DB4">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004B8CD"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812BC">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2A57D2AE" w:rsidR="00F57EE1" w:rsidRPr="00B94F58" w:rsidRDefault="00171BA0" w:rsidP="007A4DCC">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7D04AE">
              <w:rPr>
                <w:rFonts w:ascii="Times New Roman" w:hAnsi="Times New Roman"/>
                <w:sz w:val="24"/>
                <w:szCs w:val="24"/>
              </w:rPr>
              <w:t>ом</w:t>
            </w:r>
            <w:r w:rsidR="009A5A68">
              <w:rPr>
                <w:rFonts w:ascii="Times New Roman" w:hAnsi="Times New Roman"/>
                <w:sz w:val="24"/>
                <w:szCs w:val="24"/>
              </w:rPr>
              <w:t xml:space="preserve"> акт</w:t>
            </w:r>
            <w:r w:rsidR="007D04AE">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B7183C">
              <w:rPr>
                <w:rFonts w:ascii="Times New Roman" w:hAnsi="Times New Roman"/>
                <w:sz w:val="24"/>
                <w:szCs w:val="24"/>
              </w:rPr>
              <w:t>0</w:t>
            </w:r>
            <w:r w:rsidR="00F812BC">
              <w:rPr>
                <w:rFonts w:ascii="Times New Roman" w:hAnsi="Times New Roman"/>
                <w:sz w:val="24"/>
                <w:szCs w:val="24"/>
              </w:rPr>
              <w:t>1</w:t>
            </w:r>
            <w:r w:rsidR="0010007B" w:rsidRPr="00B7183C">
              <w:rPr>
                <w:rFonts w:ascii="Times New Roman" w:hAnsi="Times New Roman"/>
                <w:sz w:val="24"/>
                <w:szCs w:val="24"/>
              </w:rPr>
              <w:t>.</w:t>
            </w:r>
            <w:r w:rsidR="0016203B">
              <w:rPr>
                <w:rFonts w:ascii="Times New Roman" w:hAnsi="Times New Roman"/>
                <w:sz w:val="24"/>
                <w:szCs w:val="24"/>
              </w:rPr>
              <w:t>0</w:t>
            </w:r>
            <w:r w:rsidR="00F812BC">
              <w:rPr>
                <w:rFonts w:ascii="Times New Roman" w:hAnsi="Times New Roman"/>
                <w:sz w:val="24"/>
                <w:szCs w:val="24"/>
              </w:rPr>
              <w:t>7</w:t>
            </w:r>
            <w:r w:rsidR="009A5A68" w:rsidRPr="00B7183C">
              <w:rPr>
                <w:rFonts w:ascii="Times New Roman" w:hAnsi="Times New Roman"/>
                <w:sz w:val="24"/>
                <w:szCs w:val="24"/>
              </w:rPr>
              <w:t>.202</w:t>
            </w:r>
            <w:r w:rsidR="0016203B">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685BA35B" w:rsidR="00067711" w:rsidRPr="00B94F58" w:rsidRDefault="00F812BC" w:rsidP="00DA6698">
            <w:pPr>
              <w:widowControl w:val="0"/>
              <w:jc w:val="both"/>
              <w:rPr>
                <w:rFonts w:ascii="Times New Roman" w:hAnsi="Times New Roman"/>
                <w:sz w:val="24"/>
                <w:szCs w:val="24"/>
              </w:rPr>
            </w:pPr>
            <w:bookmarkStart w:id="2" w:name="_Hlk171499195"/>
            <w:r w:rsidRPr="00F812BC">
              <w:rPr>
                <w:rFonts w:ascii="Times New Roman" w:eastAsia="Andale Sans UI" w:hAnsi="Times New Roman" w:cs="Tahoma"/>
                <w:kern w:val="2"/>
                <w:sz w:val="24"/>
                <w:szCs w:val="24"/>
                <w:lang w:bidi="en-US"/>
              </w:rPr>
              <w:t>8</w:t>
            </w:r>
            <w:r w:rsidRPr="00F812BC">
              <w:rPr>
                <w:rFonts w:ascii="Times New Roman" w:eastAsia="Andale Sans UI" w:hAnsi="Times New Roman" w:cs="Tahoma" w:hint="eastAsia"/>
                <w:kern w:val="2"/>
                <w:sz w:val="24"/>
                <w:szCs w:val="24"/>
                <w:lang w:bidi="en-US"/>
              </w:rPr>
              <w:t> </w:t>
            </w:r>
            <w:r w:rsidRPr="00F812BC">
              <w:rPr>
                <w:rFonts w:ascii="Times New Roman" w:eastAsia="Andale Sans UI" w:hAnsi="Times New Roman" w:cs="Tahoma"/>
                <w:kern w:val="2"/>
                <w:sz w:val="24"/>
                <w:szCs w:val="24"/>
                <w:lang w:bidi="en-US"/>
              </w:rPr>
              <w:t>534</w:t>
            </w:r>
            <w:r w:rsidRPr="00F812BC">
              <w:rPr>
                <w:rFonts w:ascii="Times New Roman" w:eastAsia="Andale Sans UI" w:hAnsi="Times New Roman" w:cs="Tahoma" w:hint="eastAsia"/>
                <w:kern w:val="2"/>
                <w:sz w:val="24"/>
                <w:szCs w:val="24"/>
                <w:lang w:bidi="en-US"/>
              </w:rPr>
              <w:t> </w:t>
            </w:r>
            <w:r w:rsidRPr="00F812BC">
              <w:rPr>
                <w:rFonts w:ascii="Times New Roman" w:eastAsia="Andale Sans UI" w:hAnsi="Times New Roman" w:cs="Tahoma"/>
                <w:kern w:val="2"/>
                <w:sz w:val="24"/>
                <w:szCs w:val="24"/>
                <w:lang w:bidi="en-US"/>
              </w:rPr>
              <w:t>384,50 (восемь миллионов пятьсот тридцать четыре тысячи триста восемьдесят четыре) рубля 50 копеек</w:t>
            </w:r>
            <w:bookmarkEnd w:id="2"/>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28F28D76" w14:textId="7D0360E6" w:rsidR="00E85811" w:rsidRPr="00E85811" w:rsidRDefault="00E85811" w:rsidP="00E8581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85811">
              <w:rPr>
                <w:rFonts w:ascii="Times New Roman" w:hAnsi="Times New Roman"/>
                <w:sz w:val="24"/>
                <w:szCs w:val="24"/>
              </w:rPr>
              <w:t>Начало работ: с момента заключения договора.</w:t>
            </w:r>
          </w:p>
          <w:p w14:paraId="5A0586C4" w14:textId="179084FD" w:rsidR="002876C4" w:rsidRPr="00B94F58" w:rsidRDefault="00E85811" w:rsidP="00E85811">
            <w:pPr>
              <w:widowControl w:val="0"/>
              <w:spacing w:after="0" w:line="240" w:lineRule="auto"/>
              <w:jc w:val="both"/>
              <w:rPr>
                <w:rFonts w:ascii="Times New Roman" w:hAnsi="Times New Roman"/>
                <w:sz w:val="24"/>
                <w:szCs w:val="24"/>
              </w:rPr>
            </w:pPr>
            <w:r w:rsidRPr="00E85811">
              <w:rPr>
                <w:rFonts w:ascii="Times New Roman" w:hAnsi="Times New Roman"/>
                <w:sz w:val="24"/>
                <w:szCs w:val="24"/>
              </w:rPr>
              <w:t xml:space="preserve">- Окончание работ: </w:t>
            </w:r>
            <w:r w:rsidR="00F812BC">
              <w:rPr>
                <w:rFonts w:ascii="Times New Roman" w:hAnsi="Times New Roman"/>
                <w:sz w:val="24"/>
                <w:szCs w:val="24"/>
              </w:rPr>
              <w:t>10</w:t>
            </w:r>
            <w:r w:rsidRPr="00E85811">
              <w:rPr>
                <w:rFonts w:ascii="Times New Roman" w:hAnsi="Times New Roman"/>
                <w:sz w:val="24"/>
                <w:szCs w:val="24"/>
              </w:rPr>
              <w:t xml:space="preserve"> </w:t>
            </w:r>
            <w:r w:rsidR="00F812BC">
              <w:rPr>
                <w:rFonts w:ascii="Times New Roman" w:hAnsi="Times New Roman"/>
                <w:sz w:val="24"/>
                <w:szCs w:val="24"/>
              </w:rPr>
              <w:t>сентября</w:t>
            </w:r>
            <w:r w:rsidRPr="00E85811">
              <w:rPr>
                <w:rFonts w:ascii="Times New Roman" w:hAnsi="Times New Roman"/>
                <w:sz w:val="24"/>
                <w:szCs w:val="24"/>
              </w:rPr>
              <w:t xml:space="preserve"> 202</w:t>
            </w:r>
            <w:r w:rsidR="00F812BC">
              <w:rPr>
                <w:rFonts w:ascii="Times New Roman" w:hAnsi="Times New Roman"/>
                <w:sz w:val="24"/>
                <w:szCs w:val="24"/>
              </w:rPr>
              <w:t>4</w:t>
            </w:r>
            <w:r w:rsidRPr="00E85811">
              <w:rPr>
                <w:rFonts w:ascii="Times New Roman" w:hAnsi="Times New Roman"/>
                <w:sz w:val="24"/>
                <w:szCs w:val="24"/>
              </w:rPr>
              <w:t>г.</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3D84690B" w:rsidR="002876C4" w:rsidRPr="00B94F58" w:rsidRDefault="0055015B" w:rsidP="007D04AE">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 xml:space="preserve">не менее </w:t>
            </w:r>
            <w:r w:rsidR="007D04AE">
              <w:rPr>
                <w:rFonts w:ascii="Times New Roman" w:hAnsi="Times New Roman" w:cs="Times New Roman"/>
                <w:sz w:val="24"/>
                <w:szCs w:val="24"/>
              </w:rPr>
              <w:t>60</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2FAA52C2" w14:textId="77777777" w:rsidR="007D04AE" w:rsidRDefault="007D04AE" w:rsidP="007D04AE">
            <w:pPr>
              <w:widowControl w:val="0"/>
              <w:spacing w:after="0"/>
              <w:jc w:val="both"/>
              <w:rPr>
                <w:rFonts w:ascii="Times New Roman" w:hAnsi="Times New Roman"/>
                <w:sz w:val="24"/>
                <w:szCs w:val="24"/>
              </w:rPr>
            </w:pPr>
            <w:r w:rsidRPr="007D04AE">
              <w:rPr>
                <w:rFonts w:ascii="Times New Roman" w:hAnsi="Times New Roman"/>
                <w:sz w:val="24"/>
                <w:szCs w:val="24"/>
              </w:rPr>
              <w:t>ГОСТ Р 59588-2</w:t>
            </w:r>
            <w:r>
              <w:rPr>
                <w:rFonts w:ascii="Times New Roman" w:hAnsi="Times New Roman"/>
                <w:sz w:val="24"/>
                <w:szCs w:val="24"/>
              </w:rPr>
              <w:t>021 Обеспечение безопасности ме</w:t>
            </w:r>
            <w:r w:rsidRPr="007D04AE">
              <w:rPr>
                <w:rFonts w:ascii="Times New Roman" w:hAnsi="Times New Roman"/>
                <w:sz w:val="24"/>
                <w:szCs w:val="24"/>
              </w:rPr>
              <w:t>дицинских организаций. Оказание охранных услуг на объектах медицинских организаций</w:t>
            </w:r>
            <w:r>
              <w:rPr>
                <w:rFonts w:ascii="Times New Roman" w:hAnsi="Times New Roman"/>
                <w:sz w:val="24"/>
                <w:szCs w:val="24"/>
              </w:rPr>
              <w:t xml:space="preserve">. </w:t>
            </w:r>
            <w:r w:rsidRPr="007D04AE">
              <w:rPr>
                <w:rFonts w:ascii="Times New Roman" w:hAnsi="Times New Roman"/>
                <w:sz w:val="24"/>
                <w:szCs w:val="24"/>
              </w:rPr>
              <w:t>Технические условия</w:t>
            </w:r>
            <w:r>
              <w:rPr>
                <w:rFonts w:ascii="Times New Roman" w:hAnsi="Times New Roman"/>
                <w:sz w:val="24"/>
                <w:szCs w:val="24"/>
              </w:rPr>
              <w:t xml:space="preserve"> </w:t>
            </w:r>
          </w:p>
          <w:p w14:paraId="6E587ED2" w14:textId="3435B292" w:rsidR="00C9594D" w:rsidRPr="00C9594D" w:rsidRDefault="00C9594D" w:rsidP="007D04AE">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5311CF17"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F812BC" w:rsidRPr="00276FA4">
              <w:rPr>
                <w:rFonts w:ascii="Times New Roman" w:hAnsi="Times New Roman"/>
                <w:sz w:val="24"/>
                <w:szCs w:val="24"/>
              </w:rPr>
              <w:t xml:space="preserve">письмом </w:t>
            </w:r>
            <w:r w:rsidR="00F812BC" w:rsidRPr="00F812BC">
              <w:rPr>
                <w:rFonts w:ascii="Times New Roman" w:hAnsi="Times New Roman"/>
                <w:sz w:val="24"/>
                <w:szCs w:val="24"/>
              </w:rPr>
              <w:t>Минстрой РФ от 11.06.2024 №32641-ИФ/09 В ценах 2 квартала 2024 г. Объекты здравоохранения. Прочие</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2F1E73D1"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F812BC">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F812BC" w:rsidRPr="00F812BC">
        <w:rPr>
          <w:lang w:val="ru-RU"/>
        </w:rPr>
        <w:t>8</w:t>
      </w:r>
      <w:r w:rsidR="00F812BC" w:rsidRPr="00F812BC">
        <w:rPr>
          <w:rFonts w:hint="eastAsia"/>
          <w:lang w:val="ru-RU"/>
        </w:rPr>
        <w:t> </w:t>
      </w:r>
      <w:r w:rsidR="00F812BC" w:rsidRPr="00F812BC">
        <w:rPr>
          <w:lang w:val="ru-RU"/>
        </w:rPr>
        <w:t>534</w:t>
      </w:r>
      <w:r w:rsidR="00F812BC" w:rsidRPr="00F812BC">
        <w:rPr>
          <w:rFonts w:hint="eastAsia"/>
          <w:lang w:val="ru-RU"/>
        </w:rPr>
        <w:t> </w:t>
      </w:r>
      <w:r w:rsidR="00F812BC" w:rsidRPr="00F812BC">
        <w:rPr>
          <w:lang w:val="ru-RU"/>
        </w:rPr>
        <w:t>384,50 (восемь миллионов пятьсот тридцать четыре тысячи триста восемьдесят четыре) рубля 50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59154F1" w14:textId="77777777" w:rsidR="00BE5DB4" w:rsidRDefault="00BE5DB4" w:rsidP="00BE5DB4">
      <w:pPr>
        <w:autoSpaceDN w:val="0"/>
        <w:spacing w:after="0" w:line="240" w:lineRule="auto"/>
        <w:jc w:val="center"/>
        <w:rPr>
          <w:rFonts w:ascii="Times New Roman" w:eastAsia="Times New Roman" w:hAnsi="Times New Roman" w:cs="Times New Roman"/>
          <w:b/>
        </w:rPr>
      </w:pPr>
    </w:p>
    <w:p w14:paraId="0BB64324" w14:textId="77777777" w:rsidR="00BE5DB4" w:rsidRDefault="00BE5DB4" w:rsidP="00BE5DB4">
      <w:pPr>
        <w:autoSpaceDN w:val="0"/>
        <w:spacing w:after="0" w:line="240" w:lineRule="auto"/>
        <w:jc w:val="center"/>
        <w:rPr>
          <w:rFonts w:ascii="Times New Roman" w:eastAsia="Times New Roman" w:hAnsi="Times New Roman" w:cs="Times New Roman"/>
          <w:b/>
        </w:rPr>
      </w:pPr>
    </w:p>
    <w:p w14:paraId="5F188948" w14:textId="77777777" w:rsidR="00BE5DB4" w:rsidRDefault="00BE5DB4" w:rsidP="00BE5DB4">
      <w:pPr>
        <w:autoSpaceDN w:val="0"/>
        <w:spacing w:after="0" w:line="240" w:lineRule="auto"/>
        <w:jc w:val="center"/>
        <w:rPr>
          <w:rFonts w:ascii="Times New Roman" w:eastAsia="Times New Roman" w:hAnsi="Times New Roman" w:cs="Times New Roman"/>
          <w:b/>
        </w:rPr>
      </w:pPr>
    </w:p>
    <w:p w14:paraId="765D8E09" w14:textId="77777777" w:rsidR="00BE5DB4" w:rsidRDefault="00BE5DB4" w:rsidP="00BE5DB4">
      <w:pPr>
        <w:autoSpaceDN w:val="0"/>
        <w:spacing w:after="0" w:line="240" w:lineRule="auto"/>
        <w:jc w:val="center"/>
        <w:rPr>
          <w:rFonts w:ascii="Times New Roman" w:eastAsia="Times New Roman" w:hAnsi="Times New Roman" w:cs="Times New Roman"/>
          <w:b/>
        </w:rPr>
      </w:pPr>
    </w:p>
    <w:p w14:paraId="01158678" w14:textId="77777777" w:rsidR="00BE5DB4" w:rsidRDefault="00BE5DB4" w:rsidP="00BE5DB4">
      <w:pPr>
        <w:autoSpaceDN w:val="0"/>
        <w:spacing w:after="0" w:line="240" w:lineRule="auto"/>
        <w:jc w:val="center"/>
        <w:rPr>
          <w:rFonts w:ascii="Times New Roman" w:eastAsia="Times New Roman" w:hAnsi="Times New Roman" w:cs="Times New Roman"/>
          <w:b/>
        </w:rPr>
      </w:pPr>
    </w:p>
    <w:p w14:paraId="392062F1" w14:textId="77777777" w:rsidR="00BE5DB4" w:rsidRDefault="00BE5DB4" w:rsidP="00BE5DB4">
      <w:pPr>
        <w:autoSpaceDN w:val="0"/>
        <w:spacing w:after="0" w:line="240" w:lineRule="auto"/>
        <w:jc w:val="center"/>
        <w:rPr>
          <w:rFonts w:ascii="Times New Roman" w:eastAsia="Times New Roman" w:hAnsi="Times New Roman" w:cs="Times New Roman"/>
          <w:b/>
        </w:rPr>
      </w:pPr>
    </w:p>
    <w:p w14:paraId="1D83B713" w14:textId="77777777" w:rsidR="00BE5DB4" w:rsidRDefault="00BE5DB4" w:rsidP="00BE5DB4">
      <w:pPr>
        <w:autoSpaceDN w:val="0"/>
        <w:spacing w:after="0" w:line="240" w:lineRule="auto"/>
        <w:jc w:val="center"/>
        <w:rPr>
          <w:rFonts w:ascii="Times New Roman" w:eastAsia="Times New Roman" w:hAnsi="Times New Roman" w:cs="Times New Roman"/>
          <w:b/>
        </w:rPr>
      </w:pPr>
    </w:p>
    <w:p w14:paraId="35D4BA75" w14:textId="77777777" w:rsidR="00BE5DB4" w:rsidRDefault="00BE5DB4" w:rsidP="00BE5DB4">
      <w:pPr>
        <w:autoSpaceDN w:val="0"/>
        <w:spacing w:after="0" w:line="240" w:lineRule="auto"/>
        <w:jc w:val="center"/>
        <w:rPr>
          <w:rFonts w:ascii="Times New Roman" w:eastAsia="Times New Roman" w:hAnsi="Times New Roman" w:cs="Times New Roman"/>
          <w:b/>
        </w:rPr>
      </w:pPr>
    </w:p>
    <w:p w14:paraId="0E6C6CA1" w14:textId="77777777" w:rsidR="00BE5DB4" w:rsidRDefault="00BE5DB4" w:rsidP="00BE5DB4">
      <w:pPr>
        <w:autoSpaceDN w:val="0"/>
        <w:spacing w:after="0" w:line="240" w:lineRule="auto"/>
        <w:jc w:val="center"/>
        <w:rPr>
          <w:rFonts w:ascii="Times New Roman" w:eastAsia="Times New Roman" w:hAnsi="Times New Roman" w:cs="Times New Roman"/>
          <w:b/>
        </w:rPr>
      </w:pPr>
    </w:p>
    <w:p w14:paraId="608AD65E" w14:textId="77777777" w:rsidR="00BE5DB4" w:rsidRDefault="00BE5DB4" w:rsidP="00BE5DB4">
      <w:pPr>
        <w:autoSpaceDN w:val="0"/>
        <w:spacing w:after="0" w:line="240" w:lineRule="auto"/>
        <w:jc w:val="center"/>
        <w:rPr>
          <w:rFonts w:ascii="Times New Roman" w:eastAsia="Times New Roman" w:hAnsi="Times New Roman" w:cs="Times New Roman"/>
          <w:b/>
        </w:rPr>
      </w:pPr>
    </w:p>
    <w:p w14:paraId="6DDF6D44" w14:textId="77777777" w:rsidR="00BE5DB4" w:rsidRDefault="00BE5DB4" w:rsidP="00BE5DB4">
      <w:pPr>
        <w:autoSpaceDN w:val="0"/>
        <w:spacing w:after="0" w:line="240" w:lineRule="auto"/>
        <w:jc w:val="center"/>
        <w:rPr>
          <w:rFonts w:ascii="Times New Roman" w:eastAsia="Times New Roman" w:hAnsi="Times New Roman" w:cs="Times New Roman"/>
          <w:b/>
        </w:rPr>
      </w:pPr>
    </w:p>
    <w:p w14:paraId="6ACA8741" w14:textId="77777777" w:rsidR="00BE5DB4" w:rsidRDefault="00BE5DB4" w:rsidP="00BE5DB4">
      <w:pPr>
        <w:autoSpaceDN w:val="0"/>
        <w:spacing w:after="0" w:line="240" w:lineRule="auto"/>
        <w:jc w:val="center"/>
        <w:rPr>
          <w:rFonts w:ascii="Times New Roman" w:eastAsia="Times New Roman" w:hAnsi="Times New Roman" w:cs="Times New Roman"/>
          <w:b/>
        </w:rPr>
      </w:pPr>
    </w:p>
    <w:p w14:paraId="69A4B1AC" w14:textId="77777777" w:rsidR="00BE5DB4" w:rsidRDefault="00BE5DB4" w:rsidP="00BE5DB4">
      <w:pPr>
        <w:autoSpaceDN w:val="0"/>
        <w:spacing w:after="0" w:line="240" w:lineRule="auto"/>
        <w:jc w:val="center"/>
        <w:rPr>
          <w:rFonts w:ascii="Times New Roman" w:eastAsia="Times New Roman" w:hAnsi="Times New Roman" w:cs="Times New Roman"/>
          <w:b/>
        </w:rPr>
      </w:pPr>
    </w:p>
    <w:p w14:paraId="51D69606" w14:textId="77777777" w:rsidR="00BE5DB4" w:rsidRDefault="00BE5DB4" w:rsidP="00BE5DB4">
      <w:pPr>
        <w:autoSpaceDN w:val="0"/>
        <w:spacing w:after="0" w:line="240" w:lineRule="auto"/>
        <w:jc w:val="center"/>
        <w:rPr>
          <w:rFonts w:ascii="Times New Roman" w:eastAsia="Times New Roman" w:hAnsi="Times New Roman" w:cs="Times New Roman"/>
          <w:b/>
        </w:rPr>
      </w:pPr>
    </w:p>
    <w:p w14:paraId="10E021D6" w14:textId="77777777" w:rsidR="00BE5DB4" w:rsidRDefault="00BE5DB4" w:rsidP="00BE5DB4">
      <w:pPr>
        <w:autoSpaceDN w:val="0"/>
        <w:spacing w:after="0" w:line="240" w:lineRule="auto"/>
        <w:jc w:val="center"/>
        <w:rPr>
          <w:rFonts w:ascii="Times New Roman" w:eastAsia="Times New Roman" w:hAnsi="Times New Roman" w:cs="Times New Roman"/>
          <w:b/>
        </w:rPr>
      </w:pPr>
    </w:p>
    <w:p w14:paraId="7A464979" w14:textId="77777777" w:rsidR="00BE5DB4" w:rsidRDefault="00BE5DB4" w:rsidP="00BE5DB4">
      <w:pPr>
        <w:autoSpaceDN w:val="0"/>
        <w:spacing w:after="0" w:line="240" w:lineRule="auto"/>
        <w:jc w:val="center"/>
        <w:rPr>
          <w:rFonts w:ascii="Times New Roman" w:eastAsia="Times New Roman" w:hAnsi="Times New Roman" w:cs="Times New Roman"/>
          <w:b/>
        </w:rPr>
      </w:pPr>
    </w:p>
    <w:p w14:paraId="70602EBB" w14:textId="77777777" w:rsidR="00BE5DB4" w:rsidRDefault="00BE5DB4" w:rsidP="00BE5DB4">
      <w:pPr>
        <w:autoSpaceDN w:val="0"/>
        <w:spacing w:after="0" w:line="240" w:lineRule="auto"/>
        <w:jc w:val="center"/>
        <w:rPr>
          <w:rFonts w:ascii="Times New Roman" w:eastAsia="Times New Roman" w:hAnsi="Times New Roman" w:cs="Times New Roman"/>
          <w:b/>
        </w:rPr>
      </w:pPr>
    </w:p>
    <w:p w14:paraId="1C15C1F8" w14:textId="77777777" w:rsidR="00BE5DB4" w:rsidRDefault="00BE5DB4" w:rsidP="00BE5DB4">
      <w:pPr>
        <w:autoSpaceDN w:val="0"/>
        <w:spacing w:after="0" w:line="240" w:lineRule="auto"/>
        <w:jc w:val="center"/>
        <w:rPr>
          <w:rFonts w:ascii="Times New Roman" w:eastAsia="Times New Roman" w:hAnsi="Times New Roman" w:cs="Times New Roman"/>
          <w:b/>
        </w:rPr>
      </w:pPr>
    </w:p>
    <w:p w14:paraId="0079CF60" w14:textId="77777777" w:rsidR="00BE5DB4" w:rsidRDefault="00BE5DB4" w:rsidP="00BE5DB4">
      <w:pPr>
        <w:autoSpaceDN w:val="0"/>
        <w:spacing w:after="0" w:line="240" w:lineRule="auto"/>
        <w:jc w:val="center"/>
        <w:rPr>
          <w:rFonts w:ascii="Times New Roman" w:eastAsia="Times New Roman" w:hAnsi="Times New Roman" w:cs="Times New Roman"/>
          <w:b/>
        </w:rPr>
      </w:pPr>
    </w:p>
    <w:p w14:paraId="392FE1E9" w14:textId="77777777" w:rsidR="00BE5DB4" w:rsidRDefault="00BE5DB4" w:rsidP="00BE5DB4">
      <w:pPr>
        <w:autoSpaceDN w:val="0"/>
        <w:spacing w:after="0" w:line="240" w:lineRule="auto"/>
        <w:jc w:val="center"/>
        <w:rPr>
          <w:rFonts w:ascii="Times New Roman" w:eastAsia="Times New Roman" w:hAnsi="Times New Roman" w:cs="Times New Roman"/>
          <w:b/>
        </w:rPr>
      </w:pPr>
    </w:p>
    <w:p w14:paraId="300A11F2" w14:textId="77777777" w:rsidR="00BE5DB4" w:rsidRDefault="00BE5DB4" w:rsidP="00BE5DB4">
      <w:pPr>
        <w:autoSpaceDN w:val="0"/>
        <w:spacing w:after="0" w:line="240" w:lineRule="auto"/>
        <w:jc w:val="center"/>
        <w:rPr>
          <w:rFonts w:ascii="Times New Roman" w:eastAsia="Times New Roman" w:hAnsi="Times New Roman" w:cs="Times New Roman"/>
          <w:b/>
        </w:rPr>
      </w:pPr>
    </w:p>
    <w:p w14:paraId="611A4029" w14:textId="7CFA793D" w:rsidR="00BE5DB4" w:rsidRDefault="00BE5DB4" w:rsidP="00BE5DB4">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03E2718A" w14:textId="77777777" w:rsidR="00BE5DB4" w:rsidRPr="00B311D9" w:rsidRDefault="00BE5DB4" w:rsidP="00BE5DB4">
      <w:pPr>
        <w:autoSpaceDN w:val="0"/>
        <w:spacing w:after="0" w:line="240" w:lineRule="auto"/>
        <w:jc w:val="center"/>
        <w:rPr>
          <w:rFonts w:ascii="Times New Roman" w:eastAsia="Times New Roman" w:hAnsi="Times New Roman" w:cs="Times New Roman"/>
          <w:b/>
        </w:rPr>
      </w:pPr>
    </w:p>
    <w:p w14:paraId="471C3E95" w14:textId="10E72144" w:rsidR="00BE5DB4" w:rsidRPr="00B311D9" w:rsidRDefault="00BE5DB4" w:rsidP="00BE5DB4">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 xml:space="preserve">Настоящая процедура закупки </w:t>
      </w:r>
      <w:r>
        <w:rPr>
          <w:rFonts w:ascii="Times New Roman" w:eastAsia="Times New Roman" w:hAnsi="Times New Roman" w:cs="Times New Roman"/>
        </w:rPr>
        <w:t xml:space="preserve">(открытый конкурс) </w:t>
      </w:r>
      <w:r w:rsidRPr="00B311D9">
        <w:rPr>
          <w:rFonts w:ascii="Times New Roman" w:eastAsia="Times New Roman" w:hAnsi="Times New Roman" w:cs="Times New Roman"/>
        </w:rPr>
        <w:t>проводится в соответствии с законодательством о закупках.</w:t>
      </w:r>
    </w:p>
    <w:p w14:paraId="2199C43B" w14:textId="0DF3FB1C"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2309C6B4" w14:textId="59E480B1"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Участвовать в </w:t>
      </w:r>
      <w:r>
        <w:rPr>
          <w:rFonts w:ascii="Times New Roman" w:eastAsia="Times New Roman" w:hAnsi="Times New Roman" w:cs="Times New Roman"/>
        </w:rPr>
        <w:t xml:space="preserve">открытом </w:t>
      </w:r>
      <w:r w:rsidRPr="00B311D9">
        <w:rPr>
          <w:rFonts w:ascii="Times New Roman" w:eastAsia="Times New Roman" w:hAnsi="Times New Roman" w:cs="Times New Roman"/>
        </w:rPr>
        <w:t>конкурсе могут поставщики (подрядчики, исполнители), удовлетворяющие требованиям Приглашения. Предложения иных участников будут отклонены.</w:t>
      </w:r>
    </w:p>
    <w:p w14:paraId="4918B4DE"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53DF7B71"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3F8F933D"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0210684D" w14:textId="5BC5C4E0"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30</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 xml:space="preserve">.2024г. </w:t>
      </w:r>
    </w:p>
    <w:p w14:paraId="4A7DFCFB"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5E5F0D10" w14:textId="2DD6EFBC"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31</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  конкурсные документы могут быть изменены и (или) дополнены.</w:t>
      </w:r>
    </w:p>
    <w:p w14:paraId="7F851485"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F71403B"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6B9F279"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4697DA08"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A944916"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35C4A536"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5402E8C0"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0EA7E951"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5AAE7A8D" w14:textId="77777777" w:rsidR="00BE5DB4" w:rsidRPr="00B311D9" w:rsidRDefault="00BE5DB4" w:rsidP="00BE5DB4">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72A060EA"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0DB2EE37"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24697B8A" w14:textId="559DCC86" w:rsidR="00BE5DB4" w:rsidRPr="00B311D9" w:rsidRDefault="00BE5DB4" w:rsidP="00BE5DB4">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w:t>
      </w:r>
      <w:r>
        <w:rPr>
          <w:rFonts w:ascii="Times New Roman" w:eastAsia="Times New Roman" w:hAnsi="Times New Roman" w:cs="Times New Roman"/>
          <w:i/>
        </w:rPr>
        <w:t xml:space="preserve"> на</w:t>
      </w:r>
      <w:r w:rsidRPr="00B311D9">
        <w:rPr>
          <w:rFonts w:ascii="Times New Roman" w:eastAsia="Times New Roman" w:hAnsi="Times New Roman" w:cs="Times New Roman"/>
          <w:i/>
        </w:rPr>
        <w:t xml:space="preserve"> </w:t>
      </w:r>
      <w:r w:rsidRPr="00BE5DB4">
        <w:rPr>
          <w:rFonts w:ascii="Times New Roman" w:eastAsia="Times New Roman" w:hAnsi="Times New Roman" w:cs="Times New Roman"/>
          <w:i/>
        </w:rPr>
        <w:t>выполнение строительно-монтажных работ по объекту: «Текущий ремонт пешеходных дорожек, прилегающих к корпусам ДОЦ ГУ санаторий «Белая Русь»</w:t>
      </w:r>
      <w:r w:rsidRPr="0043126D">
        <w:rPr>
          <w:rFonts w:ascii="Times New Roman" w:eastAsia="Calibri" w:hAnsi="Times New Roman" w:cs="Calibri"/>
          <w:i/>
          <w:sz w:val="24"/>
          <w:szCs w:val="24"/>
        </w:rPr>
        <w:t>)</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7DB52283"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28FA0370"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A629F4E"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54862EFA"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3AC51D23"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6FBAC45"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700CA3C3"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2FF361BB"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26F9205F" w14:textId="77777777" w:rsidR="00BE5DB4" w:rsidRPr="00B311D9" w:rsidRDefault="00BE5DB4" w:rsidP="00BE5DB4">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3E5BA365" w14:textId="359D9728"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31</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7</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0</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C982D16"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55068533"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7630D80E"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4ADD8BD1" w14:textId="3ECE8CDF"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01</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8</w:t>
      </w:r>
      <w:r w:rsidRPr="00B311D9">
        <w:rPr>
          <w:rFonts w:ascii="Times New Roman" w:eastAsia="Times New Roman" w:hAnsi="Times New Roman" w:cs="Times New Roman"/>
          <w:shd w:val="clear" w:color="auto" w:fill="FFFFFF"/>
        </w:rPr>
        <w:t>.2024г.</w:t>
      </w:r>
    </w:p>
    <w:p w14:paraId="3049BF26"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1836CFB3"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09CAD707"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45A7E895"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5926914"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6CD61302"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BA41F65"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25566A5"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714F92A4"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w:t>
      </w:r>
      <w:proofErr w:type="spellStart"/>
      <w:r w:rsidRPr="00B311D9">
        <w:rPr>
          <w:rFonts w:ascii="Times New Roman" w:eastAsia="Times New Roman" w:hAnsi="Times New Roman" w:cs="Times New Roman"/>
        </w:rPr>
        <w:t>ам</w:t>
      </w:r>
      <w:proofErr w:type="spellEnd"/>
      <w:r w:rsidRPr="00B311D9">
        <w:rPr>
          <w:rFonts w:ascii="Times New Roman" w:eastAsia="Times New Roman" w:hAnsi="Times New Roman" w:cs="Times New Roman"/>
        </w:rPr>
        <w:t>), предложение(я) которого(</w:t>
      </w:r>
      <w:proofErr w:type="spellStart"/>
      <w:r w:rsidRPr="00B311D9">
        <w:rPr>
          <w:rFonts w:ascii="Times New Roman" w:eastAsia="Times New Roman" w:hAnsi="Times New Roman" w:cs="Times New Roman"/>
        </w:rPr>
        <w:t>ых</w:t>
      </w:r>
      <w:proofErr w:type="spellEnd"/>
      <w:r w:rsidRPr="00B311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14B9A174" w14:textId="77777777" w:rsidR="00BE5DB4" w:rsidRPr="00B311D9" w:rsidRDefault="00BE5DB4" w:rsidP="00BE5DB4">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3073ACFE"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60C05B8C" w14:textId="77777777" w:rsidR="00BE5DB4" w:rsidRPr="00B311D9" w:rsidRDefault="00BE5DB4" w:rsidP="00BE5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4E84EA71" w14:textId="77777777" w:rsidR="00BE5DB4" w:rsidRPr="00B311D9" w:rsidRDefault="00BE5DB4" w:rsidP="00BE5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5C22D00F" w14:textId="1CEF4283"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sidR="00203629">
        <w:rPr>
          <w:rFonts w:ascii="Times New Roman" w:eastAsia="Times New Roman" w:hAnsi="Times New Roman" w:cs="Times New Roman"/>
        </w:rPr>
        <w:t>31</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w:t>
      </w:r>
    </w:p>
    <w:p w14:paraId="3E94B594" w14:textId="77777777" w:rsidR="00BE5DB4" w:rsidRPr="00B311D9" w:rsidRDefault="00BE5DB4" w:rsidP="00BE5DB4">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6A06B858" w14:textId="77777777" w:rsidR="00BE5DB4" w:rsidRPr="00B311D9" w:rsidRDefault="00BE5DB4" w:rsidP="00BE5DB4">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1EDAF00C" w14:textId="77777777" w:rsidR="00BE5DB4" w:rsidRPr="00B311D9" w:rsidRDefault="00BE5DB4" w:rsidP="00BE5DB4">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5037BB4C" w14:textId="77777777" w:rsidR="00BE5DB4" w:rsidRPr="00B311D9" w:rsidRDefault="00BE5DB4" w:rsidP="00BE5DB4">
      <w:pPr>
        <w:widowControl w:val="0"/>
        <w:autoSpaceDN w:val="0"/>
        <w:spacing w:after="0" w:line="240" w:lineRule="auto"/>
        <w:rPr>
          <w:rFonts w:ascii="Times New Roman" w:eastAsia="Times New Roman" w:hAnsi="Times New Roman" w:cs="Times New Roman"/>
          <w:color w:val="000000"/>
          <w:sz w:val="28"/>
          <w:szCs w:val="28"/>
          <w:lang w:eastAsia="ar-SA"/>
        </w:rPr>
      </w:pPr>
    </w:p>
    <w:p w14:paraId="051942A2"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351DE32B"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56A0C9CD"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716AADDD"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249CE2CF"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31B5EBDA"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2B25DD11"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669EAAF7"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7011C51B"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74C394EA"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0E34DBCF"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1CE13EFC" w14:textId="77777777" w:rsidR="00BE5DB4" w:rsidRPr="00B311D9" w:rsidRDefault="00BE5DB4" w:rsidP="00BE5DB4">
      <w:pPr>
        <w:autoSpaceDN w:val="0"/>
        <w:spacing w:line="256" w:lineRule="auto"/>
        <w:rPr>
          <w:rFonts w:ascii="Times New Roman" w:eastAsia="Calibri" w:hAnsi="Times New Roman" w:cs="Times New Roman"/>
          <w:sz w:val="24"/>
          <w:szCs w:val="24"/>
        </w:rPr>
      </w:pPr>
    </w:p>
    <w:p w14:paraId="083A1886" w14:textId="77777777" w:rsidR="00BE5DB4" w:rsidRDefault="00BE5DB4" w:rsidP="00BE5DB4">
      <w:pPr>
        <w:autoSpaceDN w:val="0"/>
        <w:spacing w:line="256" w:lineRule="auto"/>
        <w:jc w:val="right"/>
        <w:rPr>
          <w:rFonts w:ascii="Times New Roman" w:eastAsia="Calibri" w:hAnsi="Times New Roman" w:cs="Times New Roman"/>
          <w:sz w:val="24"/>
          <w:szCs w:val="24"/>
        </w:rPr>
      </w:pPr>
    </w:p>
    <w:p w14:paraId="37CB9164" w14:textId="77777777" w:rsidR="00BE5DB4" w:rsidRDefault="00BE5DB4" w:rsidP="00BE5DB4">
      <w:pPr>
        <w:autoSpaceDN w:val="0"/>
        <w:spacing w:line="256" w:lineRule="auto"/>
        <w:jc w:val="right"/>
        <w:rPr>
          <w:rFonts w:ascii="Times New Roman" w:eastAsia="Calibri" w:hAnsi="Times New Roman" w:cs="Times New Roman"/>
          <w:sz w:val="24"/>
          <w:szCs w:val="24"/>
        </w:rPr>
      </w:pPr>
    </w:p>
    <w:p w14:paraId="17957276" w14:textId="77777777" w:rsidR="00BE5DB4" w:rsidRDefault="00BE5DB4" w:rsidP="00BE5DB4">
      <w:pPr>
        <w:autoSpaceDN w:val="0"/>
        <w:spacing w:line="256" w:lineRule="auto"/>
        <w:jc w:val="right"/>
        <w:rPr>
          <w:rFonts w:ascii="Times New Roman" w:eastAsia="Calibri" w:hAnsi="Times New Roman" w:cs="Times New Roman"/>
          <w:sz w:val="24"/>
          <w:szCs w:val="24"/>
        </w:rPr>
      </w:pPr>
    </w:p>
    <w:p w14:paraId="5B54D722" w14:textId="77777777" w:rsidR="00BE5DB4" w:rsidRPr="00B311D9" w:rsidRDefault="00BE5DB4" w:rsidP="00BE5DB4">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60CE0B04" w14:textId="77777777" w:rsidR="00BE5DB4" w:rsidRPr="00B311D9" w:rsidRDefault="00BE5DB4" w:rsidP="00BE5DB4">
      <w:pPr>
        <w:autoSpaceDN w:val="0"/>
        <w:spacing w:line="256" w:lineRule="auto"/>
        <w:jc w:val="right"/>
        <w:rPr>
          <w:rFonts w:ascii="Times New Roman" w:eastAsia="Calibri" w:hAnsi="Times New Roman" w:cs="Times New Roman"/>
          <w:sz w:val="24"/>
          <w:szCs w:val="24"/>
        </w:rPr>
      </w:pPr>
    </w:p>
    <w:p w14:paraId="5B898639" w14:textId="77777777" w:rsidR="00BE5DB4" w:rsidRPr="00B311D9" w:rsidRDefault="00BE5DB4" w:rsidP="00BE5DB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45EF1684" w14:textId="77777777" w:rsidR="00BE5DB4" w:rsidRPr="00B311D9" w:rsidRDefault="00BE5DB4" w:rsidP="00BE5DB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003FAFAE" w14:textId="77777777" w:rsidR="00BE5DB4" w:rsidRPr="00B311D9" w:rsidRDefault="00BE5DB4" w:rsidP="00BE5DB4">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26436501" w14:textId="77777777" w:rsidR="00BE5DB4" w:rsidRPr="00B311D9" w:rsidRDefault="00BE5DB4" w:rsidP="00BE5DB4">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w:t>
      </w:r>
      <w:proofErr w:type="spellStart"/>
      <w:r w:rsidRPr="00B311D9">
        <w:rPr>
          <w:rFonts w:ascii="Times New Roman" w:eastAsia="Times New Roman" w:hAnsi="Times New Roman" w:cs="Times New Roman"/>
          <w:sz w:val="24"/>
          <w:szCs w:val="24"/>
          <w:lang w:eastAsia="ru-RU"/>
        </w:rPr>
        <w:t>Шапетько</w:t>
      </w:r>
      <w:proofErr w:type="spellEnd"/>
      <w:r w:rsidRPr="00B311D9">
        <w:rPr>
          <w:rFonts w:ascii="Times New Roman" w:eastAsia="Times New Roman" w:hAnsi="Times New Roman" w:cs="Times New Roman"/>
          <w:sz w:val="24"/>
          <w:szCs w:val="24"/>
          <w:lang w:eastAsia="ru-RU"/>
        </w:rPr>
        <w:t xml:space="preserve"> Алексею Александровичу</w:t>
      </w:r>
    </w:p>
    <w:p w14:paraId="02869316" w14:textId="7F4BC0D6" w:rsidR="00BE5DB4" w:rsidRPr="00B311D9" w:rsidRDefault="00BE5DB4" w:rsidP="00BE5DB4">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 xml:space="preserve">Предложение (заявка) на участие в процедуре закупки </w:t>
      </w:r>
      <w:r w:rsidR="00203629">
        <w:rPr>
          <w:rFonts w:ascii="Times New Roman" w:eastAsia="Times New Roman" w:hAnsi="Times New Roman" w:cs="Times New Roman"/>
          <w:bCs/>
          <w:kern w:val="3"/>
          <w:sz w:val="24"/>
          <w:szCs w:val="24"/>
          <w:lang w:eastAsia="zh-CN"/>
        </w:rPr>
        <w:t>(открытый конкурс)</w:t>
      </w:r>
    </w:p>
    <w:p w14:paraId="7FC56BEF" w14:textId="77777777" w:rsidR="00BE5DB4" w:rsidRPr="00B311D9" w:rsidRDefault="00BE5DB4" w:rsidP="00BE5DB4">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BE5DB4" w:rsidRPr="00B311D9" w14:paraId="1633530C" w14:textId="77777777" w:rsidTr="002F5D34">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B1D4" w14:textId="77777777" w:rsidR="00BE5DB4" w:rsidRPr="00B311D9" w:rsidRDefault="00BE5DB4" w:rsidP="002F5D34">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4E21E"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BE5DB4" w:rsidRPr="00B311D9" w14:paraId="71809B85" w14:textId="77777777" w:rsidTr="002F5D34">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5A509"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348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E5DB4" w:rsidRPr="00B311D9" w14:paraId="292D0F4F" w14:textId="77777777" w:rsidTr="002F5D34">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28E9"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0BBD6C8E"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4B70"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E5DB4" w:rsidRPr="00B311D9" w14:paraId="26345AE9" w14:textId="77777777" w:rsidTr="002F5D34">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11AD9" w14:textId="77777777" w:rsidR="00BE5DB4" w:rsidRPr="00B311D9" w:rsidRDefault="00BE5DB4" w:rsidP="002F5D34">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C5CE"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E5DB4" w:rsidRPr="00B311D9" w14:paraId="134A8ECF" w14:textId="77777777" w:rsidTr="002F5D34">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65C6"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5B9D418F"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E29E"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E5DB4" w:rsidRPr="00B311D9" w14:paraId="06B287BB" w14:textId="77777777" w:rsidTr="002F5D34">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52A6" w14:textId="77777777" w:rsidR="00BE5DB4" w:rsidRPr="00B311D9" w:rsidRDefault="00BE5DB4" w:rsidP="002F5D34">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1A506DAB"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F7EA" w14:textId="77777777" w:rsidR="00BE5DB4" w:rsidRPr="00B311D9" w:rsidRDefault="00BE5DB4" w:rsidP="002F5D34">
            <w:pPr>
              <w:widowControl w:val="0"/>
              <w:autoSpaceDN w:val="0"/>
              <w:snapToGrid w:val="0"/>
              <w:spacing w:after="0" w:line="240" w:lineRule="auto"/>
              <w:rPr>
                <w:rFonts w:ascii="Times New Roman" w:eastAsia="Arial" w:hAnsi="Times New Roman" w:cs="Times New Roman"/>
                <w:bCs/>
                <w:sz w:val="20"/>
                <w:szCs w:val="20"/>
                <w:lang w:eastAsia="zh-CN"/>
              </w:rPr>
            </w:pPr>
          </w:p>
        </w:tc>
      </w:tr>
      <w:tr w:rsidR="00BE5DB4" w:rsidRPr="00B311D9" w14:paraId="0FF5D186" w14:textId="77777777" w:rsidTr="002F5D34">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DBB7F" w14:textId="77777777" w:rsidR="00BE5DB4" w:rsidRPr="00B311D9" w:rsidRDefault="00BE5DB4" w:rsidP="002F5D3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4BDEB135" w14:textId="77777777" w:rsidR="00BE5DB4" w:rsidRPr="00B311D9" w:rsidRDefault="00BE5DB4" w:rsidP="002F5D34">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0F5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6473CA82" w14:textId="77777777" w:rsidR="00BE5DB4" w:rsidRPr="00B311D9" w:rsidRDefault="00BE5DB4" w:rsidP="00BE5DB4">
      <w:pPr>
        <w:autoSpaceDN w:val="0"/>
        <w:spacing w:after="0" w:line="240" w:lineRule="auto"/>
        <w:rPr>
          <w:rFonts w:ascii="Times New Roman" w:eastAsia="Times New Roman" w:hAnsi="Times New Roman" w:cs="Times New Roman"/>
          <w:bCs/>
          <w:sz w:val="24"/>
          <w:szCs w:val="24"/>
          <w:lang w:eastAsia="ru-RU"/>
        </w:rPr>
      </w:pPr>
    </w:p>
    <w:p w14:paraId="492CCC58" w14:textId="1831D039" w:rsidR="00BE5DB4" w:rsidRPr="00B311D9" w:rsidRDefault="00BE5DB4" w:rsidP="00BE5DB4">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311D9">
        <w:rPr>
          <w:rFonts w:ascii="Times New Roman" w:eastAsia="Times New Roman" w:hAnsi="Times New Roman" w:cs="Times New Roman"/>
          <w:sz w:val="24"/>
          <w:szCs w:val="24"/>
        </w:rPr>
        <w:br/>
        <w:t>2. Срок выполнения работ:</w:t>
      </w:r>
    </w:p>
    <w:p w14:paraId="56A8341E" w14:textId="77777777" w:rsidR="00BE5DB4" w:rsidRPr="00B311D9" w:rsidRDefault="00BE5DB4" w:rsidP="00BE5DB4">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BE5DB4" w:rsidRPr="00B311D9" w14:paraId="4723B1FE" w14:textId="77777777" w:rsidTr="002F5D34">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4F2C" w14:textId="77777777" w:rsidR="00BE5DB4" w:rsidRPr="00B311D9" w:rsidRDefault="00BE5DB4" w:rsidP="002F5D34">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0ABE1085" w14:textId="77777777" w:rsidR="00BE5DB4" w:rsidRPr="00B311D9" w:rsidRDefault="00BE5DB4" w:rsidP="002F5D34">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875F" w14:textId="77777777" w:rsidR="00BE5DB4" w:rsidRPr="00B311D9" w:rsidRDefault="00BE5DB4" w:rsidP="002F5D34">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252D" w14:textId="77777777" w:rsidR="00BE5DB4" w:rsidRPr="00B311D9" w:rsidRDefault="00BE5DB4" w:rsidP="002F5D3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58C8E4C5" w14:textId="77777777" w:rsidR="00BE5DB4" w:rsidRPr="00B311D9" w:rsidRDefault="00BE5DB4" w:rsidP="002F5D3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46F7" w14:textId="77777777" w:rsidR="00BE5DB4" w:rsidRPr="00B311D9" w:rsidRDefault="00BE5DB4" w:rsidP="002F5D3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43B3"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346A1F4B"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 xml:space="preserve">за </w:t>
            </w:r>
            <w:proofErr w:type="spellStart"/>
            <w:proofErr w:type="gramStart"/>
            <w:r w:rsidRPr="00B311D9">
              <w:rPr>
                <w:rFonts w:ascii="Times New Roman" w:eastAsia="Times New Roman" w:hAnsi="Times New Roman" w:cs="Times New Roman"/>
                <w:bCs/>
                <w:sz w:val="24"/>
                <w:szCs w:val="24"/>
                <w:lang w:eastAsia="ru-RU"/>
              </w:rPr>
              <w:t>ед.изм</w:t>
            </w:r>
            <w:proofErr w:type="spellEnd"/>
            <w:proofErr w:type="gramEnd"/>
            <w:r w:rsidRPr="00B311D9">
              <w:rPr>
                <w:rFonts w:ascii="Times New Roman" w:eastAsia="Times New Roman" w:hAnsi="Times New Roman" w:cs="Times New Roman"/>
                <w:bCs/>
                <w:sz w:val="24"/>
                <w:szCs w:val="24"/>
                <w:lang w:eastAsia="ru-RU"/>
              </w:rPr>
              <w:t>,</w:t>
            </w:r>
          </w:p>
          <w:p w14:paraId="663F3DFC"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9E02A"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7E596925" w14:textId="77777777" w:rsidR="00BE5DB4" w:rsidRPr="00B311D9" w:rsidRDefault="00BE5DB4" w:rsidP="002F5D3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BE5DB4" w:rsidRPr="00B311D9" w14:paraId="350F7EB7" w14:textId="77777777" w:rsidTr="002F5D34">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395C"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6154"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A45E"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5D3F"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3573"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1E0B"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E5DB4" w:rsidRPr="00B311D9" w14:paraId="17D743DA" w14:textId="77777777" w:rsidTr="002F5D34">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07B"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4BE6"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6888"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092A"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6F58"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49B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E5DB4" w:rsidRPr="00B311D9" w14:paraId="12ACE42A" w14:textId="77777777" w:rsidTr="002F5D34">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C448"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DFF0"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D59B"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3F7F"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E11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6C00"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E5DB4" w:rsidRPr="00B311D9" w14:paraId="40C77906" w14:textId="77777777" w:rsidTr="002F5D34">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E086"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302D"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EA5D"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DE95"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CA1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33D7"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E5DB4" w:rsidRPr="00B311D9" w14:paraId="03B30FE9" w14:textId="77777777" w:rsidTr="002F5D34">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C4AE"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1775"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D1F2"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271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EEF9"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B5F4" w14:textId="77777777" w:rsidR="00BE5DB4" w:rsidRPr="00B311D9" w:rsidRDefault="00BE5DB4" w:rsidP="002F5D3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E5DB4" w:rsidRPr="00B311D9" w14:paraId="69C3B353" w14:textId="77777777" w:rsidTr="002F5D34">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0EF3"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47AF"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3F52E263" w14:textId="77777777" w:rsidR="00BE5DB4" w:rsidRPr="00B311D9" w:rsidRDefault="00BE5DB4" w:rsidP="002F5D34">
            <w:pPr>
              <w:widowControl w:val="0"/>
              <w:autoSpaceDN w:val="0"/>
              <w:spacing w:after="0" w:line="240" w:lineRule="auto"/>
              <w:rPr>
                <w:rFonts w:ascii="Times New Roman" w:eastAsia="Times New Roman" w:hAnsi="Times New Roman" w:cs="Times New Roman"/>
                <w:sz w:val="24"/>
                <w:szCs w:val="24"/>
                <w:lang w:eastAsia="ru-RU"/>
              </w:rPr>
            </w:pPr>
          </w:p>
        </w:tc>
      </w:tr>
      <w:tr w:rsidR="00BE5DB4" w:rsidRPr="00B311D9" w14:paraId="7C051FCA" w14:textId="77777777" w:rsidTr="002F5D34">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5C4F" w14:textId="77777777" w:rsidR="00BE5DB4" w:rsidRPr="00B311D9" w:rsidRDefault="00BE5DB4" w:rsidP="002F5D3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FE6B" w14:textId="77777777" w:rsidR="00BE5DB4" w:rsidRPr="00B311D9" w:rsidRDefault="00BE5DB4" w:rsidP="002F5D34">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BA18F2D" w14:textId="77777777" w:rsidR="00BE5DB4" w:rsidRPr="00B311D9" w:rsidRDefault="00BE5DB4" w:rsidP="00BE5DB4">
      <w:pPr>
        <w:autoSpaceDN w:val="0"/>
        <w:spacing w:after="0" w:line="240" w:lineRule="auto"/>
        <w:ind w:firstLine="708"/>
        <w:rPr>
          <w:rFonts w:ascii="Times New Roman" w:eastAsia="Times New Roman" w:hAnsi="Times New Roman" w:cs="Times New Roman"/>
          <w:sz w:val="24"/>
          <w:szCs w:val="24"/>
          <w:lang w:eastAsia="ru-RU"/>
        </w:rPr>
      </w:pPr>
    </w:p>
    <w:p w14:paraId="2FFEA8DC" w14:textId="77777777" w:rsidR="00BE5DB4" w:rsidRPr="00B311D9" w:rsidRDefault="00BE5DB4" w:rsidP="00BE5DB4">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57A0CEF8" w14:textId="77777777" w:rsidR="00BE5DB4" w:rsidRPr="00B311D9" w:rsidRDefault="00BE5DB4" w:rsidP="00BE5DB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4F30F222" w14:textId="77777777" w:rsidR="00BE5DB4" w:rsidRPr="00B311D9" w:rsidRDefault="00BE5DB4" w:rsidP="00BE5DB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23C5EDBA" w14:textId="77777777" w:rsidR="00BE5DB4" w:rsidRPr="00B311D9" w:rsidRDefault="00BE5DB4" w:rsidP="00BE5DB4">
      <w:pPr>
        <w:autoSpaceDN w:val="0"/>
        <w:spacing w:after="0" w:line="240" w:lineRule="auto"/>
        <w:jc w:val="both"/>
        <w:rPr>
          <w:rFonts w:ascii="Times New Roman" w:eastAsia="Times New Roman" w:hAnsi="Times New Roman" w:cs="Times New Roman"/>
          <w:spacing w:val="-1"/>
          <w:sz w:val="24"/>
          <w:szCs w:val="24"/>
          <w:lang w:eastAsia="ru-RU"/>
        </w:rPr>
      </w:pPr>
    </w:p>
    <w:p w14:paraId="7B3DB735"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09AA66C4" w14:textId="77777777" w:rsidR="00BE5DB4" w:rsidRPr="00B311D9" w:rsidRDefault="00BE5DB4" w:rsidP="00BE5DB4">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9352014" w14:textId="77777777" w:rsidR="00BE5DB4" w:rsidRPr="00B311D9" w:rsidRDefault="00BE5DB4" w:rsidP="00BE5DB4">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61C85EB" w14:textId="77777777" w:rsidR="00BE5DB4" w:rsidRPr="00B311D9" w:rsidRDefault="00BE5DB4" w:rsidP="00BE5DB4">
      <w:pPr>
        <w:autoSpaceDN w:val="0"/>
        <w:spacing w:after="0" w:line="240" w:lineRule="auto"/>
        <w:jc w:val="both"/>
        <w:rPr>
          <w:rFonts w:ascii="Times New Roman" w:eastAsia="Times New Roman" w:hAnsi="Times New Roman" w:cs="Times New Roman"/>
          <w:sz w:val="24"/>
          <w:szCs w:val="24"/>
        </w:rPr>
      </w:pPr>
    </w:p>
    <w:p w14:paraId="7F4A5C5D" w14:textId="77777777" w:rsidR="00BE5DB4" w:rsidRPr="00B311D9" w:rsidRDefault="00BE5DB4" w:rsidP="00BE5DB4">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62C64D60" w14:textId="77777777" w:rsidR="00BE5DB4" w:rsidRPr="00B311D9" w:rsidRDefault="00BE5DB4" w:rsidP="00BE5DB4">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6C9343CC" w14:textId="77777777" w:rsidR="00BE5DB4" w:rsidRPr="00B311D9" w:rsidRDefault="00BE5DB4" w:rsidP="00BE5DB4">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689CE6D6" w14:textId="77777777" w:rsidR="00BE5DB4" w:rsidRPr="00B311D9" w:rsidRDefault="00BE5DB4" w:rsidP="00BE5DB4">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66509826" w14:textId="77777777" w:rsidR="00BE5DB4" w:rsidRPr="00B311D9" w:rsidRDefault="00BE5DB4" w:rsidP="00BE5DB4">
      <w:pPr>
        <w:autoSpaceDN w:val="0"/>
        <w:spacing w:after="0" w:line="240" w:lineRule="auto"/>
        <w:jc w:val="both"/>
        <w:rPr>
          <w:rFonts w:ascii="Times New Roman" w:eastAsia="Times New Roman" w:hAnsi="Times New Roman" w:cs="Times New Roman"/>
          <w:sz w:val="24"/>
          <w:szCs w:val="24"/>
          <w:lang w:eastAsia="ru-RU"/>
        </w:rPr>
      </w:pPr>
    </w:p>
    <w:p w14:paraId="3CE9E609" w14:textId="77777777" w:rsidR="00BE5DB4" w:rsidRPr="00B311D9" w:rsidRDefault="00BE5DB4" w:rsidP="00BE5DB4">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42AC740" w14:textId="77777777" w:rsidR="00BE5DB4" w:rsidRPr="00B311D9" w:rsidRDefault="00BE5DB4" w:rsidP="00BE5DB4">
      <w:pPr>
        <w:autoSpaceDN w:val="0"/>
        <w:spacing w:after="0" w:line="240" w:lineRule="auto"/>
        <w:rPr>
          <w:rFonts w:ascii="Times New Roman" w:eastAsia="Times New Roman" w:hAnsi="Times New Roman" w:cs="Times New Roman"/>
          <w:sz w:val="24"/>
          <w:szCs w:val="24"/>
          <w:lang w:eastAsia="ru-RU"/>
        </w:rPr>
      </w:pPr>
    </w:p>
    <w:p w14:paraId="282AD63E" w14:textId="77777777" w:rsidR="00BE5DB4" w:rsidRPr="00B311D9" w:rsidRDefault="00BE5DB4" w:rsidP="00BE5DB4">
      <w:pPr>
        <w:autoSpaceDN w:val="0"/>
        <w:spacing w:after="0" w:line="240" w:lineRule="auto"/>
        <w:rPr>
          <w:rFonts w:ascii="Times New Roman" w:eastAsia="Times New Roman" w:hAnsi="Times New Roman" w:cs="Times New Roman"/>
          <w:b/>
          <w:sz w:val="24"/>
          <w:szCs w:val="24"/>
          <w:lang w:eastAsia="ru-RU"/>
        </w:rPr>
      </w:pPr>
    </w:p>
    <w:p w14:paraId="0E69C2E5" w14:textId="77777777" w:rsidR="00BE5DB4" w:rsidRDefault="00BE5DB4" w:rsidP="00BE5DB4">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403D7B6B"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E85811">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95D6CB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E85811">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2C1E417E" w:rsidR="0069330D" w:rsidRPr="008008D3" w:rsidRDefault="00134531" w:rsidP="007D04AE">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на выполнение строительно-монтажных работ по объекту</w:t>
      </w:r>
      <w:r w:rsidR="00D6606F">
        <w:rPr>
          <w:rFonts w:ascii="Times New Roman" w:eastAsia="Times New Roman" w:hAnsi="Times New Roman" w:cs="Times New Roman"/>
          <w:color w:val="000000"/>
          <w:sz w:val="24"/>
          <w:szCs w:val="24"/>
          <w:lang w:eastAsia="ar-SA"/>
        </w:rPr>
        <w:t xml:space="preserve">: </w:t>
      </w:r>
      <w:r w:rsidR="00F812BC" w:rsidRPr="00F812BC">
        <w:rPr>
          <w:rFonts w:ascii="Times New Roman" w:hAnsi="Times New Roman"/>
          <w:sz w:val="24"/>
          <w:szCs w:val="24"/>
        </w:rPr>
        <w:t>«Текущий ремонт пешеходных дорожек, прилегающих к корпусам ДОЦ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2.Заказчик</w:t>
      </w:r>
      <w:proofErr w:type="gramEnd"/>
      <w:r w:rsidRPr="00B83C2A">
        <w:rPr>
          <w:rFonts w:ascii="Times New Roman" w:eastAsia="Times New Roman" w:hAnsi="Times New Roman" w:cs="Times New Roman"/>
          <w:color w:val="000000"/>
          <w:sz w:val="24"/>
          <w:szCs w:val="24"/>
          <w:lang w:eastAsia="ar-SA"/>
        </w:rPr>
        <w:t xml:space="preserve">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3.Работы</w:t>
      </w:r>
      <w:proofErr w:type="gramEnd"/>
      <w:r w:rsidRPr="00B83C2A">
        <w:rPr>
          <w:rFonts w:ascii="Times New Roman" w:eastAsia="Times New Roman" w:hAnsi="Times New Roman" w:cs="Times New Roman"/>
          <w:color w:val="000000"/>
          <w:sz w:val="24"/>
          <w:szCs w:val="24"/>
          <w:lang w:eastAsia="ar-SA"/>
        </w:rPr>
        <w:t xml:space="preserve">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737C7168" w14:textId="77777777" w:rsidR="007D04AE" w:rsidRDefault="007D04AE"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4EA5B002"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A445E">
        <w:rPr>
          <w:rFonts w:ascii="Times New Roman" w:eastAsia="Times New Roman" w:hAnsi="Times New Roman" w:cs="Times New Roman"/>
          <w:color w:val="000000"/>
          <w:sz w:val="24"/>
          <w:szCs w:val="24"/>
          <w:lang w:eastAsia="ar-SA"/>
        </w:rPr>
        <w:t xml:space="preserve">- Окончание работ: </w:t>
      </w:r>
      <w:r w:rsidR="007D04AE" w:rsidRPr="002A445E">
        <w:rPr>
          <w:rFonts w:ascii="Times New Roman" w:eastAsia="Times New Roman" w:hAnsi="Times New Roman" w:cs="Times New Roman"/>
          <w:color w:val="000000"/>
          <w:sz w:val="24"/>
          <w:szCs w:val="24"/>
          <w:lang w:eastAsia="ar-SA"/>
        </w:rPr>
        <w:t>1</w:t>
      </w:r>
      <w:r w:rsidR="00F812BC">
        <w:rPr>
          <w:rFonts w:ascii="Times New Roman" w:eastAsia="Times New Roman" w:hAnsi="Times New Roman" w:cs="Times New Roman"/>
          <w:color w:val="000000"/>
          <w:sz w:val="24"/>
          <w:szCs w:val="24"/>
          <w:lang w:eastAsia="ar-SA"/>
        </w:rPr>
        <w:t>0</w:t>
      </w:r>
      <w:r w:rsidR="00C9594D" w:rsidRPr="002A445E">
        <w:rPr>
          <w:rFonts w:ascii="Times New Roman" w:eastAsia="Times New Roman" w:hAnsi="Times New Roman" w:cs="Times New Roman"/>
          <w:color w:val="000000"/>
          <w:sz w:val="24"/>
          <w:szCs w:val="24"/>
          <w:lang w:eastAsia="ar-SA"/>
        </w:rPr>
        <w:t xml:space="preserve"> </w:t>
      </w:r>
      <w:r w:rsidR="00F812BC">
        <w:rPr>
          <w:rFonts w:ascii="Times New Roman" w:eastAsia="Times New Roman" w:hAnsi="Times New Roman" w:cs="Times New Roman"/>
          <w:color w:val="000000"/>
          <w:sz w:val="24"/>
          <w:szCs w:val="24"/>
          <w:lang w:eastAsia="ar-SA"/>
        </w:rPr>
        <w:t>сентября</w:t>
      </w:r>
      <w:r w:rsidR="00C9594D" w:rsidRPr="002A445E">
        <w:rPr>
          <w:rFonts w:ascii="Times New Roman" w:eastAsia="Times New Roman" w:hAnsi="Times New Roman" w:cs="Times New Roman"/>
          <w:color w:val="000000"/>
          <w:sz w:val="24"/>
          <w:szCs w:val="24"/>
          <w:lang w:eastAsia="ar-SA"/>
        </w:rPr>
        <w:t xml:space="preserve"> 202</w:t>
      </w:r>
      <w:r w:rsidR="00F812BC">
        <w:rPr>
          <w:rFonts w:ascii="Times New Roman" w:eastAsia="Times New Roman" w:hAnsi="Times New Roman" w:cs="Times New Roman"/>
          <w:color w:val="000000"/>
          <w:sz w:val="24"/>
          <w:szCs w:val="24"/>
          <w:lang w:eastAsia="ar-SA"/>
        </w:rPr>
        <w:t>4</w:t>
      </w:r>
      <w:r w:rsidR="00C9594D" w:rsidRPr="002A445E">
        <w:rPr>
          <w:rFonts w:ascii="Times New Roman" w:eastAsia="Times New Roman" w:hAnsi="Times New Roman" w:cs="Times New Roman"/>
          <w:color w:val="000000"/>
          <w:sz w:val="24"/>
          <w:szCs w:val="24"/>
          <w:lang w:eastAsia="ar-SA"/>
        </w:rPr>
        <w:t>г</w:t>
      </w:r>
      <w:r w:rsidRPr="002A445E">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proofErr w:type="gramStart"/>
      <w:r w:rsidRPr="00B83C2A">
        <w:rPr>
          <w:rFonts w:ascii="Times New Roman" w:eastAsia="Lucida Sans Unicode" w:hAnsi="Times New Roman" w:cs="Times New Roman"/>
          <w:sz w:val="24"/>
          <w:szCs w:val="24"/>
        </w:rPr>
        <w:t>согласно условий</w:t>
      </w:r>
      <w:proofErr w:type="gramEnd"/>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02D17F1C" w:rsidR="0069330D" w:rsidRPr="00237253" w:rsidRDefault="00000000" w:rsidP="00C94E63">
            <w:pPr>
              <w:widowControl w:val="0"/>
              <w:spacing w:after="0" w:line="240" w:lineRule="auto"/>
              <w:rPr>
                <w:rFonts w:ascii="Times New Roman" w:eastAsia="Lucida Sans Unicode" w:hAnsi="Times New Roman" w:cs="Times New Roman"/>
                <w:sz w:val="24"/>
                <w:szCs w:val="24"/>
              </w:rPr>
            </w:pPr>
            <w:hyperlink r:id="rId6" w:history="1">
              <w:r w:rsidR="00237253" w:rsidRPr="001778A0">
                <w:rPr>
                  <w:rStyle w:val="af2"/>
                  <w:rFonts w:ascii="Times New Roman" w:eastAsia="Times New Roman" w:hAnsi="Times New Roman" w:cs="Times New Roman"/>
                  <w:sz w:val="24"/>
                  <w:szCs w:val="24"/>
                  <w:lang w:val="en-US"/>
                </w:rPr>
                <w:t>belrus</w:t>
              </w:r>
              <w:r w:rsidR="00237253" w:rsidRPr="001778A0">
                <w:rPr>
                  <w:rStyle w:val="af2"/>
                  <w:rFonts w:ascii="Times New Roman" w:eastAsia="Times New Roman" w:hAnsi="Times New Roman" w:cs="Times New Roman"/>
                  <w:sz w:val="24"/>
                  <w:szCs w:val="24"/>
                </w:rPr>
                <w:t>17@</w:t>
              </w:r>
              <w:r w:rsidR="00237253" w:rsidRPr="001778A0">
                <w:rPr>
                  <w:rStyle w:val="af2"/>
                  <w:rFonts w:ascii="Times New Roman" w:eastAsia="Times New Roman" w:hAnsi="Times New Roman" w:cs="Times New Roman"/>
                  <w:sz w:val="24"/>
                  <w:szCs w:val="24"/>
                  <w:lang w:val="en-US"/>
                </w:rPr>
                <w:t>mail</w:t>
              </w:r>
              <w:r w:rsidR="00237253" w:rsidRPr="001778A0">
                <w:rPr>
                  <w:rStyle w:val="af2"/>
                  <w:rFonts w:ascii="Times New Roman" w:eastAsia="Times New Roman" w:hAnsi="Times New Roman" w:cs="Times New Roman"/>
                  <w:sz w:val="24"/>
                  <w:szCs w:val="24"/>
                </w:rPr>
                <w:t>.</w:t>
              </w:r>
              <w:proofErr w:type="spellStart"/>
              <w:r w:rsidR="00237253" w:rsidRPr="001778A0">
                <w:rPr>
                  <w:rStyle w:val="af2"/>
                  <w:rFonts w:ascii="Times New Roman" w:eastAsia="Times New Roman" w:hAnsi="Times New Roman" w:cs="Times New Roman"/>
                  <w:sz w:val="24"/>
                  <w:szCs w:val="24"/>
                  <w:lang w:val="en-US"/>
                </w:rPr>
                <w:t>ru</w:t>
              </w:r>
              <w:proofErr w:type="spellEnd"/>
            </w:hyperlink>
            <w:r w:rsidR="00237253">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F583B4F" w:rsidR="00E85811" w:rsidRDefault="00E8581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A5BB7BB" w14:textId="77777777" w:rsidR="00847989" w:rsidRPr="00744F80" w:rsidRDefault="00847989" w:rsidP="0084798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lastRenderedPageBreak/>
        <w:t>СОГЛАШЕНИЕ №_____</w:t>
      </w:r>
    </w:p>
    <w:p w14:paraId="0BA46E8F" w14:textId="77777777" w:rsidR="00847989" w:rsidRPr="00744F80" w:rsidRDefault="00847989" w:rsidP="00847989">
      <w:pPr>
        <w:spacing w:after="0" w:line="240" w:lineRule="auto"/>
        <w:ind w:left="1416" w:firstLine="708"/>
        <w:rPr>
          <w:rFonts w:ascii="Times New Roman" w:eastAsia="Times New Roman" w:hAnsi="Times New Roman" w:cs="Times New Roman"/>
          <w:sz w:val="24"/>
          <w:szCs w:val="24"/>
          <w:lang w:eastAsia="ar-SA"/>
        </w:rPr>
      </w:pPr>
    </w:p>
    <w:p w14:paraId="3E320D76"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213B3379" w14:textId="044CB7F9" w:rsidR="00847989" w:rsidRPr="00744F80" w:rsidRDefault="00847989" w:rsidP="0084798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773266FF"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63A62DC2" w14:textId="35A3F460" w:rsidR="00847989" w:rsidRPr="00744F80" w:rsidRDefault="00847989" w:rsidP="00847989">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93665AE"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36E7CE3B" w14:textId="5B89E026" w:rsidR="00847989" w:rsidRPr="00744F80" w:rsidRDefault="00847989" w:rsidP="0084798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_____</w:t>
      </w:r>
    </w:p>
    <w:p w14:paraId="75DF7763" w14:textId="6F2A38D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Pr>
          <w:rFonts w:ascii="Times New Roman" w:eastAsia="Times New Roman" w:hAnsi="Times New Roman" w:cs="Times New Roman"/>
          <w:sz w:val="24"/>
          <w:szCs w:val="24"/>
          <w:lang w:eastAsia="ar-SA"/>
        </w:rPr>
        <w:t>___</w:t>
      </w:r>
    </w:p>
    <w:p w14:paraId="18F3F585" w14:textId="41D3B0D4" w:rsidR="00847989" w:rsidRPr="00744F80" w:rsidRDefault="00847989" w:rsidP="00847989">
      <w:pPr>
        <w:spacing w:after="0" w:line="240" w:lineRule="auto"/>
        <w:jc w:val="center"/>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i/>
          <w:sz w:val="24"/>
          <w:szCs w:val="24"/>
          <w:lang w:eastAsia="ar-SA"/>
        </w:rPr>
        <w:t>(предмет договора)</w:t>
      </w:r>
    </w:p>
    <w:p w14:paraId="621EC02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0BEE4B9" w14:textId="4043E9BF"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6596267" w14:textId="4127653B"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E20D10C" w14:textId="6AC456AC"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C00AC12" w14:textId="21046E8D"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40D63257" w14:textId="26757D1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w:t>
      </w:r>
      <w:r w:rsidRPr="00744F80">
        <w:rPr>
          <w:rFonts w:ascii="Times New Roman" w:eastAsia="Times New Roman" w:hAnsi="Times New Roman" w:cs="Times New Roman"/>
          <w:sz w:val="24"/>
          <w:szCs w:val="24"/>
          <w:lang w:eastAsia="ar-SA"/>
        </w:rPr>
        <w:lastRenderedPageBreak/>
        <w:t>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455FA8F" w14:textId="77777777" w:rsidR="00847989" w:rsidRPr="00744F80" w:rsidRDefault="00847989" w:rsidP="0084798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17A40AE" w14:textId="387907CF" w:rsidR="00847989" w:rsidRPr="00744F80" w:rsidRDefault="00847989" w:rsidP="00847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6A100915" w14:textId="63CEBB65"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Pr="00744F80">
        <w:rPr>
          <w:rFonts w:ascii="Times New Roman" w:eastAsia="Calibri" w:hAnsi="Times New Roman" w:cs="Times New Roman"/>
          <w:sz w:val="24"/>
          <w:szCs w:val="24"/>
        </w:rPr>
        <w:t>. Реквизиты и подписи Сторон:</w:t>
      </w:r>
    </w:p>
    <w:p w14:paraId="04395B7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2776F990"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1A50E387"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2C358032"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1B83C2F3"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8DAB461"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6946A761"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569032A4"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74F3A7D3" w14:textId="0D0D66C9"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А.А.Шапетько</w:t>
      </w:r>
      <w:proofErr w:type="spellEnd"/>
      <w:r w:rsidRPr="00744F80">
        <w:rPr>
          <w:rFonts w:ascii="Times New Roman" w:eastAsia="Times New Roman" w:hAnsi="Times New Roman" w:cs="Times New Roman"/>
          <w:sz w:val="24"/>
          <w:szCs w:val="24"/>
          <w:lang w:eastAsia="ar-SA"/>
        </w:rPr>
        <w:t xml:space="preserve"> </w:t>
      </w:r>
    </w:p>
    <w:p w14:paraId="427A393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65F2050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0B744F8" w14:textId="77777777" w:rsidR="00847989" w:rsidRPr="00847989" w:rsidRDefault="00847989" w:rsidP="00847989">
      <w:pPr>
        <w:spacing w:after="0" w:line="240" w:lineRule="auto"/>
        <w:jc w:val="both"/>
        <w:rPr>
          <w:rFonts w:ascii="Times New Roman" w:eastAsia="Times New Roman" w:hAnsi="Times New Roman" w:cs="Times New Roman"/>
          <w:sz w:val="24"/>
          <w:szCs w:val="24"/>
          <w:lang w:eastAsia="ar-SA"/>
        </w:rPr>
      </w:pPr>
      <w:r w:rsidRPr="00847989">
        <w:rPr>
          <w:rFonts w:ascii="Times New Roman" w:eastAsia="Times New Roman" w:hAnsi="Times New Roman" w:cs="Times New Roman"/>
          <w:sz w:val="24"/>
          <w:szCs w:val="24"/>
          <w:lang w:eastAsia="ar-SA"/>
        </w:rPr>
        <w:t xml:space="preserve">Сторона -2 </w:t>
      </w:r>
    </w:p>
    <w:p w14:paraId="61DDA1C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E9343C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29BFAE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4F4CF3F"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EBF9C9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47E7650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31BE0D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6E810ED"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7706F">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251789782">
    <w:abstractNumId w:val="11"/>
  </w:num>
  <w:num w:numId="2" w16cid:durableId="328992659">
    <w:abstractNumId w:val="10"/>
  </w:num>
  <w:num w:numId="3" w16cid:durableId="1314094457">
    <w:abstractNumId w:val="13"/>
  </w:num>
  <w:num w:numId="4" w16cid:durableId="1852257222">
    <w:abstractNumId w:val="21"/>
  </w:num>
  <w:num w:numId="5" w16cid:durableId="1002708842">
    <w:abstractNumId w:val="14"/>
  </w:num>
  <w:num w:numId="6" w16cid:durableId="1743141032">
    <w:abstractNumId w:val="0"/>
  </w:num>
  <w:num w:numId="7" w16cid:durableId="508299061">
    <w:abstractNumId w:val="1"/>
  </w:num>
  <w:num w:numId="8" w16cid:durableId="373581465">
    <w:abstractNumId w:val="2"/>
  </w:num>
  <w:num w:numId="9" w16cid:durableId="957568430">
    <w:abstractNumId w:val="3"/>
  </w:num>
  <w:num w:numId="10" w16cid:durableId="232207430">
    <w:abstractNumId w:val="4"/>
  </w:num>
  <w:num w:numId="11" w16cid:durableId="862791654">
    <w:abstractNumId w:val="5"/>
  </w:num>
  <w:num w:numId="12" w16cid:durableId="1953974680">
    <w:abstractNumId w:val="6"/>
  </w:num>
  <w:num w:numId="13" w16cid:durableId="1743721021">
    <w:abstractNumId w:val="9"/>
  </w:num>
  <w:num w:numId="14" w16cid:durableId="764109916">
    <w:abstractNumId w:val="16"/>
  </w:num>
  <w:num w:numId="15" w16cid:durableId="1118983953">
    <w:abstractNumId w:val="18"/>
  </w:num>
  <w:num w:numId="16" w16cid:durableId="183444748">
    <w:abstractNumId w:val="12"/>
  </w:num>
  <w:num w:numId="17" w16cid:durableId="1484471415">
    <w:abstractNumId w:val="17"/>
  </w:num>
  <w:num w:numId="18" w16cid:durableId="378433386">
    <w:abstractNumId w:val="8"/>
  </w:num>
  <w:num w:numId="19" w16cid:durableId="828331584">
    <w:abstractNumId w:val="19"/>
  </w:num>
  <w:num w:numId="20" w16cid:durableId="1598902030">
    <w:abstractNumId w:val="20"/>
  </w:num>
  <w:num w:numId="21" w16cid:durableId="1089236291">
    <w:abstractNumId w:val="15"/>
  </w:num>
  <w:num w:numId="22" w16cid:durableId="1173570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A3416"/>
    <w:rsid w:val="000A79FD"/>
    <w:rsid w:val="000F46EA"/>
    <w:rsid w:val="0010007B"/>
    <w:rsid w:val="00107F8E"/>
    <w:rsid w:val="00112B2E"/>
    <w:rsid w:val="00121078"/>
    <w:rsid w:val="00134531"/>
    <w:rsid w:val="0016203B"/>
    <w:rsid w:val="0017141E"/>
    <w:rsid w:val="00171BA0"/>
    <w:rsid w:val="00175E27"/>
    <w:rsid w:val="001767A8"/>
    <w:rsid w:val="00185155"/>
    <w:rsid w:val="001C5CFB"/>
    <w:rsid w:val="001D2326"/>
    <w:rsid w:val="00203629"/>
    <w:rsid w:val="00205817"/>
    <w:rsid w:val="00232F06"/>
    <w:rsid w:val="00237253"/>
    <w:rsid w:val="00276FA4"/>
    <w:rsid w:val="0027706F"/>
    <w:rsid w:val="002860A2"/>
    <w:rsid w:val="002876C4"/>
    <w:rsid w:val="002A1C97"/>
    <w:rsid w:val="002A445E"/>
    <w:rsid w:val="002E420D"/>
    <w:rsid w:val="002F117D"/>
    <w:rsid w:val="00301FDF"/>
    <w:rsid w:val="0031641C"/>
    <w:rsid w:val="00336846"/>
    <w:rsid w:val="003640D5"/>
    <w:rsid w:val="003671EC"/>
    <w:rsid w:val="0039003F"/>
    <w:rsid w:val="003A0847"/>
    <w:rsid w:val="003F74A6"/>
    <w:rsid w:val="004B36A2"/>
    <w:rsid w:val="004C3C3F"/>
    <w:rsid w:val="00527C9E"/>
    <w:rsid w:val="0055015B"/>
    <w:rsid w:val="00583527"/>
    <w:rsid w:val="005C5F3F"/>
    <w:rsid w:val="005D3142"/>
    <w:rsid w:val="006074FB"/>
    <w:rsid w:val="00645DCD"/>
    <w:rsid w:val="0065070A"/>
    <w:rsid w:val="006807EA"/>
    <w:rsid w:val="0069330D"/>
    <w:rsid w:val="0069741D"/>
    <w:rsid w:val="006B57E8"/>
    <w:rsid w:val="006E3B7C"/>
    <w:rsid w:val="00740857"/>
    <w:rsid w:val="007A4DCC"/>
    <w:rsid w:val="007B40F0"/>
    <w:rsid w:val="007C5F2C"/>
    <w:rsid w:val="007D04AE"/>
    <w:rsid w:val="007F434A"/>
    <w:rsid w:val="008008D3"/>
    <w:rsid w:val="00801A60"/>
    <w:rsid w:val="008034FD"/>
    <w:rsid w:val="0083136E"/>
    <w:rsid w:val="00831DAD"/>
    <w:rsid w:val="00845F87"/>
    <w:rsid w:val="0084654C"/>
    <w:rsid w:val="00847989"/>
    <w:rsid w:val="0085066F"/>
    <w:rsid w:val="00877A42"/>
    <w:rsid w:val="008A71EC"/>
    <w:rsid w:val="008C2477"/>
    <w:rsid w:val="008D06A5"/>
    <w:rsid w:val="008D3859"/>
    <w:rsid w:val="008F7D5F"/>
    <w:rsid w:val="00917D49"/>
    <w:rsid w:val="00924FF6"/>
    <w:rsid w:val="00946685"/>
    <w:rsid w:val="009812AA"/>
    <w:rsid w:val="0098683F"/>
    <w:rsid w:val="009A5A68"/>
    <w:rsid w:val="009B126E"/>
    <w:rsid w:val="00A30510"/>
    <w:rsid w:val="00A62DFF"/>
    <w:rsid w:val="00AF3AEB"/>
    <w:rsid w:val="00AF418B"/>
    <w:rsid w:val="00B64D0F"/>
    <w:rsid w:val="00B7183C"/>
    <w:rsid w:val="00B75D6D"/>
    <w:rsid w:val="00B83C2A"/>
    <w:rsid w:val="00B9021A"/>
    <w:rsid w:val="00BA5492"/>
    <w:rsid w:val="00BD2CC7"/>
    <w:rsid w:val="00BD5424"/>
    <w:rsid w:val="00BD6F0F"/>
    <w:rsid w:val="00BE491B"/>
    <w:rsid w:val="00BE5DB4"/>
    <w:rsid w:val="00C24CCF"/>
    <w:rsid w:val="00C264A1"/>
    <w:rsid w:val="00C332DA"/>
    <w:rsid w:val="00C400C8"/>
    <w:rsid w:val="00C64BC6"/>
    <w:rsid w:val="00C7153E"/>
    <w:rsid w:val="00C9108D"/>
    <w:rsid w:val="00C94E63"/>
    <w:rsid w:val="00C9594D"/>
    <w:rsid w:val="00CA0709"/>
    <w:rsid w:val="00CC228C"/>
    <w:rsid w:val="00CD2200"/>
    <w:rsid w:val="00D26157"/>
    <w:rsid w:val="00D30105"/>
    <w:rsid w:val="00D50335"/>
    <w:rsid w:val="00D6606F"/>
    <w:rsid w:val="00D83D08"/>
    <w:rsid w:val="00D97BF6"/>
    <w:rsid w:val="00DA6698"/>
    <w:rsid w:val="00DB39B6"/>
    <w:rsid w:val="00E025E6"/>
    <w:rsid w:val="00E24D8C"/>
    <w:rsid w:val="00E40E5A"/>
    <w:rsid w:val="00E54E7E"/>
    <w:rsid w:val="00E66CDA"/>
    <w:rsid w:val="00E85811"/>
    <w:rsid w:val="00EE210C"/>
    <w:rsid w:val="00F10975"/>
    <w:rsid w:val="00F43E2B"/>
    <w:rsid w:val="00F52F90"/>
    <w:rsid w:val="00F57EE1"/>
    <w:rsid w:val="00F74E64"/>
    <w:rsid w:val="00F812BC"/>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rus1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8BDA-DC6A-4C45-AABC-84D82F9C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5</cp:revision>
  <cp:lastPrinted>2024-07-10T07:20:00Z</cp:lastPrinted>
  <dcterms:created xsi:type="dcterms:W3CDTF">2024-01-16T13:15:00Z</dcterms:created>
  <dcterms:modified xsi:type="dcterms:W3CDTF">2024-07-10T12:44:00Z</dcterms:modified>
  <dc:language>ru-RU</dc:language>
</cp:coreProperties>
</file>