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3B174560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B3AB9">
        <w:rPr>
          <w:rFonts w:ascii="Times New Roman" w:hAnsi="Times New Roman"/>
          <w:sz w:val="24"/>
          <w:szCs w:val="24"/>
        </w:rPr>
        <w:t>И. о. д</w:t>
      </w:r>
      <w:r w:rsidRPr="009C3EEB">
        <w:rPr>
          <w:rFonts w:ascii="Times New Roman" w:hAnsi="Times New Roman"/>
          <w:sz w:val="24"/>
          <w:szCs w:val="24"/>
        </w:rPr>
        <w:t>иректор</w:t>
      </w:r>
      <w:r w:rsidR="000B3AB9">
        <w:rPr>
          <w:rFonts w:ascii="Times New Roman" w:hAnsi="Times New Roman"/>
          <w:sz w:val="24"/>
          <w:szCs w:val="24"/>
        </w:rPr>
        <w:t>а</w:t>
      </w:r>
      <w:r w:rsidRPr="009C3EEB">
        <w:rPr>
          <w:rFonts w:ascii="Times New Roman" w:hAnsi="Times New Roman"/>
          <w:sz w:val="24"/>
          <w:szCs w:val="24"/>
        </w:rPr>
        <w:t xml:space="preserve"> ГУ санаторий «Белая Русь»</w:t>
      </w:r>
    </w:p>
    <w:p w14:paraId="3877ABBA" w14:textId="081FA8D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_______________А.</w:t>
      </w:r>
      <w:r w:rsidR="000B3AB9">
        <w:rPr>
          <w:rFonts w:ascii="Times New Roman" w:hAnsi="Times New Roman"/>
          <w:sz w:val="24"/>
          <w:szCs w:val="24"/>
        </w:rPr>
        <w:t>В</w:t>
      </w:r>
      <w:r w:rsidRPr="009C3EEB">
        <w:rPr>
          <w:rFonts w:ascii="Times New Roman" w:hAnsi="Times New Roman"/>
          <w:sz w:val="24"/>
          <w:szCs w:val="24"/>
        </w:rPr>
        <w:t xml:space="preserve">. </w:t>
      </w:r>
      <w:r w:rsidR="000B3AB9">
        <w:rPr>
          <w:rFonts w:ascii="Times New Roman" w:hAnsi="Times New Roman"/>
          <w:sz w:val="24"/>
          <w:szCs w:val="24"/>
        </w:rPr>
        <w:t>Чернега</w:t>
      </w:r>
    </w:p>
    <w:p w14:paraId="6203D88F" w14:textId="4DEB33F0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9C3EEB">
        <w:rPr>
          <w:rFonts w:ascii="Times New Roman" w:hAnsi="Times New Roman"/>
          <w:sz w:val="24"/>
          <w:szCs w:val="24"/>
        </w:rPr>
        <w:t>«</w:t>
      </w:r>
      <w:r w:rsidR="00421E3D">
        <w:rPr>
          <w:rFonts w:ascii="Times New Roman" w:hAnsi="Times New Roman"/>
          <w:sz w:val="24"/>
          <w:szCs w:val="24"/>
        </w:rPr>
        <w:t xml:space="preserve"> </w:t>
      </w:r>
      <w:r w:rsidR="000B3AB9">
        <w:rPr>
          <w:rFonts w:ascii="Times New Roman" w:hAnsi="Times New Roman"/>
          <w:sz w:val="24"/>
          <w:szCs w:val="24"/>
        </w:rPr>
        <w:t>30</w:t>
      </w:r>
      <w:proofErr w:type="gramEnd"/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997788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544AF28C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</w:t>
      </w:r>
      <w:r w:rsidR="00031D62">
        <w:rPr>
          <w:rFonts w:ascii="Times New Roman" w:hAnsi="Times New Roman"/>
          <w:sz w:val="24"/>
          <w:szCs w:val="24"/>
        </w:rPr>
        <w:t>изготовление</w:t>
      </w:r>
      <w:r w:rsidR="00421E3D">
        <w:rPr>
          <w:rFonts w:ascii="Times New Roman" w:hAnsi="Times New Roman"/>
          <w:sz w:val="24"/>
          <w:szCs w:val="24"/>
        </w:rPr>
        <w:t xml:space="preserve"> и монтаж купел</w:t>
      </w:r>
      <w:r w:rsidR="005B630C">
        <w:rPr>
          <w:rFonts w:ascii="Times New Roman" w:hAnsi="Times New Roman"/>
          <w:sz w:val="24"/>
          <w:szCs w:val="24"/>
        </w:rPr>
        <w:t>ей</w:t>
      </w:r>
      <w:r w:rsidR="00421E3D">
        <w:rPr>
          <w:rFonts w:ascii="Times New Roman" w:hAnsi="Times New Roman"/>
          <w:sz w:val="24"/>
          <w:szCs w:val="24"/>
        </w:rPr>
        <w:t xml:space="preserve"> переливного типа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6F0AC4" w:rsidRPr="00B94F58" w14:paraId="7868244E" w14:textId="77777777" w:rsidTr="00C55DBE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C55DBE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7D60E375" w:rsidR="006F0AC4" w:rsidRPr="00B94F58" w:rsidRDefault="00031D62" w:rsidP="005B63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421E3D" w:rsidRPr="00421E3D">
              <w:rPr>
                <w:rFonts w:ascii="Times New Roman" w:hAnsi="Times New Roman"/>
                <w:sz w:val="24"/>
                <w:szCs w:val="24"/>
              </w:rPr>
              <w:t xml:space="preserve"> и монтаж купел</w:t>
            </w:r>
            <w:r w:rsidR="005B630C">
              <w:rPr>
                <w:rFonts w:ascii="Times New Roman" w:hAnsi="Times New Roman"/>
                <w:sz w:val="24"/>
                <w:szCs w:val="24"/>
              </w:rPr>
              <w:t>ей</w:t>
            </w:r>
            <w:r w:rsidR="00421E3D" w:rsidRPr="00421E3D">
              <w:rPr>
                <w:rFonts w:ascii="Times New Roman" w:hAnsi="Times New Roman"/>
                <w:sz w:val="24"/>
                <w:szCs w:val="24"/>
              </w:rPr>
              <w:t xml:space="preserve"> переливного типа</w:t>
            </w:r>
          </w:p>
        </w:tc>
      </w:tr>
      <w:tr w:rsidR="006F0AC4" w:rsidRPr="00B94F58" w14:paraId="1D406845" w14:textId="77777777" w:rsidTr="00C55DBE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C55DB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0AF3FCF8" w:rsidR="006F0AC4" w:rsidRPr="00B94F58" w:rsidRDefault="009E4516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6F0AC4" w:rsidRPr="00B94F58" w14:paraId="75F39FDE" w14:textId="77777777" w:rsidTr="00C55DBE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6751C881" w:rsidR="006F0AC4" w:rsidRPr="00B94F58" w:rsidRDefault="006F0AC4" w:rsidP="0095591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95591D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C55DBE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1A0F2887" w:rsidR="006F0AC4" w:rsidRPr="00B94F58" w:rsidRDefault="006F0AC4" w:rsidP="0095591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процедуры закупки в виде </w:t>
            </w:r>
            <w:r w:rsidR="0095591D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C55DBE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г. Туапсинский район, п. Майский</w:t>
            </w:r>
          </w:p>
        </w:tc>
      </w:tr>
      <w:tr w:rsidR="006F0AC4" w:rsidRPr="00B94F58" w14:paraId="51C4BB6D" w14:textId="77777777" w:rsidTr="00C55DB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61C06D78" w:rsidR="006F0AC4" w:rsidRPr="00421E3D" w:rsidRDefault="00031D62" w:rsidP="00421E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421E3D" w:rsidRPr="00421E3D">
              <w:rPr>
                <w:rFonts w:ascii="Times New Roman" w:hAnsi="Times New Roman"/>
                <w:sz w:val="24"/>
                <w:szCs w:val="24"/>
              </w:rPr>
              <w:t xml:space="preserve"> и монтаж </w:t>
            </w:r>
          </w:p>
        </w:tc>
      </w:tr>
      <w:tr w:rsidR="006F0AC4" w:rsidRPr="00B94F58" w14:paraId="2BFD31C3" w14:textId="77777777" w:rsidTr="00C55DBE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7308DAF9" w:rsidR="006F0AC4" w:rsidRPr="00B94F58" w:rsidRDefault="0067771E" w:rsidP="006E13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дефектной ведомости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E13F7">
              <w:rPr>
                <w:rFonts w:ascii="Times New Roman" w:hAnsi="Times New Roman"/>
                <w:sz w:val="24"/>
                <w:szCs w:val="24"/>
              </w:rPr>
              <w:t>30</w:t>
            </w:r>
            <w:r w:rsidR="00997788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 (приложение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6F0AC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F0AC4" w:rsidRPr="00B94F58" w14:paraId="35F4B49C" w14:textId="77777777" w:rsidTr="000B2351">
        <w:trPr>
          <w:trHeight w:val="84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EE2" w14:textId="7A604557" w:rsidR="006F0AC4" w:rsidRPr="000B2351" w:rsidRDefault="00421E3D" w:rsidP="000B235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03A17">
              <w:rPr>
                <w:lang w:val="ru-RU"/>
              </w:rPr>
              <w:t> </w:t>
            </w:r>
            <w:r>
              <w:rPr>
                <w:lang w:val="ru-RU"/>
              </w:rPr>
              <w:t>366</w:t>
            </w:r>
            <w:r w:rsidR="00A03A17">
              <w:rPr>
                <w:lang w:val="ru-RU"/>
              </w:rPr>
              <w:t xml:space="preserve"> </w:t>
            </w:r>
            <w:r>
              <w:rPr>
                <w:lang w:val="ru-RU"/>
              </w:rPr>
              <w:t>518,74</w:t>
            </w:r>
            <w:r w:rsidR="00997788" w:rsidRPr="00997788">
              <w:rPr>
                <w:lang w:val="ru-RU"/>
              </w:rPr>
              <w:t xml:space="preserve"> </w:t>
            </w:r>
            <w:r w:rsidR="006F0AC4" w:rsidRPr="00E04031">
              <w:rPr>
                <w:lang w:val="ru-RU"/>
              </w:rPr>
              <w:t>(</w:t>
            </w:r>
            <w:r w:rsidRPr="00421E3D">
              <w:rPr>
                <w:lang w:val="ru-RU"/>
              </w:rPr>
              <w:t>Четыре миллиона триста шестьдесят шесть тысяч пятьсот восемнадцать рублей</w:t>
            </w:r>
            <w:r>
              <w:rPr>
                <w:lang w:val="ru-RU"/>
              </w:rPr>
              <w:t>)</w:t>
            </w:r>
            <w:r w:rsidRPr="00421E3D">
              <w:rPr>
                <w:lang w:val="ru-RU"/>
              </w:rPr>
              <w:t xml:space="preserve"> 74 копейки</w:t>
            </w:r>
          </w:p>
        </w:tc>
      </w:tr>
      <w:tr w:rsidR="006F0AC4" w:rsidRPr="000B3AB9" w14:paraId="3B9D274B" w14:textId="77777777" w:rsidTr="00C55DBE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B5A" w14:textId="09B5DEFD" w:rsidR="006F0AC4" w:rsidRPr="000B3AB9" w:rsidRDefault="000B3AB9" w:rsidP="00E505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B9">
              <w:rPr>
                <w:rFonts w:ascii="Times New Roman" w:hAnsi="Times New Roman"/>
                <w:sz w:val="24"/>
                <w:szCs w:val="24"/>
              </w:rPr>
              <w:t>6</w:t>
            </w:r>
            <w:r w:rsidR="00CF5C96" w:rsidRPr="000B3AB9">
              <w:rPr>
                <w:rFonts w:ascii="Times New Roman" w:hAnsi="Times New Roman"/>
                <w:sz w:val="24"/>
                <w:szCs w:val="24"/>
              </w:rPr>
              <w:t>0</w:t>
            </w:r>
            <w:r w:rsidR="00D20697" w:rsidRPr="000B3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503" w:rsidRPr="000B3AB9">
              <w:rPr>
                <w:rFonts w:ascii="Times New Roman" w:hAnsi="Times New Roman"/>
                <w:sz w:val="24"/>
                <w:szCs w:val="24"/>
              </w:rPr>
              <w:t xml:space="preserve">календарных дней с </w:t>
            </w:r>
            <w:r w:rsidR="00E50547" w:rsidRPr="000B3AB9">
              <w:rPr>
                <w:rFonts w:ascii="Times New Roman" w:hAnsi="Times New Roman"/>
                <w:sz w:val="24"/>
                <w:szCs w:val="24"/>
              </w:rPr>
              <w:t>даты подписания договора</w:t>
            </w:r>
          </w:p>
        </w:tc>
      </w:tr>
      <w:tr w:rsidR="006F0AC4" w:rsidRPr="00B94F58" w14:paraId="6FC46512" w14:textId="77777777" w:rsidTr="00C55DB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C55DB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>На результаты выполненных работ устанавливается гарантийный срок 24 месяца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C55DBE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6696CFC0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1AE3" w14:textId="35430154" w:rsid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 w:rsidR="00421E3D">
              <w:rPr>
                <w:rFonts w:ascii="Times New Roman" w:hAnsi="Times New Roman"/>
                <w:sz w:val="24"/>
                <w:szCs w:val="24"/>
              </w:rPr>
              <w:t xml:space="preserve">монтажу </w:t>
            </w:r>
            <w:r w:rsidRPr="00A15503">
              <w:rPr>
                <w:rFonts w:ascii="Times New Roman" w:hAnsi="Times New Roman"/>
                <w:sz w:val="24"/>
                <w:szCs w:val="24"/>
              </w:rPr>
              <w:t>выполнять в соответствии с требованиями</w:t>
            </w:r>
          </w:p>
          <w:p w14:paraId="6F7F8F1A" w14:textId="3EC29A61" w:rsidR="00421E3D" w:rsidRDefault="00421E3D" w:rsidP="00421E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E3D">
              <w:rPr>
                <w:rFonts w:ascii="Times New Roman" w:hAnsi="Times New Roman"/>
                <w:sz w:val="24"/>
                <w:szCs w:val="24"/>
              </w:rPr>
              <w:t>СНиП 3.05.01-85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1E3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421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421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внутренние санитарно-технические системы зданий </w:t>
            </w:r>
            <w:r w:rsidRPr="00421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1CC7C7" w14:textId="730B1C8B" w:rsidR="00421E3D" w:rsidRPr="00421E3D" w:rsidRDefault="00421E3D" w:rsidP="00421E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E3D">
              <w:rPr>
                <w:rFonts w:ascii="Times New Roman" w:hAnsi="Times New Roman"/>
                <w:sz w:val="24"/>
                <w:szCs w:val="24"/>
              </w:rPr>
              <w:t>ГОСТ Р 70015-2022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421E3D">
              <w:rPr>
                <w:rFonts w:ascii="Times New Roman" w:hAnsi="Times New Roman"/>
                <w:sz w:val="24"/>
                <w:szCs w:val="24"/>
              </w:rPr>
              <w:t>ассейны для плавания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Ванны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</w:t>
            </w:r>
            <w:r w:rsidR="00A9366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ческие.</w:t>
            </w:r>
            <w:r w:rsidR="00A93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E3D"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  <w:p w14:paraId="1EAEF100" w14:textId="47A9E550" w:rsidR="00B7492E" w:rsidRPr="00A15503" w:rsidRDefault="00B7492E" w:rsidP="00B749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92E">
              <w:rPr>
                <w:rFonts w:ascii="Times New Roman" w:hAnsi="Times New Roman"/>
                <w:sz w:val="24"/>
                <w:szCs w:val="24"/>
              </w:rPr>
              <w:t>СНиП 3.04.01-87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92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золяционные и отделочные покрытия. </w:t>
            </w:r>
            <w:r w:rsidRPr="00B7492E">
              <w:rPr>
                <w:rFonts w:ascii="Times New Roman" w:hAnsi="Times New Roman"/>
                <w:sz w:val="24"/>
                <w:szCs w:val="24"/>
              </w:rPr>
              <w:t>Актуализированная редакция</w:t>
            </w:r>
          </w:p>
          <w:p w14:paraId="2292EB0E" w14:textId="77777777" w:rsidR="00997788" w:rsidRPr="00997788" w:rsidRDefault="00997788" w:rsidP="0099778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88">
              <w:rPr>
                <w:rFonts w:ascii="Times New Roman" w:hAnsi="Times New Roman"/>
                <w:sz w:val="24"/>
                <w:szCs w:val="24"/>
              </w:rPr>
              <w:t>ГОСТ 25621-83 Материалы и изделия полимерные строительные герметизирующие и уплотняющие. Классификация и общие технические требования</w:t>
            </w:r>
          </w:p>
          <w:p w14:paraId="3CFDB22A" w14:textId="3F6E5BE8" w:rsidR="00A15503" w:rsidRPr="00A15503" w:rsidRDefault="00997788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88">
              <w:rPr>
                <w:rFonts w:ascii="Times New Roman" w:hAnsi="Times New Roman"/>
                <w:sz w:val="24"/>
                <w:szCs w:val="24"/>
              </w:rPr>
              <w:t>ГОСТ 31358—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92E" w:rsidRPr="00B7492E">
              <w:rPr>
                <w:rFonts w:ascii="Times New Roman" w:hAnsi="Times New Roman"/>
                <w:sz w:val="24"/>
                <w:szCs w:val="24"/>
              </w:rPr>
              <w:t>Смеси сухие напольные.</w:t>
            </w:r>
            <w:r w:rsidRPr="00B7492E">
              <w:rPr>
                <w:rFonts w:ascii="Times New Roman" w:hAnsi="Times New Roman"/>
                <w:sz w:val="24"/>
                <w:szCs w:val="24"/>
              </w:rPr>
              <w:t xml:space="preserve"> Технические условия</w:t>
            </w:r>
          </w:p>
          <w:p w14:paraId="6BA8D3AA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При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C55DBE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C55DBE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C55DB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C55DBE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1B17EC3A" w:rsidR="006F0AC4" w:rsidRDefault="006F0AC4" w:rsidP="00B7492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 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СМР к  базе  ФЕР-2001  по Краснодарскому краю, рекомендованными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B7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07.03.2024г.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B7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13023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-ИФ/09 </w:t>
            </w:r>
          </w:p>
        </w:tc>
      </w:tr>
      <w:tr w:rsidR="006F0AC4" w:rsidRPr="00B94F58" w14:paraId="2DEA23FB" w14:textId="77777777" w:rsidTr="00C55DBE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20439D15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окончании 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</w:t>
            </w:r>
            <w:r w:rsidR="003A63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универсальный передаточный документ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4C271D13" w14:textId="0EF88CFF" w:rsidR="009E4516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 xml:space="preserve">процедуры закупки в виде запроса </w:t>
      </w:r>
      <w:proofErr w:type="gramStart"/>
      <w:r w:rsidR="00C12587">
        <w:rPr>
          <w:lang w:val="ru-RU"/>
        </w:rPr>
        <w:t>предложений</w:t>
      </w:r>
      <w:proofErr w:type="gramEnd"/>
      <w:r w:rsidR="000B2351">
        <w:rPr>
          <w:lang w:val="ru-RU"/>
        </w:rPr>
        <w:t xml:space="preserve"> </w:t>
      </w:r>
      <w:r>
        <w:rPr>
          <w:lang w:val="ru-RU"/>
        </w:rPr>
        <w:t xml:space="preserve">и сумма договора на выполнение работ не должна превышать </w:t>
      </w:r>
      <w:r w:rsidR="009E4516" w:rsidRPr="009E4516">
        <w:rPr>
          <w:lang w:val="ru-RU"/>
        </w:rPr>
        <w:t>4</w:t>
      </w:r>
      <w:r w:rsidR="000B2351">
        <w:rPr>
          <w:lang w:val="ru-RU"/>
        </w:rPr>
        <w:t> </w:t>
      </w:r>
      <w:r w:rsidR="009E4516" w:rsidRPr="009E4516">
        <w:rPr>
          <w:lang w:val="ru-RU"/>
        </w:rPr>
        <w:t>366</w:t>
      </w:r>
      <w:r w:rsidR="000B2351">
        <w:rPr>
          <w:lang w:val="ru-RU"/>
        </w:rPr>
        <w:t xml:space="preserve"> </w:t>
      </w:r>
      <w:r w:rsidR="009E4516" w:rsidRPr="009E4516">
        <w:rPr>
          <w:lang w:val="ru-RU"/>
        </w:rPr>
        <w:t>518,74 (Четыре миллиона триста шестьдесят шесть тысяч пятьсот восемнадцать рублей) 74 копейки</w:t>
      </w:r>
      <w:r w:rsidR="009E4516">
        <w:rPr>
          <w:lang w:val="ru-RU"/>
        </w:rPr>
        <w:t>.</w:t>
      </w:r>
    </w:p>
    <w:p w14:paraId="07B81D97" w14:textId="139341AA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79D7597B" w:rsidR="006F0AC4" w:rsidRDefault="006F0AC4" w:rsidP="00566A1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 w:rsidRPr="00B94F58">
        <w:rPr>
          <w:rFonts w:eastAsia="Calibri" w:cs="Times New Roman"/>
          <w:kern w:val="0"/>
          <w:lang w:val="ru-RU" w:bidi="ar-SA"/>
        </w:rPr>
        <w:t xml:space="preserve">  </w:t>
      </w:r>
      <w:r w:rsidR="00497C63">
        <w:rPr>
          <w:rFonts w:eastAsia="Calibri" w:cs="Times New Roman"/>
          <w:kern w:val="0"/>
          <w:lang w:val="ru-RU" w:bidi="ar-SA"/>
        </w:rPr>
        <w:t>Б</w:t>
      </w:r>
      <w:r w:rsidR="00D20697" w:rsidRPr="00D20697">
        <w:rPr>
          <w:rFonts w:eastAsia="Calibri" w:cs="Times New Roman"/>
          <w:kern w:val="0"/>
          <w:lang w:val="ru-RU" w:bidi="ar-SA"/>
        </w:rPr>
        <w:t>езналичный расчет за фактически выполненные работы производится в течении 7 (семи) рабочих дней после подписания Сторонами актов приемки выполненных работ, формы КС-2, КС-3.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5C246273" w14:textId="77777777" w:rsidR="006F0AC4" w:rsidRDefault="006F0AC4" w:rsidP="006F0AC4">
      <w:pPr>
        <w:pStyle w:val="Standard"/>
        <w:tabs>
          <w:tab w:val="left" w:pos="284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7AE1B708" w14:textId="77777777" w:rsidR="006F0AC4" w:rsidRDefault="006F0AC4" w:rsidP="006F0AC4">
      <w:pPr>
        <w:rPr>
          <w:rFonts w:ascii="Times New Roman" w:hAnsi="Times New Roman"/>
          <w:sz w:val="24"/>
          <w:szCs w:val="24"/>
        </w:rPr>
      </w:pPr>
    </w:p>
    <w:p w14:paraId="706A5A18" w14:textId="77777777" w:rsidR="001D2326" w:rsidRDefault="001D2326" w:rsidP="00276FA4">
      <w:pPr>
        <w:jc w:val="both"/>
        <w:rPr>
          <w:rFonts w:ascii="Times New Roman" w:hAnsi="Times New Roman"/>
          <w:sz w:val="24"/>
          <w:szCs w:val="24"/>
        </w:rPr>
      </w:pPr>
    </w:p>
    <w:p w14:paraId="5CC4246E" w14:textId="2FFC239D" w:rsidR="00276FA4" w:rsidRDefault="0010007B" w:rsidP="00276FA4">
      <w:pPr>
        <w:spacing w:after="0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 xml:space="preserve">Начальник службы по эксплуатации </w:t>
      </w:r>
    </w:p>
    <w:p w14:paraId="3B0F3EDC" w14:textId="52C0FABB" w:rsidR="00B64D0F" w:rsidRDefault="0010007B" w:rsidP="00276FA4">
      <w:pPr>
        <w:spacing w:after="0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>и ремонту оборудования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proofErr w:type="spellStart"/>
      <w:r w:rsidR="00276FA4"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>Мацко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05FCA20" w14:textId="2AD236C8" w:rsidR="00276FA4" w:rsidRDefault="00276FA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754BDCE" w14:textId="54EC8645" w:rsidR="00276FA4" w:rsidRDefault="00DB39B6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инженер по организации, </w:t>
      </w:r>
    </w:p>
    <w:p w14:paraId="26F7C384" w14:textId="4146C359" w:rsidR="00B64D0F" w:rsidRDefault="00DB39B6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эксплуатации и ремонту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proofErr w:type="spellStart"/>
      <w:r w:rsidR="00276FA4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>Столярчук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93156D9" w14:textId="77777777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80CD2C" w14:textId="77777777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032D950" w14:textId="5EE9F9FC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Е.И.Микулайнина</w:t>
      </w:r>
      <w:proofErr w:type="spellEnd"/>
    </w:p>
    <w:p w14:paraId="738ACA8B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E891A0A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CB8C447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AE28F57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343CDBD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49FAEC9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4D0B8AB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DD52EE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BA29184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3ED3B4F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9684133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1B1E984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02ACE32" w14:textId="77777777" w:rsidR="000B2351" w:rsidRDefault="000B2351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67FF386" w14:textId="77777777" w:rsidR="000B2351" w:rsidRDefault="000B2351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717232F" w14:textId="77777777" w:rsidR="000B2351" w:rsidRDefault="000B2351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CF1DBC1" w14:textId="77777777" w:rsidR="000B2351" w:rsidRDefault="000B2351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58CBBB9" w14:textId="77777777" w:rsidR="000B2351" w:rsidRDefault="000B2351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73420A0" w14:textId="77777777" w:rsidR="000B2351" w:rsidRDefault="000B2351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33064F4" w14:textId="77777777" w:rsidR="00A03A17" w:rsidRDefault="00A03A17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0BD80D6" w14:textId="77777777" w:rsidR="00A03A17" w:rsidRDefault="00A03A17" w:rsidP="00A03A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010441DA" w14:textId="2CF3E4D6" w:rsidR="00A03A17" w:rsidRDefault="00A03A17" w:rsidP="00A03A1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 процедура закупки проводится в соответствии с законодательством о закупках.</w:t>
      </w:r>
    </w:p>
    <w:p w14:paraId="1B5EECD7" w14:textId="7A47A02F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23B0AC44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4BCD61B7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 Расходы на участие в процедуре закупки </w:t>
      </w:r>
    </w:p>
    <w:p w14:paraId="212A83BC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770C81C9" w14:textId="77777777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35DBE897" w14:textId="67EAEE79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031D62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.08.2024г. </w:t>
      </w:r>
    </w:p>
    <w:p w14:paraId="5076CA56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783D2B24" w14:textId="17A32009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 До </w:t>
      </w:r>
      <w:r w:rsidR="00031D62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.08.2024г.  конкурсные документы могут быть изменены и (или) дополнены.</w:t>
      </w:r>
    </w:p>
    <w:p w14:paraId="5DAD057A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1B80DD5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CF78F87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6049FE24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1A78B97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3A2D188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784D38A7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45834E3C" w14:textId="77777777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595D3F78" w14:textId="77777777" w:rsidR="00A03A17" w:rsidRDefault="00A03A17" w:rsidP="00A03A17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процедуре закупки в виде запроса предложений, а его предложение – отклонено.</w:t>
      </w:r>
    </w:p>
    <w:p w14:paraId="6958B91B" w14:textId="77777777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</w:rPr>
        <w:t xml:space="preserve">6.4. </w:t>
      </w:r>
      <w:r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0BC22AD6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32F2080B" w14:textId="6E13A1AC" w:rsidR="00A03A17" w:rsidRDefault="00A03A17" w:rsidP="00A03A17">
      <w:pPr>
        <w:widowControl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>
        <w:rPr>
          <w:rFonts w:ascii="Times New Roman" w:eastAsia="Times New Roman" w:hAnsi="Times New Roman" w:cs="Times New Roman"/>
          <w:i/>
          <w:iCs/>
        </w:rPr>
        <w:t xml:space="preserve">«Заявка на участие в процедуре закупки на </w:t>
      </w:r>
      <w:r w:rsidR="00031D62" w:rsidRPr="00031D62">
        <w:rPr>
          <w:rFonts w:ascii="Times New Roman" w:eastAsia="Times New Roman" w:hAnsi="Times New Roman" w:cs="Times New Roman"/>
          <w:i/>
          <w:iCs/>
        </w:rPr>
        <w:t>изготовление и монтаж купелей переливного типа</w:t>
      </w:r>
      <w:r w:rsidR="00031D62">
        <w:rPr>
          <w:rFonts w:ascii="Times New Roman" w:eastAsia="Times New Roman" w:hAnsi="Times New Roman" w:cs="Times New Roman"/>
          <w:i/>
          <w:iCs/>
        </w:rPr>
        <w:t xml:space="preserve">». </w:t>
      </w:r>
      <w:r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0A2B5F99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3CFF1CA4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1FA91ED" w14:textId="77777777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комиссии </w:t>
      </w:r>
      <w:r>
        <w:rPr>
          <w:rFonts w:ascii="Times New Roman" w:eastAsia="Times New Roman" w:hAnsi="Times New Roman" w:cs="Times New Roman"/>
          <w:lang w:eastAsia="ru-RU"/>
        </w:rPr>
        <w:t>по проведению процедур закупок товаров (работ, услуг) в день поступления</w:t>
      </w:r>
      <w:r>
        <w:rPr>
          <w:rFonts w:ascii="Times New Roman" w:eastAsia="Times New Roman" w:hAnsi="Times New Roman" w:cs="Times New Roman"/>
        </w:rPr>
        <w:t>.</w:t>
      </w:r>
    </w:p>
    <w:p w14:paraId="24BCFC7A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012EA3D3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754F7E69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05B17B29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4CE7A09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02C7035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43D958ED" w14:textId="4F0AF4F1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031D6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.08.2024г.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в 10.00ч. </w:t>
      </w:r>
      <w:r>
        <w:rPr>
          <w:rFonts w:ascii="Times New Roman" w:eastAsia="Times New Roman" w:hAnsi="Times New Roman" w:cs="Times New Roman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0435545E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CF25AF7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48986DC7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AB8400A" w14:textId="6FB1417E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</w:rPr>
        <w:t>Предложения будут рассмотрены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031D62">
        <w:rPr>
          <w:rFonts w:ascii="Times New Roman" w:eastAsia="Times New Roman" w:hAnsi="Times New Roman" w:cs="Times New Roman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shd w:val="clear" w:color="auto" w:fill="FFFFFF"/>
        </w:rPr>
        <w:t>.08.2024г.</w:t>
      </w:r>
    </w:p>
    <w:p w14:paraId="297D83D2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4F36CE01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0489D77B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371C385D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0AB27D8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51245E10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39686C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467E48E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00B7F607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>
        <w:rPr>
          <w:rFonts w:ascii="Times New Roman" w:eastAsia="Times New Roman" w:hAnsi="Times New Roman" w:cs="Times New Roman"/>
        </w:rPr>
        <w:t>ам</w:t>
      </w:r>
      <w:proofErr w:type="spellEnd"/>
      <w:r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>
        <w:rPr>
          <w:rFonts w:ascii="Times New Roman" w:eastAsia="Times New Roman" w:hAnsi="Times New Roman" w:cs="Times New Roman"/>
        </w:rPr>
        <w:t>ых</w:t>
      </w:r>
      <w:proofErr w:type="spellEnd"/>
      <w:r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C66273D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65FC0795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0BBBBDB" w14:textId="77777777" w:rsidR="00A03A17" w:rsidRDefault="00A03A17" w:rsidP="00A03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0D227EC1" w14:textId="77777777" w:rsidR="00A03A17" w:rsidRDefault="00A03A17" w:rsidP="00A03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16.3. Требования к товару: согласно Техническому заданию.</w:t>
      </w:r>
    </w:p>
    <w:p w14:paraId="7F655C72" w14:textId="753076F3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 </w:t>
      </w:r>
      <w:r w:rsidR="00031D62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 w:rsidR="00031D6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.2024г</w:t>
      </w:r>
    </w:p>
    <w:p w14:paraId="6E98734D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698C54C5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79CF6E3" w14:textId="77777777" w:rsidR="00A03A17" w:rsidRDefault="00A03A17" w:rsidP="00A03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83CD3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026D1B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20616C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466A6A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6D39DA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5135C4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886450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7D2F2D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878A38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CE5B04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8665AC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F73A51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853687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89B19C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6F7BFA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F3D22D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D2F692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49F9EF" w14:textId="77777777" w:rsidR="00A03A17" w:rsidRDefault="00A03A17" w:rsidP="00A03A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4E0616D2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На фирменном бланке письма организации</w:t>
      </w:r>
    </w:p>
    <w:p w14:paraId="5AA65DB0" w14:textId="77777777" w:rsidR="00A03A17" w:rsidRDefault="00A03A17" w:rsidP="00A03A17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</w:t>
      </w:r>
    </w:p>
    <w:p w14:paraId="3B651C41" w14:textId="77777777" w:rsidR="00A03A17" w:rsidRDefault="00A03A17" w:rsidP="00A03A17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  Директору ГУ Санаторий «Белая Русь»</w:t>
      </w:r>
    </w:p>
    <w:p w14:paraId="30F9B1FF" w14:textId="77777777" w:rsidR="00A03A17" w:rsidRDefault="00A03A17" w:rsidP="00A03A17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Шапетько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Алексею Александровичу</w:t>
      </w:r>
    </w:p>
    <w:p w14:paraId="762E48F1" w14:textId="6EFEF387" w:rsidR="00A03A17" w:rsidRDefault="00A03A17" w:rsidP="00A03A17">
      <w:pPr>
        <w:keepNext/>
        <w:widowControl w:val="0"/>
        <w:numPr>
          <w:ilvl w:val="0"/>
          <w:numId w:val="25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 w:rsidR="00031D6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открытом конкурсе</w:t>
      </w:r>
    </w:p>
    <w:p w14:paraId="68B1466D" w14:textId="77777777" w:rsidR="00A03A17" w:rsidRDefault="00A03A17" w:rsidP="00A03A17">
      <w:pPr>
        <w:keepNext/>
        <w:widowControl w:val="0"/>
        <w:numPr>
          <w:ilvl w:val="2"/>
          <w:numId w:val="25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A03A17" w14:paraId="07E43259" w14:textId="77777777" w:rsidTr="00A03A1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AD9E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876D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A03A17" w14:paraId="516809E3" w14:textId="77777777" w:rsidTr="00A03A1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3A53" w14:textId="77777777" w:rsidR="00A03A17" w:rsidRDefault="00A03A17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729F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3A17" w14:paraId="6B1494E5" w14:textId="77777777" w:rsidTr="00A03A1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3849" w14:textId="77777777" w:rsidR="00A03A17" w:rsidRDefault="00A03A17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638C14CB" w14:textId="77777777" w:rsidR="00A03A17" w:rsidRDefault="00A03A17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AC81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3A17" w14:paraId="7590E5FA" w14:textId="77777777" w:rsidTr="00A03A1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112B3" w14:textId="77777777" w:rsidR="00A03A17" w:rsidRDefault="00A03A17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1A18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3A17" w14:paraId="152AD659" w14:textId="77777777" w:rsidTr="00A03A1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B12A" w14:textId="77777777" w:rsidR="00A03A17" w:rsidRDefault="00A03A17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1E407027" w14:textId="77777777" w:rsidR="00A03A17" w:rsidRDefault="00A03A17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3E1E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3A17" w14:paraId="2FB3F8AC" w14:textId="77777777" w:rsidTr="00A03A1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D8D1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3C23A484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695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03A17" w14:paraId="1400C7EF" w14:textId="77777777" w:rsidTr="00A03A1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B075" w14:textId="77777777" w:rsidR="00A03A17" w:rsidRDefault="00A03A17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0D194768" w14:textId="77777777" w:rsidR="00A03A17" w:rsidRDefault="00A03A17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1E86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D02D9B6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671CAA" w14:textId="22E7C2F0" w:rsidR="00A03A17" w:rsidRDefault="00A03A17" w:rsidP="00A03A17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 w:rsidR="00031D62"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1BC3A836" w14:textId="77777777" w:rsidR="00A03A17" w:rsidRDefault="00A03A17" w:rsidP="00A03A17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A03A17" w14:paraId="11D1DE88" w14:textId="77777777" w:rsidTr="00A03A17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DC3C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0C5C19D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7961" w14:textId="77777777" w:rsidR="00A03A17" w:rsidRDefault="00A03A17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53CF" w14:textId="77777777" w:rsidR="00A03A17" w:rsidRDefault="00A03A17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52DF050" w14:textId="77777777" w:rsidR="00A03A17" w:rsidRDefault="00A03A17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E4CF" w14:textId="77777777" w:rsidR="00A03A17" w:rsidRDefault="00A03A17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B86F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1A964EFF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36149DB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1966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3FEA126E" w14:textId="77777777" w:rsidR="00A03A17" w:rsidRDefault="00A03A17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A03A17" w14:paraId="590D68CE" w14:textId="77777777" w:rsidTr="00A03A17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AF58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95B0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6F29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32DD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2040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2864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3A17" w14:paraId="4677C22A" w14:textId="77777777" w:rsidTr="00A03A1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96ED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F81C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74E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D312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D92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D053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3A17" w14:paraId="14327B11" w14:textId="77777777" w:rsidTr="00A03A17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A011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B213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4D28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D199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9ACC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5123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3A17" w14:paraId="185A3A31" w14:textId="77777777" w:rsidTr="00A03A17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FC5C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56AD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EB10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91D7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B474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ADB0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3A17" w14:paraId="20357EA4" w14:textId="77777777" w:rsidTr="00A03A17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2A03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A87A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4609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8888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AB44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0BB9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3A17" w14:paraId="2C9979ED" w14:textId="77777777" w:rsidTr="00A03A1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2987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F29D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6B015151" w14:textId="77777777" w:rsidR="00A03A17" w:rsidRDefault="00A03A1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A17" w14:paraId="078AE94F" w14:textId="77777777" w:rsidTr="00A03A17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4959" w14:textId="77777777" w:rsidR="00A03A17" w:rsidRDefault="00A03A17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A36A" w14:textId="77777777" w:rsidR="00A03A17" w:rsidRDefault="00A03A17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254055" w14:textId="77777777" w:rsidR="00A03A17" w:rsidRDefault="00A03A17" w:rsidP="00A03A17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1E567" w14:textId="77777777" w:rsidR="00A03A17" w:rsidRDefault="00A03A17" w:rsidP="00A03A17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0E6A893F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281FEDDC" w14:textId="77777777" w:rsidR="00A03A17" w:rsidRDefault="00A03A17" w:rsidP="00A03A17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6BF4DEB2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C104156" w14:textId="77777777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06A73EA9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91B98A2" w14:textId="77777777" w:rsidR="00A03A17" w:rsidRDefault="00A03A17" w:rsidP="00A03A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12BB6462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6BBCC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2F5F63CB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79841EAF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5C9A2BC3" w14:textId="77777777" w:rsidR="00A03A17" w:rsidRDefault="00A03A17" w:rsidP="00A03A17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DD25A" w14:textId="77777777" w:rsidR="00A03A17" w:rsidRDefault="00A03A17" w:rsidP="00A03A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B797F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1100DCD3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43C67" w14:textId="77777777" w:rsidR="00A03A17" w:rsidRDefault="00A03A17" w:rsidP="00A03A1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32E4D" w14:textId="5F625F3D" w:rsidR="00A03A17" w:rsidRDefault="00A03A17" w:rsidP="00031D62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sectPr w:rsidR="00A03A17" w:rsidSect="008F5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EDD6B" w14:textId="77777777" w:rsidR="00A53915" w:rsidRDefault="00A53915" w:rsidP="009F17A6">
      <w:pPr>
        <w:spacing w:after="0" w:line="240" w:lineRule="auto"/>
      </w:pPr>
      <w:r>
        <w:separator/>
      </w:r>
    </w:p>
  </w:endnote>
  <w:endnote w:type="continuationSeparator" w:id="0">
    <w:p w14:paraId="7C83F806" w14:textId="77777777" w:rsidR="00A53915" w:rsidRDefault="00A53915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D009" w14:textId="77777777" w:rsidR="00A53915" w:rsidRDefault="00A53915" w:rsidP="009F17A6">
      <w:pPr>
        <w:spacing w:after="0" w:line="240" w:lineRule="auto"/>
      </w:pPr>
      <w:r>
        <w:separator/>
      </w:r>
    </w:p>
  </w:footnote>
  <w:footnote w:type="continuationSeparator" w:id="0">
    <w:p w14:paraId="704FF6B8" w14:textId="77777777" w:rsidR="00A53915" w:rsidRDefault="00A53915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237595073">
    <w:abstractNumId w:val="11"/>
  </w:num>
  <w:num w:numId="2" w16cid:durableId="772238773">
    <w:abstractNumId w:val="10"/>
  </w:num>
  <w:num w:numId="3" w16cid:durableId="811213640">
    <w:abstractNumId w:val="13"/>
  </w:num>
  <w:num w:numId="4" w16cid:durableId="6367777">
    <w:abstractNumId w:val="23"/>
  </w:num>
  <w:num w:numId="5" w16cid:durableId="1270356963">
    <w:abstractNumId w:val="15"/>
  </w:num>
  <w:num w:numId="6" w16cid:durableId="89788290">
    <w:abstractNumId w:val="0"/>
  </w:num>
  <w:num w:numId="7" w16cid:durableId="1046026134">
    <w:abstractNumId w:val="1"/>
  </w:num>
  <w:num w:numId="8" w16cid:durableId="190725033">
    <w:abstractNumId w:val="2"/>
  </w:num>
  <w:num w:numId="9" w16cid:durableId="1924874131">
    <w:abstractNumId w:val="3"/>
  </w:num>
  <w:num w:numId="10" w16cid:durableId="1882814334">
    <w:abstractNumId w:val="4"/>
  </w:num>
  <w:num w:numId="11" w16cid:durableId="251397444">
    <w:abstractNumId w:val="5"/>
  </w:num>
  <w:num w:numId="12" w16cid:durableId="1962220594">
    <w:abstractNumId w:val="6"/>
  </w:num>
  <w:num w:numId="13" w16cid:durableId="217670303">
    <w:abstractNumId w:val="9"/>
  </w:num>
  <w:num w:numId="14" w16cid:durableId="201940720">
    <w:abstractNumId w:val="17"/>
  </w:num>
  <w:num w:numId="15" w16cid:durableId="1905095321">
    <w:abstractNumId w:val="20"/>
  </w:num>
  <w:num w:numId="16" w16cid:durableId="1422721401">
    <w:abstractNumId w:val="12"/>
  </w:num>
  <w:num w:numId="17" w16cid:durableId="842626336">
    <w:abstractNumId w:val="19"/>
  </w:num>
  <w:num w:numId="18" w16cid:durableId="1859535886">
    <w:abstractNumId w:val="8"/>
  </w:num>
  <w:num w:numId="19" w16cid:durableId="2076468873">
    <w:abstractNumId w:val="21"/>
  </w:num>
  <w:num w:numId="20" w16cid:durableId="2030640356">
    <w:abstractNumId w:val="22"/>
  </w:num>
  <w:num w:numId="21" w16cid:durableId="1199389231">
    <w:abstractNumId w:val="16"/>
  </w:num>
  <w:num w:numId="22" w16cid:durableId="668949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6203353">
    <w:abstractNumId w:val="14"/>
  </w:num>
  <w:num w:numId="24" w16cid:durableId="1235360809">
    <w:abstractNumId w:val="18"/>
  </w:num>
  <w:num w:numId="25" w16cid:durableId="1699772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9216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23123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504603">
    <w:abstractNumId w:val="5"/>
  </w:num>
  <w:num w:numId="29" w16cid:durableId="846167730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0895753">
    <w:abstractNumId w:val="9"/>
    <w:lvlOverride w:ilvl="0">
      <w:startOverride w:val="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945609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2284890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862697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161205">
    <w:abstractNumId w:val="20"/>
    <w:lvlOverride w:ilvl="0">
      <w:startOverride w:val="1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268620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44969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21445"/>
    <w:rsid w:val="00031D62"/>
    <w:rsid w:val="00035786"/>
    <w:rsid w:val="00067711"/>
    <w:rsid w:val="000A3416"/>
    <w:rsid w:val="000A5EE3"/>
    <w:rsid w:val="000A79FD"/>
    <w:rsid w:val="000B2351"/>
    <w:rsid w:val="000B3AB9"/>
    <w:rsid w:val="000C083F"/>
    <w:rsid w:val="000D2AE2"/>
    <w:rsid w:val="000F46EA"/>
    <w:rsid w:val="0010007B"/>
    <w:rsid w:val="00107F8E"/>
    <w:rsid w:val="00112B2E"/>
    <w:rsid w:val="00121078"/>
    <w:rsid w:val="00130B25"/>
    <w:rsid w:val="00134531"/>
    <w:rsid w:val="0017141E"/>
    <w:rsid w:val="00171BA0"/>
    <w:rsid w:val="00175E27"/>
    <w:rsid w:val="001767A8"/>
    <w:rsid w:val="00185155"/>
    <w:rsid w:val="001C5CFB"/>
    <w:rsid w:val="001D2326"/>
    <w:rsid w:val="001F3B4F"/>
    <w:rsid w:val="00205817"/>
    <w:rsid w:val="00232F06"/>
    <w:rsid w:val="00276FA4"/>
    <w:rsid w:val="002860A2"/>
    <w:rsid w:val="002876C4"/>
    <w:rsid w:val="002A1C97"/>
    <w:rsid w:val="002E420D"/>
    <w:rsid w:val="002F117D"/>
    <w:rsid w:val="00301FDF"/>
    <w:rsid w:val="0031641C"/>
    <w:rsid w:val="00336846"/>
    <w:rsid w:val="003640D5"/>
    <w:rsid w:val="0039003F"/>
    <w:rsid w:val="003A0847"/>
    <w:rsid w:val="003A638C"/>
    <w:rsid w:val="003B6710"/>
    <w:rsid w:val="003D7C28"/>
    <w:rsid w:val="003F74A6"/>
    <w:rsid w:val="00421679"/>
    <w:rsid w:val="00421DE7"/>
    <w:rsid w:val="00421E3D"/>
    <w:rsid w:val="00485EFB"/>
    <w:rsid w:val="00497C63"/>
    <w:rsid w:val="004B36A2"/>
    <w:rsid w:val="004B3A02"/>
    <w:rsid w:val="004C3C3F"/>
    <w:rsid w:val="00522A3D"/>
    <w:rsid w:val="00527C9E"/>
    <w:rsid w:val="0055015B"/>
    <w:rsid w:val="00566A1E"/>
    <w:rsid w:val="00581D37"/>
    <w:rsid w:val="00583527"/>
    <w:rsid w:val="005B630C"/>
    <w:rsid w:val="005C5F3F"/>
    <w:rsid w:val="005D3142"/>
    <w:rsid w:val="006074FB"/>
    <w:rsid w:val="00611619"/>
    <w:rsid w:val="00616A20"/>
    <w:rsid w:val="00645DCD"/>
    <w:rsid w:val="00650E35"/>
    <w:rsid w:val="0067771E"/>
    <w:rsid w:val="006807EA"/>
    <w:rsid w:val="0069330D"/>
    <w:rsid w:val="0069741D"/>
    <w:rsid w:val="006B57E8"/>
    <w:rsid w:val="006E13F7"/>
    <w:rsid w:val="006E3B7C"/>
    <w:rsid w:val="006F0AC4"/>
    <w:rsid w:val="00740857"/>
    <w:rsid w:val="007934B4"/>
    <w:rsid w:val="007B40F0"/>
    <w:rsid w:val="007C5F2C"/>
    <w:rsid w:val="007F434A"/>
    <w:rsid w:val="008008D3"/>
    <w:rsid w:val="00801A60"/>
    <w:rsid w:val="008034FD"/>
    <w:rsid w:val="008060E8"/>
    <w:rsid w:val="0083136E"/>
    <w:rsid w:val="00831DAD"/>
    <w:rsid w:val="008441E3"/>
    <w:rsid w:val="00845F87"/>
    <w:rsid w:val="0084654C"/>
    <w:rsid w:val="00847C14"/>
    <w:rsid w:val="00873B36"/>
    <w:rsid w:val="00877A42"/>
    <w:rsid w:val="008A71EC"/>
    <w:rsid w:val="008C2477"/>
    <w:rsid w:val="008C2D3A"/>
    <w:rsid w:val="008D06A5"/>
    <w:rsid w:val="008D3859"/>
    <w:rsid w:val="008F5293"/>
    <w:rsid w:val="008F7D5F"/>
    <w:rsid w:val="00907662"/>
    <w:rsid w:val="00917D49"/>
    <w:rsid w:val="00924FF6"/>
    <w:rsid w:val="00946685"/>
    <w:rsid w:val="0095591D"/>
    <w:rsid w:val="009812AA"/>
    <w:rsid w:val="0098683F"/>
    <w:rsid w:val="00997788"/>
    <w:rsid w:val="009A5A68"/>
    <w:rsid w:val="009B126E"/>
    <w:rsid w:val="009B1C89"/>
    <w:rsid w:val="009D5554"/>
    <w:rsid w:val="009E4516"/>
    <w:rsid w:val="009F17A6"/>
    <w:rsid w:val="00A03A17"/>
    <w:rsid w:val="00A15503"/>
    <w:rsid w:val="00A30510"/>
    <w:rsid w:val="00A371DE"/>
    <w:rsid w:val="00A53915"/>
    <w:rsid w:val="00A62DFF"/>
    <w:rsid w:val="00A93661"/>
    <w:rsid w:val="00AD2B25"/>
    <w:rsid w:val="00AF2128"/>
    <w:rsid w:val="00AF3AEB"/>
    <w:rsid w:val="00AF418B"/>
    <w:rsid w:val="00B351BA"/>
    <w:rsid w:val="00B64D0F"/>
    <w:rsid w:val="00B7183C"/>
    <w:rsid w:val="00B7492E"/>
    <w:rsid w:val="00B75D6D"/>
    <w:rsid w:val="00B83C2A"/>
    <w:rsid w:val="00B9021A"/>
    <w:rsid w:val="00BA5492"/>
    <w:rsid w:val="00BB18CA"/>
    <w:rsid w:val="00BD22B2"/>
    <w:rsid w:val="00BD2CC7"/>
    <w:rsid w:val="00BD5424"/>
    <w:rsid w:val="00BD6F0F"/>
    <w:rsid w:val="00BE491B"/>
    <w:rsid w:val="00C07F2E"/>
    <w:rsid w:val="00C12587"/>
    <w:rsid w:val="00C24CCF"/>
    <w:rsid w:val="00C264A1"/>
    <w:rsid w:val="00C332DA"/>
    <w:rsid w:val="00C400C8"/>
    <w:rsid w:val="00C40FD2"/>
    <w:rsid w:val="00C64BC6"/>
    <w:rsid w:val="00C7153E"/>
    <w:rsid w:val="00C9108D"/>
    <w:rsid w:val="00C94E63"/>
    <w:rsid w:val="00C9594D"/>
    <w:rsid w:val="00CA0709"/>
    <w:rsid w:val="00CC228C"/>
    <w:rsid w:val="00CF5C96"/>
    <w:rsid w:val="00D20697"/>
    <w:rsid w:val="00D26157"/>
    <w:rsid w:val="00D30105"/>
    <w:rsid w:val="00D50335"/>
    <w:rsid w:val="00D83D08"/>
    <w:rsid w:val="00D97BF6"/>
    <w:rsid w:val="00DB39B6"/>
    <w:rsid w:val="00E025E6"/>
    <w:rsid w:val="00E219C4"/>
    <w:rsid w:val="00E24D8C"/>
    <w:rsid w:val="00E40E5A"/>
    <w:rsid w:val="00E41243"/>
    <w:rsid w:val="00E50547"/>
    <w:rsid w:val="00E51054"/>
    <w:rsid w:val="00E66CDA"/>
    <w:rsid w:val="00EA2C35"/>
    <w:rsid w:val="00EA5672"/>
    <w:rsid w:val="00EB1E22"/>
    <w:rsid w:val="00EE210C"/>
    <w:rsid w:val="00F34C63"/>
    <w:rsid w:val="00F43E2B"/>
    <w:rsid w:val="00F52F90"/>
    <w:rsid w:val="00F57EE1"/>
    <w:rsid w:val="00F74E64"/>
    <w:rsid w:val="00F815DF"/>
    <w:rsid w:val="00F83827"/>
    <w:rsid w:val="00FB2726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505D-C0DB-4AD6-AEF6-287E9BA6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15</cp:revision>
  <cp:lastPrinted>2024-07-30T07:40:00Z</cp:lastPrinted>
  <dcterms:created xsi:type="dcterms:W3CDTF">2024-07-30T07:27:00Z</dcterms:created>
  <dcterms:modified xsi:type="dcterms:W3CDTF">2024-08-02T12:24:00Z</dcterms:modified>
  <dc:language>ru-RU</dc:language>
</cp:coreProperties>
</file>