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16D69" w14:textId="2C7319C5" w:rsidR="00B64D0F" w:rsidRPr="009C3EEB" w:rsidRDefault="00B64D0F" w:rsidP="00E40E5A">
      <w:pPr>
        <w:spacing w:after="0" w:line="276" w:lineRule="auto"/>
        <w:ind w:left="5670"/>
        <w:rPr>
          <w:rFonts w:ascii="Times New Roman" w:hAnsi="Times New Roman"/>
          <w:sz w:val="24"/>
          <w:szCs w:val="24"/>
        </w:rPr>
      </w:pPr>
      <w:r w:rsidRPr="009C3EEB">
        <w:rPr>
          <w:rFonts w:ascii="Times New Roman" w:hAnsi="Times New Roman"/>
          <w:sz w:val="24"/>
          <w:szCs w:val="24"/>
        </w:rPr>
        <w:t>УТВЕРЖДЕНО</w:t>
      </w:r>
    </w:p>
    <w:p w14:paraId="068F1E6E" w14:textId="56B06C9D"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Директор ГУ санаторий «Белая Русь»</w:t>
      </w:r>
    </w:p>
    <w:p w14:paraId="3B8F07CD" w14:textId="20221C39"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_______________</w:t>
      </w:r>
      <w:r w:rsidR="00E40E5A">
        <w:rPr>
          <w:rFonts w:ascii="Times New Roman" w:hAnsi="Times New Roman"/>
          <w:sz w:val="24"/>
          <w:szCs w:val="24"/>
        </w:rPr>
        <w:t xml:space="preserve">___ </w:t>
      </w:r>
      <w:r w:rsidRPr="009C3EEB">
        <w:rPr>
          <w:rFonts w:ascii="Times New Roman" w:hAnsi="Times New Roman"/>
          <w:sz w:val="24"/>
          <w:szCs w:val="24"/>
        </w:rPr>
        <w:t>А.А. Шапетько</w:t>
      </w:r>
    </w:p>
    <w:p w14:paraId="792B12E5" w14:textId="1F833657"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w:t>
      </w:r>
      <w:r w:rsidR="00E40E5A">
        <w:rPr>
          <w:rFonts w:ascii="Times New Roman" w:hAnsi="Times New Roman"/>
          <w:sz w:val="24"/>
          <w:szCs w:val="24"/>
        </w:rPr>
        <w:t xml:space="preserve"> </w:t>
      </w:r>
      <w:r w:rsidRPr="009C3EEB">
        <w:rPr>
          <w:rFonts w:ascii="Times New Roman" w:hAnsi="Times New Roman"/>
          <w:sz w:val="24"/>
          <w:szCs w:val="24"/>
        </w:rPr>
        <w:t>_________________</w:t>
      </w:r>
      <w:r w:rsidR="00E40E5A">
        <w:rPr>
          <w:rFonts w:ascii="Times New Roman" w:hAnsi="Times New Roman"/>
          <w:sz w:val="24"/>
          <w:szCs w:val="24"/>
        </w:rPr>
        <w:t xml:space="preserve"> </w:t>
      </w:r>
      <w:r w:rsidRPr="009C3EEB">
        <w:rPr>
          <w:rFonts w:ascii="Times New Roman" w:hAnsi="Times New Roman"/>
          <w:sz w:val="24"/>
          <w:szCs w:val="24"/>
        </w:rPr>
        <w:t>202</w:t>
      </w:r>
      <w:r w:rsidR="00AD2B25">
        <w:rPr>
          <w:rFonts w:ascii="Times New Roman" w:hAnsi="Times New Roman"/>
          <w:sz w:val="24"/>
          <w:szCs w:val="24"/>
        </w:rPr>
        <w:t>4</w:t>
      </w:r>
      <w:r w:rsidRPr="009C3EEB">
        <w:rPr>
          <w:rFonts w:ascii="Times New Roman" w:hAnsi="Times New Roman"/>
          <w:sz w:val="24"/>
          <w:szCs w:val="24"/>
        </w:rPr>
        <w:t>г.</w:t>
      </w:r>
    </w:p>
    <w:p w14:paraId="0480C9B7" w14:textId="77777777" w:rsidR="00B64D0F" w:rsidRPr="009C3EEB" w:rsidRDefault="00B64D0F" w:rsidP="00B64D0F">
      <w:pPr>
        <w:rPr>
          <w:rFonts w:ascii="Times New Roman" w:hAnsi="Times New Roman"/>
          <w:sz w:val="24"/>
          <w:szCs w:val="24"/>
        </w:rPr>
      </w:pP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16EA1DA" w14:textId="77777777" w:rsidR="00B64D0F" w:rsidRPr="009C3EEB" w:rsidRDefault="00B64D0F" w:rsidP="00B64D0F">
      <w:pPr>
        <w:pStyle w:val="Standard"/>
        <w:jc w:val="center"/>
        <w:rPr>
          <w:lang w:val="ru-RU"/>
        </w:rPr>
      </w:pPr>
      <w:r w:rsidRPr="009C3EEB">
        <w:rPr>
          <w:lang w:val="ru-RU"/>
        </w:rPr>
        <w:t>(Технико-экономическое обоснование)</w:t>
      </w:r>
    </w:p>
    <w:p w14:paraId="23F2D447" w14:textId="150182C2" w:rsidR="00B64D0F" w:rsidRPr="009C3EEB" w:rsidRDefault="008008D3" w:rsidP="008008D3">
      <w:pPr>
        <w:jc w:val="center"/>
        <w:rPr>
          <w:rFonts w:ascii="Times New Roman" w:hAnsi="Times New Roman"/>
          <w:sz w:val="24"/>
          <w:szCs w:val="24"/>
        </w:rPr>
      </w:pPr>
      <w:r w:rsidRPr="008008D3">
        <w:rPr>
          <w:rFonts w:ascii="Times New Roman" w:hAnsi="Times New Roman"/>
          <w:sz w:val="24"/>
          <w:szCs w:val="24"/>
        </w:rPr>
        <w:t xml:space="preserve">на выполнение строительно-монтажных работ по объекту: </w:t>
      </w:r>
      <w:r w:rsidR="00EE5CC9" w:rsidRPr="00EE5CC9">
        <w:rPr>
          <w:rFonts w:ascii="Times New Roman" w:hAnsi="Times New Roman"/>
          <w:sz w:val="24"/>
          <w:szCs w:val="24"/>
        </w:rPr>
        <w:t xml:space="preserve">«Текущий ремонт спального корпуса № </w:t>
      </w:r>
      <w:r w:rsidR="00B806DF">
        <w:rPr>
          <w:rFonts w:ascii="Times New Roman" w:hAnsi="Times New Roman"/>
          <w:sz w:val="24"/>
          <w:szCs w:val="24"/>
        </w:rPr>
        <w:t>2</w:t>
      </w:r>
      <w:r w:rsidR="00EE5CC9" w:rsidRPr="00EE5CC9">
        <w:rPr>
          <w:rFonts w:ascii="Times New Roman" w:hAnsi="Times New Roman"/>
          <w:sz w:val="24"/>
          <w:szCs w:val="24"/>
        </w:rPr>
        <w:t xml:space="preserve"> (Литер </w:t>
      </w:r>
      <w:r w:rsidR="00B806DF">
        <w:rPr>
          <w:rFonts w:ascii="Times New Roman" w:hAnsi="Times New Roman"/>
          <w:sz w:val="24"/>
          <w:szCs w:val="24"/>
        </w:rPr>
        <w:t>Ж</w:t>
      </w:r>
      <w:r w:rsidR="00EE5CC9" w:rsidRPr="00EE5CC9">
        <w:rPr>
          <w:rFonts w:ascii="Times New Roman" w:hAnsi="Times New Roman"/>
          <w:sz w:val="24"/>
          <w:szCs w:val="24"/>
        </w:rPr>
        <w:t>) ДОЦ ГУ санаторий «Белая Русь»</w:t>
      </w:r>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76020113" w:rsidR="00B64D0F" w:rsidRPr="00B94F58" w:rsidRDefault="00EE5CC9" w:rsidP="00E40E5A">
            <w:pPr>
              <w:widowControl w:val="0"/>
              <w:jc w:val="both"/>
              <w:rPr>
                <w:rFonts w:ascii="Times New Roman" w:hAnsi="Times New Roman"/>
                <w:sz w:val="24"/>
                <w:szCs w:val="24"/>
              </w:rPr>
            </w:pPr>
            <w:r w:rsidRPr="00EE5CC9">
              <w:rPr>
                <w:rFonts w:ascii="Times New Roman" w:hAnsi="Times New Roman"/>
                <w:sz w:val="24"/>
                <w:szCs w:val="24"/>
              </w:rPr>
              <w:t xml:space="preserve">«Текущий ремонт спального корпуса № </w:t>
            </w:r>
            <w:r w:rsidR="00B806DF">
              <w:rPr>
                <w:rFonts w:ascii="Times New Roman" w:hAnsi="Times New Roman"/>
                <w:sz w:val="24"/>
                <w:szCs w:val="24"/>
              </w:rPr>
              <w:t>2</w:t>
            </w:r>
            <w:r w:rsidRPr="00EE5CC9">
              <w:rPr>
                <w:rFonts w:ascii="Times New Roman" w:hAnsi="Times New Roman"/>
                <w:sz w:val="24"/>
                <w:szCs w:val="24"/>
              </w:rPr>
              <w:t xml:space="preserve"> (Литер</w:t>
            </w:r>
            <w:r>
              <w:rPr>
                <w:rFonts w:ascii="Times New Roman" w:hAnsi="Times New Roman"/>
                <w:sz w:val="24"/>
                <w:szCs w:val="24"/>
              </w:rPr>
              <w:t> </w:t>
            </w:r>
            <w:r w:rsidR="00B806DF">
              <w:rPr>
                <w:rFonts w:ascii="Times New Roman" w:hAnsi="Times New Roman"/>
                <w:sz w:val="24"/>
                <w:szCs w:val="24"/>
              </w:rPr>
              <w:t>Ж</w:t>
            </w:r>
            <w:r w:rsidRPr="00EE5CC9">
              <w:rPr>
                <w:rFonts w:ascii="Times New Roman" w:hAnsi="Times New Roman"/>
                <w:sz w:val="24"/>
                <w:szCs w:val="24"/>
              </w:rPr>
              <w:t>) ДОЦ ГУ санаторий «Белая Русь»</w:t>
            </w:r>
          </w:p>
        </w:tc>
      </w:tr>
      <w:tr w:rsidR="00B64D0F" w:rsidRPr="00B94F58" w14:paraId="1E13F415"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4C51FE1C" w:rsidR="00B64D0F" w:rsidRPr="00B94F58" w:rsidRDefault="00AD2B25" w:rsidP="00E40E5A">
            <w:pPr>
              <w:widowControl w:val="0"/>
              <w:jc w:val="both"/>
              <w:rPr>
                <w:rFonts w:ascii="Times New Roman" w:hAnsi="Times New Roman"/>
                <w:sz w:val="24"/>
                <w:szCs w:val="24"/>
              </w:rPr>
            </w:pPr>
            <w:r>
              <w:rPr>
                <w:rFonts w:ascii="Times New Roman" w:hAnsi="Times New Roman"/>
                <w:sz w:val="24"/>
                <w:szCs w:val="24"/>
              </w:rPr>
              <w:t>Запрос предложений</w:t>
            </w:r>
          </w:p>
        </w:tc>
      </w:tr>
      <w:tr w:rsidR="00B64D0F" w:rsidRPr="00B94F58" w14:paraId="6F745AB0" w14:textId="77777777" w:rsidTr="009A5A68">
        <w:trPr>
          <w:trHeight w:val="727"/>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3BE8DD08" w14:textId="6C92DF58" w:rsidR="00F34C63" w:rsidRPr="00B94F58" w:rsidRDefault="00E40E5A" w:rsidP="00EE5CC9">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r w:rsidR="00F34C63">
              <w:rPr>
                <w:rFonts w:ascii="Times New Roman" w:hAnsi="Times New Roman"/>
                <w:sz w:val="24"/>
                <w:szCs w:val="24"/>
              </w:rPr>
              <w:t xml:space="preserve"> санатория</w:t>
            </w: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3F043882"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AD2B25">
              <w:rPr>
                <w:rFonts w:ascii="Times New Roman" w:hAnsi="Times New Roman"/>
                <w:sz w:val="24"/>
                <w:szCs w:val="24"/>
              </w:rPr>
              <w:t>запроса предложений</w:t>
            </w:r>
            <w:r w:rsidR="0010007B">
              <w:rPr>
                <w:rFonts w:ascii="Times New Roman" w:hAnsi="Times New Roman"/>
                <w:sz w:val="24"/>
                <w:szCs w:val="24"/>
              </w:rPr>
              <w:t>,</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AD2B25">
              <w:rPr>
                <w:rFonts w:ascii="Times New Roman" w:hAnsi="Times New Roman"/>
                <w:sz w:val="24"/>
                <w:szCs w:val="24"/>
              </w:rPr>
              <w:t>запросе предложений.</w:t>
            </w:r>
          </w:p>
        </w:tc>
      </w:tr>
      <w:tr w:rsidR="00B64D0F" w:rsidRPr="00B94F58" w14:paraId="66EAF812"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357BBC13" w14:textId="42032400"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Краснодарский край, Туапсинский район, п.</w:t>
            </w:r>
            <w:r w:rsidR="00563FD8">
              <w:rPr>
                <w:rFonts w:ascii="Times New Roman" w:hAnsi="Times New Roman"/>
                <w:sz w:val="24"/>
                <w:szCs w:val="24"/>
              </w:rPr>
              <w:t> </w:t>
            </w:r>
            <w:r w:rsidRPr="00B94F58">
              <w:rPr>
                <w:rFonts w:ascii="Times New Roman" w:hAnsi="Times New Roman"/>
                <w:sz w:val="24"/>
                <w:szCs w:val="24"/>
              </w:rPr>
              <w:t>Майский</w:t>
            </w:r>
          </w:p>
        </w:tc>
      </w:tr>
      <w:tr w:rsidR="00B64D0F" w:rsidRPr="00B94F58" w14:paraId="6B81D9F9"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F3BBC3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1B005CA"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28DAC344" w14:textId="39556DBB"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Текущий ремонт</w:t>
            </w:r>
          </w:p>
        </w:tc>
      </w:tr>
      <w:tr w:rsidR="00B64D0F" w:rsidRPr="00B94F58" w14:paraId="76D0AFAB"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6F94103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046376C9" w14:textId="789760E8" w:rsidR="00F57EE1" w:rsidRPr="00B94F58" w:rsidRDefault="00171BA0" w:rsidP="00E40E5A">
            <w:pPr>
              <w:widowControl w:val="0"/>
              <w:jc w:val="both"/>
              <w:rPr>
                <w:rFonts w:ascii="Times New Roman" w:hAnsi="Times New Roman"/>
                <w:sz w:val="24"/>
                <w:szCs w:val="24"/>
              </w:rPr>
            </w:pPr>
            <w:r>
              <w:rPr>
                <w:rFonts w:ascii="Times New Roman" w:hAnsi="Times New Roman"/>
                <w:sz w:val="24"/>
                <w:szCs w:val="24"/>
              </w:rPr>
              <w:t>О</w:t>
            </w:r>
            <w:r w:rsidR="009A5A68">
              <w:rPr>
                <w:rFonts w:ascii="Times New Roman" w:hAnsi="Times New Roman"/>
                <w:sz w:val="24"/>
                <w:szCs w:val="24"/>
              </w:rPr>
              <w:t>пределены</w:t>
            </w:r>
            <w:r w:rsidR="00877A42">
              <w:rPr>
                <w:rFonts w:ascii="Times New Roman" w:hAnsi="Times New Roman"/>
                <w:sz w:val="24"/>
                <w:szCs w:val="24"/>
              </w:rPr>
              <w:t xml:space="preserve"> </w:t>
            </w:r>
            <w:r w:rsidR="00B75D6D">
              <w:rPr>
                <w:rFonts w:ascii="Times New Roman" w:hAnsi="Times New Roman"/>
                <w:sz w:val="24"/>
                <w:szCs w:val="24"/>
              </w:rPr>
              <w:t xml:space="preserve">в </w:t>
            </w:r>
            <w:r w:rsidR="009A5A68">
              <w:rPr>
                <w:rFonts w:ascii="Times New Roman" w:hAnsi="Times New Roman"/>
                <w:sz w:val="24"/>
                <w:szCs w:val="24"/>
              </w:rPr>
              <w:t>Д</w:t>
            </w:r>
            <w:r w:rsidR="00B75D6D">
              <w:rPr>
                <w:rFonts w:ascii="Times New Roman" w:hAnsi="Times New Roman"/>
                <w:sz w:val="24"/>
                <w:szCs w:val="24"/>
              </w:rPr>
              <w:t>ефектн</w:t>
            </w:r>
            <w:r w:rsidR="008441E3">
              <w:rPr>
                <w:rFonts w:ascii="Times New Roman" w:hAnsi="Times New Roman"/>
                <w:sz w:val="24"/>
                <w:szCs w:val="24"/>
              </w:rPr>
              <w:t>ом</w:t>
            </w:r>
            <w:r w:rsidR="009A5A68">
              <w:rPr>
                <w:rFonts w:ascii="Times New Roman" w:hAnsi="Times New Roman"/>
                <w:sz w:val="24"/>
                <w:szCs w:val="24"/>
              </w:rPr>
              <w:t xml:space="preserve"> акт</w:t>
            </w:r>
            <w:r w:rsidR="008441E3">
              <w:rPr>
                <w:rFonts w:ascii="Times New Roman" w:hAnsi="Times New Roman"/>
                <w:sz w:val="24"/>
                <w:szCs w:val="24"/>
              </w:rPr>
              <w:t>е</w:t>
            </w:r>
            <w:r w:rsidR="005C5F3F">
              <w:rPr>
                <w:rFonts w:ascii="Times New Roman" w:hAnsi="Times New Roman"/>
                <w:sz w:val="24"/>
                <w:szCs w:val="24"/>
              </w:rPr>
              <w:t xml:space="preserve"> № 1</w:t>
            </w:r>
            <w:r w:rsidR="009A5A68">
              <w:rPr>
                <w:rFonts w:ascii="Times New Roman" w:hAnsi="Times New Roman"/>
                <w:sz w:val="24"/>
                <w:szCs w:val="24"/>
              </w:rPr>
              <w:t xml:space="preserve"> от </w:t>
            </w:r>
            <w:r w:rsidR="00537711">
              <w:rPr>
                <w:rFonts w:ascii="Times New Roman" w:hAnsi="Times New Roman"/>
                <w:sz w:val="24"/>
                <w:szCs w:val="24"/>
              </w:rPr>
              <w:t>19</w:t>
            </w:r>
            <w:r w:rsidR="00F54F5A">
              <w:rPr>
                <w:rFonts w:ascii="Times New Roman" w:hAnsi="Times New Roman"/>
                <w:sz w:val="24"/>
                <w:szCs w:val="24"/>
              </w:rPr>
              <w:t>.0</w:t>
            </w:r>
            <w:r w:rsidR="00537711">
              <w:rPr>
                <w:rFonts w:ascii="Times New Roman" w:hAnsi="Times New Roman"/>
                <w:sz w:val="24"/>
                <w:szCs w:val="24"/>
              </w:rPr>
              <w:t>8</w:t>
            </w:r>
            <w:r w:rsidR="008441E3">
              <w:rPr>
                <w:rFonts w:ascii="Times New Roman" w:hAnsi="Times New Roman"/>
                <w:sz w:val="24"/>
                <w:szCs w:val="24"/>
              </w:rPr>
              <w:t>.</w:t>
            </w:r>
            <w:r w:rsidR="009A5A68" w:rsidRPr="00B7183C">
              <w:rPr>
                <w:rFonts w:ascii="Times New Roman" w:hAnsi="Times New Roman"/>
                <w:sz w:val="24"/>
                <w:szCs w:val="24"/>
              </w:rPr>
              <w:t>202</w:t>
            </w:r>
            <w:r w:rsidR="008441E3">
              <w:rPr>
                <w:rFonts w:ascii="Times New Roman" w:hAnsi="Times New Roman"/>
                <w:sz w:val="24"/>
                <w:szCs w:val="24"/>
              </w:rPr>
              <w:t>4</w:t>
            </w:r>
            <w:r w:rsidR="009A5A68" w:rsidRPr="00B7183C">
              <w:rPr>
                <w:rFonts w:ascii="Times New Roman" w:hAnsi="Times New Roman"/>
                <w:sz w:val="24"/>
                <w:szCs w:val="24"/>
              </w:rPr>
              <w:t>г</w:t>
            </w:r>
            <w:r w:rsidR="00E40E5A" w:rsidRPr="00B7183C">
              <w:rPr>
                <w:rFonts w:ascii="Times New Roman" w:hAnsi="Times New Roman"/>
                <w:sz w:val="24"/>
                <w:szCs w:val="24"/>
              </w:rPr>
              <w:t>.</w:t>
            </w:r>
            <w:r w:rsidR="00B75D6D" w:rsidRPr="00B7183C">
              <w:rPr>
                <w:rFonts w:ascii="Times New Roman" w:hAnsi="Times New Roman"/>
                <w:sz w:val="24"/>
                <w:szCs w:val="24"/>
              </w:rPr>
              <w:t xml:space="preserve"> </w:t>
            </w:r>
            <w:r w:rsidR="00877A42" w:rsidRPr="00B7183C">
              <w:rPr>
                <w:rFonts w:ascii="Times New Roman" w:hAnsi="Times New Roman"/>
                <w:sz w:val="24"/>
                <w:szCs w:val="24"/>
              </w:rPr>
              <w:t xml:space="preserve">(приложение к </w:t>
            </w:r>
            <w:r w:rsidR="00E40E5A" w:rsidRPr="00B7183C">
              <w:rPr>
                <w:rFonts w:ascii="Times New Roman" w:hAnsi="Times New Roman"/>
                <w:sz w:val="24"/>
                <w:szCs w:val="24"/>
              </w:rPr>
              <w:t>приглашению</w:t>
            </w:r>
            <w:r w:rsidR="00877A42" w:rsidRPr="00B7183C">
              <w:rPr>
                <w:rFonts w:ascii="Times New Roman" w:hAnsi="Times New Roman"/>
                <w:sz w:val="24"/>
                <w:szCs w:val="24"/>
              </w:rPr>
              <w:t>).</w:t>
            </w:r>
          </w:p>
        </w:tc>
      </w:tr>
      <w:tr w:rsidR="00067711" w:rsidRPr="00B94F58" w14:paraId="3A660EE3"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3EF02B3B" w14:textId="77777777" w:rsidR="00067711" w:rsidRPr="00B94F58" w:rsidRDefault="00067711"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464250A0" w:rsidR="00067711" w:rsidRPr="00B94F58" w:rsidRDefault="00537711" w:rsidP="00E40E5A">
            <w:pPr>
              <w:widowControl w:val="0"/>
              <w:jc w:val="both"/>
              <w:rPr>
                <w:rFonts w:ascii="Times New Roman" w:hAnsi="Times New Roman"/>
                <w:sz w:val="24"/>
                <w:szCs w:val="24"/>
              </w:rPr>
            </w:pPr>
            <w:r w:rsidRPr="00537711">
              <w:rPr>
                <w:rFonts w:ascii="Times New Roman" w:eastAsia="Andale Sans UI" w:hAnsi="Times New Roman" w:cs="Tahoma"/>
                <w:kern w:val="2"/>
                <w:sz w:val="24"/>
                <w:szCs w:val="24"/>
                <w:lang w:bidi="en-US"/>
              </w:rPr>
              <w:t>1 251 945,94 (один миллион двести пятьдесят один рубль девятьсот сорок пять) рублей 94 копейки</w:t>
            </w:r>
          </w:p>
        </w:tc>
      </w:tr>
      <w:tr w:rsidR="002876C4" w:rsidRPr="00B94F58" w14:paraId="210FF5F5"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5A0586C4" w14:textId="67B56478" w:rsidR="002876C4" w:rsidRPr="00B94F58" w:rsidRDefault="00C9594D" w:rsidP="00E40E5A">
            <w:pPr>
              <w:widowControl w:val="0"/>
              <w:jc w:val="both"/>
              <w:rPr>
                <w:rFonts w:ascii="Times New Roman" w:hAnsi="Times New Roman"/>
                <w:sz w:val="24"/>
                <w:szCs w:val="24"/>
              </w:rPr>
            </w:pPr>
            <w:r>
              <w:rPr>
                <w:rFonts w:ascii="Times New Roman" w:hAnsi="Times New Roman"/>
                <w:sz w:val="24"/>
                <w:szCs w:val="24"/>
              </w:rPr>
              <w:t xml:space="preserve">Согласно графику выполнения работ - до </w:t>
            </w:r>
            <w:r w:rsidR="00537711">
              <w:rPr>
                <w:rFonts w:ascii="Times New Roman" w:hAnsi="Times New Roman"/>
                <w:sz w:val="24"/>
                <w:szCs w:val="24"/>
              </w:rPr>
              <w:t>10.09</w:t>
            </w:r>
            <w:r>
              <w:rPr>
                <w:rFonts w:ascii="Times New Roman" w:hAnsi="Times New Roman"/>
                <w:sz w:val="24"/>
                <w:szCs w:val="24"/>
              </w:rPr>
              <w:t>.202</w:t>
            </w:r>
            <w:r w:rsidR="00C07F2E">
              <w:rPr>
                <w:rFonts w:ascii="Times New Roman" w:hAnsi="Times New Roman"/>
                <w:sz w:val="24"/>
                <w:szCs w:val="24"/>
              </w:rPr>
              <w:t>4</w:t>
            </w:r>
            <w:r>
              <w:rPr>
                <w:rFonts w:ascii="Times New Roman" w:hAnsi="Times New Roman"/>
                <w:sz w:val="24"/>
                <w:szCs w:val="24"/>
              </w:rPr>
              <w:t>г.</w:t>
            </w:r>
            <w:r w:rsidR="002876C4" w:rsidRPr="00B94F58">
              <w:rPr>
                <w:rFonts w:ascii="Times New Roman" w:hAnsi="Times New Roman"/>
                <w:sz w:val="24"/>
                <w:szCs w:val="24"/>
              </w:rPr>
              <w:t xml:space="preserve"> </w:t>
            </w:r>
          </w:p>
        </w:tc>
      </w:tr>
      <w:tr w:rsidR="002876C4" w:rsidRPr="00B94F58" w14:paraId="1A2CC6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C05FC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07D8C912" w:rsidR="002876C4" w:rsidRPr="00B94F58" w:rsidRDefault="0055015B" w:rsidP="004B36A2">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не менее 24</w:t>
            </w:r>
            <w:r w:rsidR="00171BA0">
              <w:rPr>
                <w:rFonts w:ascii="Times New Roman" w:hAnsi="Times New Roman" w:cs="Times New Roman"/>
                <w:sz w:val="24"/>
                <w:szCs w:val="24"/>
              </w:rPr>
              <w:t xml:space="preserve"> месяц</w:t>
            </w:r>
            <w:r w:rsidR="004B36A2">
              <w:rPr>
                <w:rFonts w:ascii="Times New Roman" w:hAnsi="Times New Roman" w:cs="Times New Roman"/>
                <w:sz w:val="24"/>
                <w:szCs w:val="24"/>
              </w:rPr>
              <w:t>ев</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Акта сдачи – приемки выполненных работ.</w:t>
            </w:r>
          </w:p>
        </w:tc>
      </w:tr>
      <w:tr w:rsidR="002876C4"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02B5363F"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и</w:t>
            </w:r>
          </w:p>
          <w:p w14:paraId="7CEEC06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 природоохранному законодательству и соответствовать требованиям:</w:t>
            </w:r>
          </w:p>
          <w:p w14:paraId="6E587ED2"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СНиП 52-01-2003 Бетонный и железобетонные конструкции; </w:t>
            </w:r>
          </w:p>
          <w:p w14:paraId="540626D0"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ГОСТР 59043-2020 Перегородки светопрозрачные с применением профилей из алюминиевых сплавов. Общие требования к материалам и конструкциям.</w:t>
            </w:r>
          </w:p>
          <w:p w14:paraId="0B0BE264" w14:textId="2D7494BA"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3.04.01-87 Изоляционные и отделочные покрытия.</w:t>
            </w:r>
          </w:p>
          <w:p w14:paraId="61F8CE3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СП 29.13330.2011 Полы. Актуализированная редакция </w:t>
            </w:r>
          </w:p>
          <w:p w14:paraId="210C4DE1"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2.03.13-88 (с изменением N 1).</w:t>
            </w:r>
          </w:p>
          <w:p w14:paraId="70147D2A"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5D129896" w:rsidR="002876C4" w:rsidRPr="00B94F58" w:rsidRDefault="00C9594D" w:rsidP="00C9594D">
            <w:pPr>
              <w:widowControl w:val="0"/>
              <w:jc w:val="both"/>
              <w:rPr>
                <w:rFonts w:ascii="Times New Roman" w:hAnsi="Times New Roman"/>
                <w:sz w:val="24"/>
                <w:szCs w:val="24"/>
              </w:rPr>
            </w:pPr>
            <w:r w:rsidRPr="00C9594D">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13</w:t>
            </w:r>
          </w:p>
        </w:tc>
        <w:tc>
          <w:tcPr>
            <w:tcW w:w="3581" w:type="dxa"/>
            <w:tcBorders>
              <w:top w:val="single" w:sz="4" w:space="0" w:color="000000"/>
              <w:left w:val="single" w:sz="4" w:space="0" w:color="000000"/>
              <w:bottom w:val="single" w:sz="4" w:space="0" w:color="000000"/>
              <w:right w:val="single" w:sz="4" w:space="0" w:color="000000"/>
            </w:tcBorders>
          </w:tcPr>
          <w:p w14:paraId="00ADB2C0" w14:textId="0D88EF0B" w:rsidR="002876C4" w:rsidRPr="00B94F58" w:rsidRDefault="002876C4" w:rsidP="00563FD8">
            <w:pPr>
              <w:widowControl w:val="0"/>
              <w:spacing w:line="276" w:lineRule="auto"/>
              <w:rPr>
                <w:rFonts w:ascii="Times New Roman" w:hAnsi="Times New Roman"/>
                <w:sz w:val="24"/>
                <w:szCs w:val="24"/>
                <w:highlight w:val="yellow"/>
              </w:rPr>
            </w:pPr>
            <w:r w:rsidRPr="00B94F58">
              <w:rPr>
                <w:rFonts w:ascii="Times New Roman" w:hAnsi="Times New Roman"/>
                <w:sz w:val="24"/>
                <w:szCs w:val="24"/>
              </w:rPr>
              <w:t>Требования к качеству, конкурентоспособности и экологическим параметрам работ</w:t>
            </w: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 xml:space="preserve">В стоимость работ должны быть включены все расходы Подрядчика, связанные с выполнением </w:t>
            </w:r>
            <w:r w:rsidRPr="00B94F58">
              <w:rPr>
                <w:rFonts w:ascii="Times New Roman" w:hAnsi="Times New Roman"/>
                <w:sz w:val="24"/>
                <w:szCs w:val="24"/>
              </w:rPr>
              <w:lastRenderedPageBreak/>
              <w:t>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46AD0AD7" w:rsidR="0055015B" w:rsidRPr="00276FA4" w:rsidRDefault="0055015B" w:rsidP="00276FA4">
            <w:pPr>
              <w:widowControl w:val="0"/>
              <w:jc w:val="both"/>
              <w:rPr>
                <w:rFonts w:ascii="Times New Roman" w:hAnsi="Times New Roman"/>
                <w:sz w:val="24"/>
                <w:szCs w:val="24"/>
              </w:rPr>
            </w:pPr>
            <w:r w:rsidRPr="00276FA4">
              <w:rPr>
                <w:rFonts w:ascii="Times New Roman" w:hAnsi="Times New Roman"/>
                <w:sz w:val="24"/>
                <w:szCs w:val="24"/>
              </w:rPr>
              <w:t>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w:t>
            </w:r>
            <w:r w:rsidR="00205817" w:rsidRPr="00276FA4">
              <w:rPr>
                <w:rFonts w:ascii="Times New Roman" w:hAnsi="Times New Roman"/>
                <w:sz w:val="24"/>
                <w:szCs w:val="24"/>
              </w:rPr>
              <w:t>есчета сметной стоимости СМР к</w:t>
            </w:r>
            <w:r w:rsidRPr="00276FA4">
              <w:rPr>
                <w:rFonts w:ascii="Times New Roman" w:hAnsi="Times New Roman"/>
                <w:sz w:val="24"/>
                <w:szCs w:val="24"/>
              </w:rPr>
              <w:t xml:space="preserve"> базе (ТЕР-2001</w:t>
            </w:r>
            <w:r w:rsidR="00205817" w:rsidRPr="00276FA4">
              <w:rPr>
                <w:rFonts w:ascii="Times New Roman" w:hAnsi="Times New Roman"/>
                <w:sz w:val="24"/>
                <w:szCs w:val="24"/>
              </w:rPr>
              <w:t>/ФЕР2001</w:t>
            </w:r>
            <w:r w:rsidRPr="00276FA4">
              <w:rPr>
                <w:rFonts w:ascii="Times New Roman" w:hAnsi="Times New Roman"/>
                <w:sz w:val="24"/>
                <w:szCs w:val="24"/>
              </w:rPr>
              <w:t>) по субъектам РФ, рекомендованными</w:t>
            </w:r>
            <w:r w:rsidR="00563FD8" w:rsidRPr="00563FD8">
              <w:rPr>
                <w:rFonts w:ascii="Times New Roman" w:hAnsi="Times New Roman"/>
                <w:sz w:val="24"/>
                <w:szCs w:val="24"/>
              </w:rPr>
              <w:t xml:space="preserve"> Письмо</w:t>
            </w:r>
            <w:r w:rsidR="00563FD8">
              <w:rPr>
                <w:rFonts w:ascii="Times New Roman" w:hAnsi="Times New Roman"/>
                <w:sz w:val="24"/>
                <w:szCs w:val="24"/>
              </w:rPr>
              <w:t>м</w:t>
            </w:r>
            <w:r w:rsidR="00563FD8" w:rsidRPr="00563FD8">
              <w:rPr>
                <w:rFonts w:ascii="Times New Roman" w:hAnsi="Times New Roman"/>
                <w:sz w:val="24"/>
                <w:szCs w:val="24"/>
              </w:rPr>
              <w:t xml:space="preserve"> Минстроя России от 07.03.2024 №13023-ИФ/09</w:t>
            </w:r>
          </w:p>
        </w:tc>
      </w:tr>
      <w:tr w:rsidR="0055015B" w:rsidRPr="00B94F58" w14:paraId="652A24B0" w14:textId="77777777" w:rsidTr="009A5A68">
        <w:trPr>
          <w:trHeight w:val="851"/>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8D3859">
      <w:pPr>
        <w:pStyle w:val="Standard"/>
        <w:ind w:left="142"/>
        <w:rPr>
          <w:lang w:val="ru-RU"/>
        </w:rPr>
      </w:pPr>
    </w:p>
    <w:p w14:paraId="32371535" w14:textId="421B85E4" w:rsidR="003F74A6" w:rsidRPr="007F434A" w:rsidRDefault="00B64D0F" w:rsidP="00276FA4">
      <w:pPr>
        <w:pStyle w:val="Standard"/>
        <w:jc w:val="both"/>
        <w:rPr>
          <w:lang w:val="ru-RU"/>
        </w:rPr>
      </w:pPr>
      <w:r>
        <w:rPr>
          <w:lang w:val="ru-RU"/>
        </w:rPr>
        <w:t xml:space="preserve">19. Цены на выполняемые работы должны соответствовать ценам, зафиксированным конкурсной комиссией при проведении </w:t>
      </w:r>
      <w:r w:rsidR="00740857">
        <w:rPr>
          <w:lang w:val="ru-RU"/>
        </w:rPr>
        <w:t>открытого конкурса</w:t>
      </w:r>
      <w:r w:rsidR="00276FA4">
        <w:rPr>
          <w:lang w:val="ru-RU"/>
        </w:rPr>
        <w:t>,</w:t>
      </w:r>
      <w:r>
        <w:rPr>
          <w:lang w:val="ru-RU"/>
        </w:rPr>
        <w:t xml:space="preserve"> и сумма договора на выполнение работ не должна превышать </w:t>
      </w:r>
      <w:r w:rsidR="00537711" w:rsidRPr="00537711">
        <w:rPr>
          <w:lang w:val="ru-RU"/>
        </w:rPr>
        <w:t>1 251 945,94 (один миллион двести пятьдесят один рубль девятьсот сорок пять) рублей 94 копейки</w:t>
      </w:r>
      <w:r w:rsidR="006E3B7C" w:rsidRPr="006E3B7C">
        <w:rPr>
          <w:lang w:val="ru-RU"/>
        </w:rPr>
        <w:t>.</w:t>
      </w:r>
    </w:p>
    <w:p w14:paraId="06355A90" w14:textId="77777777" w:rsidR="00B64D0F" w:rsidRDefault="00B64D0F" w:rsidP="00276FA4">
      <w:pPr>
        <w:pStyle w:val="Standard"/>
        <w:jc w:val="both"/>
        <w:rPr>
          <w:lang w:val="ru-RU"/>
        </w:rPr>
      </w:pPr>
      <w:r>
        <w:rPr>
          <w:lang w:val="ru-RU"/>
        </w:rPr>
        <w:t>20. Форма, сроки и порядок оплаты:</w:t>
      </w:r>
    </w:p>
    <w:p w14:paraId="781F594D" w14:textId="464AFBCB" w:rsidR="00B64D0F" w:rsidRDefault="00B64D0F" w:rsidP="00276FA4">
      <w:pPr>
        <w:pStyle w:val="Standard"/>
        <w:tabs>
          <w:tab w:val="left" w:pos="284"/>
        </w:tabs>
        <w:jc w:val="both"/>
        <w:rPr>
          <w:lang w:val="ru-RU"/>
        </w:rPr>
      </w:pPr>
      <w:r w:rsidRPr="00B94F58">
        <w:rPr>
          <w:rFonts w:eastAsia="Calibri" w:cs="Times New Roman"/>
          <w:kern w:val="0"/>
          <w:lang w:val="ru-RU" w:bidi="ar-SA"/>
        </w:rPr>
        <w:t>Безналичный расчет, расчет</w:t>
      </w:r>
      <w:r>
        <w:rPr>
          <w:lang w:val="ru-RU"/>
        </w:rPr>
        <w:t xml:space="preserve"> за</w:t>
      </w:r>
      <w:r w:rsidR="00276FA4">
        <w:rPr>
          <w:lang w:val="ru-RU"/>
        </w:rPr>
        <w:t xml:space="preserve"> </w:t>
      </w:r>
      <w:r>
        <w:rPr>
          <w:lang w:val="ru-RU"/>
        </w:rPr>
        <w:t>фактически выполненные работы производится в течении 7</w:t>
      </w:r>
      <w:r w:rsidR="00C9594D">
        <w:rPr>
          <w:lang w:val="ru-RU"/>
        </w:rPr>
        <w:t> </w:t>
      </w:r>
      <w:r>
        <w:rPr>
          <w:lang w:val="ru-RU"/>
        </w:rPr>
        <w:t xml:space="preserve">(семи) рабочих дней после подписания Сторонами актов </w:t>
      </w:r>
      <w:r w:rsidR="00276FA4">
        <w:rPr>
          <w:lang w:val="ru-RU"/>
        </w:rPr>
        <w:t>сдачи-</w:t>
      </w:r>
      <w:r>
        <w:rPr>
          <w:lang w:val="ru-RU"/>
        </w:rPr>
        <w:t>приемки выполненных работ.</w:t>
      </w:r>
    </w:p>
    <w:p w14:paraId="36FCB387" w14:textId="77777777" w:rsidR="00C9594D" w:rsidRDefault="00C9594D" w:rsidP="00276FA4">
      <w:pPr>
        <w:pStyle w:val="Standard"/>
        <w:tabs>
          <w:tab w:val="left" w:pos="284"/>
        </w:tabs>
        <w:jc w:val="both"/>
        <w:rPr>
          <w:lang w:val="ru-RU"/>
        </w:rPr>
      </w:pPr>
    </w:p>
    <w:p w14:paraId="65B1C89F" w14:textId="45AA72A3" w:rsidR="00B64D0F" w:rsidRDefault="00B64D0F" w:rsidP="00276FA4">
      <w:pPr>
        <w:pStyle w:val="Standard"/>
        <w:tabs>
          <w:tab w:val="left" w:pos="284"/>
        </w:tabs>
        <w:jc w:val="both"/>
        <w:rPr>
          <w:lang w:val="ru-RU"/>
        </w:rPr>
      </w:pPr>
      <w:r>
        <w:rPr>
          <w:lang w:val="ru-RU"/>
        </w:rPr>
        <w:t>Технико-экономическое обоснование подготовил:</w:t>
      </w: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t>А.В.Чернега</w:t>
      </w:r>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C0FABB"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t>А.А.</w:t>
      </w:r>
      <w:r>
        <w:rPr>
          <w:rFonts w:ascii="Times New Roman" w:hAnsi="Times New Roman"/>
          <w:sz w:val="24"/>
          <w:szCs w:val="24"/>
        </w:rPr>
        <w:t xml:space="preserve">Мацко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t>Р.П.</w:t>
      </w:r>
      <w:r>
        <w:rPr>
          <w:rFonts w:ascii="Times New Roman" w:hAnsi="Times New Roman"/>
          <w:sz w:val="24"/>
          <w:szCs w:val="24"/>
        </w:rPr>
        <w:t xml:space="preserve">Столярчук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t>Е.И.Микулайнина</w:t>
      </w:r>
    </w:p>
    <w:p w14:paraId="144B4ECF" w14:textId="77777777" w:rsidR="00B079F7" w:rsidRDefault="00B079F7" w:rsidP="00B079F7">
      <w:pPr>
        <w:autoSpaceDN w:val="0"/>
        <w:spacing w:after="0" w:line="240" w:lineRule="auto"/>
        <w:jc w:val="center"/>
        <w:rPr>
          <w:rFonts w:ascii="Times New Roman" w:eastAsia="Times New Roman" w:hAnsi="Times New Roman" w:cs="Times New Roman"/>
          <w:b/>
        </w:rPr>
      </w:pPr>
    </w:p>
    <w:p w14:paraId="3217489F" w14:textId="77777777" w:rsidR="00B079F7" w:rsidRDefault="00B079F7" w:rsidP="00B079F7">
      <w:pPr>
        <w:autoSpaceDN w:val="0"/>
        <w:spacing w:after="0" w:line="240" w:lineRule="auto"/>
        <w:jc w:val="center"/>
        <w:rPr>
          <w:rFonts w:ascii="Times New Roman" w:eastAsia="Times New Roman" w:hAnsi="Times New Roman" w:cs="Times New Roman"/>
          <w:b/>
        </w:rPr>
      </w:pPr>
    </w:p>
    <w:p w14:paraId="262F7FA3" w14:textId="77777777" w:rsidR="00B079F7" w:rsidRDefault="00B079F7" w:rsidP="00B079F7">
      <w:pPr>
        <w:autoSpaceDN w:val="0"/>
        <w:spacing w:after="0" w:line="240" w:lineRule="auto"/>
        <w:jc w:val="center"/>
        <w:rPr>
          <w:rFonts w:ascii="Times New Roman" w:eastAsia="Times New Roman" w:hAnsi="Times New Roman" w:cs="Times New Roman"/>
          <w:b/>
        </w:rPr>
      </w:pPr>
    </w:p>
    <w:p w14:paraId="4885A28F" w14:textId="77777777" w:rsidR="00B079F7" w:rsidRDefault="00B079F7" w:rsidP="00B079F7">
      <w:pPr>
        <w:autoSpaceDN w:val="0"/>
        <w:spacing w:after="0" w:line="240" w:lineRule="auto"/>
        <w:jc w:val="center"/>
        <w:rPr>
          <w:rFonts w:ascii="Times New Roman" w:eastAsia="Times New Roman" w:hAnsi="Times New Roman" w:cs="Times New Roman"/>
          <w:b/>
        </w:rPr>
      </w:pPr>
    </w:p>
    <w:p w14:paraId="02D1E987" w14:textId="77777777" w:rsidR="00B079F7" w:rsidRDefault="00B079F7" w:rsidP="00B079F7">
      <w:pPr>
        <w:autoSpaceDN w:val="0"/>
        <w:spacing w:after="0" w:line="240" w:lineRule="auto"/>
        <w:jc w:val="center"/>
        <w:rPr>
          <w:rFonts w:ascii="Times New Roman" w:eastAsia="Times New Roman" w:hAnsi="Times New Roman" w:cs="Times New Roman"/>
          <w:b/>
        </w:rPr>
      </w:pPr>
    </w:p>
    <w:p w14:paraId="5F37B2E3" w14:textId="77777777" w:rsidR="00B079F7" w:rsidRDefault="00B079F7" w:rsidP="00B079F7">
      <w:pPr>
        <w:autoSpaceDN w:val="0"/>
        <w:spacing w:after="0" w:line="240" w:lineRule="auto"/>
        <w:jc w:val="center"/>
        <w:rPr>
          <w:rFonts w:ascii="Times New Roman" w:eastAsia="Times New Roman" w:hAnsi="Times New Roman" w:cs="Times New Roman"/>
          <w:b/>
        </w:rPr>
      </w:pPr>
    </w:p>
    <w:p w14:paraId="21ECAAD8" w14:textId="77777777" w:rsidR="00B079F7" w:rsidRDefault="00B079F7" w:rsidP="00B079F7">
      <w:pPr>
        <w:autoSpaceDN w:val="0"/>
        <w:spacing w:after="0" w:line="240" w:lineRule="auto"/>
        <w:jc w:val="center"/>
        <w:rPr>
          <w:rFonts w:ascii="Times New Roman" w:eastAsia="Times New Roman" w:hAnsi="Times New Roman" w:cs="Times New Roman"/>
          <w:b/>
        </w:rPr>
      </w:pPr>
    </w:p>
    <w:p w14:paraId="5DFF35DC" w14:textId="77777777" w:rsidR="00B079F7" w:rsidRDefault="00B079F7" w:rsidP="00B079F7">
      <w:pPr>
        <w:autoSpaceDN w:val="0"/>
        <w:spacing w:after="0" w:line="240" w:lineRule="auto"/>
        <w:jc w:val="center"/>
        <w:rPr>
          <w:rFonts w:ascii="Times New Roman" w:eastAsia="Times New Roman" w:hAnsi="Times New Roman" w:cs="Times New Roman"/>
          <w:b/>
        </w:rPr>
      </w:pPr>
    </w:p>
    <w:p w14:paraId="0CA6B9E0" w14:textId="77777777" w:rsidR="00B079F7" w:rsidRDefault="00B079F7" w:rsidP="00B079F7">
      <w:pPr>
        <w:autoSpaceDN w:val="0"/>
        <w:spacing w:after="0" w:line="240" w:lineRule="auto"/>
        <w:jc w:val="center"/>
        <w:rPr>
          <w:rFonts w:ascii="Times New Roman" w:eastAsia="Times New Roman" w:hAnsi="Times New Roman" w:cs="Times New Roman"/>
          <w:b/>
        </w:rPr>
      </w:pPr>
    </w:p>
    <w:p w14:paraId="64C17B2D" w14:textId="77777777" w:rsidR="00B079F7" w:rsidRDefault="00B079F7" w:rsidP="00B079F7">
      <w:pPr>
        <w:autoSpaceDN w:val="0"/>
        <w:spacing w:after="0" w:line="240" w:lineRule="auto"/>
        <w:jc w:val="center"/>
        <w:rPr>
          <w:rFonts w:ascii="Times New Roman" w:eastAsia="Times New Roman" w:hAnsi="Times New Roman" w:cs="Times New Roman"/>
          <w:b/>
        </w:rPr>
      </w:pPr>
    </w:p>
    <w:p w14:paraId="16A81E01" w14:textId="77777777" w:rsidR="00B079F7" w:rsidRDefault="00B079F7" w:rsidP="00B079F7">
      <w:pPr>
        <w:autoSpaceDN w:val="0"/>
        <w:spacing w:after="0" w:line="240" w:lineRule="auto"/>
        <w:jc w:val="center"/>
        <w:rPr>
          <w:rFonts w:ascii="Times New Roman" w:eastAsia="Times New Roman" w:hAnsi="Times New Roman" w:cs="Times New Roman"/>
          <w:b/>
        </w:rPr>
      </w:pPr>
    </w:p>
    <w:p w14:paraId="21616AB6" w14:textId="77777777" w:rsidR="00B079F7" w:rsidRDefault="00B079F7" w:rsidP="00B079F7">
      <w:pPr>
        <w:autoSpaceDN w:val="0"/>
        <w:spacing w:after="0" w:line="240" w:lineRule="auto"/>
        <w:jc w:val="center"/>
        <w:rPr>
          <w:rFonts w:ascii="Times New Roman" w:eastAsia="Times New Roman" w:hAnsi="Times New Roman" w:cs="Times New Roman"/>
          <w:b/>
        </w:rPr>
      </w:pPr>
    </w:p>
    <w:p w14:paraId="1FE9F60C" w14:textId="77777777" w:rsidR="00B079F7" w:rsidRDefault="00B079F7" w:rsidP="00B079F7">
      <w:pPr>
        <w:autoSpaceDN w:val="0"/>
        <w:spacing w:after="0" w:line="240" w:lineRule="auto"/>
        <w:jc w:val="center"/>
        <w:rPr>
          <w:rFonts w:ascii="Times New Roman" w:eastAsia="Times New Roman" w:hAnsi="Times New Roman" w:cs="Times New Roman"/>
          <w:b/>
        </w:rPr>
      </w:pPr>
    </w:p>
    <w:p w14:paraId="6A8CA18C" w14:textId="77777777" w:rsidR="00B079F7" w:rsidRDefault="00B079F7" w:rsidP="00B079F7">
      <w:pPr>
        <w:autoSpaceDN w:val="0"/>
        <w:spacing w:after="0" w:line="240" w:lineRule="auto"/>
        <w:jc w:val="center"/>
        <w:rPr>
          <w:rFonts w:ascii="Times New Roman" w:eastAsia="Times New Roman" w:hAnsi="Times New Roman" w:cs="Times New Roman"/>
          <w:b/>
        </w:rPr>
      </w:pPr>
    </w:p>
    <w:p w14:paraId="1BC2D18E" w14:textId="77777777" w:rsidR="00B079F7" w:rsidRDefault="00B079F7" w:rsidP="00B079F7">
      <w:pPr>
        <w:autoSpaceDN w:val="0"/>
        <w:spacing w:after="0" w:line="240" w:lineRule="auto"/>
        <w:jc w:val="center"/>
        <w:rPr>
          <w:rFonts w:ascii="Times New Roman" w:eastAsia="Times New Roman" w:hAnsi="Times New Roman" w:cs="Times New Roman"/>
          <w:b/>
        </w:rPr>
      </w:pPr>
    </w:p>
    <w:p w14:paraId="14FD10AC" w14:textId="77777777" w:rsidR="00B079F7" w:rsidRDefault="00B079F7" w:rsidP="00B079F7">
      <w:pPr>
        <w:autoSpaceDN w:val="0"/>
        <w:spacing w:after="0" w:line="240" w:lineRule="auto"/>
        <w:jc w:val="center"/>
        <w:rPr>
          <w:rFonts w:ascii="Times New Roman" w:eastAsia="Times New Roman" w:hAnsi="Times New Roman" w:cs="Times New Roman"/>
          <w:b/>
        </w:rPr>
      </w:pPr>
    </w:p>
    <w:p w14:paraId="6E38AD50" w14:textId="77777777" w:rsidR="00B079F7" w:rsidRDefault="00B079F7" w:rsidP="00B079F7">
      <w:pPr>
        <w:autoSpaceDN w:val="0"/>
        <w:spacing w:after="0" w:line="240" w:lineRule="auto"/>
        <w:jc w:val="center"/>
        <w:rPr>
          <w:rFonts w:ascii="Times New Roman" w:eastAsia="Times New Roman" w:hAnsi="Times New Roman" w:cs="Times New Roman"/>
          <w:b/>
        </w:rPr>
      </w:pPr>
    </w:p>
    <w:p w14:paraId="1A822807" w14:textId="77777777" w:rsidR="00B079F7" w:rsidRDefault="00B079F7" w:rsidP="00B079F7">
      <w:pPr>
        <w:autoSpaceDN w:val="0"/>
        <w:spacing w:after="0" w:line="240" w:lineRule="auto"/>
        <w:jc w:val="center"/>
        <w:rPr>
          <w:rFonts w:ascii="Times New Roman" w:eastAsia="Times New Roman" w:hAnsi="Times New Roman" w:cs="Times New Roman"/>
          <w:b/>
        </w:rPr>
      </w:pPr>
    </w:p>
    <w:p w14:paraId="398216C6" w14:textId="77777777" w:rsidR="00B079F7" w:rsidRDefault="00B079F7" w:rsidP="00B079F7">
      <w:pPr>
        <w:autoSpaceDN w:val="0"/>
        <w:spacing w:after="0" w:line="240" w:lineRule="auto"/>
        <w:jc w:val="center"/>
        <w:rPr>
          <w:rFonts w:ascii="Times New Roman" w:eastAsia="Times New Roman" w:hAnsi="Times New Roman" w:cs="Times New Roman"/>
          <w:b/>
        </w:rPr>
      </w:pPr>
    </w:p>
    <w:p w14:paraId="63321FF4" w14:textId="77777777" w:rsidR="00B079F7" w:rsidRDefault="00B079F7" w:rsidP="00B079F7">
      <w:pPr>
        <w:autoSpaceDN w:val="0"/>
        <w:spacing w:after="0" w:line="240" w:lineRule="auto"/>
        <w:jc w:val="center"/>
        <w:rPr>
          <w:rFonts w:ascii="Times New Roman" w:eastAsia="Times New Roman" w:hAnsi="Times New Roman" w:cs="Times New Roman"/>
          <w:b/>
        </w:rPr>
      </w:pPr>
    </w:p>
    <w:p w14:paraId="5A19CAAB" w14:textId="77777777" w:rsidR="00B079F7" w:rsidRDefault="00B079F7" w:rsidP="00B079F7">
      <w:pPr>
        <w:autoSpaceDN w:val="0"/>
        <w:spacing w:after="0" w:line="240" w:lineRule="auto"/>
        <w:jc w:val="center"/>
        <w:rPr>
          <w:rFonts w:ascii="Times New Roman" w:eastAsia="Times New Roman" w:hAnsi="Times New Roman" w:cs="Times New Roman"/>
          <w:b/>
        </w:rPr>
      </w:pPr>
    </w:p>
    <w:p w14:paraId="2DB6D034" w14:textId="77777777" w:rsidR="00B079F7" w:rsidRDefault="00B079F7" w:rsidP="00B079F7">
      <w:pPr>
        <w:autoSpaceDN w:val="0"/>
        <w:spacing w:after="0" w:line="240" w:lineRule="auto"/>
        <w:jc w:val="center"/>
        <w:rPr>
          <w:rFonts w:ascii="Times New Roman" w:eastAsia="Times New Roman" w:hAnsi="Times New Roman" w:cs="Times New Roman"/>
          <w:b/>
        </w:rPr>
      </w:pPr>
    </w:p>
    <w:p w14:paraId="7EDAC018" w14:textId="2A80E3FB" w:rsidR="00B079F7" w:rsidRPr="00B311D9" w:rsidRDefault="00B079F7" w:rsidP="00B079F7">
      <w:pPr>
        <w:autoSpaceDN w:val="0"/>
        <w:spacing w:after="0" w:line="240" w:lineRule="auto"/>
        <w:jc w:val="center"/>
        <w:rPr>
          <w:rFonts w:ascii="Times New Roman" w:eastAsia="Times New Roman" w:hAnsi="Times New Roman" w:cs="Times New Roman"/>
          <w:b/>
        </w:rPr>
      </w:pPr>
      <w:r w:rsidRPr="00B311D9">
        <w:rPr>
          <w:rFonts w:ascii="Times New Roman" w:eastAsia="Times New Roman" w:hAnsi="Times New Roman" w:cs="Times New Roman"/>
          <w:b/>
        </w:rPr>
        <w:lastRenderedPageBreak/>
        <w:t xml:space="preserve">ИНСТРУКЦИИ УЧАСТНИКАМ     </w:t>
      </w:r>
    </w:p>
    <w:p w14:paraId="2908533A" w14:textId="77777777" w:rsidR="00B079F7" w:rsidRPr="00B311D9" w:rsidRDefault="00B079F7" w:rsidP="00B079F7">
      <w:pPr>
        <w:widowControl w:val="0"/>
        <w:autoSpaceDN w:val="0"/>
        <w:spacing w:after="0" w:line="240" w:lineRule="auto"/>
        <w:ind w:firstLine="709"/>
        <w:jc w:val="both"/>
        <w:rPr>
          <w:rFonts w:ascii="Times New Roman" w:eastAsia="Times New Roman" w:hAnsi="Times New Roman" w:cs="Times New Roman"/>
        </w:rPr>
      </w:pPr>
      <w:r w:rsidRPr="00B311D9">
        <w:rPr>
          <w:rFonts w:ascii="Times New Roman" w:eastAsia="Times New Roman" w:hAnsi="Times New Roman" w:cs="Times New Roman"/>
        </w:rPr>
        <w:t>Настоящая процедура закупки в виде запроса предложений проводится в соответствии с законодательством о закупках.</w:t>
      </w:r>
    </w:p>
    <w:p w14:paraId="3F6DB14F" w14:textId="77777777" w:rsidR="00B079F7" w:rsidRPr="00B311D9" w:rsidRDefault="00B079F7" w:rsidP="00B079F7">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 Требования к составу участников процедуры закупки в виде запроса предложений и их квалификационным данным</w:t>
      </w:r>
    </w:p>
    <w:p w14:paraId="6E380A59" w14:textId="77777777" w:rsidR="00B079F7" w:rsidRPr="00B311D9" w:rsidRDefault="00B079F7" w:rsidP="00B079F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Участвовать в конкурсе могут поставщики (подрядчики, исполнители), удовлетворяющие требованиям Приглашения. Предложения иных участников будут отклонены.</w:t>
      </w:r>
    </w:p>
    <w:p w14:paraId="76F1F2B0" w14:textId="77777777" w:rsidR="00B079F7" w:rsidRPr="00B311D9" w:rsidRDefault="00B079F7" w:rsidP="00B079F7">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 xml:space="preserve">2. Расходы на участие в процедуре закупки </w:t>
      </w:r>
    </w:p>
    <w:p w14:paraId="3AF83B9B" w14:textId="77777777" w:rsidR="00B079F7" w:rsidRPr="00B311D9" w:rsidRDefault="00B079F7" w:rsidP="00B079F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Участник </w:t>
      </w:r>
      <w:r>
        <w:rPr>
          <w:rFonts w:ascii="Times New Roman" w:eastAsia="Times New Roman" w:hAnsi="Times New Roman" w:cs="Times New Roman"/>
        </w:rPr>
        <w:t>процедуры закупки</w:t>
      </w:r>
      <w:r w:rsidRPr="00B311D9">
        <w:rPr>
          <w:rFonts w:ascii="Times New Roman" w:eastAsia="Times New Roman" w:hAnsi="Times New Roman" w:cs="Times New Roman"/>
        </w:rPr>
        <w:t xml:space="preserve"> несет все расходы, связанные с подготовкой и подачей своего предложения.</w:t>
      </w:r>
    </w:p>
    <w:p w14:paraId="601371EA" w14:textId="77777777" w:rsidR="00B079F7" w:rsidRPr="00B311D9" w:rsidRDefault="00B079F7" w:rsidP="00B079F7">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
        </w:rPr>
        <w:t>3. Разъяснение конкурсных документов</w:t>
      </w:r>
    </w:p>
    <w:p w14:paraId="6505F838" w14:textId="122236BD" w:rsidR="00B079F7" w:rsidRPr="00B311D9" w:rsidRDefault="00B079F7" w:rsidP="00B079F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w:t>
      </w:r>
      <w:r>
        <w:rPr>
          <w:rFonts w:ascii="Times New Roman" w:eastAsia="Times New Roman" w:hAnsi="Times New Roman" w:cs="Times New Roman"/>
        </w:rPr>
        <w:t>28</w:t>
      </w:r>
      <w:r w:rsidRPr="00B311D9">
        <w:rPr>
          <w:rFonts w:ascii="Times New Roman" w:eastAsia="Times New Roman" w:hAnsi="Times New Roman" w:cs="Times New Roman"/>
        </w:rPr>
        <w:t>.0</w:t>
      </w:r>
      <w:r>
        <w:rPr>
          <w:rFonts w:ascii="Times New Roman" w:eastAsia="Times New Roman" w:hAnsi="Times New Roman" w:cs="Times New Roman"/>
        </w:rPr>
        <w:t>8</w:t>
      </w:r>
      <w:r w:rsidRPr="00B311D9">
        <w:rPr>
          <w:rFonts w:ascii="Times New Roman" w:eastAsia="Times New Roman" w:hAnsi="Times New Roman" w:cs="Times New Roman"/>
        </w:rPr>
        <w:t xml:space="preserve">.2024г. </w:t>
      </w:r>
    </w:p>
    <w:p w14:paraId="311070DC" w14:textId="77777777" w:rsidR="00B079F7" w:rsidRPr="00B311D9" w:rsidRDefault="00B079F7" w:rsidP="00B079F7">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4.  Изменение и (или) дополнение конкурсных документов</w:t>
      </w:r>
    </w:p>
    <w:p w14:paraId="5EC66CB4" w14:textId="23E092DE" w:rsidR="00B079F7" w:rsidRPr="00B311D9" w:rsidRDefault="00B079F7" w:rsidP="00B079F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4.1. До </w:t>
      </w:r>
      <w:r>
        <w:rPr>
          <w:rFonts w:ascii="Times New Roman" w:eastAsia="Times New Roman" w:hAnsi="Times New Roman" w:cs="Times New Roman"/>
        </w:rPr>
        <w:t>29</w:t>
      </w:r>
      <w:r w:rsidRPr="00B311D9">
        <w:rPr>
          <w:rFonts w:ascii="Times New Roman" w:eastAsia="Times New Roman" w:hAnsi="Times New Roman" w:cs="Times New Roman"/>
        </w:rPr>
        <w:t>.0</w:t>
      </w:r>
      <w:r>
        <w:rPr>
          <w:rFonts w:ascii="Times New Roman" w:eastAsia="Times New Roman" w:hAnsi="Times New Roman" w:cs="Times New Roman"/>
        </w:rPr>
        <w:t>8</w:t>
      </w:r>
      <w:r w:rsidRPr="00B311D9">
        <w:rPr>
          <w:rFonts w:ascii="Times New Roman" w:eastAsia="Times New Roman" w:hAnsi="Times New Roman" w:cs="Times New Roman"/>
        </w:rPr>
        <w:t>.2024г.  конкурсные документы могут быть изменены и (или) дополнены.</w:t>
      </w:r>
    </w:p>
    <w:p w14:paraId="7D452BD9" w14:textId="77777777" w:rsidR="00B079F7" w:rsidRPr="00B311D9" w:rsidRDefault="00B079F7" w:rsidP="00B079F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61B02AB4" w14:textId="77777777" w:rsidR="00B079F7" w:rsidRPr="00B311D9" w:rsidRDefault="00B079F7" w:rsidP="00B079F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3E63136F" w14:textId="77777777" w:rsidR="00B079F7" w:rsidRPr="00B311D9" w:rsidRDefault="00B079F7" w:rsidP="00B079F7">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5. Официальный язык и обмен документами и сведениями</w:t>
      </w:r>
    </w:p>
    <w:p w14:paraId="79ED4D35" w14:textId="77777777" w:rsidR="00B079F7" w:rsidRPr="00B311D9" w:rsidRDefault="00B079F7" w:rsidP="00B079F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1FB7D9D3" w14:textId="77777777" w:rsidR="00B079F7" w:rsidRPr="00B311D9" w:rsidRDefault="00B079F7" w:rsidP="00B079F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6B2C38F5" w14:textId="77777777" w:rsidR="00B079F7" w:rsidRPr="00B311D9" w:rsidRDefault="00B079F7" w:rsidP="00B079F7">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6. Оценка данных участников</w:t>
      </w:r>
    </w:p>
    <w:p w14:paraId="1A920FE2" w14:textId="77777777" w:rsidR="00B079F7" w:rsidRPr="00B311D9" w:rsidRDefault="00B079F7" w:rsidP="00B079F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6.1. Оценка данных участников будет проведена на стадии до оценки конкурсных предложений.</w:t>
      </w:r>
    </w:p>
    <w:p w14:paraId="707814C2" w14:textId="77777777" w:rsidR="00B079F7" w:rsidRPr="00B311D9" w:rsidRDefault="00B079F7" w:rsidP="00B079F7">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 xml:space="preserve">6.2. Оценка данных участников будет осуществляться отдельно от оценки предложений в следующем порядке: </w:t>
      </w:r>
      <w:r w:rsidRPr="00B311D9">
        <w:rPr>
          <w:rFonts w:ascii="Times New Roman" w:eastAsia="Times New Roman" w:hAnsi="Times New Roman" w:cs="Times New Roman"/>
          <w:lang w:eastAsia="ru-RU"/>
        </w:rPr>
        <w:t>финансовая состоятельность, опыт, техническая квалификация.</w:t>
      </w:r>
    </w:p>
    <w:p w14:paraId="49C15781" w14:textId="77777777" w:rsidR="00B079F7" w:rsidRPr="00B311D9" w:rsidRDefault="00B079F7" w:rsidP="00B079F7">
      <w:pPr>
        <w:widowControl w:val="0"/>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процедуре закупки в виде запроса предложений, а его предложение – отклонено.</w:t>
      </w:r>
    </w:p>
    <w:p w14:paraId="1946C19D" w14:textId="77777777" w:rsidR="00B079F7" w:rsidRPr="00B311D9" w:rsidRDefault="00B079F7" w:rsidP="00B079F7">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6.4.</w:t>
      </w:r>
      <w:r>
        <w:rPr>
          <w:rFonts w:ascii="Times New Roman" w:eastAsia="Times New Roman" w:hAnsi="Times New Roman" w:cs="Times New Roman"/>
        </w:rPr>
        <w:t xml:space="preserve"> </w:t>
      </w:r>
      <w:r w:rsidRPr="00B311D9">
        <w:rPr>
          <w:rFonts w:ascii="Times New Roman" w:eastAsia="Calibri" w:hAnsi="Times New Roman" w:cs="Times New Roman"/>
        </w:rPr>
        <w:t>Участником должны быть предоставлены документы, указанные в Приглашении:</w:t>
      </w:r>
    </w:p>
    <w:p w14:paraId="4A7E5E08" w14:textId="77777777" w:rsidR="00B079F7" w:rsidRPr="00B311D9" w:rsidRDefault="00B079F7" w:rsidP="00B079F7">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7. Оформление предложения</w:t>
      </w:r>
    </w:p>
    <w:p w14:paraId="6CEA2302" w14:textId="1ED82A0A" w:rsidR="00B079F7" w:rsidRPr="00B079F7" w:rsidRDefault="00B079F7" w:rsidP="00B079F7">
      <w:pPr>
        <w:widowControl w:val="0"/>
        <w:autoSpaceDN w:val="0"/>
        <w:spacing w:after="0" w:line="240" w:lineRule="auto"/>
        <w:jc w:val="both"/>
        <w:textAlignment w:val="baseline"/>
        <w:rPr>
          <w:rFonts w:ascii="Times New Roman" w:eastAsia="Calibri" w:hAnsi="Times New Roman" w:cs="Calibri"/>
          <w:i/>
          <w:sz w:val="24"/>
          <w:szCs w:val="24"/>
        </w:rPr>
      </w:pPr>
      <w:r w:rsidRPr="00B311D9">
        <w:rPr>
          <w:rFonts w:ascii="Times New Roman" w:eastAsia="Times New Roman" w:hAnsi="Times New Roman" w:cs="Times New Roman"/>
        </w:rPr>
        <w:t xml:space="preserve">7.1. Предложение подается участником на бумажном носителе, запечатанное в конверт. На конверте указывается наименование участника, юридический адрес, ИНН, название процедуры закупки в которой он принимает участие (пример: </w:t>
      </w:r>
      <w:r w:rsidRPr="00B311D9">
        <w:rPr>
          <w:rFonts w:ascii="Times New Roman" w:eastAsia="Times New Roman" w:hAnsi="Times New Roman" w:cs="Times New Roman"/>
          <w:i/>
        </w:rPr>
        <w:t>«Предложение для участия в процедуре закупки в виде запроса предложений на</w:t>
      </w:r>
      <w:r w:rsidRPr="00B311D9">
        <w:rPr>
          <w:rFonts w:ascii="Times New Roman" w:eastAsia="Calibri" w:hAnsi="Times New Roman" w:cs="Calibri"/>
          <w:i/>
          <w:sz w:val="24"/>
          <w:szCs w:val="24"/>
        </w:rPr>
        <w:t xml:space="preserve"> </w:t>
      </w:r>
      <w:r w:rsidRPr="00214027">
        <w:rPr>
          <w:rFonts w:ascii="Times New Roman" w:eastAsia="Calibri" w:hAnsi="Times New Roman" w:cs="Calibri"/>
          <w:i/>
          <w:sz w:val="24"/>
          <w:szCs w:val="24"/>
        </w:rPr>
        <w:t xml:space="preserve">выполнение строительно-монтажных работ по объекту: «Текущий ремонт спального корпуса № </w:t>
      </w:r>
      <w:r>
        <w:rPr>
          <w:rFonts w:ascii="Times New Roman" w:eastAsia="Calibri" w:hAnsi="Times New Roman" w:cs="Calibri"/>
          <w:i/>
          <w:sz w:val="24"/>
          <w:szCs w:val="24"/>
        </w:rPr>
        <w:t>2</w:t>
      </w:r>
      <w:r w:rsidRPr="00214027">
        <w:rPr>
          <w:rFonts w:ascii="Times New Roman" w:eastAsia="Calibri" w:hAnsi="Times New Roman" w:cs="Calibri"/>
          <w:i/>
          <w:sz w:val="24"/>
          <w:szCs w:val="24"/>
        </w:rPr>
        <w:t xml:space="preserve"> (Литер </w:t>
      </w:r>
      <w:r>
        <w:rPr>
          <w:rFonts w:ascii="Times New Roman" w:eastAsia="Calibri" w:hAnsi="Times New Roman" w:cs="Calibri"/>
          <w:i/>
          <w:sz w:val="24"/>
          <w:szCs w:val="24"/>
        </w:rPr>
        <w:t>Ж</w:t>
      </w:r>
      <w:r w:rsidRPr="00214027">
        <w:rPr>
          <w:rFonts w:ascii="Times New Roman" w:eastAsia="Calibri" w:hAnsi="Times New Roman" w:cs="Calibri"/>
          <w:i/>
          <w:sz w:val="24"/>
          <w:szCs w:val="24"/>
        </w:rPr>
        <w:t>) ДОЦ ГУ санаторий «Белая Русь»</w:t>
      </w:r>
      <w:r>
        <w:rPr>
          <w:rFonts w:ascii="Times New Roman" w:eastAsia="Calibri" w:hAnsi="Times New Roman" w:cs="Calibri"/>
          <w:i/>
          <w:sz w:val="24"/>
          <w:szCs w:val="24"/>
        </w:rPr>
        <w:t xml:space="preserve">. </w:t>
      </w:r>
      <w:r w:rsidRPr="00B311D9">
        <w:rPr>
          <w:rFonts w:ascii="Times New Roman" w:eastAsia="Times New Roman" w:hAnsi="Times New Roman" w:cs="Times New Roman"/>
        </w:rPr>
        <w:t>Конверт должен быть опечатан (в случае наличия у участника печати).</w:t>
      </w:r>
    </w:p>
    <w:p w14:paraId="6D4DF637" w14:textId="77777777" w:rsidR="00B079F7" w:rsidRPr="00B311D9" w:rsidRDefault="00B079F7" w:rsidP="00B079F7">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9. Подача предложения</w:t>
      </w:r>
    </w:p>
    <w:p w14:paraId="62EB8ACC" w14:textId="77777777" w:rsidR="00B079F7" w:rsidRPr="00B311D9" w:rsidRDefault="00B079F7" w:rsidP="00B079F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0138A6D4" w14:textId="77777777" w:rsidR="00B079F7" w:rsidRPr="00B311D9" w:rsidRDefault="00B079F7" w:rsidP="00B079F7">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 xml:space="preserve">9.2. Предложение будет регистрироваться секретарем комиссии </w:t>
      </w:r>
      <w:r w:rsidRPr="00B311D9">
        <w:rPr>
          <w:rFonts w:ascii="Times New Roman" w:eastAsia="Times New Roman" w:hAnsi="Times New Roman" w:cs="Times New Roman"/>
          <w:lang w:eastAsia="ru-RU"/>
        </w:rPr>
        <w:t>по проведению процедур закупок товаров (работ, услуг) в день поступления</w:t>
      </w:r>
      <w:r w:rsidRPr="00B311D9">
        <w:rPr>
          <w:rFonts w:ascii="Times New Roman" w:eastAsia="Times New Roman" w:hAnsi="Times New Roman" w:cs="Times New Roman"/>
        </w:rPr>
        <w:t>.</w:t>
      </w:r>
    </w:p>
    <w:p w14:paraId="7564CA03" w14:textId="77777777" w:rsidR="00B079F7" w:rsidRPr="00B311D9" w:rsidRDefault="00B079F7" w:rsidP="00B079F7">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10. Запоздавшие предложения</w:t>
      </w:r>
    </w:p>
    <w:p w14:paraId="36A6BB5E" w14:textId="77777777" w:rsidR="00B079F7" w:rsidRPr="00B311D9" w:rsidRDefault="00B079F7" w:rsidP="00B079F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После истечения срока для подготовки и подачи предложений предложения не принимаются.</w:t>
      </w:r>
    </w:p>
    <w:p w14:paraId="356EE848" w14:textId="77777777" w:rsidR="00B079F7" w:rsidRPr="00B311D9" w:rsidRDefault="00B079F7" w:rsidP="00B079F7">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11. Изменение и отзыв предложения</w:t>
      </w:r>
    </w:p>
    <w:p w14:paraId="7AD1D18B" w14:textId="77777777" w:rsidR="00B079F7" w:rsidRPr="00B311D9" w:rsidRDefault="00B079F7" w:rsidP="00B079F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11.1. Участник вправе изменить или отозвать свое предложение до истечения срока для подготовки и подачи предложений.</w:t>
      </w:r>
    </w:p>
    <w:p w14:paraId="5E60B4F6" w14:textId="77777777" w:rsidR="00B079F7" w:rsidRPr="00B311D9" w:rsidRDefault="00B079F7" w:rsidP="00B079F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11.2. После истечения срока для подготовки и подачи предложений не допускается внесение изменений по существу предложения.</w:t>
      </w:r>
    </w:p>
    <w:p w14:paraId="3F0B17C3" w14:textId="77777777" w:rsidR="00B079F7" w:rsidRPr="00B311D9" w:rsidRDefault="00B079F7" w:rsidP="00B079F7">
      <w:pPr>
        <w:autoSpaceDN w:val="0"/>
        <w:spacing w:after="0" w:line="240" w:lineRule="auto"/>
        <w:rPr>
          <w:rFonts w:ascii="Times New Roman" w:eastAsia="Times New Roman" w:hAnsi="Times New Roman" w:cs="Times New Roman"/>
          <w:b/>
        </w:rPr>
      </w:pPr>
      <w:r w:rsidRPr="00B311D9">
        <w:rPr>
          <w:rFonts w:ascii="Times New Roman" w:eastAsia="Times New Roman" w:hAnsi="Times New Roman" w:cs="Times New Roman"/>
          <w:b/>
        </w:rPr>
        <w:t>13. Открытие предложений</w:t>
      </w:r>
    </w:p>
    <w:p w14:paraId="279B57E0" w14:textId="30122421" w:rsidR="00B079F7" w:rsidRPr="00B311D9" w:rsidRDefault="00B079F7" w:rsidP="00B079F7">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 xml:space="preserve">13.1. Открытие предложений будут производиться комиссией </w:t>
      </w:r>
      <w:r w:rsidRPr="00B311D9">
        <w:rPr>
          <w:rFonts w:ascii="Times New Roman" w:eastAsia="Times New Roman" w:hAnsi="Times New Roman" w:cs="Times New Roman"/>
          <w:lang w:eastAsia="ru-RU"/>
        </w:rPr>
        <w:t xml:space="preserve">по проведению процедур закупок товаров (работ, услуг), </w:t>
      </w:r>
      <w:r>
        <w:rPr>
          <w:rFonts w:ascii="Times New Roman" w:eastAsia="Times New Roman" w:hAnsi="Times New Roman" w:cs="Times New Roman"/>
          <w:color w:val="000000"/>
          <w:shd w:val="clear" w:color="auto" w:fill="FFFFFF"/>
          <w:lang w:eastAsia="ru-RU"/>
        </w:rPr>
        <w:t>29</w:t>
      </w:r>
      <w:r w:rsidRPr="00B311D9">
        <w:rPr>
          <w:rFonts w:ascii="Times New Roman" w:eastAsia="Times New Roman" w:hAnsi="Times New Roman" w:cs="Times New Roman"/>
          <w:color w:val="000000"/>
          <w:shd w:val="clear" w:color="auto" w:fill="FFFFFF"/>
          <w:lang w:eastAsia="ru-RU"/>
        </w:rPr>
        <w:t>.0</w:t>
      </w:r>
      <w:r>
        <w:rPr>
          <w:rFonts w:ascii="Times New Roman" w:eastAsia="Times New Roman" w:hAnsi="Times New Roman" w:cs="Times New Roman"/>
          <w:color w:val="000000"/>
          <w:shd w:val="clear" w:color="auto" w:fill="FFFFFF"/>
          <w:lang w:eastAsia="ru-RU"/>
        </w:rPr>
        <w:t>8</w:t>
      </w:r>
      <w:r w:rsidRPr="00B311D9">
        <w:rPr>
          <w:rFonts w:ascii="Times New Roman" w:eastAsia="Times New Roman" w:hAnsi="Times New Roman" w:cs="Times New Roman"/>
          <w:color w:val="000000"/>
          <w:shd w:val="clear" w:color="auto" w:fill="FFFFFF"/>
          <w:lang w:eastAsia="ru-RU"/>
        </w:rPr>
        <w:t>.2024г.</w:t>
      </w:r>
      <w:r w:rsidRPr="00B311D9">
        <w:rPr>
          <w:rFonts w:ascii="Times New Roman" w:eastAsia="Times New Roman" w:hAnsi="Times New Roman" w:cs="Times New Roman"/>
          <w:shd w:val="clear" w:color="auto" w:fill="FFFFFF"/>
          <w:lang w:eastAsia="ru-RU"/>
        </w:rPr>
        <w:t xml:space="preserve"> </w:t>
      </w:r>
      <w:r w:rsidRPr="00B311D9">
        <w:rPr>
          <w:rFonts w:ascii="Times New Roman" w:eastAsia="Times New Roman" w:hAnsi="Times New Roman" w:cs="Times New Roman"/>
          <w:shd w:val="clear" w:color="auto" w:fill="FFFFFF"/>
        </w:rPr>
        <w:t>в 10.</w:t>
      </w:r>
      <w:r>
        <w:rPr>
          <w:rFonts w:ascii="Times New Roman" w:eastAsia="Times New Roman" w:hAnsi="Times New Roman" w:cs="Times New Roman"/>
          <w:shd w:val="clear" w:color="auto" w:fill="FFFFFF"/>
        </w:rPr>
        <w:t>3</w:t>
      </w:r>
      <w:r w:rsidRPr="00B311D9">
        <w:rPr>
          <w:rFonts w:ascii="Times New Roman" w:eastAsia="Times New Roman" w:hAnsi="Times New Roman" w:cs="Times New Roman"/>
          <w:shd w:val="clear" w:color="auto" w:fill="FFFFFF"/>
        </w:rPr>
        <w:t xml:space="preserve">0ч. </w:t>
      </w:r>
      <w:r w:rsidRPr="00B311D9">
        <w:rPr>
          <w:rFonts w:ascii="Times New Roman" w:eastAsia="Times New Roman" w:hAnsi="Times New Roman" w:cs="Times New Roman"/>
        </w:rPr>
        <w:t>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0D870385" w14:textId="77777777" w:rsidR="00B079F7" w:rsidRPr="00B311D9" w:rsidRDefault="00B079F7" w:rsidP="00B079F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0F9EC250" w14:textId="77777777" w:rsidR="00B079F7" w:rsidRPr="00B311D9" w:rsidRDefault="00B079F7" w:rsidP="00B079F7">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14. Рассмотрение предложений</w:t>
      </w:r>
    </w:p>
    <w:p w14:paraId="589124FE" w14:textId="77777777" w:rsidR="00B079F7" w:rsidRPr="00B311D9" w:rsidRDefault="00B079F7" w:rsidP="00B079F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lastRenderedPageBreak/>
        <w:t>14.1. Рассмотрению на соответствие требованиям конкурсных документов подлежат предложения, прошедшие процедуру открытия предложений.</w:t>
      </w:r>
    </w:p>
    <w:p w14:paraId="53450B60" w14:textId="68FDDEBF" w:rsidR="00B079F7" w:rsidRPr="00B311D9" w:rsidRDefault="00B079F7" w:rsidP="00B079F7">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Предложения будут рассмотрены</w:t>
      </w:r>
      <w:r w:rsidRPr="00B311D9">
        <w:rPr>
          <w:rFonts w:ascii="Times New Roman" w:eastAsia="Times New Roman" w:hAnsi="Times New Roman" w:cs="Times New Roman"/>
          <w:shd w:val="clear" w:color="auto" w:fill="FFFFFF"/>
        </w:rPr>
        <w:t xml:space="preserve"> до </w:t>
      </w:r>
      <w:r>
        <w:rPr>
          <w:rFonts w:ascii="Times New Roman" w:eastAsia="Times New Roman" w:hAnsi="Times New Roman" w:cs="Times New Roman"/>
          <w:shd w:val="clear" w:color="auto" w:fill="FFFFFF"/>
        </w:rPr>
        <w:t>30</w:t>
      </w:r>
      <w:r w:rsidRPr="00B311D9">
        <w:rPr>
          <w:rFonts w:ascii="Times New Roman" w:eastAsia="Times New Roman" w:hAnsi="Times New Roman" w:cs="Times New Roman"/>
          <w:shd w:val="clear" w:color="auto" w:fill="FFFFFF"/>
        </w:rPr>
        <w:t>.0</w:t>
      </w:r>
      <w:r>
        <w:rPr>
          <w:rFonts w:ascii="Times New Roman" w:eastAsia="Times New Roman" w:hAnsi="Times New Roman" w:cs="Times New Roman"/>
          <w:shd w:val="clear" w:color="auto" w:fill="FFFFFF"/>
        </w:rPr>
        <w:t>8</w:t>
      </w:r>
      <w:r w:rsidRPr="00B311D9">
        <w:rPr>
          <w:rFonts w:ascii="Times New Roman" w:eastAsia="Times New Roman" w:hAnsi="Times New Roman" w:cs="Times New Roman"/>
          <w:shd w:val="clear" w:color="auto" w:fill="FFFFFF"/>
        </w:rPr>
        <w:t>.2024г.</w:t>
      </w:r>
    </w:p>
    <w:p w14:paraId="1AD23952" w14:textId="77777777" w:rsidR="00B079F7" w:rsidRPr="00B311D9" w:rsidRDefault="00B079F7" w:rsidP="00B079F7">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15. Отклонение предложений</w:t>
      </w:r>
    </w:p>
    <w:p w14:paraId="0DEDB14B" w14:textId="77777777" w:rsidR="00B079F7" w:rsidRPr="00B311D9" w:rsidRDefault="00B079F7" w:rsidP="00B079F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15.1. Предложение будет отклонено, если:</w:t>
      </w:r>
    </w:p>
    <w:p w14:paraId="72B74E0E" w14:textId="77777777" w:rsidR="00B079F7" w:rsidRPr="00B311D9" w:rsidRDefault="00B079F7" w:rsidP="00B079F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предложение не отвечает требованиям конкурсных документов;</w:t>
      </w:r>
    </w:p>
    <w:p w14:paraId="7D3A57AF" w14:textId="77777777" w:rsidR="00B079F7" w:rsidRPr="00B311D9" w:rsidRDefault="00B079F7" w:rsidP="00B079F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4242C44B" w14:textId="77777777" w:rsidR="00B079F7" w:rsidRPr="00B311D9" w:rsidRDefault="00B079F7" w:rsidP="00B079F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участник, представивший его, не соответствует требованиям к квалификационным данным, указанным в конкурсных документах;</w:t>
      </w:r>
    </w:p>
    <w:p w14:paraId="1671447F" w14:textId="77777777" w:rsidR="00B079F7" w:rsidRPr="00B311D9" w:rsidRDefault="00B079F7" w:rsidP="00B079F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125D680C" w14:textId="77777777" w:rsidR="00B079F7" w:rsidRPr="00B311D9" w:rsidRDefault="00B079F7" w:rsidP="00B079F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заказчик (организатор) установит, что участником, представившим его, направлены недостоверные документы и сведения;</w:t>
      </w:r>
    </w:p>
    <w:p w14:paraId="246D58C5" w14:textId="77777777" w:rsidR="00B079F7" w:rsidRPr="00B311D9" w:rsidRDefault="00B079F7" w:rsidP="00B079F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15.2. Заказчик оставляет за собой право отклонить все предложения до выбора наилучшего из них.</w:t>
      </w:r>
    </w:p>
    <w:p w14:paraId="11F35131" w14:textId="77777777" w:rsidR="00B079F7" w:rsidRPr="00B311D9" w:rsidRDefault="00B079F7" w:rsidP="00B079F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15.3. Уведомление участнику(ам), предложение(я) которого(ых)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3E7E6D30" w14:textId="77777777" w:rsidR="00B079F7" w:rsidRPr="00B311D9" w:rsidRDefault="00B079F7" w:rsidP="00B079F7">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16. Оценка предложений и выбор поставщика (подрядчика, исполнителя)</w:t>
      </w:r>
    </w:p>
    <w:p w14:paraId="132FA09C" w14:textId="77777777" w:rsidR="00B079F7" w:rsidRPr="00B311D9" w:rsidRDefault="00B079F7" w:rsidP="00B079F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16.1. Оценка предложений будет проведена в том случае, если два и более предложения соответствуют требованиям конкурсных документов.</w:t>
      </w:r>
    </w:p>
    <w:p w14:paraId="25312FCE" w14:textId="77777777" w:rsidR="00B079F7" w:rsidRPr="00B311D9" w:rsidRDefault="00B079F7" w:rsidP="00B079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lang w:eastAsia="ru-RU"/>
        </w:rPr>
      </w:pPr>
      <w:r w:rsidRPr="00B311D9">
        <w:rPr>
          <w:rFonts w:ascii="Times New Roman" w:eastAsia="Times New Roman" w:hAnsi="Times New Roman" w:cs="Times New Roman"/>
          <w:color w:val="000000"/>
          <w:lang w:eastAsia="ru-RU"/>
        </w:rPr>
        <w:t xml:space="preserve">16.2 Оценка предложений будет проводиться в соответствии со следующими критериями: минимальная стоимость, сроки выполнения работ, условия оплаты, соответствующее финансовое положение и технические возможности. </w:t>
      </w:r>
    </w:p>
    <w:p w14:paraId="6B03AEFA" w14:textId="77777777" w:rsidR="00B079F7" w:rsidRPr="00B311D9" w:rsidRDefault="00B079F7" w:rsidP="00B079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lang w:eastAsia="ru-RU"/>
        </w:rPr>
      </w:pPr>
      <w:r w:rsidRPr="00B311D9">
        <w:rPr>
          <w:rFonts w:ascii="Times New Roman" w:eastAsia="Times New Roman" w:hAnsi="Times New Roman" w:cs="Times New Roman"/>
          <w:lang w:eastAsia="ru-RU"/>
        </w:rPr>
        <w:t>16.3. Требования к товару: согласно Техническому заданию.</w:t>
      </w:r>
    </w:p>
    <w:p w14:paraId="075C8F0E" w14:textId="779500FC" w:rsidR="00B079F7" w:rsidRPr="00B311D9" w:rsidRDefault="00B079F7" w:rsidP="00B079F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16.4. Решение комиссии о выборе наилучшего предложения </w:t>
      </w:r>
      <w:r>
        <w:rPr>
          <w:rFonts w:ascii="Times New Roman" w:eastAsia="Times New Roman" w:hAnsi="Times New Roman" w:cs="Times New Roman"/>
        </w:rPr>
        <w:t>29</w:t>
      </w:r>
      <w:r w:rsidRPr="00B311D9">
        <w:rPr>
          <w:rFonts w:ascii="Times New Roman" w:eastAsia="Times New Roman" w:hAnsi="Times New Roman" w:cs="Times New Roman"/>
        </w:rPr>
        <w:t>.0</w:t>
      </w:r>
      <w:r>
        <w:rPr>
          <w:rFonts w:ascii="Times New Roman" w:eastAsia="Times New Roman" w:hAnsi="Times New Roman" w:cs="Times New Roman"/>
        </w:rPr>
        <w:t>8</w:t>
      </w:r>
      <w:r w:rsidRPr="00B311D9">
        <w:rPr>
          <w:rFonts w:ascii="Times New Roman" w:eastAsia="Times New Roman" w:hAnsi="Times New Roman" w:cs="Times New Roman"/>
        </w:rPr>
        <w:t>.2024г</w:t>
      </w:r>
    </w:p>
    <w:p w14:paraId="04E8C4A9" w14:textId="77777777" w:rsidR="00B079F7" w:rsidRPr="00B311D9" w:rsidRDefault="00B079F7" w:rsidP="00B079F7">
      <w:pPr>
        <w:autoSpaceDN w:val="0"/>
        <w:spacing w:after="0" w:line="240" w:lineRule="auto"/>
        <w:rPr>
          <w:rFonts w:ascii="Times New Roman" w:eastAsia="Times New Roman" w:hAnsi="Times New Roman" w:cs="Times New Roman"/>
          <w:b/>
        </w:rPr>
      </w:pPr>
      <w:r w:rsidRPr="00B311D9">
        <w:rPr>
          <w:rFonts w:ascii="Times New Roman" w:eastAsia="Times New Roman" w:hAnsi="Times New Roman" w:cs="Times New Roman"/>
          <w:b/>
        </w:rPr>
        <w:t>17. Заключение договора</w:t>
      </w:r>
    </w:p>
    <w:p w14:paraId="70CD4030" w14:textId="77777777" w:rsidR="00B079F7" w:rsidRPr="00B311D9" w:rsidRDefault="00B079F7" w:rsidP="00B079F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0D246581" w14:textId="77777777" w:rsidR="00B079F7" w:rsidRPr="00B311D9" w:rsidRDefault="00B079F7" w:rsidP="00B079F7">
      <w:pPr>
        <w:keepNext/>
        <w:widowControl w:val="0"/>
        <w:autoSpaceDN w:val="0"/>
        <w:spacing w:before="240" w:after="120" w:line="240" w:lineRule="auto"/>
        <w:ind w:left="284"/>
        <w:jc w:val="center"/>
        <w:rPr>
          <w:rFonts w:ascii="Times New Roman" w:eastAsia="MS Mincho" w:hAnsi="Times New Roman" w:cs="Times New Roman"/>
          <w:b/>
          <w:bCs/>
          <w:sz w:val="24"/>
          <w:szCs w:val="24"/>
        </w:rPr>
      </w:pPr>
    </w:p>
    <w:p w14:paraId="4856C747" w14:textId="77777777" w:rsidR="00B079F7" w:rsidRPr="00B311D9" w:rsidRDefault="00B079F7" w:rsidP="00B079F7">
      <w:pPr>
        <w:widowControl w:val="0"/>
        <w:autoSpaceDN w:val="0"/>
        <w:spacing w:after="0" w:line="240" w:lineRule="auto"/>
        <w:rPr>
          <w:rFonts w:ascii="Times New Roman" w:eastAsia="Times New Roman" w:hAnsi="Times New Roman" w:cs="Times New Roman"/>
          <w:color w:val="000000"/>
          <w:sz w:val="28"/>
          <w:szCs w:val="28"/>
          <w:lang w:eastAsia="ar-SA"/>
        </w:rPr>
      </w:pPr>
    </w:p>
    <w:p w14:paraId="4427B839" w14:textId="77777777" w:rsidR="00B079F7" w:rsidRPr="00B311D9" w:rsidRDefault="00B079F7" w:rsidP="00B079F7">
      <w:pPr>
        <w:autoSpaceDN w:val="0"/>
        <w:spacing w:line="256" w:lineRule="auto"/>
        <w:rPr>
          <w:rFonts w:ascii="Times New Roman" w:eastAsia="Calibri" w:hAnsi="Times New Roman" w:cs="Times New Roman"/>
          <w:sz w:val="24"/>
          <w:szCs w:val="24"/>
        </w:rPr>
      </w:pPr>
    </w:p>
    <w:p w14:paraId="42D33CD9" w14:textId="77777777" w:rsidR="00B079F7" w:rsidRPr="00B311D9" w:rsidRDefault="00B079F7" w:rsidP="00B079F7">
      <w:pPr>
        <w:autoSpaceDN w:val="0"/>
        <w:spacing w:line="256" w:lineRule="auto"/>
        <w:rPr>
          <w:rFonts w:ascii="Times New Roman" w:eastAsia="Calibri" w:hAnsi="Times New Roman" w:cs="Times New Roman"/>
          <w:sz w:val="24"/>
          <w:szCs w:val="24"/>
        </w:rPr>
      </w:pPr>
    </w:p>
    <w:p w14:paraId="3CD21804" w14:textId="77777777" w:rsidR="00B079F7" w:rsidRPr="00B311D9" w:rsidRDefault="00B079F7" w:rsidP="00B079F7">
      <w:pPr>
        <w:autoSpaceDN w:val="0"/>
        <w:spacing w:line="256" w:lineRule="auto"/>
        <w:rPr>
          <w:rFonts w:ascii="Times New Roman" w:eastAsia="Calibri" w:hAnsi="Times New Roman" w:cs="Times New Roman"/>
          <w:sz w:val="24"/>
          <w:szCs w:val="24"/>
        </w:rPr>
      </w:pPr>
    </w:p>
    <w:p w14:paraId="62F01A5B" w14:textId="77777777" w:rsidR="00B079F7" w:rsidRPr="00B311D9" w:rsidRDefault="00B079F7" w:rsidP="00B079F7">
      <w:pPr>
        <w:autoSpaceDN w:val="0"/>
        <w:spacing w:line="256" w:lineRule="auto"/>
        <w:rPr>
          <w:rFonts w:ascii="Times New Roman" w:eastAsia="Calibri" w:hAnsi="Times New Roman" w:cs="Times New Roman"/>
          <w:sz w:val="24"/>
          <w:szCs w:val="24"/>
        </w:rPr>
      </w:pPr>
    </w:p>
    <w:p w14:paraId="30300B26" w14:textId="77777777" w:rsidR="00B079F7" w:rsidRPr="00B311D9" w:rsidRDefault="00B079F7" w:rsidP="00B079F7">
      <w:pPr>
        <w:autoSpaceDN w:val="0"/>
        <w:spacing w:line="256" w:lineRule="auto"/>
        <w:rPr>
          <w:rFonts w:ascii="Times New Roman" w:eastAsia="Calibri" w:hAnsi="Times New Roman" w:cs="Times New Roman"/>
          <w:sz w:val="24"/>
          <w:szCs w:val="24"/>
        </w:rPr>
      </w:pPr>
    </w:p>
    <w:p w14:paraId="3E286E79" w14:textId="77777777" w:rsidR="00B079F7" w:rsidRPr="00B311D9" w:rsidRDefault="00B079F7" w:rsidP="00B079F7">
      <w:pPr>
        <w:autoSpaceDN w:val="0"/>
        <w:spacing w:line="256" w:lineRule="auto"/>
        <w:rPr>
          <w:rFonts w:ascii="Times New Roman" w:eastAsia="Calibri" w:hAnsi="Times New Roman" w:cs="Times New Roman"/>
          <w:sz w:val="24"/>
          <w:szCs w:val="24"/>
        </w:rPr>
      </w:pPr>
    </w:p>
    <w:p w14:paraId="3022DE3E" w14:textId="77777777" w:rsidR="00B079F7" w:rsidRPr="00B311D9" w:rsidRDefault="00B079F7" w:rsidP="00B079F7">
      <w:pPr>
        <w:autoSpaceDN w:val="0"/>
        <w:spacing w:line="256" w:lineRule="auto"/>
        <w:rPr>
          <w:rFonts w:ascii="Times New Roman" w:eastAsia="Calibri" w:hAnsi="Times New Roman" w:cs="Times New Roman"/>
          <w:sz w:val="24"/>
          <w:szCs w:val="24"/>
        </w:rPr>
      </w:pPr>
    </w:p>
    <w:p w14:paraId="44B4B289" w14:textId="77777777" w:rsidR="00B079F7" w:rsidRPr="00B311D9" w:rsidRDefault="00B079F7" w:rsidP="00B079F7">
      <w:pPr>
        <w:autoSpaceDN w:val="0"/>
        <w:spacing w:line="256" w:lineRule="auto"/>
        <w:rPr>
          <w:rFonts w:ascii="Times New Roman" w:eastAsia="Calibri" w:hAnsi="Times New Roman" w:cs="Times New Roman"/>
          <w:sz w:val="24"/>
          <w:szCs w:val="24"/>
        </w:rPr>
      </w:pPr>
    </w:p>
    <w:p w14:paraId="63320C95" w14:textId="77777777" w:rsidR="00B079F7" w:rsidRPr="00B311D9" w:rsidRDefault="00B079F7" w:rsidP="00B079F7">
      <w:pPr>
        <w:autoSpaceDN w:val="0"/>
        <w:spacing w:line="256" w:lineRule="auto"/>
        <w:rPr>
          <w:rFonts w:ascii="Times New Roman" w:eastAsia="Calibri" w:hAnsi="Times New Roman" w:cs="Times New Roman"/>
          <w:sz w:val="24"/>
          <w:szCs w:val="24"/>
        </w:rPr>
      </w:pPr>
    </w:p>
    <w:p w14:paraId="12198FAA" w14:textId="77777777" w:rsidR="00B079F7" w:rsidRPr="00B311D9" w:rsidRDefault="00B079F7" w:rsidP="00B079F7">
      <w:pPr>
        <w:autoSpaceDN w:val="0"/>
        <w:spacing w:line="256" w:lineRule="auto"/>
        <w:rPr>
          <w:rFonts w:ascii="Times New Roman" w:eastAsia="Calibri" w:hAnsi="Times New Roman" w:cs="Times New Roman"/>
          <w:sz w:val="24"/>
          <w:szCs w:val="24"/>
        </w:rPr>
      </w:pPr>
    </w:p>
    <w:p w14:paraId="79A936EF" w14:textId="77777777" w:rsidR="00B079F7" w:rsidRPr="00B311D9" w:rsidRDefault="00B079F7" w:rsidP="00B079F7">
      <w:pPr>
        <w:autoSpaceDN w:val="0"/>
        <w:spacing w:line="256" w:lineRule="auto"/>
        <w:rPr>
          <w:rFonts w:ascii="Times New Roman" w:eastAsia="Calibri" w:hAnsi="Times New Roman" w:cs="Times New Roman"/>
          <w:sz w:val="24"/>
          <w:szCs w:val="24"/>
        </w:rPr>
      </w:pPr>
    </w:p>
    <w:p w14:paraId="6BAD6848" w14:textId="77777777" w:rsidR="00B079F7" w:rsidRPr="00B311D9" w:rsidRDefault="00B079F7" w:rsidP="00B079F7">
      <w:pPr>
        <w:autoSpaceDN w:val="0"/>
        <w:spacing w:line="256" w:lineRule="auto"/>
        <w:rPr>
          <w:rFonts w:ascii="Times New Roman" w:eastAsia="Calibri" w:hAnsi="Times New Roman" w:cs="Times New Roman"/>
          <w:sz w:val="24"/>
          <w:szCs w:val="24"/>
        </w:rPr>
      </w:pPr>
    </w:p>
    <w:p w14:paraId="76867CED" w14:textId="77777777" w:rsidR="00B079F7" w:rsidRDefault="00B079F7" w:rsidP="00B079F7">
      <w:pPr>
        <w:autoSpaceDN w:val="0"/>
        <w:spacing w:line="256" w:lineRule="auto"/>
        <w:jc w:val="right"/>
        <w:rPr>
          <w:rFonts w:ascii="Times New Roman" w:eastAsia="Calibri" w:hAnsi="Times New Roman" w:cs="Times New Roman"/>
          <w:sz w:val="24"/>
          <w:szCs w:val="24"/>
        </w:rPr>
      </w:pPr>
    </w:p>
    <w:p w14:paraId="20738A28" w14:textId="77777777" w:rsidR="00B079F7" w:rsidRDefault="00B079F7" w:rsidP="00B079F7">
      <w:pPr>
        <w:autoSpaceDN w:val="0"/>
        <w:spacing w:line="256" w:lineRule="auto"/>
        <w:jc w:val="right"/>
        <w:rPr>
          <w:rFonts w:ascii="Times New Roman" w:eastAsia="Calibri" w:hAnsi="Times New Roman" w:cs="Times New Roman"/>
          <w:sz w:val="24"/>
          <w:szCs w:val="24"/>
        </w:rPr>
      </w:pPr>
    </w:p>
    <w:p w14:paraId="0B87F654" w14:textId="77777777" w:rsidR="00B079F7" w:rsidRDefault="00B079F7" w:rsidP="00B079F7">
      <w:pPr>
        <w:autoSpaceDN w:val="0"/>
        <w:spacing w:line="256" w:lineRule="auto"/>
        <w:jc w:val="right"/>
        <w:rPr>
          <w:rFonts w:ascii="Times New Roman" w:eastAsia="Calibri" w:hAnsi="Times New Roman" w:cs="Times New Roman"/>
          <w:sz w:val="24"/>
          <w:szCs w:val="24"/>
        </w:rPr>
      </w:pPr>
    </w:p>
    <w:p w14:paraId="7A01A72A" w14:textId="77777777" w:rsidR="00B079F7" w:rsidRPr="00B311D9" w:rsidRDefault="00B079F7" w:rsidP="00B079F7">
      <w:pPr>
        <w:autoSpaceDN w:val="0"/>
        <w:spacing w:line="256" w:lineRule="auto"/>
        <w:jc w:val="right"/>
        <w:rPr>
          <w:rFonts w:ascii="Times New Roman" w:eastAsia="Calibri" w:hAnsi="Times New Roman" w:cs="Times New Roman"/>
          <w:sz w:val="24"/>
          <w:szCs w:val="24"/>
        </w:rPr>
      </w:pPr>
      <w:r w:rsidRPr="00B311D9">
        <w:rPr>
          <w:rFonts w:ascii="Times New Roman" w:eastAsia="Calibri" w:hAnsi="Times New Roman" w:cs="Times New Roman"/>
          <w:sz w:val="24"/>
          <w:szCs w:val="24"/>
        </w:rPr>
        <w:lastRenderedPageBreak/>
        <w:t xml:space="preserve">Приложение </w:t>
      </w:r>
    </w:p>
    <w:p w14:paraId="2C76EE5F" w14:textId="77777777" w:rsidR="00B079F7" w:rsidRPr="00B311D9" w:rsidRDefault="00B079F7" w:rsidP="00B079F7">
      <w:pPr>
        <w:autoSpaceDN w:val="0"/>
        <w:spacing w:line="256" w:lineRule="auto"/>
        <w:jc w:val="right"/>
        <w:rPr>
          <w:rFonts w:ascii="Times New Roman" w:eastAsia="Calibri" w:hAnsi="Times New Roman" w:cs="Times New Roman"/>
          <w:sz w:val="24"/>
          <w:szCs w:val="24"/>
        </w:rPr>
      </w:pPr>
    </w:p>
    <w:p w14:paraId="69A36C94" w14:textId="77777777" w:rsidR="00B079F7" w:rsidRPr="00B311D9" w:rsidRDefault="00B079F7" w:rsidP="00B079F7">
      <w:pPr>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                                                                                     На фирменном бланке письма организации</w:t>
      </w:r>
    </w:p>
    <w:p w14:paraId="3D896134" w14:textId="77777777" w:rsidR="00B079F7" w:rsidRPr="00B311D9" w:rsidRDefault="00B079F7" w:rsidP="00B079F7">
      <w:pPr>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
          <w:sz w:val="24"/>
          <w:szCs w:val="24"/>
          <w:lang w:eastAsia="ru-RU"/>
        </w:rPr>
        <w:t>_______________________________________________________________________________</w:t>
      </w:r>
    </w:p>
    <w:p w14:paraId="5A62CFE5" w14:textId="77777777" w:rsidR="00B079F7" w:rsidRPr="00B311D9" w:rsidRDefault="00B079F7" w:rsidP="00B079F7">
      <w:pPr>
        <w:tabs>
          <w:tab w:val="left" w:pos="5580"/>
        </w:tabs>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Исх.№__ от ____202_г.                                               Директору ГУ Санаторий «Белая Русь»</w:t>
      </w:r>
    </w:p>
    <w:p w14:paraId="1BCE7363" w14:textId="77777777" w:rsidR="00B079F7" w:rsidRPr="00B311D9" w:rsidRDefault="00B079F7" w:rsidP="00B079F7">
      <w:pPr>
        <w:tabs>
          <w:tab w:val="left" w:pos="5580"/>
        </w:tabs>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                                                                                       Шапетько Алексею Александровичу</w:t>
      </w:r>
    </w:p>
    <w:p w14:paraId="5A2D65B8" w14:textId="77777777" w:rsidR="00B079F7" w:rsidRPr="00B311D9" w:rsidRDefault="00B079F7" w:rsidP="00B079F7">
      <w:pPr>
        <w:keepNext/>
        <w:widowControl w:val="0"/>
        <w:numPr>
          <w:ilvl w:val="0"/>
          <w:numId w:val="22"/>
        </w:numPr>
        <w:suppressAutoHyphens w:val="0"/>
        <w:autoSpaceDN w:val="0"/>
        <w:spacing w:before="240" w:after="60" w:line="256" w:lineRule="auto"/>
        <w:jc w:val="center"/>
        <w:textAlignment w:val="baseline"/>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kern w:val="3"/>
          <w:sz w:val="24"/>
          <w:szCs w:val="24"/>
          <w:lang w:eastAsia="zh-CN"/>
        </w:rPr>
        <w:t>Предложение (заявка) на участие в процедуре закупки в виде запроса предложений</w:t>
      </w:r>
    </w:p>
    <w:p w14:paraId="1AA42BFF" w14:textId="77777777" w:rsidR="00B079F7" w:rsidRPr="00B311D9" w:rsidRDefault="00B079F7" w:rsidP="00B079F7">
      <w:pPr>
        <w:keepNext/>
        <w:widowControl w:val="0"/>
        <w:numPr>
          <w:ilvl w:val="2"/>
          <w:numId w:val="22"/>
        </w:numPr>
        <w:suppressAutoHyphens w:val="0"/>
        <w:autoSpaceDN w:val="0"/>
        <w:spacing w:before="240" w:after="60" w:line="256" w:lineRule="auto"/>
        <w:textAlignment w:val="baseline"/>
        <w:rPr>
          <w:rFonts w:ascii="Times New Roman" w:eastAsia="Times New Roman" w:hAnsi="Times New Roman" w:cs="Times New Roman"/>
          <w:bCs/>
          <w:sz w:val="24"/>
          <w:szCs w:val="26"/>
          <w:lang w:eastAsia="zh-CN"/>
        </w:rPr>
      </w:pPr>
      <w:r w:rsidRPr="00B311D9">
        <w:rPr>
          <w:rFonts w:ascii="Times New Roman" w:eastAsia="Times New Roman" w:hAnsi="Times New Roman" w:cs="Times New Roman"/>
          <w:bCs/>
          <w:sz w:val="24"/>
          <w:szCs w:val="26"/>
          <w:lang w:eastAsia="zh-CN"/>
        </w:rPr>
        <w:t>Общие сведения об участнике</w:t>
      </w:r>
    </w:p>
    <w:tbl>
      <w:tblPr>
        <w:tblW w:w="9525" w:type="dxa"/>
        <w:tblInd w:w="109" w:type="dxa"/>
        <w:tblLayout w:type="fixed"/>
        <w:tblCellMar>
          <w:left w:w="10" w:type="dxa"/>
          <w:right w:w="10" w:type="dxa"/>
        </w:tblCellMar>
        <w:tblLook w:val="0000" w:firstRow="0" w:lastRow="0" w:firstColumn="0" w:lastColumn="0" w:noHBand="0" w:noVBand="0"/>
      </w:tblPr>
      <w:tblGrid>
        <w:gridCol w:w="3261"/>
        <w:gridCol w:w="6264"/>
      </w:tblGrid>
      <w:tr w:rsidR="00B079F7" w:rsidRPr="00B311D9" w14:paraId="33BF5EBF" w14:textId="77777777" w:rsidTr="009B4051">
        <w:trPr>
          <w:trHeight w:val="57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89B8C" w14:textId="77777777" w:rsidR="00B079F7" w:rsidRPr="00B311D9" w:rsidRDefault="00B079F7" w:rsidP="009B4051">
            <w:pPr>
              <w:widowControl w:val="0"/>
              <w:autoSpaceDN w:val="0"/>
              <w:spacing w:after="0" w:line="240" w:lineRule="auto"/>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Наименование</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40F65" w14:textId="77777777" w:rsidR="00B079F7" w:rsidRPr="00B311D9" w:rsidRDefault="00B079F7" w:rsidP="009B4051">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color w:val="000000"/>
                <w:sz w:val="24"/>
                <w:szCs w:val="24"/>
                <w:lang w:eastAsia="ru-RU"/>
              </w:rPr>
              <w:t>Сведения о соискателе</w:t>
            </w:r>
          </w:p>
        </w:tc>
      </w:tr>
      <w:tr w:rsidR="00B079F7" w:rsidRPr="00B311D9" w14:paraId="525E7BD6" w14:textId="77777777" w:rsidTr="009B4051">
        <w:trPr>
          <w:trHeight w:val="44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2A30C" w14:textId="77777777" w:rsidR="00B079F7" w:rsidRPr="00B311D9" w:rsidRDefault="00B079F7" w:rsidP="009B4051">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5DF26" w14:textId="77777777" w:rsidR="00B079F7" w:rsidRPr="00B311D9" w:rsidRDefault="00B079F7" w:rsidP="009B4051">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B079F7" w:rsidRPr="00B311D9" w14:paraId="0A57FCCA" w14:textId="77777777" w:rsidTr="009B4051">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1A214" w14:textId="77777777" w:rsidR="00B079F7" w:rsidRPr="00B311D9" w:rsidRDefault="00B079F7" w:rsidP="009B4051">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Свидетельство о регистрации</w:t>
            </w:r>
          </w:p>
          <w:p w14:paraId="58738ADE" w14:textId="77777777" w:rsidR="00B079F7" w:rsidRPr="00B311D9" w:rsidRDefault="00B079F7" w:rsidP="009B4051">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349ED" w14:textId="77777777" w:rsidR="00B079F7" w:rsidRPr="00B311D9" w:rsidRDefault="00B079F7" w:rsidP="009B4051">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B079F7" w:rsidRPr="00B311D9" w14:paraId="70D84064" w14:textId="77777777" w:rsidTr="009B4051">
        <w:trPr>
          <w:trHeight w:val="346"/>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9963D" w14:textId="77777777" w:rsidR="00B079F7" w:rsidRPr="00B311D9" w:rsidRDefault="00B079F7" w:rsidP="009B4051">
            <w:pPr>
              <w:widowControl w:val="0"/>
              <w:autoSpaceDN w:val="0"/>
              <w:spacing w:after="0" w:line="240" w:lineRule="auto"/>
              <w:ind w:righ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Адрес</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59F96" w14:textId="77777777" w:rsidR="00B079F7" w:rsidRPr="00B311D9" w:rsidRDefault="00B079F7" w:rsidP="009B4051">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B079F7" w:rsidRPr="00B311D9" w14:paraId="61224E65" w14:textId="77777777" w:rsidTr="009B4051">
        <w:trPr>
          <w:trHeight w:val="34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B22C2" w14:textId="77777777" w:rsidR="00B079F7" w:rsidRPr="00B311D9" w:rsidRDefault="00B079F7" w:rsidP="009B4051">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Телефон, Е-</w:t>
            </w:r>
            <w:r w:rsidRPr="00B311D9">
              <w:rPr>
                <w:rFonts w:ascii="Times New Roman" w:eastAsia="Times New Roman" w:hAnsi="Times New Roman" w:cs="Times New Roman"/>
                <w:sz w:val="20"/>
                <w:szCs w:val="20"/>
                <w:lang w:val="en-US" w:eastAsia="ru-RU"/>
              </w:rPr>
              <w:t>mail</w:t>
            </w:r>
          </w:p>
          <w:p w14:paraId="18E12BA5" w14:textId="77777777" w:rsidR="00B079F7" w:rsidRPr="00B311D9" w:rsidRDefault="00B079F7" w:rsidP="009B4051">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41124" w14:textId="77777777" w:rsidR="00B079F7" w:rsidRPr="00B311D9" w:rsidRDefault="00B079F7" w:rsidP="009B4051">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B079F7" w:rsidRPr="00B311D9" w14:paraId="0E315F0B" w14:textId="77777777" w:rsidTr="009B4051">
        <w:trPr>
          <w:trHeight w:val="229"/>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265AFE" w14:textId="77777777" w:rsidR="00B079F7" w:rsidRPr="00B311D9" w:rsidRDefault="00B079F7" w:rsidP="009B4051">
            <w:pPr>
              <w:widowControl w:val="0"/>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Банковские реквизиты</w:t>
            </w:r>
          </w:p>
          <w:p w14:paraId="667DCE76" w14:textId="77777777" w:rsidR="00B079F7" w:rsidRPr="00B311D9" w:rsidRDefault="00B079F7" w:rsidP="009B4051">
            <w:pPr>
              <w:widowControl w:val="0"/>
              <w:autoSpaceDN w:val="0"/>
              <w:spacing w:after="0" w:line="240" w:lineRule="auto"/>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67F61" w14:textId="77777777" w:rsidR="00B079F7" w:rsidRPr="00B311D9" w:rsidRDefault="00B079F7" w:rsidP="009B4051">
            <w:pPr>
              <w:widowControl w:val="0"/>
              <w:autoSpaceDN w:val="0"/>
              <w:snapToGrid w:val="0"/>
              <w:spacing w:after="0" w:line="240" w:lineRule="auto"/>
              <w:rPr>
                <w:rFonts w:ascii="Times New Roman" w:eastAsia="Arial" w:hAnsi="Times New Roman" w:cs="Times New Roman"/>
                <w:bCs/>
                <w:sz w:val="20"/>
                <w:szCs w:val="20"/>
                <w:lang w:eastAsia="zh-CN"/>
              </w:rPr>
            </w:pPr>
          </w:p>
        </w:tc>
      </w:tr>
      <w:tr w:rsidR="00B079F7" w:rsidRPr="00B311D9" w14:paraId="52DE81C7" w14:textId="77777777" w:rsidTr="009B4051">
        <w:trPr>
          <w:trHeight w:val="336"/>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7E252" w14:textId="77777777" w:rsidR="00B079F7" w:rsidRPr="00B311D9" w:rsidRDefault="00B079F7" w:rsidP="009B4051">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Руководитель</w:t>
            </w:r>
          </w:p>
          <w:p w14:paraId="0A52158C" w14:textId="77777777" w:rsidR="00B079F7" w:rsidRPr="00B311D9" w:rsidRDefault="00B079F7" w:rsidP="009B4051">
            <w:pPr>
              <w:widowControl w:val="0"/>
              <w:autoSpaceDN w:val="0"/>
              <w:spacing w:after="0" w:line="240" w:lineRule="auto"/>
              <w:ind w:left="-108"/>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1405A" w14:textId="77777777" w:rsidR="00B079F7" w:rsidRPr="00B311D9" w:rsidRDefault="00B079F7" w:rsidP="009B4051">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bl>
    <w:p w14:paraId="3D259B44" w14:textId="77777777" w:rsidR="00B079F7" w:rsidRPr="00B311D9" w:rsidRDefault="00B079F7" w:rsidP="00B079F7">
      <w:pPr>
        <w:autoSpaceDN w:val="0"/>
        <w:spacing w:after="0" w:line="240" w:lineRule="auto"/>
        <w:rPr>
          <w:rFonts w:ascii="Times New Roman" w:eastAsia="Times New Roman" w:hAnsi="Times New Roman" w:cs="Times New Roman"/>
          <w:bCs/>
          <w:sz w:val="24"/>
          <w:szCs w:val="24"/>
          <w:lang w:eastAsia="ru-RU"/>
        </w:rPr>
      </w:pPr>
    </w:p>
    <w:p w14:paraId="66C24FB9" w14:textId="77777777" w:rsidR="00B079F7" w:rsidRPr="00B311D9" w:rsidRDefault="00B079F7" w:rsidP="00B079F7">
      <w:pPr>
        <w:tabs>
          <w:tab w:val="left" w:pos="426"/>
        </w:tabs>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4"/>
          <w:szCs w:val="24"/>
          <w:lang w:eastAsia="ru-RU"/>
        </w:rPr>
        <w:t xml:space="preserve">1. Изучив извещение о проведении процедуры закупки в виде запроса предложений и документацию о закупке от «___»_______ 20__г на выполнение работ по _________________  для нужд Государственного учреждения санаторий «Белая Русь» направляем следующие документы, </w:t>
      </w:r>
      <w:r w:rsidRPr="00B311D9">
        <w:rPr>
          <w:rFonts w:ascii="Times New Roman" w:eastAsia="Times New Roman" w:hAnsi="Times New Roman" w:cs="Times New Roman"/>
          <w:sz w:val="24"/>
          <w:szCs w:val="24"/>
        </w:rPr>
        <w:t xml:space="preserve">подтверждающие соответствие требованиям, установленным в документации для участия в </w:t>
      </w:r>
      <w:r>
        <w:rPr>
          <w:rFonts w:ascii="Times New Roman" w:eastAsia="Times New Roman" w:hAnsi="Times New Roman" w:cs="Times New Roman"/>
          <w:sz w:val="24"/>
          <w:szCs w:val="24"/>
        </w:rPr>
        <w:t>процедуре закупки</w:t>
      </w:r>
      <w:r w:rsidRPr="00B311D9">
        <w:rPr>
          <w:rFonts w:ascii="Times New Roman" w:eastAsia="Times New Roman" w:hAnsi="Times New Roman" w:cs="Times New Roman"/>
          <w:sz w:val="24"/>
          <w:szCs w:val="24"/>
        </w:rPr>
        <w:t>:</w:t>
      </w:r>
      <w:r w:rsidRPr="00B311D9">
        <w:rPr>
          <w:rFonts w:ascii="Times New Roman" w:eastAsia="Times New Roman" w:hAnsi="Times New Roman" w:cs="Times New Roman"/>
          <w:sz w:val="24"/>
          <w:szCs w:val="24"/>
        </w:rPr>
        <w:br/>
        <w:t>2. Срок выполнения работ:</w:t>
      </w:r>
    </w:p>
    <w:p w14:paraId="47796C1C" w14:textId="77777777" w:rsidR="00B079F7" w:rsidRPr="00B311D9" w:rsidRDefault="00B079F7" w:rsidP="00B079F7">
      <w:pPr>
        <w:tabs>
          <w:tab w:val="left" w:pos="426"/>
        </w:tabs>
        <w:autoSpaceDN w:val="0"/>
        <w:spacing w:after="0" w:line="240" w:lineRule="auto"/>
        <w:jc w:val="both"/>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3.Форма спецификации;</w:t>
      </w:r>
    </w:p>
    <w:tbl>
      <w:tblPr>
        <w:tblW w:w="9933" w:type="dxa"/>
        <w:tblInd w:w="109" w:type="dxa"/>
        <w:tblLayout w:type="fixed"/>
        <w:tblCellMar>
          <w:left w:w="10" w:type="dxa"/>
          <w:right w:w="10" w:type="dxa"/>
        </w:tblCellMar>
        <w:tblLook w:val="0000" w:firstRow="0" w:lastRow="0" w:firstColumn="0" w:lastColumn="0" w:noHBand="0" w:noVBand="0"/>
      </w:tblPr>
      <w:tblGrid>
        <w:gridCol w:w="467"/>
        <w:gridCol w:w="3503"/>
        <w:gridCol w:w="992"/>
        <w:gridCol w:w="1417"/>
        <w:gridCol w:w="1702"/>
        <w:gridCol w:w="1852"/>
      </w:tblGrid>
      <w:tr w:rsidR="00B079F7" w:rsidRPr="00B311D9" w14:paraId="6A572086" w14:textId="77777777" w:rsidTr="009B4051">
        <w:trPr>
          <w:trHeight w:val="836"/>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54A56" w14:textId="77777777" w:rsidR="00B079F7" w:rsidRPr="00B311D9" w:rsidRDefault="00B079F7" w:rsidP="009B4051">
            <w:pPr>
              <w:widowControl w:val="0"/>
              <w:autoSpaceDN w:val="0"/>
              <w:spacing w:after="0" w:line="240" w:lineRule="auto"/>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w:t>
            </w:r>
          </w:p>
          <w:p w14:paraId="4F7188C1" w14:textId="77777777" w:rsidR="00B079F7" w:rsidRPr="00B311D9" w:rsidRDefault="00B079F7" w:rsidP="009B4051">
            <w:pPr>
              <w:widowControl w:val="0"/>
              <w:autoSpaceDN w:val="0"/>
              <w:spacing w:after="0" w:line="240" w:lineRule="auto"/>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п/п</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820D7" w14:textId="77777777" w:rsidR="00B079F7" w:rsidRPr="00B311D9" w:rsidRDefault="00B079F7" w:rsidP="009B4051">
            <w:pPr>
              <w:widowControl w:val="0"/>
              <w:autoSpaceDN w:val="0"/>
              <w:spacing w:after="0" w:line="240" w:lineRule="auto"/>
              <w:ind w:left="117"/>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0B1F2" w14:textId="77777777" w:rsidR="00B079F7" w:rsidRPr="00B311D9" w:rsidRDefault="00B079F7" w:rsidP="009B4051">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Ед.</w:t>
            </w:r>
          </w:p>
          <w:p w14:paraId="6B276295" w14:textId="77777777" w:rsidR="00B079F7" w:rsidRPr="00B311D9" w:rsidRDefault="00B079F7" w:rsidP="009B4051">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изм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DEDE1" w14:textId="77777777" w:rsidR="00B079F7" w:rsidRPr="00B311D9" w:rsidRDefault="00B079F7" w:rsidP="009B4051">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Кол-во</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BC568" w14:textId="77777777" w:rsidR="00B079F7" w:rsidRPr="00B311D9" w:rsidRDefault="00B079F7" w:rsidP="009B4051">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Цена с НДС</w:t>
            </w:r>
          </w:p>
          <w:p w14:paraId="5AF0D323" w14:textId="77777777" w:rsidR="00B079F7" w:rsidRPr="00B311D9" w:rsidRDefault="00B079F7" w:rsidP="009B4051">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за ед.изм,</w:t>
            </w:r>
          </w:p>
          <w:p w14:paraId="63E0D3EF" w14:textId="77777777" w:rsidR="00B079F7" w:rsidRPr="00B311D9" w:rsidRDefault="00B079F7" w:rsidP="009B4051">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руб.</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F5915" w14:textId="77777777" w:rsidR="00B079F7" w:rsidRPr="00B311D9" w:rsidRDefault="00B079F7" w:rsidP="009B4051">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Сумма</w:t>
            </w:r>
          </w:p>
          <w:p w14:paraId="0A794BA1" w14:textId="77777777" w:rsidR="00B079F7" w:rsidRPr="00B311D9" w:rsidRDefault="00B079F7" w:rsidP="009B4051">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с учетом НДС руб.</w:t>
            </w:r>
          </w:p>
        </w:tc>
      </w:tr>
      <w:tr w:rsidR="00B079F7" w:rsidRPr="00B311D9" w14:paraId="0E8437C1" w14:textId="77777777" w:rsidTr="009B4051">
        <w:trPr>
          <w:trHeight w:val="435"/>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7A7FF" w14:textId="77777777" w:rsidR="00B079F7" w:rsidRPr="00B311D9" w:rsidRDefault="00B079F7" w:rsidP="009B4051">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4AA05" w14:textId="77777777" w:rsidR="00B079F7" w:rsidRPr="00B311D9" w:rsidRDefault="00B079F7" w:rsidP="009B4051">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471F" w14:textId="77777777" w:rsidR="00B079F7" w:rsidRPr="00B311D9" w:rsidRDefault="00B079F7" w:rsidP="009B4051">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47124" w14:textId="77777777" w:rsidR="00B079F7" w:rsidRPr="00B311D9" w:rsidRDefault="00B079F7" w:rsidP="009B4051">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535BE" w14:textId="77777777" w:rsidR="00B079F7" w:rsidRPr="00B311D9" w:rsidRDefault="00B079F7" w:rsidP="009B4051">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B6E54" w14:textId="77777777" w:rsidR="00B079F7" w:rsidRPr="00B311D9" w:rsidRDefault="00B079F7" w:rsidP="009B4051">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B079F7" w:rsidRPr="00B311D9" w14:paraId="53B24509" w14:textId="77777777" w:rsidTr="009B4051">
        <w:trPr>
          <w:trHeight w:val="413"/>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B932D" w14:textId="77777777" w:rsidR="00B079F7" w:rsidRPr="00B311D9" w:rsidRDefault="00B079F7" w:rsidP="009B4051">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2.</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9E856" w14:textId="77777777" w:rsidR="00B079F7" w:rsidRPr="00B311D9" w:rsidRDefault="00B079F7" w:rsidP="009B4051">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2ED8E" w14:textId="77777777" w:rsidR="00B079F7" w:rsidRPr="00B311D9" w:rsidRDefault="00B079F7" w:rsidP="009B4051">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03C69" w14:textId="77777777" w:rsidR="00B079F7" w:rsidRPr="00B311D9" w:rsidRDefault="00B079F7" w:rsidP="009B4051">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A65D8" w14:textId="77777777" w:rsidR="00B079F7" w:rsidRPr="00B311D9" w:rsidRDefault="00B079F7" w:rsidP="009B4051">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1DB98" w14:textId="77777777" w:rsidR="00B079F7" w:rsidRPr="00B311D9" w:rsidRDefault="00B079F7" w:rsidP="009B4051">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B079F7" w:rsidRPr="00B311D9" w14:paraId="42A8B979" w14:textId="77777777" w:rsidTr="009B4051">
        <w:trPr>
          <w:trHeight w:val="419"/>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F5CE8" w14:textId="77777777" w:rsidR="00B079F7" w:rsidRPr="00B311D9" w:rsidRDefault="00B079F7" w:rsidP="009B4051">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3.</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C2D09" w14:textId="77777777" w:rsidR="00B079F7" w:rsidRPr="00B311D9" w:rsidRDefault="00B079F7" w:rsidP="009B4051">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89CBF" w14:textId="77777777" w:rsidR="00B079F7" w:rsidRPr="00B311D9" w:rsidRDefault="00B079F7" w:rsidP="009B4051">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20322" w14:textId="77777777" w:rsidR="00B079F7" w:rsidRPr="00B311D9" w:rsidRDefault="00B079F7" w:rsidP="009B4051">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F0E96" w14:textId="77777777" w:rsidR="00B079F7" w:rsidRPr="00B311D9" w:rsidRDefault="00B079F7" w:rsidP="009B4051">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F652A" w14:textId="77777777" w:rsidR="00B079F7" w:rsidRPr="00B311D9" w:rsidRDefault="00B079F7" w:rsidP="009B4051">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B079F7" w:rsidRPr="00B311D9" w14:paraId="7E900C3C" w14:textId="77777777" w:rsidTr="009B4051">
        <w:trPr>
          <w:trHeight w:val="425"/>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04028" w14:textId="77777777" w:rsidR="00B079F7" w:rsidRPr="00B311D9" w:rsidRDefault="00B079F7" w:rsidP="009B4051">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4.</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A1944" w14:textId="77777777" w:rsidR="00B079F7" w:rsidRPr="00B311D9" w:rsidRDefault="00B079F7" w:rsidP="009B4051">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844A2" w14:textId="77777777" w:rsidR="00B079F7" w:rsidRPr="00B311D9" w:rsidRDefault="00B079F7" w:rsidP="009B4051">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DC94D" w14:textId="77777777" w:rsidR="00B079F7" w:rsidRPr="00B311D9" w:rsidRDefault="00B079F7" w:rsidP="009B4051">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06FA1" w14:textId="77777777" w:rsidR="00B079F7" w:rsidRPr="00B311D9" w:rsidRDefault="00B079F7" w:rsidP="009B4051">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75977" w14:textId="77777777" w:rsidR="00B079F7" w:rsidRPr="00B311D9" w:rsidRDefault="00B079F7" w:rsidP="009B4051">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B079F7" w:rsidRPr="00B311D9" w14:paraId="39429F8F" w14:textId="77777777" w:rsidTr="009B4051">
        <w:trPr>
          <w:trHeight w:val="236"/>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24A1D" w14:textId="77777777" w:rsidR="00B079F7" w:rsidRPr="00B311D9" w:rsidRDefault="00B079F7" w:rsidP="009B4051">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21F2A" w14:textId="77777777" w:rsidR="00B079F7" w:rsidRPr="00B311D9" w:rsidRDefault="00B079F7" w:rsidP="009B4051">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265FF" w14:textId="77777777" w:rsidR="00B079F7" w:rsidRPr="00B311D9" w:rsidRDefault="00B079F7" w:rsidP="009B4051">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FDC60" w14:textId="77777777" w:rsidR="00B079F7" w:rsidRPr="00B311D9" w:rsidRDefault="00B079F7" w:rsidP="009B4051">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628B6" w14:textId="77777777" w:rsidR="00B079F7" w:rsidRPr="00B311D9" w:rsidRDefault="00B079F7" w:rsidP="009B4051">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4C626" w14:textId="77777777" w:rsidR="00B079F7" w:rsidRPr="00B311D9" w:rsidRDefault="00B079F7" w:rsidP="009B4051">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B079F7" w:rsidRPr="00B311D9" w14:paraId="3AE10252" w14:textId="77777777" w:rsidTr="009B4051">
        <w:trPr>
          <w:trHeight w:val="337"/>
        </w:trPr>
        <w:tc>
          <w:tcPr>
            <w:tcW w:w="39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FFF40" w14:textId="77777777" w:rsidR="00B079F7" w:rsidRPr="00B311D9" w:rsidRDefault="00B079F7" w:rsidP="009B4051">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00CF8" w14:textId="77777777" w:rsidR="00B079F7" w:rsidRPr="00B311D9" w:rsidRDefault="00B079F7" w:rsidP="009B4051">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 За счёт ___________</w:t>
            </w:r>
          </w:p>
          <w:p w14:paraId="559E7450" w14:textId="77777777" w:rsidR="00B079F7" w:rsidRPr="00B311D9" w:rsidRDefault="00B079F7" w:rsidP="009B4051">
            <w:pPr>
              <w:widowControl w:val="0"/>
              <w:autoSpaceDN w:val="0"/>
              <w:spacing w:after="0" w:line="240" w:lineRule="auto"/>
              <w:rPr>
                <w:rFonts w:ascii="Times New Roman" w:eastAsia="Times New Roman" w:hAnsi="Times New Roman" w:cs="Times New Roman"/>
                <w:sz w:val="24"/>
                <w:szCs w:val="24"/>
                <w:lang w:eastAsia="ru-RU"/>
              </w:rPr>
            </w:pPr>
          </w:p>
        </w:tc>
      </w:tr>
      <w:tr w:rsidR="00B079F7" w:rsidRPr="00B311D9" w14:paraId="277E9E30" w14:textId="77777777" w:rsidTr="009B4051">
        <w:trPr>
          <w:trHeight w:val="337"/>
        </w:trPr>
        <w:tc>
          <w:tcPr>
            <w:tcW w:w="3970"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2D4C9" w14:textId="77777777" w:rsidR="00B079F7" w:rsidRPr="00B311D9" w:rsidRDefault="00B079F7" w:rsidP="009B4051">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Порядок оплаты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A0A6D" w14:textId="77777777" w:rsidR="00B079F7" w:rsidRPr="00B311D9" w:rsidRDefault="00B079F7" w:rsidP="009B4051">
            <w:pPr>
              <w:widowControl w:val="0"/>
              <w:autoSpaceDN w:val="0"/>
              <w:spacing w:after="0" w:line="240" w:lineRule="auto"/>
              <w:jc w:val="both"/>
              <w:rPr>
                <w:rFonts w:ascii="Times New Roman" w:eastAsia="Times New Roman" w:hAnsi="Times New Roman" w:cs="Times New Roman"/>
                <w:sz w:val="24"/>
                <w:szCs w:val="24"/>
                <w:lang w:eastAsia="ru-RU"/>
              </w:rPr>
            </w:pPr>
          </w:p>
        </w:tc>
      </w:tr>
    </w:tbl>
    <w:p w14:paraId="3F875FD2" w14:textId="77777777" w:rsidR="00B079F7" w:rsidRPr="00B311D9" w:rsidRDefault="00B079F7" w:rsidP="00B079F7">
      <w:pPr>
        <w:autoSpaceDN w:val="0"/>
        <w:spacing w:after="0" w:line="240" w:lineRule="auto"/>
        <w:ind w:firstLine="708"/>
        <w:rPr>
          <w:rFonts w:ascii="Times New Roman" w:eastAsia="Times New Roman" w:hAnsi="Times New Roman" w:cs="Times New Roman"/>
          <w:sz w:val="24"/>
          <w:szCs w:val="24"/>
          <w:lang w:eastAsia="ru-RU"/>
        </w:rPr>
      </w:pPr>
    </w:p>
    <w:p w14:paraId="4773C099" w14:textId="77777777" w:rsidR="00B079F7" w:rsidRPr="00B311D9" w:rsidRDefault="00B079F7" w:rsidP="00B079F7">
      <w:pPr>
        <w:autoSpaceDN w:val="0"/>
        <w:spacing w:after="0" w:line="240" w:lineRule="auto"/>
        <w:ind w:firstLine="708"/>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Предлагаемая цена договора составляет_______________________________</w:t>
      </w:r>
    </w:p>
    <w:p w14:paraId="3EB08819" w14:textId="77777777" w:rsidR="00B079F7" w:rsidRPr="00B311D9" w:rsidRDefault="00B079F7" w:rsidP="00B079F7">
      <w:pPr>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(_____________________________________________________________) рублей ____ копеек.        </w:t>
      </w:r>
    </w:p>
    <w:p w14:paraId="1561EABF" w14:textId="77777777" w:rsidR="00B079F7" w:rsidRPr="00B311D9" w:rsidRDefault="00B079F7" w:rsidP="00B079F7">
      <w:pPr>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4"/>
          <w:szCs w:val="24"/>
          <w:lang w:eastAsia="ru-RU"/>
        </w:rPr>
        <w:t xml:space="preserve">                                     </w:t>
      </w:r>
      <w:r w:rsidRPr="00B311D9">
        <w:rPr>
          <w:rFonts w:ascii="Times New Roman" w:eastAsia="Times New Roman" w:hAnsi="Times New Roman" w:cs="Times New Roman"/>
          <w:sz w:val="24"/>
          <w:szCs w:val="24"/>
          <w:vertAlign w:val="superscript"/>
          <w:lang w:eastAsia="ru-RU"/>
        </w:rPr>
        <w:t>(указать цену цифрами и прописью)</w:t>
      </w:r>
      <w:r w:rsidRPr="00B311D9">
        <w:rPr>
          <w:rFonts w:ascii="Times New Roman" w:eastAsia="Times New Roman" w:hAnsi="Times New Roman" w:cs="Times New Roman"/>
          <w:sz w:val="24"/>
          <w:szCs w:val="24"/>
          <w:vertAlign w:val="superscript"/>
          <w:lang w:eastAsia="ru-RU"/>
        </w:rPr>
        <w:tab/>
      </w:r>
    </w:p>
    <w:p w14:paraId="687755AF" w14:textId="77777777" w:rsidR="00B079F7" w:rsidRPr="00B311D9" w:rsidRDefault="00B079F7" w:rsidP="00B079F7">
      <w:pPr>
        <w:autoSpaceDN w:val="0"/>
        <w:spacing w:after="0" w:line="240" w:lineRule="auto"/>
        <w:jc w:val="both"/>
        <w:rPr>
          <w:rFonts w:ascii="Times New Roman" w:eastAsia="Times New Roman" w:hAnsi="Times New Roman" w:cs="Times New Roman"/>
          <w:spacing w:val="-1"/>
          <w:sz w:val="24"/>
          <w:szCs w:val="24"/>
          <w:lang w:eastAsia="ru-RU"/>
        </w:rPr>
      </w:pPr>
    </w:p>
    <w:p w14:paraId="451F1289" w14:textId="77777777" w:rsidR="00B079F7" w:rsidRPr="00B311D9" w:rsidRDefault="00B079F7" w:rsidP="00B079F7">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B311D9">
        <w:rPr>
          <w:rFonts w:ascii="Times New Roman" w:eastAsia="Times New Roman" w:hAnsi="Times New Roman" w:cs="Times New Roman"/>
          <w:sz w:val="24"/>
          <w:szCs w:val="24"/>
          <w:lang w:eastAsia="ru-RU"/>
        </w:rPr>
        <w:t>обязательных платежей по выполняемым работам</w:t>
      </w:r>
      <w:r w:rsidRPr="00B311D9">
        <w:rPr>
          <w:rFonts w:ascii="Times New Roman" w:eastAsia="Times New Roman" w:hAnsi="Times New Roman" w:cs="Times New Roman"/>
          <w:spacing w:val="-1"/>
          <w:sz w:val="24"/>
          <w:szCs w:val="24"/>
          <w:lang w:eastAsia="ru-RU"/>
        </w:rPr>
        <w:t>.</w:t>
      </w:r>
    </w:p>
    <w:p w14:paraId="5416E431" w14:textId="77777777" w:rsidR="00B079F7" w:rsidRPr="00B311D9" w:rsidRDefault="00B079F7" w:rsidP="00B079F7">
      <w:pPr>
        <w:autoSpaceDN w:val="0"/>
        <w:spacing w:after="0" w:line="240" w:lineRule="auto"/>
        <w:jc w:val="both"/>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lastRenderedPageBreak/>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0D3CFE27" w14:textId="77777777" w:rsidR="00B079F7" w:rsidRPr="00B311D9" w:rsidRDefault="00B079F7" w:rsidP="00B079F7">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pacing w:val="-1"/>
          <w:sz w:val="24"/>
          <w:szCs w:val="24"/>
          <w:lang w:eastAsia="ru-RU"/>
        </w:rPr>
        <w:t xml:space="preserve">6. В случае выбора нас Победителем </w:t>
      </w:r>
      <w:r w:rsidRPr="00B311D9">
        <w:rPr>
          <w:rFonts w:ascii="Times New Roman" w:eastAsia="Times New Roman" w:hAnsi="Times New Roman" w:cs="Times New Roman"/>
          <w:sz w:val="24"/>
          <w:szCs w:val="24"/>
          <w:lang w:eastAsia="ru-RU"/>
        </w:rPr>
        <w:t>берем на себя обязательства подписать договор с Заказчиком на выполнение работ в соответствии с требованиями закупочной документации.</w:t>
      </w:r>
    </w:p>
    <w:p w14:paraId="77EEC32E" w14:textId="77777777" w:rsidR="00B079F7" w:rsidRPr="00B311D9" w:rsidRDefault="00B079F7" w:rsidP="00B079F7">
      <w:pPr>
        <w:autoSpaceDN w:val="0"/>
        <w:spacing w:after="0" w:line="240" w:lineRule="auto"/>
        <w:jc w:val="both"/>
        <w:rPr>
          <w:rFonts w:ascii="Times New Roman" w:eastAsia="Times New Roman" w:hAnsi="Times New Roman" w:cs="Times New Roman"/>
          <w:sz w:val="24"/>
          <w:szCs w:val="24"/>
        </w:rPr>
      </w:pPr>
    </w:p>
    <w:p w14:paraId="1DC2B193" w14:textId="77777777" w:rsidR="00B079F7" w:rsidRPr="00B311D9" w:rsidRDefault="00B079F7" w:rsidP="00B079F7">
      <w:pPr>
        <w:autoSpaceDN w:val="0"/>
        <w:spacing w:after="0" w:line="240" w:lineRule="auto"/>
        <w:jc w:val="both"/>
        <w:rPr>
          <w:rFonts w:ascii="Times New Roman" w:eastAsia="Times New Roman" w:hAnsi="Times New Roman" w:cs="Times New Roman"/>
          <w:sz w:val="24"/>
          <w:szCs w:val="24"/>
        </w:rPr>
      </w:pPr>
      <w:r w:rsidRPr="00B311D9">
        <w:rPr>
          <w:rFonts w:ascii="Times New Roman" w:eastAsia="Times New Roman" w:hAnsi="Times New Roman" w:cs="Times New Roman"/>
          <w:sz w:val="24"/>
          <w:szCs w:val="24"/>
        </w:rPr>
        <w:t>Приложение:</w:t>
      </w:r>
    </w:p>
    <w:p w14:paraId="5123239A" w14:textId="77777777" w:rsidR="00B079F7" w:rsidRPr="00B311D9" w:rsidRDefault="00B079F7" w:rsidP="00B079F7">
      <w:pPr>
        <w:autoSpaceDN w:val="0"/>
        <w:spacing w:after="0" w:line="240" w:lineRule="auto"/>
        <w:jc w:val="both"/>
        <w:rPr>
          <w:rFonts w:ascii="Times New Roman" w:eastAsia="Times New Roman" w:hAnsi="Times New Roman" w:cs="Times New Roman"/>
          <w:sz w:val="24"/>
          <w:szCs w:val="24"/>
        </w:rPr>
      </w:pPr>
      <w:r w:rsidRPr="00B311D9">
        <w:rPr>
          <w:rFonts w:ascii="Times New Roman" w:eastAsia="Times New Roman" w:hAnsi="Times New Roman" w:cs="Times New Roman"/>
          <w:sz w:val="24"/>
          <w:szCs w:val="24"/>
        </w:rPr>
        <w:t>1. Документы, подтверждающие данные, на _____ л. в 1 экз.</w:t>
      </w:r>
    </w:p>
    <w:p w14:paraId="4C19A48F" w14:textId="77777777" w:rsidR="00B079F7" w:rsidRPr="00B311D9" w:rsidRDefault="00B079F7" w:rsidP="00B079F7">
      <w:pPr>
        <w:autoSpaceDN w:val="0"/>
        <w:spacing w:after="0" w:line="240" w:lineRule="auto"/>
        <w:rPr>
          <w:rFonts w:ascii="Times New Roman" w:eastAsia="Times New Roman" w:hAnsi="Times New Roman" w:cs="Times New Roman"/>
          <w:sz w:val="24"/>
          <w:szCs w:val="24"/>
        </w:rPr>
      </w:pPr>
      <w:r w:rsidRPr="00B311D9">
        <w:rPr>
          <w:rFonts w:ascii="Times New Roman" w:eastAsia="Times New Roman" w:hAnsi="Times New Roman" w:cs="Times New Roman"/>
          <w:sz w:val="24"/>
          <w:szCs w:val="24"/>
        </w:rPr>
        <w:t>2. Спецификация на _____ л. в 1 экз.</w:t>
      </w:r>
    </w:p>
    <w:p w14:paraId="0ECAE515" w14:textId="77777777" w:rsidR="00B079F7" w:rsidRPr="00B311D9" w:rsidRDefault="00B079F7" w:rsidP="00B079F7">
      <w:pPr>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4"/>
          <w:szCs w:val="24"/>
        </w:rPr>
        <w:t xml:space="preserve">3. </w:t>
      </w:r>
      <w:r w:rsidRPr="00B311D9">
        <w:rPr>
          <w:rFonts w:ascii="Times New Roman" w:eastAsia="Times New Roman" w:hAnsi="Times New Roman" w:cs="Times New Roman"/>
          <w:i/>
          <w:sz w:val="24"/>
          <w:szCs w:val="24"/>
        </w:rPr>
        <w:t>(Указать другие прилагаемые документы)</w:t>
      </w:r>
      <w:r w:rsidRPr="00B311D9">
        <w:rPr>
          <w:rFonts w:ascii="Times New Roman" w:eastAsia="Times New Roman" w:hAnsi="Times New Roman" w:cs="Times New Roman"/>
          <w:sz w:val="24"/>
          <w:szCs w:val="24"/>
        </w:rPr>
        <w:t>.</w:t>
      </w:r>
    </w:p>
    <w:p w14:paraId="18C31605" w14:textId="77777777" w:rsidR="00B079F7" w:rsidRPr="00B311D9" w:rsidRDefault="00B079F7" w:rsidP="00B079F7">
      <w:pPr>
        <w:autoSpaceDN w:val="0"/>
        <w:spacing w:after="0" w:line="240" w:lineRule="auto"/>
        <w:jc w:val="both"/>
        <w:rPr>
          <w:rFonts w:ascii="Times New Roman" w:eastAsia="Times New Roman" w:hAnsi="Times New Roman" w:cs="Times New Roman"/>
          <w:sz w:val="24"/>
          <w:szCs w:val="24"/>
          <w:lang w:eastAsia="ru-RU"/>
        </w:rPr>
      </w:pPr>
    </w:p>
    <w:p w14:paraId="0F308AEC" w14:textId="77777777" w:rsidR="00B079F7" w:rsidRPr="00B311D9" w:rsidRDefault="00B079F7" w:rsidP="00B079F7">
      <w:pPr>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544E2FB0" w14:textId="77777777" w:rsidR="00B079F7" w:rsidRPr="00B311D9" w:rsidRDefault="00B079F7" w:rsidP="00B079F7">
      <w:pPr>
        <w:autoSpaceDN w:val="0"/>
        <w:spacing w:after="0" w:line="240" w:lineRule="auto"/>
        <w:rPr>
          <w:rFonts w:ascii="Times New Roman" w:eastAsia="Times New Roman" w:hAnsi="Times New Roman" w:cs="Times New Roman"/>
          <w:sz w:val="24"/>
          <w:szCs w:val="24"/>
          <w:lang w:eastAsia="ru-RU"/>
        </w:rPr>
      </w:pPr>
    </w:p>
    <w:p w14:paraId="5688565E" w14:textId="77777777" w:rsidR="00B079F7" w:rsidRPr="00B311D9" w:rsidRDefault="00B079F7" w:rsidP="00B079F7">
      <w:pPr>
        <w:autoSpaceDN w:val="0"/>
        <w:spacing w:after="0" w:line="240" w:lineRule="auto"/>
        <w:rPr>
          <w:rFonts w:ascii="Times New Roman" w:eastAsia="Times New Roman" w:hAnsi="Times New Roman" w:cs="Times New Roman"/>
          <w:b/>
          <w:sz w:val="24"/>
          <w:szCs w:val="24"/>
          <w:lang w:eastAsia="ru-RU"/>
        </w:rPr>
      </w:pPr>
    </w:p>
    <w:p w14:paraId="47662F69" w14:textId="77777777" w:rsidR="00B079F7" w:rsidRPr="00B311D9" w:rsidRDefault="00B079F7" w:rsidP="00B079F7">
      <w:pPr>
        <w:tabs>
          <w:tab w:val="left" w:pos="709"/>
        </w:tabs>
        <w:autoSpaceDN w:val="0"/>
        <w:spacing w:after="0" w:line="240" w:lineRule="auto"/>
        <w:ind w:firstLine="142"/>
        <w:jc w:val="both"/>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                      Руководитель     </w:t>
      </w:r>
    </w:p>
    <w:p w14:paraId="3635B220" w14:textId="77777777" w:rsidR="00B079F7" w:rsidRDefault="00B079F7" w:rsidP="00B079F7">
      <w:pPr>
        <w:spacing w:after="0" w:line="240" w:lineRule="auto"/>
        <w:rPr>
          <w:rFonts w:ascii="Times New Roman" w:hAnsi="Times New Roman"/>
          <w:sz w:val="24"/>
          <w:szCs w:val="24"/>
        </w:rPr>
      </w:pPr>
    </w:p>
    <w:p w14:paraId="44FF4D71" w14:textId="77777777" w:rsidR="00B079F7" w:rsidRDefault="00B079F7" w:rsidP="00B079F7">
      <w:pPr>
        <w:spacing w:after="0" w:line="240" w:lineRule="auto"/>
        <w:rPr>
          <w:rFonts w:ascii="Times New Roman" w:hAnsi="Times New Roman"/>
          <w:sz w:val="24"/>
          <w:szCs w:val="24"/>
        </w:rPr>
      </w:pPr>
    </w:p>
    <w:p w14:paraId="114ABD66" w14:textId="77777777" w:rsidR="00B079F7" w:rsidRDefault="00B079F7" w:rsidP="00B079F7">
      <w:pPr>
        <w:spacing w:after="0" w:line="240" w:lineRule="auto"/>
        <w:rPr>
          <w:rFonts w:ascii="Times New Roman" w:hAnsi="Times New Roman"/>
          <w:sz w:val="24"/>
          <w:szCs w:val="24"/>
        </w:rPr>
      </w:pPr>
    </w:p>
    <w:p w14:paraId="7B50A142" w14:textId="77777777" w:rsidR="00B079F7" w:rsidRDefault="00B079F7" w:rsidP="00B079F7">
      <w:pPr>
        <w:spacing w:after="0" w:line="240" w:lineRule="auto"/>
        <w:rPr>
          <w:rFonts w:ascii="Times New Roman" w:hAnsi="Times New Roman"/>
          <w:sz w:val="24"/>
          <w:szCs w:val="24"/>
        </w:rPr>
      </w:pPr>
    </w:p>
    <w:p w14:paraId="5F474B73" w14:textId="77777777" w:rsidR="00B079F7" w:rsidRDefault="00B079F7" w:rsidP="00B079F7">
      <w:pPr>
        <w:spacing w:after="0" w:line="240" w:lineRule="auto"/>
        <w:rPr>
          <w:rFonts w:ascii="Times New Roman" w:hAnsi="Times New Roman"/>
          <w:sz w:val="24"/>
          <w:szCs w:val="24"/>
        </w:rPr>
      </w:pPr>
    </w:p>
    <w:p w14:paraId="4D2658F6" w14:textId="77777777" w:rsidR="00B079F7" w:rsidRDefault="00B079F7" w:rsidP="00B079F7">
      <w:pPr>
        <w:spacing w:after="0" w:line="240" w:lineRule="auto"/>
        <w:rPr>
          <w:rFonts w:ascii="Times New Roman" w:hAnsi="Times New Roman"/>
          <w:sz w:val="24"/>
          <w:szCs w:val="24"/>
        </w:rPr>
      </w:pPr>
    </w:p>
    <w:p w14:paraId="532FBB92" w14:textId="77777777" w:rsidR="00B079F7" w:rsidRDefault="00B079F7" w:rsidP="00B079F7">
      <w:pPr>
        <w:spacing w:after="0" w:line="240" w:lineRule="auto"/>
        <w:rPr>
          <w:rFonts w:ascii="Times New Roman" w:hAnsi="Times New Roman"/>
          <w:sz w:val="24"/>
          <w:szCs w:val="24"/>
        </w:rPr>
      </w:pPr>
    </w:p>
    <w:p w14:paraId="693BA096" w14:textId="77777777" w:rsidR="00B079F7" w:rsidRDefault="00B079F7" w:rsidP="00B079F7">
      <w:pPr>
        <w:spacing w:after="0" w:line="240" w:lineRule="auto"/>
        <w:rPr>
          <w:rFonts w:ascii="Times New Roman" w:hAnsi="Times New Roman"/>
          <w:sz w:val="24"/>
          <w:szCs w:val="24"/>
        </w:rPr>
      </w:pPr>
    </w:p>
    <w:p w14:paraId="0A147559" w14:textId="5E3D7586" w:rsidR="00276FA4" w:rsidRDefault="00276FA4">
      <w:pPr>
        <w:spacing w:after="0" w:line="240" w:lineRule="auto"/>
        <w:rPr>
          <w:rFonts w:ascii="Times New Roman" w:hAnsi="Times New Roman"/>
          <w:sz w:val="24"/>
          <w:szCs w:val="24"/>
        </w:rPr>
      </w:pPr>
      <w:r>
        <w:rPr>
          <w:rFonts w:ascii="Times New Roman" w:hAnsi="Times New Roman"/>
          <w:sz w:val="24"/>
          <w:szCs w:val="24"/>
        </w:rPr>
        <w:br w:type="page"/>
      </w:r>
    </w:p>
    <w:p w14:paraId="1275BE78" w14:textId="730AB3D8" w:rsidR="0069330D" w:rsidRDefault="0069330D" w:rsidP="0069330D">
      <w:pPr>
        <w:keepNext/>
        <w:widowControl w:val="0"/>
        <w:spacing w:before="240" w:after="120" w:line="240" w:lineRule="auto"/>
        <w:ind w:left="284"/>
        <w:jc w:val="right"/>
        <w:rPr>
          <w:rFonts w:ascii="Times New Roman" w:eastAsia="MS Mincho" w:hAnsi="Times New Roman" w:cs="Times New Roman"/>
          <w:bCs/>
          <w:sz w:val="24"/>
          <w:szCs w:val="24"/>
        </w:rPr>
      </w:pPr>
      <w:r w:rsidRPr="0069330D">
        <w:rPr>
          <w:rFonts w:ascii="Times New Roman" w:eastAsia="MS Mincho" w:hAnsi="Times New Roman" w:cs="Times New Roman"/>
          <w:bCs/>
          <w:sz w:val="24"/>
          <w:szCs w:val="24"/>
        </w:rPr>
        <w:lastRenderedPageBreak/>
        <w:t xml:space="preserve">Приложение к </w:t>
      </w:r>
      <w:r w:rsidR="00B9021A">
        <w:rPr>
          <w:rFonts w:ascii="Times New Roman" w:eastAsia="MS Mincho" w:hAnsi="Times New Roman" w:cs="Times New Roman"/>
          <w:bCs/>
          <w:sz w:val="24"/>
          <w:szCs w:val="24"/>
        </w:rPr>
        <w:t>приглашению</w:t>
      </w:r>
    </w:p>
    <w:p w14:paraId="54EF4911" w14:textId="77777777" w:rsidR="00AD2B25" w:rsidRPr="0069330D" w:rsidRDefault="00AD2B25"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4A18C10F" w14:textId="77777777"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1F593084"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3BA6F565" w14:textId="2174DF2C"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0F20FB70"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7F5A9FB2" w14:textId="54ED4398" w:rsidR="0069330D" w:rsidRPr="00B83C2A" w:rsidRDefault="00185155" w:rsidP="00175E27">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директора Шапетько Алексея Александровича, действующего на основании Устава</w:t>
      </w:r>
      <w:r w:rsidR="0069330D" w:rsidRPr="00B83C2A">
        <w:rPr>
          <w:rFonts w:ascii="Times New Roman" w:eastAsia="Times New Roman" w:hAnsi="Times New Roman" w:cs="Times New Roman"/>
          <w:color w:val="000000"/>
          <w:sz w:val="24"/>
          <w:szCs w:val="24"/>
          <w:lang w:eastAsia="ar-SA"/>
        </w:rPr>
        <w:t xml:space="preserve">, с одной стороны, и </w:t>
      </w:r>
      <w:r w:rsidR="0069330D">
        <w:rPr>
          <w:rFonts w:ascii="Times New Roman" w:eastAsia="Times New Roman" w:hAnsi="Times New Roman" w:cs="Times New Roman"/>
          <w:color w:val="000000"/>
          <w:sz w:val="24"/>
          <w:szCs w:val="24"/>
          <w:lang w:eastAsia="ar-SA"/>
        </w:rPr>
        <w:t>______________________</w:t>
      </w:r>
      <w:r w:rsidR="0069330D" w:rsidRPr="00B83C2A">
        <w:rPr>
          <w:rFonts w:ascii="Times New Roman" w:eastAsia="Times New Roman" w:hAnsi="Times New Roman" w:cs="Times New Roman"/>
          <w:color w:val="000000"/>
          <w:sz w:val="24"/>
          <w:szCs w:val="24"/>
          <w:lang w:eastAsia="ar-SA"/>
        </w:rPr>
        <w:t>, именуемо</w:t>
      </w:r>
      <w:r w:rsidR="00134531">
        <w:rPr>
          <w:rFonts w:ascii="Times New Roman" w:eastAsia="Times New Roman" w:hAnsi="Times New Roman" w:cs="Times New Roman"/>
          <w:color w:val="000000"/>
          <w:sz w:val="24"/>
          <w:szCs w:val="24"/>
          <w:lang w:eastAsia="ar-SA"/>
        </w:rPr>
        <w:t>е</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 xml:space="preserve">«Подрядчик», в лице </w:t>
      </w:r>
      <w:r w:rsidR="0069330D">
        <w:rPr>
          <w:rFonts w:ascii="Times New Roman" w:eastAsia="Times New Roman" w:hAnsi="Times New Roman" w:cs="Times New Roman"/>
          <w:color w:val="000000"/>
          <w:sz w:val="24"/>
          <w:szCs w:val="24"/>
          <w:lang w:eastAsia="ar-SA"/>
        </w:rPr>
        <w:t xml:space="preserve">_____________________, </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согласно протоколу №__________________ от «___» _________ 202</w:t>
      </w:r>
      <w:r w:rsidR="001F3B4F">
        <w:rPr>
          <w:rFonts w:ascii="Times New Roman" w:eastAsia="Times New Roman" w:hAnsi="Times New Roman" w:cs="Times New Roman"/>
          <w:color w:val="000000"/>
          <w:sz w:val="24"/>
          <w:szCs w:val="24"/>
          <w:lang w:eastAsia="ar-SA"/>
        </w:rPr>
        <w:t>4</w:t>
      </w:r>
      <w:r w:rsidR="0069330D"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52AD6FB7" w14:textId="77777777" w:rsidR="0069330D" w:rsidRPr="00B83C2A" w:rsidRDefault="0069330D" w:rsidP="00175E27">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62A3A9A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3BB05445" w14:textId="76F1199E" w:rsidR="0069330D" w:rsidRPr="008008D3" w:rsidRDefault="00134531" w:rsidP="008008D3">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8008D3" w:rsidRPr="008008D3">
        <w:rPr>
          <w:rFonts w:ascii="Times New Roman" w:eastAsia="Times New Roman" w:hAnsi="Times New Roman" w:cs="Times New Roman"/>
          <w:color w:val="000000"/>
          <w:sz w:val="24"/>
          <w:szCs w:val="24"/>
          <w:lang w:eastAsia="ar-SA"/>
        </w:rPr>
        <w:t xml:space="preserve">на выполнение строительно-монтажных работ по объекту: </w:t>
      </w:r>
      <w:r w:rsidR="00AD2B25" w:rsidRPr="00AD2B25">
        <w:rPr>
          <w:rFonts w:ascii="Times New Roman" w:hAnsi="Times New Roman"/>
          <w:sz w:val="24"/>
          <w:szCs w:val="24"/>
        </w:rPr>
        <w:t xml:space="preserve">«Текущий ремонт </w:t>
      </w:r>
      <w:r w:rsidR="00B806DF">
        <w:rPr>
          <w:rFonts w:ascii="Times New Roman" w:hAnsi="Times New Roman"/>
          <w:sz w:val="24"/>
          <w:szCs w:val="24"/>
        </w:rPr>
        <w:t>спального</w:t>
      </w:r>
      <w:r w:rsidR="00AD2B25" w:rsidRPr="00AD2B25">
        <w:rPr>
          <w:rFonts w:ascii="Times New Roman" w:hAnsi="Times New Roman"/>
          <w:sz w:val="24"/>
          <w:szCs w:val="24"/>
        </w:rPr>
        <w:t xml:space="preserve"> корпуса</w:t>
      </w:r>
      <w:r w:rsidR="00B806DF">
        <w:rPr>
          <w:rFonts w:ascii="Times New Roman" w:hAnsi="Times New Roman"/>
          <w:sz w:val="24"/>
          <w:szCs w:val="24"/>
        </w:rPr>
        <w:t xml:space="preserve"> №2 (Литер </w:t>
      </w:r>
      <w:r w:rsidR="00537711">
        <w:rPr>
          <w:rFonts w:ascii="Times New Roman" w:hAnsi="Times New Roman"/>
          <w:sz w:val="24"/>
          <w:szCs w:val="24"/>
        </w:rPr>
        <w:t>Ж</w:t>
      </w:r>
      <w:r w:rsidR="00B806DF" w:rsidRPr="00B806DF">
        <w:rPr>
          <w:rFonts w:ascii="Times New Roman" w:hAnsi="Times New Roman"/>
          <w:sz w:val="24"/>
          <w:szCs w:val="24"/>
        </w:rPr>
        <w:t xml:space="preserve">) </w:t>
      </w:r>
      <w:r w:rsidR="00B806DF">
        <w:rPr>
          <w:rFonts w:ascii="Times New Roman" w:hAnsi="Times New Roman"/>
          <w:sz w:val="24"/>
          <w:szCs w:val="24"/>
        </w:rPr>
        <w:t>ДОЦ</w:t>
      </w:r>
      <w:r w:rsidR="00AD2B25" w:rsidRPr="00AD2B25">
        <w:rPr>
          <w:rFonts w:ascii="Times New Roman" w:hAnsi="Times New Roman"/>
          <w:sz w:val="24"/>
          <w:szCs w:val="24"/>
        </w:rPr>
        <w:t xml:space="preserve"> ГУ санаторий «Белая Русь»</w:t>
      </w:r>
      <w:r w:rsidR="00740857">
        <w:rPr>
          <w:rFonts w:ascii="Times New Roman" w:hAnsi="Times New Roman"/>
          <w:sz w:val="24"/>
          <w:szCs w:val="24"/>
        </w:rPr>
        <w:t xml:space="preserve"> </w:t>
      </w:r>
      <w:r w:rsidR="0069330D" w:rsidRPr="008008D3">
        <w:rPr>
          <w:rFonts w:ascii="Times New Roman" w:eastAsia="Lucida Sans Unicode" w:hAnsi="Times New Roman" w:cs="Times New Roman"/>
          <w:sz w:val="24"/>
          <w:szCs w:val="24"/>
        </w:rPr>
        <w:t>по</w:t>
      </w:r>
      <w:r w:rsidR="0069330D"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w:t>
      </w:r>
      <w:r w:rsidR="00C9594D">
        <w:rPr>
          <w:rFonts w:ascii="Times New Roman" w:eastAsia="Times New Roman" w:hAnsi="Times New Roman" w:cs="Times New Roman"/>
          <w:color w:val="000000"/>
          <w:sz w:val="24"/>
          <w:szCs w:val="24"/>
          <w:lang w:eastAsia="ar-SA"/>
        </w:rPr>
        <w:t> </w:t>
      </w:r>
      <w:r w:rsidR="0069330D" w:rsidRPr="008008D3">
        <w:rPr>
          <w:rFonts w:ascii="Times New Roman" w:eastAsia="Times New Roman" w:hAnsi="Times New Roman" w:cs="Times New Roman"/>
          <w:color w:val="000000"/>
          <w:sz w:val="24"/>
          <w:szCs w:val="24"/>
          <w:lang w:eastAsia="ar-SA"/>
        </w:rPr>
        <w:t>Майский.</w:t>
      </w:r>
    </w:p>
    <w:p w14:paraId="769DA46B" w14:textId="77777777"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18B99668"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1.3.Работы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2CBDF3C"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3FD745"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663216B4"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____ </w:t>
      </w:r>
      <w:r w:rsidRPr="00B83C2A">
        <w:rPr>
          <w:rFonts w:ascii="Times New Roman" w:eastAsia="Times New Roman" w:hAnsi="Times New Roman" w:cs="Times New Roman"/>
          <w:color w:val="000000"/>
          <w:sz w:val="24"/>
          <w:szCs w:val="24"/>
          <w:lang w:eastAsia="ar-SA"/>
        </w:rPr>
        <w:t xml:space="preserve"> копеек</w:t>
      </w:r>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Локальному сметному расчету, утвержденному заказчиком (Приложение № 1 к договору).</w:t>
      </w:r>
    </w:p>
    <w:p w14:paraId="2A9DF0C7"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082AD6AA"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E79FF76"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594A4B8D" w14:textId="77777777" w:rsidR="0069330D" w:rsidRPr="00B83C2A"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241397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6B464A84" w14:textId="77777777"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02A5A451"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279D5C5E" w14:textId="5EE198D0"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5AED4AAE" w14:textId="5A8B38EA"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 xml:space="preserve">Окончание работ: </w:t>
      </w:r>
      <w:r w:rsidR="00537711">
        <w:rPr>
          <w:rFonts w:ascii="Times New Roman" w:eastAsia="Times New Roman" w:hAnsi="Times New Roman" w:cs="Times New Roman"/>
          <w:color w:val="000000"/>
          <w:sz w:val="24"/>
          <w:szCs w:val="24"/>
          <w:lang w:eastAsia="ar-SA"/>
        </w:rPr>
        <w:t>10 сентября</w:t>
      </w:r>
      <w:r w:rsidR="00C9594D">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00C9594D">
        <w:rPr>
          <w:rFonts w:ascii="Times New Roman" w:eastAsia="Times New Roman" w:hAnsi="Times New Roman" w:cs="Times New Roman"/>
          <w:color w:val="000000"/>
          <w:sz w:val="24"/>
          <w:szCs w:val="24"/>
          <w:lang w:eastAsia="ar-SA"/>
        </w:rPr>
        <w:t>г</w:t>
      </w:r>
      <w:r w:rsidRPr="006B57E8">
        <w:rPr>
          <w:rFonts w:ascii="Times New Roman" w:eastAsia="Times New Roman" w:hAnsi="Times New Roman" w:cs="Times New Roman"/>
          <w:color w:val="000000"/>
          <w:sz w:val="24"/>
          <w:szCs w:val="24"/>
          <w:lang w:eastAsia="ar-SA"/>
        </w:rPr>
        <w:t>.</w:t>
      </w:r>
    </w:p>
    <w:p w14:paraId="0BC77B13" w14:textId="1430D88D"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F52F90" w:rsidRPr="00F52F90">
        <w:rPr>
          <w:rFonts w:ascii="Times New Roman" w:eastAsia="Times New Roman" w:hAnsi="Times New Roman" w:cs="Times New Roman"/>
          <w:color w:val="000000"/>
          <w:sz w:val="24"/>
          <w:szCs w:val="24"/>
          <w:lang w:eastAsia="ar-SA"/>
        </w:rPr>
        <w:t>Безналичный расчет</w:t>
      </w:r>
      <w:r w:rsidR="00C9594D">
        <w:rPr>
          <w:rFonts w:ascii="Times New Roman" w:eastAsia="Times New Roman" w:hAnsi="Times New Roman" w:cs="Times New Roman"/>
          <w:color w:val="000000"/>
          <w:sz w:val="24"/>
          <w:szCs w:val="24"/>
          <w:lang w:eastAsia="ar-SA"/>
        </w:rPr>
        <w:t>,</w:t>
      </w:r>
      <w:r w:rsidR="00F52F90" w:rsidRPr="00F52F90">
        <w:rPr>
          <w:rFonts w:ascii="Times New Roman" w:eastAsia="Times New Roman" w:hAnsi="Times New Roman" w:cs="Times New Roman"/>
          <w:color w:val="000000"/>
          <w:sz w:val="24"/>
          <w:szCs w:val="24"/>
          <w:lang w:eastAsia="ar-SA"/>
        </w:rPr>
        <w:t xml:space="preserve"> промежуточные и окончательный расчеты за</w:t>
      </w:r>
      <w:r w:rsidR="00134531">
        <w:rPr>
          <w:rFonts w:ascii="Times New Roman" w:eastAsia="Times New Roman" w:hAnsi="Times New Roman" w:cs="Times New Roman"/>
          <w:color w:val="000000"/>
          <w:sz w:val="24"/>
          <w:szCs w:val="24"/>
          <w:lang w:eastAsia="ar-SA"/>
        </w:rPr>
        <w:t xml:space="preserve"> </w:t>
      </w:r>
      <w:r w:rsidR="00F52F90" w:rsidRPr="00F52F90">
        <w:rPr>
          <w:rFonts w:ascii="Times New Roman" w:eastAsia="Times New Roman" w:hAnsi="Times New Roman" w:cs="Times New Roman"/>
          <w:color w:val="000000"/>
          <w:sz w:val="24"/>
          <w:szCs w:val="24"/>
          <w:lang w:eastAsia="ar-SA"/>
        </w:rPr>
        <w:t>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7EC94D22"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3C39D132" w14:textId="6F615AF3" w:rsidR="0069330D" w:rsidRDefault="0069330D"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04EB1E35" w14:textId="4AF28988"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30A80602" w14:textId="3E6C779F"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1B4C6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5F4F9C3B" w14:textId="7727CA7A"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C296AD7" w14:textId="33459706"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BF460B2"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592E550B"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618172AB" w14:textId="6C4BCEB3"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3E18E4A3"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C0804E0"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3AAFE00A"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0832B13C"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BC5F6DB"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149C01E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001ECA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4E0DEE5" w14:textId="0FBF8D89"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0"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0"/>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61D3C650"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146BE413"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0C95C3C4" w14:textId="0C3889A1"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 xml:space="preserve">договору, беспрепятственный доступ персонала Подрядчика, на территорию санатория, согласно согласованного списка. </w:t>
      </w:r>
    </w:p>
    <w:p w14:paraId="6883E076"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646F9CB" w14:textId="6C433D86"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BE99BF1"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C103310"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34839D5E" w14:textId="01F432FF"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3838ED99" w14:textId="4A87BCEF"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AFFE73C" w14:textId="54680546" w:rsidR="0069330D" w:rsidRPr="00B83C2A"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4656F523"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6D12EE18" w14:textId="77777777"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1F937EC" w14:textId="120B3FF6"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4A18A8C" w14:textId="77777777" w:rsidR="002F117D" w:rsidRDefault="002F117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97AA7AA"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17EFF58"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0721CD" w14:textId="20E30EAF"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9A8600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2B78F35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5A1C21A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0444D83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6027A52C"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BF8781A"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6246599"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2D5A64A4"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7FD3BB0B" w14:textId="77777777" w:rsidR="0069330D" w:rsidRPr="00B83C2A" w:rsidRDefault="0069330D" w:rsidP="00175E27">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78BBA288" w14:textId="77777777" w:rsidR="0069330D" w:rsidRPr="00B83C2A" w:rsidRDefault="0069330D"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51574041"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B48D967"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4C90B73"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FC91C1C"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2148362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п.п. 7.1. 7.2. настоящего договора.</w:t>
      </w:r>
    </w:p>
    <w:p w14:paraId="6A51BFFE" w14:textId="77777777" w:rsidR="0069330D" w:rsidRPr="00B83C2A"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3F66F6" w14:textId="6016C3F5" w:rsidR="0069330D" w:rsidRDefault="0069330D"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688AE8" w14:textId="19A5DE9E" w:rsidR="00175E27"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1BE2A1B7"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062B6BB"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0B5A224D" w14:textId="77777777" w:rsidR="00175E27" w:rsidRPr="00B83C2A"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5DD696"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7EFE35EB"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79677B1E" w14:textId="77777777" w:rsidR="0069330D" w:rsidRPr="00B83C2A" w:rsidRDefault="0069330D" w:rsidP="00175E27">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11EB2CC1"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620AF86"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2EFA5F2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620385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D1E937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90CDE22"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4DB268E9"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06F9314"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636A3756"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7CD9CC9C"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4A8B6BDD" w14:textId="77777777" w:rsidR="0069330D" w:rsidRPr="00B83C2A" w:rsidRDefault="0069330D" w:rsidP="00175E27">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61B5EC67" w14:textId="77777777" w:rsidR="0069330D" w:rsidRPr="00B83C2A" w:rsidRDefault="0069330D" w:rsidP="00175E27">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1B3B1392"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446A8DF2" w14:textId="77777777" w:rsidR="0069330D" w:rsidRPr="00B83C2A" w:rsidRDefault="0069330D" w:rsidP="00175E27">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6D468D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5DC5BC9E" w14:textId="2D1EB2D9"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05E1D71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4404363D" w14:textId="77777777" w:rsidR="0069330D" w:rsidRPr="00B83C2A" w:rsidRDefault="0069330D" w:rsidP="00C9594D">
      <w:pPr>
        <w:widowControl w:val="0"/>
        <w:numPr>
          <w:ilvl w:val="1"/>
          <w:numId w:val="9"/>
        </w:numPr>
        <w:tabs>
          <w:tab w:val="clear" w:pos="50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70A18931" w14:textId="269E4E5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0018FE23"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46090830"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38BF4A0"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59DA366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11.9. Названия статей настоящего договора не ограничивают, не меняют и не влияют на смысл настоящего договора.</w:t>
      </w:r>
    </w:p>
    <w:p w14:paraId="2365849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089BF89C" w14:textId="77777777" w:rsidR="0069330D" w:rsidRDefault="0069330D" w:rsidP="002F117D">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sidR="00F74E64">
        <w:rPr>
          <w:rFonts w:ascii="Times New Roman" w:eastAsia="Lucida Sans Unicode" w:hAnsi="Times New Roman" w:cs="Times New Roman"/>
          <w:sz w:val="24"/>
          <w:szCs w:val="24"/>
        </w:rPr>
        <w:t>2 года.</w:t>
      </w:r>
    </w:p>
    <w:p w14:paraId="7E9EB583" w14:textId="77777777" w:rsidR="002860A2" w:rsidRPr="00B83C2A" w:rsidRDefault="002860A2" w:rsidP="00175E27">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9A66E7C" w14:textId="77777777" w:rsidR="0069330D" w:rsidRPr="00B83C2A" w:rsidRDefault="0069330D" w:rsidP="00175E27">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70E94351" w14:textId="77777777" w:rsidR="0069330D" w:rsidRPr="00B83C2A" w:rsidRDefault="0069330D" w:rsidP="00175E27">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3FC86413" w14:textId="77777777" w:rsidR="0069330D" w:rsidRPr="00B83C2A"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5B40B3E" w14:textId="77777777" w:rsidR="0069330D"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671FF0EF" w14:textId="6E38122B" w:rsidR="0069330D"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Приложение №1 Локальный сметный расчет </w:t>
      </w:r>
    </w:p>
    <w:p w14:paraId="4F6AEF7E" w14:textId="77777777" w:rsidR="0069330D" w:rsidRPr="00B83C2A"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472997A" w14:textId="77777777" w:rsidR="0069330D" w:rsidRPr="00B83C2A" w:rsidRDefault="0069330D" w:rsidP="0069330D">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4B76BBF4"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2515694B"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69330D" w:rsidRPr="00B83C2A" w14:paraId="79C72DC8" w14:textId="77777777" w:rsidTr="00C94E63">
        <w:tc>
          <w:tcPr>
            <w:tcW w:w="4926" w:type="dxa"/>
            <w:shd w:val="clear" w:color="auto" w:fill="auto"/>
          </w:tcPr>
          <w:p w14:paraId="41751A11"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475E461"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106C53A0" w14:textId="77777777" w:rsidTr="00C94E63">
        <w:tc>
          <w:tcPr>
            <w:tcW w:w="4926" w:type="dxa"/>
            <w:shd w:val="clear" w:color="auto" w:fill="auto"/>
          </w:tcPr>
          <w:p w14:paraId="69345BF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18B9454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16A3D59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2645D40E"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FE4DA87" w14:textId="093030D3"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69A044C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447BA16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55EB7961"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459C685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1C5B8CE0"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r w:rsidRPr="00B83C2A">
              <w:rPr>
                <w:rFonts w:ascii="Times New Roman" w:eastAsia="Times New Roman" w:hAnsi="Times New Roman" w:cs="Times New Roman"/>
                <w:sz w:val="24"/>
                <w:szCs w:val="24"/>
                <w:lang w:val="en-US"/>
              </w:rPr>
              <w:t>belrus</w:t>
            </w:r>
            <w:r w:rsidRPr="00B83C2A">
              <w:rPr>
                <w:rFonts w:ascii="Times New Roman" w:eastAsia="Times New Roman" w:hAnsi="Times New Roman" w:cs="Times New Roman"/>
                <w:sz w:val="24"/>
                <w:szCs w:val="24"/>
              </w:rPr>
              <w:t>17@</w:t>
            </w:r>
            <w:r w:rsidRPr="00B83C2A">
              <w:rPr>
                <w:rFonts w:ascii="Times New Roman" w:eastAsia="Times New Roman" w:hAnsi="Times New Roman" w:cs="Times New Roman"/>
                <w:sz w:val="24"/>
                <w:szCs w:val="24"/>
                <w:lang w:val="en-US"/>
              </w:rPr>
              <w:t>mail</w:t>
            </w:r>
            <w:r w:rsidRPr="00B83C2A">
              <w:rPr>
                <w:rFonts w:ascii="Times New Roman" w:eastAsia="Times New Roman" w:hAnsi="Times New Roman" w:cs="Times New Roman"/>
                <w:sz w:val="24"/>
                <w:szCs w:val="24"/>
              </w:rPr>
              <w:t>.</w:t>
            </w:r>
            <w:r w:rsidRPr="00B83C2A">
              <w:rPr>
                <w:rFonts w:ascii="Times New Roman" w:eastAsia="Times New Roman" w:hAnsi="Times New Roman" w:cs="Times New Roman"/>
                <w:sz w:val="24"/>
                <w:szCs w:val="24"/>
                <w:lang w:val="en-US"/>
              </w:rPr>
              <w:t>ru</w:t>
            </w:r>
          </w:p>
          <w:p w14:paraId="7F383AD9"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2B368FFE"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73ED22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011C616" w14:textId="1A7E4724"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Директор</w:t>
            </w:r>
          </w:p>
          <w:p w14:paraId="74E92D9B"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308777A4" w14:textId="5B7EE45A"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А.А.</w:t>
            </w:r>
            <w:r w:rsidRPr="00B83C2A">
              <w:rPr>
                <w:rFonts w:ascii="Times New Roman" w:eastAsia="Times New Roman" w:hAnsi="Times New Roman" w:cs="Times New Roman"/>
                <w:color w:val="000000"/>
                <w:sz w:val="24"/>
                <w:szCs w:val="24"/>
                <w:lang w:eastAsia="ar-SA"/>
              </w:rPr>
              <w:t xml:space="preserve">Шапетько </w:t>
            </w:r>
          </w:p>
          <w:p w14:paraId="58058A72"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79D1645" w14:textId="77777777" w:rsidR="0069330D" w:rsidRPr="00B83C2A" w:rsidRDefault="0069330D" w:rsidP="00C94E63">
            <w:pPr>
              <w:widowControl w:val="0"/>
              <w:spacing w:after="0" w:line="240" w:lineRule="auto"/>
              <w:rPr>
                <w:rFonts w:ascii="Times New Roman" w:eastAsia="Times New Roman" w:hAnsi="Times New Roman" w:cs="Times New Roman"/>
                <w:color w:val="000000"/>
                <w:sz w:val="24"/>
                <w:szCs w:val="24"/>
                <w:lang w:eastAsia="ar-SA"/>
              </w:rPr>
            </w:pPr>
          </w:p>
        </w:tc>
      </w:tr>
    </w:tbl>
    <w:p w14:paraId="26D0CC96"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3455775" w14:textId="50A868E5" w:rsidR="00035786" w:rsidRDefault="0003578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D8000F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2B23130" w14:textId="70C717F2" w:rsidR="00035786" w:rsidRPr="00744F80" w:rsidRDefault="00035786" w:rsidP="00035786">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t>СОГЛАШЕНИЕ №_____</w:t>
      </w:r>
    </w:p>
    <w:p w14:paraId="3915EB62" w14:textId="77777777" w:rsidR="00035786" w:rsidRPr="00744F80" w:rsidRDefault="00035786" w:rsidP="00035786">
      <w:pPr>
        <w:spacing w:after="0" w:line="240" w:lineRule="auto"/>
        <w:ind w:left="1416" w:firstLine="708"/>
        <w:rPr>
          <w:rFonts w:ascii="Times New Roman" w:eastAsia="Times New Roman" w:hAnsi="Times New Roman" w:cs="Times New Roman"/>
          <w:sz w:val="24"/>
          <w:szCs w:val="24"/>
          <w:lang w:eastAsia="ar-SA"/>
        </w:rPr>
      </w:pPr>
    </w:p>
    <w:p w14:paraId="18F3ECA4"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60CA017B" w14:textId="09E7BA9C" w:rsidR="00035786" w:rsidRPr="00744F80" w:rsidRDefault="00035786" w:rsidP="00035786">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Туапсинский район, п.Майский</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«_____»_________________202</w:t>
      </w:r>
      <w:r w:rsidR="00AD2B25">
        <w:rPr>
          <w:rFonts w:ascii="Times New Roman" w:eastAsia="Times New Roman" w:hAnsi="Times New Roman" w:cs="Times New Roman"/>
          <w:sz w:val="24"/>
          <w:szCs w:val="24"/>
          <w:lang w:eastAsia="ar-SA"/>
        </w:rPr>
        <w:t>4</w:t>
      </w:r>
      <w:r w:rsidRPr="00744F80">
        <w:rPr>
          <w:rFonts w:ascii="Times New Roman" w:eastAsia="Times New Roman" w:hAnsi="Times New Roman" w:cs="Times New Roman"/>
          <w:sz w:val="24"/>
          <w:szCs w:val="24"/>
          <w:lang w:eastAsia="ar-SA"/>
        </w:rPr>
        <w:t>г.</w:t>
      </w:r>
    </w:p>
    <w:p w14:paraId="40A7A47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A5D9929" w14:textId="77777777" w:rsidR="00035786" w:rsidRPr="00744F80" w:rsidRDefault="00035786" w:rsidP="00035786">
      <w:pPr>
        <w:suppressAutoHyphens w:val="0"/>
        <w:spacing w:after="0" w:line="240" w:lineRule="auto"/>
        <w:ind w:firstLine="708"/>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Государственное учреждение санаторий «Белая Русь», именуемое в дальнейшем «Сторона 1», в лице директора  Шапетько Алексея Александровича,  с одной стороны и ____________________________________________________________________________именуем__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73C9A69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A09C475" w14:textId="77777777" w:rsidR="00035786" w:rsidRPr="00744F80" w:rsidRDefault="00035786" w:rsidP="00035786">
      <w:pPr>
        <w:numPr>
          <w:ilvl w:val="0"/>
          <w:numId w:val="21"/>
        </w:numPr>
        <w:suppressAutoHyphens w:val="0"/>
        <w:spacing w:after="0" w:line="240" w:lineRule="auto"/>
        <w:contextualSpacing/>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В  связи  с  заключением договора №______ от _____________________________</w:t>
      </w:r>
    </w:p>
    <w:p w14:paraId="03C273E1"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____________________________________________________________________________</w:t>
      </w:r>
    </w:p>
    <w:p w14:paraId="55E43B21" w14:textId="77777777" w:rsidR="00035786" w:rsidRPr="00744F80" w:rsidRDefault="00035786" w:rsidP="00035786">
      <w:pPr>
        <w:spacing w:after="0" w:line="240" w:lineRule="auto"/>
        <w:jc w:val="both"/>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 xml:space="preserve">                   </w:t>
      </w:r>
      <w:r w:rsidRPr="00744F80">
        <w:rPr>
          <w:rFonts w:ascii="Times New Roman" w:eastAsia="Times New Roman" w:hAnsi="Times New Roman" w:cs="Times New Roman"/>
          <w:i/>
          <w:sz w:val="24"/>
          <w:szCs w:val="24"/>
          <w:lang w:eastAsia="ar-SA"/>
        </w:rPr>
        <w:t>(предмет договора)</w:t>
      </w:r>
    </w:p>
    <w:p w14:paraId="2FBD4A4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0BD6CE0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4AAB76C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2EF98B83"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3669EFCA"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14:paraId="1920F200"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w:t>
      </w:r>
      <w:r w:rsidRPr="00744F80">
        <w:rPr>
          <w:rFonts w:ascii="Times New Roman" w:eastAsia="Times New Roman" w:hAnsi="Times New Roman" w:cs="Times New Roman"/>
          <w:sz w:val="24"/>
          <w:szCs w:val="24"/>
          <w:lang w:eastAsia="ar-SA"/>
        </w:rPr>
        <w:lastRenderedPageBreak/>
        <w:t>являются собственностью другой стороны, и подлежат возврату и/или  уничтожению стороной 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1FF0A6C5"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6E3A92F4"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9. Соглашение составлено в двух экземплярах по одному для каждой из Сторон.</w:t>
      </w:r>
    </w:p>
    <w:p w14:paraId="58248E1B"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Calibri" w:hAnsi="Times New Roman" w:cs="Times New Roman"/>
          <w:sz w:val="24"/>
          <w:szCs w:val="24"/>
        </w:rPr>
        <w:t>10. Реквизиты и подписи Сторон:</w:t>
      </w:r>
    </w:p>
    <w:p w14:paraId="0D6C783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54C26E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257E293E"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ГУ санаторий «Белая Русь», 352832, Краснодарский край,, Туапсинский район, п. Майский,</w:t>
      </w:r>
    </w:p>
    <w:p w14:paraId="7400EC83"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ИНН 2355008500,  КПП 235501001, ОГРН 1022304916259, </w:t>
      </w:r>
      <w:r w:rsidRPr="00744F80">
        <w:rPr>
          <w:rFonts w:ascii="Times New Roman" w:eastAsia="Times New Roman" w:hAnsi="Times New Roman" w:cs="Times New Roman"/>
          <w:sz w:val="24"/>
          <w:szCs w:val="24"/>
          <w:lang w:val="en-US" w:eastAsia="zh-CN"/>
        </w:rPr>
        <w:t>belrus</w:t>
      </w:r>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r w:rsidRPr="00744F80">
        <w:rPr>
          <w:rFonts w:ascii="Times New Roman" w:eastAsia="Times New Roman" w:hAnsi="Times New Roman" w:cs="Times New Roman"/>
          <w:sz w:val="24"/>
          <w:szCs w:val="24"/>
          <w:lang w:val="en-US" w:eastAsia="zh-CN"/>
        </w:rPr>
        <w:t>ru</w:t>
      </w:r>
    </w:p>
    <w:p w14:paraId="627E583F"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240C5011"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Филиал «Южный», ПАО «БАНК УРАЛСИБ», БИК  040349700, Тел.: (86167) 69-1-70</w:t>
      </w:r>
    </w:p>
    <w:p w14:paraId="0768543A"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4873E373"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20E99D5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Директор</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Шапетько А.А.</w:t>
      </w:r>
    </w:p>
    <w:p w14:paraId="3D455E3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3CD88C"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1E4C47E8" w14:textId="77777777" w:rsidR="00035786" w:rsidRPr="00563FD8" w:rsidRDefault="00035786" w:rsidP="00035786">
      <w:pPr>
        <w:spacing w:after="0" w:line="240" w:lineRule="auto"/>
        <w:jc w:val="both"/>
        <w:rPr>
          <w:rFonts w:ascii="Times New Roman" w:eastAsia="Times New Roman" w:hAnsi="Times New Roman" w:cs="Times New Roman"/>
          <w:sz w:val="24"/>
          <w:szCs w:val="24"/>
          <w:lang w:eastAsia="ar-SA"/>
        </w:rPr>
      </w:pPr>
      <w:r w:rsidRPr="00563FD8">
        <w:rPr>
          <w:rFonts w:ascii="Times New Roman" w:eastAsia="Times New Roman" w:hAnsi="Times New Roman" w:cs="Times New Roman"/>
          <w:sz w:val="24"/>
          <w:szCs w:val="24"/>
          <w:lang w:eastAsia="ar-SA"/>
        </w:rPr>
        <w:t xml:space="preserve">Сторона -2 </w:t>
      </w:r>
    </w:p>
    <w:p w14:paraId="6F6F48F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B4F736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20B8631"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F27FA1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BB21A9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5AB33C0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135162"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w:t>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t>_____________________</w:t>
      </w:r>
    </w:p>
    <w:p w14:paraId="67CCF92C" w14:textId="77777777" w:rsidR="00D26157" w:rsidRDefault="00D26157" w:rsidP="0069330D">
      <w:pPr>
        <w:suppressAutoHyphens w:val="0"/>
        <w:spacing w:after="0" w:line="240" w:lineRule="auto"/>
        <w:jc w:val="right"/>
        <w:rPr>
          <w:rFonts w:ascii="Times New Roman" w:hAnsi="Times New Roman" w:cs="Times New Roman"/>
          <w:sz w:val="24"/>
          <w:szCs w:val="24"/>
        </w:rPr>
      </w:pPr>
    </w:p>
    <w:sectPr w:rsidR="00D26157" w:rsidSect="00BB18CA">
      <w:pgSz w:w="11906" w:h="16838"/>
      <w:pgMar w:top="510" w:right="680" w:bottom="510" w:left="164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MS Gothic"/>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2"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5"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16cid:durableId="1715613322">
    <w:abstractNumId w:val="11"/>
  </w:num>
  <w:num w:numId="2" w16cid:durableId="968826521">
    <w:abstractNumId w:val="10"/>
  </w:num>
  <w:num w:numId="3" w16cid:durableId="1067653595">
    <w:abstractNumId w:val="13"/>
  </w:num>
  <w:num w:numId="4" w16cid:durableId="613951163">
    <w:abstractNumId w:val="21"/>
  </w:num>
  <w:num w:numId="5" w16cid:durableId="1555890480">
    <w:abstractNumId w:val="14"/>
  </w:num>
  <w:num w:numId="6" w16cid:durableId="145173626">
    <w:abstractNumId w:val="0"/>
  </w:num>
  <w:num w:numId="7" w16cid:durableId="564031627">
    <w:abstractNumId w:val="1"/>
  </w:num>
  <w:num w:numId="8" w16cid:durableId="1218592580">
    <w:abstractNumId w:val="2"/>
  </w:num>
  <w:num w:numId="9" w16cid:durableId="1517036000">
    <w:abstractNumId w:val="3"/>
  </w:num>
  <w:num w:numId="10" w16cid:durableId="947086355">
    <w:abstractNumId w:val="4"/>
  </w:num>
  <w:num w:numId="11" w16cid:durableId="2138916148">
    <w:abstractNumId w:val="5"/>
  </w:num>
  <w:num w:numId="12" w16cid:durableId="369838464">
    <w:abstractNumId w:val="6"/>
  </w:num>
  <w:num w:numId="13" w16cid:durableId="1945841924">
    <w:abstractNumId w:val="9"/>
  </w:num>
  <w:num w:numId="14" w16cid:durableId="1900628805">
    <w:abstractNumId w:val="16"/>
  </w:num>
  <w:num w:numId="15" w16cid:durableId="809712680">
    <w:abstractNumId w:val="18"/>
  </w:num>
  <w:num w:numId="16" w16cid:durableId="1783576583">
    <w:abstractNumId w:val="12"/>
  </w:num>
  <w:num w:numId="17" w16cid:durableId="713776413">
    <w:abstractNumId w:val="17"/>
  </w:num>
  <w:num w:numId="18" w16cid:durableId="63920064">
    <w:abstractNumId w:val="8"/>
  </w:num>
  <w:num w:numId="19" w16cid:durableId="1770850604">
    <w:abstractNumId w:val="19"/>
  </w:num>
  <w:num w:numId="20" w16cid:durableId="1750495587">
    <w:abstractNumId w:val="20"/>
  </w:num>
  <w:num w:numId="21" w16cid:durableId="1089236291">
    <w:abstractNumId w:val="15"/>
  </w:num>
  <w:num w:numId="22" w16cid:durableId="14177529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26"/>
    <w:rsid w:val="00017B82"/>
    <w:rsid w:val="00035786"/>
    <w:rsid w:val="00067711"/>
    <w:rsid w:val="000A3416"/>
    <w:rsid w:val="000A79FD"/>
    <w:rsid w:val="000F46EA"/>
    <w:rsid w:val="0010007B"/>
    <w:rsid w:val="00107F8E"/>
    <w:rsid w:val="00112B2E"/>
    <w:rsid w:val="00121078"/>
    <w:rsid w:val="00134531"/>
    <w:rsid w:val="00143E40"/>
    <w:rsid w:val="0017141E"/>
    <w:rsid w:val="00171BA0"/>
    <w:rsid w:val="00175E27"/>
    <w:rsid w:val="001767A8"/>
    <w:rsid w:val="00185155"/>
    <w:rsid w:val="001C5CFB"/>
    <w:rsid w:val="001D2326"/>
    <w:rsid w:val="001F3B4F"/>
    <w:rsid w:val="00201149"/>
    <w:rsid w:val="00205817"/>
    <w:rsid w:val="00232F06"/>
    <w:rsid w:val="00276FA4"/>
    <w:rsid w:val="002860A2"/>
    <w:rsid w:val="002876C4"/>
    <w:rsid w:val="002A1C97"/>
    <w:rsid w:val="002E420D"/>
    <w:rsid w:val="002F117D"/>
    <w:rsid w:val="00301FDF"/>
    <w:rsid w:val="0031641C"/>
    <w:rsid w:val="00336846"/>
    <w:rsid w:val="003640D5"/>
    <w:rsid w:val="0039003F"/>
    <w:rsid w:val="003A0847"/>
    <w:rsid w:val="003F74A6"/>
    <w:rsid w:val="004B36A2"/>
    <w:rsid w:val="004C3C3F"/>
    <w:rsid w:val="00527C9E"/>
    <w:rsid w:val="00537711"/>
    <w:rsid w:val="0055015B"/>
    <w:rsid w:val="00563FD8"/>
    <w:rsid w:val="00581D37"/>
    <w:rsid w:val="00583527"/>
    <w:rsid w:val="005C5F3F"/>
    <w:rsid w:val="005D3142"/>
    <w:rsid w:val="006074FB"/>
    <w:rsid w:val="00645DCD"/>
    <w:rsid w:val="006807EA"/>
    <w:rsid w:val="0069330D"/>
    <w:rsid w:val="0069741D"/>
    <w:rsid w:val="006B57E8"/>
    <w:rsid w:val="006B78B5"/>
    <w:rsid w:val="006E3B7C"/>
    <w:rsid w:val="00740857"/>
    <w:rsid w:val="007B40F0"/>
    <w:rsid w:val="007C5F2C"/>
    <w:rsid w:val="007F434A"/>
    <w:rsid w:val="008008D3"/>
    <w:rsid w:val="00801A60"/>
    <w:rsid w:val="008034FD"/>
    <w:rsid w:val="008060E8"/>
    <w:rsid w:val="0083136E"/>
    <w:rsid w:val="00831DAD"/>
    <w:rsid w:val="008441E3"/>
    <w:rsid w:val="00845F87"/>
    <w:rsid w:val="0084654C"/>
    <w:rsid w:val="00877A42"/>
    <w:rsid w:val="008A71EC"/>
    <w:rsid w:val="008C2477"/>
    <w:rsid w:val="008D06A5"/>
    <w:rsid w:val="008D3859"/>
    <w:rsid w:val="008F7D5F"/>
    <w:rsid w:val="00917D49"/>
    <w:rsid w:val="00924FF6"/>
    <w:rsid w:val="00946685"/>
    <w:rsid w:val="009763F9"/>
    <w:rsid w:val="009812AA"/>
    <w:rsid w:val="0098683F"/>
    <w:rsid w:val="009A5A68"/>
    <w:rsid w:val="009B126E"/>
    <w:rsid w:val="009B1C89"/>
    <w:rsid w:val="00A30510"/>
    <w:rsid w:val="00A62DFF"/>
    <w:rsid w:val="00AD2B25"/>
    <w:rsid w:val="00AF3AEB"/>
    <w:rsid w:val="00AF418B"/>
    <w:rsid w:val="00B079F7"/>
    <w:rsid w:val="00B64D0F"/>
    <w:rsid w:val="00B7183C"/>
    <w:rsid w:val="00B75D6D"/>
    <w:rsid w:val="00B806DF"/>
    <w:rsid w:val="00B83C2A"/>
    <w:rsid w:val="00B9021A"/>
    <w:rsid w:val="00BA5492"/>
    <w:rsid w:val="00BB18CA"/>
    <w:rsid w:val="00BD2CC7"/>
    <w:rsid w:val="00BD5424"/>
    <w:rsid w:val="00BD6F0F"/>
    <w:rsid w:val="00BE491B"/>
    <w:rsid w:val="00C07F2E"/>
    <w:rsid w:val="00C24CCF"/>
    <w:rsid w:val="00C264A1"/>
    <w:rsid w:val="00C332DA"/>
    <w:rsid w:val="00C400C8"/>
    <w:rsid w:val="00C64BC6"/>
    <w:rsid w:val="00C7153E"/>
    <w:rsid w:val="00C9108D"/>
    <w:rsid w:val="00C94E63"/>
    <w:rsid w:val="00C9594D"/>
    <w:rsid w:val="00CA0709"/>
    <w:rsid w:val="00CA0E81"/>
    <w:rsid w:val="00CC228C"/>
    <w:rsid w:val="00D26157"/>
    <w:rsid w:val="00D30105"/>
    <w:rsid w:val="00D50335"/>
    <w:rsid w:val="00D83D08"/>
    <w:rsid w:val="00D97BF6"/>
    <w:rsid w:val="00DB39B6"/>
    <w:rsid w:val="00E025E6"/>
    <w:rsid w:val="00E24D8C"/>
    <w:rsid w:val="00E40E5A"/>
    <w:rsid w:val="00E66CDA"/>
    <w:rsid w:val="00EE210C"/>
    <w:rsid w:val="00EE5CC9"/>
    <w:rsid w:val="00F34C63"/>
    <w:rsid w:val="00F43E2B"/>
    <w:rsid w:val="00F52F90"/>
    <w:rsid w:val="00F54F5A"/>
    <w:rsid w:val="00F57EE1"/>
    <w:rsid w:val="00F74E64"/>
    <w:rsid w:val="00F815DF"/>
    <w:rsid w:val="00F83827"/>
    <w:rsid w:val="00FB27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67AF1-CD5F-43D3-ABF7-06CDB09F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5268</Words>
  <Characters>30034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ОтделКадров2</cp:lastModifiedBy>
  <cp:revision>3</cp:revision>
  <cp:lastPrinted>2024-06-25T10:34:00Z</cp:lastPrinted>
  <dcterms:created xsi:type="dcterms:W3CDTF">2024-08-21T13:56:00Z</dcterms:created>
  <dcterms:modified xsi:type="dcterms:W3CDTF">2024-08-22T06:01:00Z</dcterms:modified>
  <dc:language>ru-RU</dc:language>
</cp:coreProperties>
</file>