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2960C5D3"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73996107"/>
      <w:r w:rsidRPr="008008D3">
        <w:rPr>
          <w:rFonts w:ascii="Times New Roman" w:hAnsi="Times New Roman"/>
          <w:sz w:val="24"/>
          <w:szCs w:val="24"/>
        </w:rPr>
        <w:t xml:space="preserve">выполнение строительно-монтажных работ по объекту: </w:t>
      </w:r>
      <w:r w:rsidR="00EE5CC9" w:rsidRPr="00EE5CC9">
        <w:rPr>
          <w:rFonts w:ascii="Times New Roman" w:hAnsi="Times New Roman"/>
          <w:sz w:val="24"/>
          <w:szCs w:val="24"/>
        </w:rPr>
        <w:t>«Текущий ремонт спального корпуса № 3 (Литер З</w:t>
      </w:r>
      <w:r w:rsidR="00D06EC4">
        <w:rPr>
          <w:rFonts w:ascii="Times New Roman" w:hAnsi="Times New Roman"/>
          <w:sz w:val="24"/>
          <w:szCs w:val="24"/>
        </w:rPr>
        <w:t>1</w:t>
      </w:r>
      <w:r w:rsidR="00EE5CC9" w:rsidRPr="00EE5CC9">
        <w:rPr>
          <w:rFonts w:ascii="Times New Roman" w:hAnsi="Times New Roman"/>
          <w:sz w:val="24"/>
          <w:szCs w:val="24"/>
        </w:rPr>
        <w:t>) ДОЦ ГУ санаторий «Белая Русь»</w:t>
      </w:r>
      <w:bookmarkEnd w:id="0"/>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0092054D" w:rsidR="00B64D0F" w:rsidRPr="00B94F58" w:rsidRDefault="00EE5CC9" w:rsidP="00E40E5A">
            <w:pPr>
              <w:widowControl w:val="0"/>
              <w:jc w:val="both"/>
              <w:rPr>
                <w:rFonts w:ascii="Times New Roman" w:hAnsi="Times New Roman"/>
                <w:sz w:val="24"/>
                <w:szCs w:val="24"/>
              </w:rPr>
            </w:pPr>
            <w:r w:rsidRPr="00EE5CC9">
              <w:rPr>
                <w:rFonts w:ascii="Times New Roman" w:hAnsi="Times New Roman"/>
                <w:sz w:val="24"/>
                <w:szCs w:val="24"/>
              </w:rPr>
              <w:t>«Текущий ремонт спального корпуса № 3 (Литер</w:t>
            </w:r>
            <w:r>
              <w:rPr>
                <w:rFonts w:ascii="Times New Roman" w:hAnsi="Times New Roman"/>
                <w:sz w:val="24"/>
                <w:szCs w:val="24"/>
              </w:rPr>
              <w:t> </w:t>
            </w:r>
            <w:r w:rsidRPr="00EE5CC9">
              <w:rPr>
                <w:rFonts w:ascii="Times New Roman" w:hAnsi="Times New Roman"/>
                <w:sz w:val="24"/>
                <w:szCs w:val="24"/>
              </w:rPr>
              <w:t>З</w:t>
            </w:r>
            <w:r w:rsidR="00D06EC4">
              <w:rPr>
                <w:rFonts w:ascii="Times New Roman" w:hAnsi="Times New Roman"/>
                <w:sz w:val="24"/>
                <w:szCs w:val="24"/>
              </w:rPr>
              <w:t>1</w:t>
            </w:r>
            <w:r w:rsidRPr="00EE5CC9">
              <w:rPr>
                <w:rFonts w:ascii="Times New Roman" w:hAnsi="Times New Roman"/>
                <w:sz w:val="24"/>
                <w:szCs w:val="24"/>
              </w:rPr>
              <w:t>) ДОЦ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6C92DF58" w:rsidR="00F34C63" w:rsidRPr="00B94F58" w:rsidRDefault="00E40E5A" w:rsidP="00EE5CC9">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42032400"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563FD8">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04A2D3FE"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4B1426">
              <w:rPr>
                <w:rFonts w:ascii="Times New Roman" w:hAnsi="Times New Roman"/>
                <w:sz w:val="24"/>
                <w:szCs w:val="24"/>
              </w:rPr>
              <w:t>0</w:t>
            </w:r>
            <w:r w:rsidR="00F54F5A">
              <w:rPr>
                <w:rFonts w:ascii="Times New Roman" w:hAnsi="Times New Roman"/>
                <w:sz w:val="24"/>
                <w:szCs w:val="24"/>
              </w:rPr>
              <w:t>5.0</w:t>
            </w:r>
            <w:r w:rsidR="004B1426">
              <w:rPr>
                <w:rFonts w:ascii="Times New Roman" w:hAnsi="Times New Roman"/>
                <w:sz w:val="24"/>
                <w:szCs w:val="24"/>
              </w:rPr>
              <w:t>8</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4257DA7A" w:rsidR="00067711" w:rsidRPr="00B94F58" w:rsidRDefault="00D06EC4" w:rsidP="00E40E5A">
            <w:pPr>
              <w:widowControl w:val="0"/>
              <w:jc w:val="both"/>
              <w:rPr>
                <w:rFonts w:ascii="Times New Roman" w:hAnsi="Times New Roman"/>
                <w:sz w:val="24"/>
                <w:szCs w:val="24"/>
              </w:rPr>
            </w:pPr>
            <w:r w:rsidRPr="00D06EC4">
              <w:rPr>
                <w:rFonts w:ascii="Times New Roman" w:eastAsia="Andale Sans UI" w:hAnsi="Times New Roman" w:cs="Tahoma"/>
                <w:kern w:val="2"/>
                <w:sz w:val="24"/>
                <w:szCs w:val="24"/>
                <w:lang w:bidi="en-US"/>
              </w:rPr>
              <w:t>1 384 887,30 (один миллион триста восемьдесят четыре тысячи восемьсот восемьдесят семь) рублей 30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4DDE1481"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563FD8">
              <w:rPr>
                <w:rFonts w:ascii="Times New Roman" w:hAnsi="Times New Roman"/>
                <w:sz w:val="24"/>
                <w:szCs w:val="24"/>
              </w:rPr>
              <w:t>2</w:t>
            </w:r>
            <w:r w:rsidR="00D06EC4">
              <w:rPr>
                <w:rFonts w:ascii="Times New Roman" w:hAnsi="Times New Roman"/>
                <w:sz w:val="24"/>
                <w:szCs w:val="24"/>
              </w:rPr>
              <w:t>3</w:t>
            </w:r>
            <w:r w:rsidR="00563FD8">
              <w:rPr>
                <w:rFonts w:ascii="Times New Roman" w:hAnsi="Times New Roman"/>
                <w:sz w:val="24"/>
                <w:szCs w:val="24"/>
              </w:rPr>
              <w:t>.0</w:t>
            </w:r>
            <w:r w:rsidR="00D06EC4">
              <w:rPr>
                <w:rFonts w:ascii="Times New Roman" w:hAnsi="Times New Roman"/>
                <w:sz w:val="24"/>
                <w:szCs w:val="24"/>
              </w:rPr>
              <w:t>8.</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00ADB2C0" w14:textId="0D88EF0B" w:rsidR="002876C4" w:rsidRPr="00B94F58" w:rsidRDefault="002876C4" w:rsidP="00563FD8">
            <w:pPr>
              <w:widowControl w:val="0"/>
              <w:spacing w:line="276" w:lineRule="auto"/>
              <w:rPr>
                <w:rFonts w:ascii="Times New Roman" w:hAnsi="Times New Roman"/>
                <w:sz w:val="24"/>
                <w:szCs w:val="24"/>
                <w:highlight w:val="yellow"/>
              </w:rPr>
            </w:pPr>
            <w:r w:rsidRPr="00B94F58">
              <w:rPr>
                <w:rFonts w:ascii="Times New Roman" w:hAnsi="Times New Roman"/>
                <w:sz w:val="24"/>
                <w:szCs w:val="24"/>
              </w:rPr>
              <w:t>Требования к качеству, конкурентоспособности и экологическим параметрам работ</w:t>
            </w: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25DDCD1F"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563FD8" w:rsidRPr="00563FD8">
              <w:rPr>
                <w:rFonts w:ascii="Times New Roman" w:hAnsi="Times New Roman"/>
                <w:sz w:val="24"/>
                <w:szCs w:val="24"/>
              </w:rPr>
              <w:t xml:space="preserve"> Письмо</w:t>
            </w:r>
            <w:r w:rsidR="00563FD8">
              <w:rPr>
                <w:rFonts w:ascii="Times New Roman" w:hAnsi="Times New Roman"/>
                <w:sz w:val="24"/>
                <w:szCs w:val="24"/>
              </w:rPr>
              <w:t>м</w:t>
            </w:r>
            <w:r w:rsidR="00563FD8" w:rsidRPr="00563FD8">
              <w:rPr>
                <w:rFonts w:ascii="Times New Roman" w:hAnsi="Times New Roman"/>
                <w:sz w:val="24"/>
                <w:szCs w:val="24"/>
              </w:rPr>
              <w:t xml:space="preserve"> Минстроя России от </w:t>
            </w:r>
            <w:r w:rsidR="00D06EC4" w:rsidRPr="00D06EC4">
              <w:rPr>
                <w:rFonts w:ascii="Times New Roman" w:hAnsi="Times New Roman"/>
                <w:sz w:val="24"/>
                <w:szCs w:val="24"/>
              </w:rPr>
              <w:t>29.07.2024 года № 43022-ИФ/09</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0A9F841E"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D06EC4" w:rsidRPr="00D06EC4">
        <w:rPr>
          <w:lang w:val="ru-RU"/>
        </w:rPr>
        <w:t>1 384 887,30 (один миллион триста восемьдесят четыре тысячи восемьсот восемьдесят семь) рублей 30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25919043" w14:textId="77777777" w:rsidR="00214027" w:rsidRDefault="00214027">
      <w:pPr>
        <w:spacing w:after="0" w:line="240" w:lineRule="auto"/>
        <w:rPr>
          <w:rFonts w:ascii="Times New Roman" w:hAnsi="Times New Roman"/>
          <w:sz w:val="24"/>
          <w:szCs w:val="24"/>
        </w:rPr>
      </w:pPr>
    </w:p>
    <w:p w14:paraId="3CBA32B2" w14:textId="77777777" w:rsidR="00214027" w:rsidRDefault="00214027">
      <w:pPr>
        <w:spacing w:after="0" w:line="240" w:lineRule="auto"/>
        <w:rPr>
          <w:rFonts w:ascii="Times New Roman" w:hAnsi="Times New Roman"/>
          <w:sz w:val="24"/>
          <w:szCs w:val="24"/>
        </w:rPr>
      </w:pPr>
    </w:p>
    <w:p w14:paraId="70769EA1" w14:textId="77777777" w:rsidR="00214027" w:rsidRDefault="00214027">
      <w:pPr>
        <w:spacing w:after="0" w:line="240" w:lineRule="auto"/>
        <w:rPr>
          <w:rFonts w:ascii="Times New Roman" w:hAnsi="Times New Roman"/>
          <w:sz w:val="24"/>
          <w:szCs w:val="24"/>
        </w:rPr>
      </w:pPr>
    </w:p>
    <w:p w14:paraId="3D039C6C" w14:textId="77777777" w:rsidR="00214027" w:rsidRDefault="00214027">
      <w:pPr>
        <w:spacing w:after="0" w:line="240" w:lineRule="auto"/>
        <w:rPr>
          <w:rFonts w:ascii="Times New Roman" w:hAnsi="Times New Roman"/>
          <w:sz w:val="24"/>
          <w:szCs w:val="24"/>
        </w:rPr>
      </w:pPr>
    </w:p>
    <w:p w14:paraId="3BA5780C" w14:textId="77777777" w:rsidR="00214027" w:rsidRDefault="00214027">
      <w:pPr>
        <w:spacing w:after="0" w:line="240" w:lineRule="auto"/>
        <w:rPr>
          <w:rFonts w:ascii="Times New Roman" w:hAnsi="Times New Roman"/>
          <w:sz w:val="24"/>
          <w:szCs w:val="24"/>
        </w:rPr>
      </w:pPr>
    </w:p>
    <w:p w14:paraId="2137EB97" w14:textId="77777777" w:rsidR="00214027" w:rsidRDefault="00214027">
      <w:pPr>
        <w:spacing w:after="0" w:line="240" w:lineRule="auto"/>
        <w:rPr>
          <w:rFonts w:ascii="Times New Roman" w:hAnsi="Times New Roman"/>
          <w:sz w:val="24"/>
          <w:szCs w:val="24"/>
        </w:rPr>
      </w:pPr>
    </w:p>
    <w:p w14:paraId="6C3D0277" w14:textId="77777777" w:rsidR="00214027" w:rsidRDefault="00214027">
      <w:pPr>
        <w:spacing w:after="0" w:line="240" w:lineRule="auto"/>
        <w:rPr>
          <w:rFonts w:ascii="Times New Roman" w:hAnsi="Times New Roman"/>
          <w:sz w:val="24"/>
          <w:szCs w:val="24"/>
        </w:rPr>
      </w:pPr>
    </w:p>
    <w:p w14:paraId="0AC5C44D" w14:textId="77777777" w:rsidR="00214027" w:rsidRDefault="00214027">
      <w:pPr>
        <w:spacing w:after="0" w:line="240" w:lineRule="auto"/>
        <w:rPr>
          <w:rFonts w:ascii="Times New Roman" w:hAnsi="Times New Roman"/>
          <w:sz w:val="24"/>
          <w:szCs w:val="24"/>
        </w:rPr>
      </w:pPr>
    </w:p>
    <w:p w14:paraId="418A3CB4" w14:textId="77777777" w:rsidR="00214027" w:rsidRDefault="00214027">
      <w:pPr>
        <w:spacing w:after="0" w:line="240" w:lineRule="auto"/>
        <w:rPr>
          <w:rFonts w:ascii="Times New Roman" w:hAnsi="Times New Roman"/>
          <w:sz w:val="24"/>
          <w:szCs w:val="24"/>
        </w:rPr>
      </w:pPr>
    </w:p>
    <w:p w14:paraId="2B52597C" w14:textId="77777777" w:rsidR="00214027" w:rsidRDefault="00214027">
      <w:pPr>
        <w:spacing w:after="0" w:line="240" w:lineRule="auto"/>
        <w:rPr>
          <w:rFonts w:ascii="Times New Roman" w:hAnsi="Times New Roman"/>
          <w:sz w:val="24"/>
          <w:szCs w:val="24"/>
        </w:rPr>
      </w:pPr>
    </w:p>
    <w:p w14:paraId="538D4CB1" w14:textId="77777777" w:rsidR="00214027" w:rsidRDefault="00214027">
      <w:pPr>
        <w:spacing w:after="0" w:line="240" w:lineRule="auto"/>
        <w:rPr>
          <w:rFonts w:ascii="Times New Roman" w:hAnsi="Times New Roman"/>
          <w:sz w:val="24"/>
          <w:szCs w:val="24"/>
        </w:rPr>
      </w:pPr>
    </w:p>
    <w:p w14:paraId="70D1F58E" w14:textId="77777777" w:rsidR="00214027" w:rsidRDefault="00214027">
      <w:pPr>
        <w:spacing w:after="0" w:line="240" w:lineRule="auto"/>
        <w:rPr>
          <w:rFonts w:ascii="Times New Roman" w:hAnsi="Times New Roman"/>
          <w:sz w:val="24"/>
          <w:szCs w:val="24"/>
        </w:rPr>
      </w:pPr>
    </w:p>
    <w:p w14:paraId="6F113D0F" w14:textId="77777777" w:rsidR="00214027" w:rsidRDefault="00214027">
      <w:pPr>
        <w:spacing w:after="0" w:line="240" w:lineRule="auto"/>
        <w:rPr>
          <w:rFonts w:ascii="Times New Roman" w:hAnsi="Times New Roman"/>
          <w:sz w:val="24"/>
          <w:szCs w:val="24"/>
        </w:rPr>
      </w:pPr>
    </w:p>
    <w:p w14:paraId="2173E4D5" w14:textId="77777777" w:rsidR="00214027" w:rsidRDefault="00214027">
      <w:pPr>
        <w:spacing w:after="0" w:line="240" w:lineRule="auto"/>
        <w:rPr>
          <w:rFonts w:ascii="Times New Roman" w:hAnsi="Times New Roman"/>
          <w:sz w:val="24"/>
          <w:szCs w:val="24"/>
        </w:rPr>
      </w:pPr>
    </w:p>
    <w:p w14:paraId="0C3F89AB" w14:textId="77777777" w:rsidR="00214027" w:rsidRDefault="00214027">
      <w:pPr>
        <w:spacing w:after="0" w:line="240" w:lineRule="auto"/>
        <w:rPr>
          <w:rFonts w:ascii="Times New Roman" w:hAnsi="Times New Roman"/>
          <w:sz w:val="24"/>
          <w:szCs w:val="24"/>
        </w:rPr>
      </w:pPr>
    </w:p>
    <w:p w14:paraId="67FE9982" w14:textId="77777777" w:rsidR="00214027" w:rsidRDefault="00214027">
      <w:pPr>
        <w:spacing w:after="0" w:line="240" w:lineRule="auto"/>
        <w:rPr>
          <w:rFonts w:ascii="Times New Roman" w:hAnsi="Times New Roman"/>
          <w:sz w:val="24"/>
          <w:szCs w:val="24"/>
        </w:rPr>
      </w:pPr>
    </w:p>
    <w:p w14:paraId="08E54D3A" w14:textId="77777777" w:rsidR="00214027" w:rsidRDefault="00214027">
      <w:pPr>
        <w:spacing w:after="0" w:line="240" w:lineRule="auto"/>
        <w:rPr>
          <w:rFonts w:ascii="Times New Roman" w:hAnsi="Times New Roman"/>
          <w:sz w:val="24"/>
          <w:szCs w:val="24"/>
        </w:rPr>
      </w:pPr>
    </w:p>
    <w:p w14:paraId="5A9E3321" w14:textId="77777777" w:rsidR="00214027" w:rsidRDefault="00214027">
      <w:pPr>
        <w:spacing w:after="0" w:line="240" w:lineRule="auto"/>
        <w:rPr>
          <w:rFonts w:ascii="Times New Roman" w:hAnsi="Times New Roman"/>
          <w:sz w:val="24"/>
          <w:szCs w:val="24"/>
        </w:rPr>
      </w:pPr>
    </w:p>
    <w:p w14:paraId="1603C546" w14:textId="77777777" w:rsidR="00214027" w:rsidRDefault="00214027">
      <w:pPr>
        <w:spacing w:after="0" w:line="240" w:lineRule="auto"/>
        <w:rPr>
          <w:rFonts w:ascii="Times New Roman" w:hAnsi="Times New Roman"/>
          <w:sz w:val="24"/>
          <w:szCs w:val="24"/>
        </w:rPr>
      </w:pPr>
    </w:p>
    <w:p w14:paraId="715EFBBA" w14:textId="77777777" w:rsidR="00214027" w:rsidRDefault="00214027">
      <w:pPr>
        <w:spacing w:after="0" w:line="240" w:lineRule="auto"/>
        <w:rPr>
          <w:rFonts w:ascii="Times New Roman" w:hAnsi="Times New Roman"/>
          <w:sz w:val="24"/>
          <w:szCs w:val="24"/>
        </w:rPr>
      </w:pPr>
    </w:p>
    <w:p w14:paraId="1DDE32E1" w14:textId="77777777" w:rsidR="00214027" w:rsidRPr="00B311D9" w:rsidRDefault="00214027" w:rsidP="00214027">
      <w:pPr>
        <w:autoSpaceDN w:val="0"/>
        <w:spacing w:after="0" w:line="240" w:lineRule="auto"/>
        <w:jc w:val="center"/>
        <w:rPr>
          <w:rFonts w:ascii="Times New Roman" w:eastAsia="Times New Roman" w:hAnsi="Times New Roman" w:cs="Times New Roman"/>
          <w:b/>
        </w:rPr>
      </w:pPr>
      <w:r w:rsidRPr="00B311D9">
        <w:rPr>
          <w:rFonts w:ascii="Times New Roman" w:eastAsia="Times New Roman" w:hAnsi="Times New Roman" w:cs="Times New Roman"/>
          <w:b/>
        </w:rPr>
        <w:lastRenderedPageBreak/>
        <w:t xml:space="preserve">ИНСТРУКЦИИ УЧАСТНИКАМ     </w:t>
      </w:r>
    </w:p>
    <w:p w14:paraId="705297FC" w14:textId="77777777" w:rsidR="00214027" w:rsidRPr="00B311D9" w:rsidRDefault="00214027" w:rsidP="00214027">
      <w:pPr>
        <w:widowControl w:val="0"/>
        <w:autoSpaceDN w:val="0"/>
        <w:spacing w:after="0" w:line="240" w:lineRule="auto"/>
        <w:ind w:firstLine="709"/>
        <w:jc w:val="both"/>
        <w:rPr>
          <w:rFonts w:ascii="Times New Roman" w:eastAsia="Times New Roman" w:hAnsi="Times New Roman" w:cs="Times New Roman"/>
        </w:rPr>
      </w:pPr>
      <w:r w:rsidRPr="00B311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2B9D8BDE"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560B9E16"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16BC950D"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 xml:space="preserve">2. Расходы на участие в процедуре закупки </w:t>
      </w:r>
    </w:p>
    <w:p w14:paraId="5BAECC24"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Участник </w:t>
      </w:r>
      <w:r>
        <w:rPr>
          <w:rFonts w:ascii="Times New Roman" w:eastAsia="Times New Roman" w:hAnsi="Times New Roman" w:cs="Times New Roman"/>
        </w:rPr>
        <w:t>процедуры закупки</w:t>
      </w:r>
      <w:r w:rsidRPr="00B311D9">
        <w:rPr>
          <w:rFonts w:ascii="Times New Roman" w:eastAsia="Times New Roman" w:hAnsi="Times New Roman" w:cs="Times New Roman"/>
        </w:rPr>
        <w:t xml:space="preserve"> несет все расходы, связанные с подготовкой и подачей своего предложения.</w:t>
      </w:r>
    </w:p>
    <w:p w14:paraId="5BDA78AA" w14:textId="77777777" w:rsidR="00214027" w:rsidRPr="00B311D9" w:rsidRDefault="00214027" w:rsidP="0021402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rPr>
        <w:t>3. Разъяснение конкурсных документов</w:t>
      </w:r>
    </w:p>
    <w:p w14:paraId="6753E7B3" w14:textId="2A95A241"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14</w:t>
      </w:r>
      <w:r w:rsidRPr="00B311D9">
        <w:rPr>
          <w:rFonts w:ascii="Times New Roman" w:eastAsia="Times New Roman" w:hAnsi="Times New Roman" w:cs="Times New Roman"/>
        </w:rPr>
        <w:t>.0</w:t>
      </w:r>
      <w:r>
        <w:rPr>
          <w:rFonts w:ascii="Times New Roman" w:eastAsia="Times New Roman" w:hAnsi="Times New Roman" w:cs="Times New Roman"/>
        </w:rPr>
        <w:t>8</w:t>
      </w:r>
      <w:r w:rsidRPr="00B311D9">
        <w:rPr>
          <w:rFonts w:ascii="Times New Roman" w:eastAsia="Times New Roman" w:hAnsi="Times New Roman" w:cs="Times New Roman"/>
        </w:rPr>
        <w:t xml:space="preserve">.2024г. </w:t>
      </w:r>
    </w:p>
    <w:p w14:paraId="18ECA4FB"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4.  Изменение и (или) дополнение конкурсных документов</w:t>
      </w:r>
    </w:p>
    <w:p w14:paraId="4981FAB0" w14:textId="721150BC"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4.1. До </w:t>
      </w:r>
      <w:r>
        <w:rPr>
          <w:rFonts w:ascii="Times New Roman" w:eastAsia="Times New Roman" w:hAnsi="Times New Roman" w:cs="Times New Roman"/>
        </w:rPr>
        <w:t>15</w:t>
      </w:r>
      <w:r w:rsidRPr="00B311D9">
        <w:rPr>
          <w:rFonts w:ascii="Times New Roman" w:eastAsia="Times New Roman" w:hAnsi="Times New Roman" w:cs="Times New Roman"/>
        </w:rPr>
        <w:t>.0</w:t>
      </w:r>
      <w:r>
        <w:rPr>
          <w:rFonts w:ascii="Times New Roman" w:eastAsia="Times New Roman" w:hAnsi="Times New Roman" w:cs="Times New Roman"/>
        </w:rPr>
        <w:t>8</w:t>
      </w:r>
      <w:r w:rsidRPr="00B311D9">
        <w:rPr>
          <w:rFonts w:ascii="Times New Roman" w:eastAsia="Times New Roman" w:hAnsi="Times New Roman" w:cs="Times New Roman"/>
        </w:rPr>
        <w:t>.2024г.  конкурсные документы могут быть изменены и (или) дополнены.</w:t>
      </w:r>
    </w:p>
    <w:p w14:paraId="1A7B130C"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E96766B"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6D49D683"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5. Официальный язык и обмен документами и сведениями</w:t>
      </w:r>
    </w:p>
    <w:p w14:paraId="44B7524E"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7DD57C5"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117D0DD1"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6. Оценка данных участников</w:t>
      </w:r>
    </w:p>
    <w:p w14:paraId="0587B7F6"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42A91236" w14:textId="77777777" w:rsidR="00214027" w:rsidRPr="00B311D9" w:rsidRDefault="00214027" w:rsidP="0021402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B311D9">
        <w:rPr>
          <w:rFonts w:ascii="Times New Roman" w:eastAsia="Times New Roman" w:hAnsi="Times New Roman" w:cs="Times New Roman"/>
          <w:lang w:eastAsia="ru-RU"/>
        </w:rPr>
        <w:t>финансовая состоятельность, опыт, техническая квалификация.</w:t>
      </w:r>
    </w:p>
    <w:p w14:paraId="6B2C8425" w14:textId="77777777" w:rsidR="00214027" w:rsidRPr="00B311D9" w:rsidRDefault="00214027" w:rsidP="00214027">
      <w:pPr>
        <w:widowControl w:val="0"/>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25D67A2D" w14:textId="77777777" w:rsidR="00214027" w:rsidRPr="00B311D9" w:rsidRDefault="00214027" w:rsidP="0021402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6.4.</w:t>
      </w:r>
      <w:r>
        <w:rPr>
          <w:rFonts w:ascii="Times New Roman" w:eastAsia="Times New Roman" w:hAnsi="Times New Roman" w:cs="Times New Roman"/>
        </w:rPr>
        <w:t xml:space="preserve"> </w:t>
      </w:r>
      <w:r w:rsidRPr="00B311D9">
        <w:rPr>
          <w:rFonts w:ascii="Times New Roman" w:eastAsia="Calibri" w:hAnsi="Times New Roman" w:cs="Times New Roman"/>
        </w:rPr>
        <w:t>Участником должны быть предоставлены документы, указанные в Приглашении:</w:t>
      </w:r>
    </w:p>
    <w:p w14:paraId="3019D835"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7. Оформление предложения</w:t>
      </w:r>
    </w:p>
    <w:p w14:paraId="6A882425" w14:textId="1C17FEDD" w:rsidR="00214027" w:rsidRPr="00B311D9" w:rsidRDefault="00214027" w:rsidP="00214027">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B311D9">
        <w:rPr>
          <w:rFonts w:ascii="Times New Roman" w:eastAsia="Times New Roman" w:hAnsi="Times New Roman" w:cs="Times New Roman"/>
          <w:i/>
        </w:rPr>
        <w:t>«Предложение для участия в процедуре закупки в виде запроса предложений на</w:t>
      </w:r>
      <w:r w:rsidRPr="00B311D9">
        <w:rPr>
          <w:rFonts w:ascii="Times New Roman" w:eastAsia="Calibri" w:hAnsi="Times New Roman" w:cs="Calibri"/>
          <w:i/>
          <w:sz w:val="24"/>
          <w:szCs w:val="24"/>
        </w:rPr>
        <w:t xml:space="preserve"> </w:t>
      </w:r>
      <w:r w:rsidRPr="00214027">
        <w:rPr>
          <w:rFonts w:ascii="Times New Roman" w:eastAsia="Calibri" w:hAnsi="Times New Roman" w:cs="Calibri"/>
          <w:i/>
          <w:sz w:val="24"/>
          <w:szCs w:val="24"/>
        </w:rPr>
        <w:t>выполнение строительно-монтажных работ по объекту: «Текущий ремонт спального корпуса № 3 (Литер З1) ДОЦ ГУ санаторий «Белая Русь»</w:t>
      </w:r>
      <w:r>
        <w:rPr>
          <w:rFonts w:ascii="Times New Roman" w:eastAsia="Calibri" w:hAnsi="Times New Roman" w:cs="Calibri"/>
          <w:i/>
          <w:sz w:val="24"/>
          <w:szCs w:val="24"/>
        </w:rPr>
        <w:t xml:space="preserve">. </w:t>
      </w:r>
      <w:r w:rsidRPr="00B311D9">
        <w:rPr>
          <w:rFonts w:ascii="Times New Roman" w:eastAsia="Times New Roman" w:hAnsi="Times New Roman" w:cs="Times New Roman"/>
        </w:rPr>
        <w:t>Конверт должен быть опечатан (в случае наличия у участника печати).</w:t>
      </w:r>
    </w:p>
    <w:p w14:paraId="03DF96CE"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9. Подача предложения</w:t>
      </w:r>
    </w:p>
    <w:p w14:paraId="33A91DE0"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79EBE753" w14:textId="77777777" w:rsidR="00214027" w:rsidRPr="00B311D9" w:rsidRDefault="00214027" w:rsidP="0021402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9.2. Предложение будет регистрироваться секретарем комиссии </w:t>
      </w:r>
      <w:r w:rsidRPr="00B311D9">
        <w:rPr>
          <w:rFonts w:ascii="Times New Roman" w:eastAsia="Times New Roman" w:hAnsi="Times New Roman" w:cs="Times New Roman"/>
          <w:lang w:eastAsia="ru-RU"/>
        </w:rPr>
        <w:t>по проведению процедур закупок товаров (работ, услуг) в день поступления</w:t>
      </w:r>
      <w:r w:rsidRPr="00B311D9">
        <w:rPr>
          <w:rFonts w:ascii="Times New Roman" w:eastAsia="Times New Roman" w:hAnsi="Times New Roman" w:cs="Times New Roman"/>
        </w:rPr>
        <w:t>.</w:t>
      </w:r>
    </w:p>
    <w:p w14:paraId="6A1649E5"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10. Запоздавшие предложения</w:t>
      </w:r>
    </w:p>
    <w:p w14:paraId="741DC203"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34A8D58A"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11. Изменение и отзыв предложения</w:t>
      </w:r>
    </w:p>
    <w:p w14:paraId="4C14F110"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5A70DC29"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36BAF992" w14:textId="77777777" w:rsidR="00214027" w:rsidRPr="00B311D9" w:rsidRDefault="00214027" w:rsidP="00214027">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13. Открытие предложений</w:t>
      </w:r>
    </w:p>
    <w:p w14:paraId="3E05265D" w14:textId="3D6D5474" w:rsidR="00214027" w:rsidRPr="00B311D9" w:rsidRDefault="00214027" w:rsidP="0021402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 xml:space="preserve">13.1. Открытие предложений будут производиться комиссией </w:t>
      </w:r>
      <w:r w:rsidRPr="00B311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15</w:t>
      </w:r>
      <w:r w:rsidRPr="00B311D9">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8</w:t>
      </w:r>
      <w:r w:rsidRPr="00B311D9">
        <w:rPr>
          <w:rFonts w:ascii="Times New Roman" w:eastAsia="Times New Roman" w:hAnsi="Times New Roman" w:cs="Times New Roman"/>
          <w:color w:val="000000"/>
          <w:shd w:val="clear" w:color="auto" w:fill="FFFFFF"/>
          <w:lang w:eastAsia="ru-RU"/>
        </w:rPr>
        <w:t>.2024г.</w:t>
      </w:r>
      <w:r w:rsidRPr="00B311D9">
        <w:rPr>
          <w:rFonts w:ascii="Times New Roman" w:eastAsia="Times New Roman" w:hAnsi="Times New Roman" w:cs="Times New Roman"/>
          <w:shd w:val="clear" w:color="auto" w:fill="FFFFFF"/>
          <w:lang w:eastAsia="ru-RU"/>
        </w:rPr>
        <w:t xml:space="preserve"> </w:t>
      </w:r>
      <w:r w:rsidRPr="00B311D9">
        <w:rPr>
          <w:rFonts w:ascii="Times New Roman" w:eastAsia="Times New Roman" w:hAnsi="Times New Roman" w:cs="Times New Roman"/>
          <w:shd w:val="clear" w:color="auto" w:fill="FFFFFF"/>
        </w:rPr>
        <w:t xml:space="preserve">в 10.00ч. </w:t>
      </w:r>
      <w:r w:rsidRPr="00B311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69D8CD5"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4530B96B"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14. Рассмотрение предложений</w:t>
      </w:r>
    </w:p>
    <w:p w14:paraId="7946293D"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13A91488" w14:textId="58A4E195" w:rsidR="00214027" w:rsidRPr="00B311D9" w:rsidRDefault="00214027" w:rsidP="0021402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rPr>
        <w:t>Предложения будут рассмотрены</w:t>
      </w:r>
      <w:r w:rsidRPr="00B311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16</w:t>
      </w:r>
      <w:r w:rsidRPr="00B311D9">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8</w:t>
      </w:r>
      <w:r w:rsidRPr="00B311D9">
        <w:rPr>
          <w:rFonts w:ascii="Times New Roman" w:eastAsia="Times New Roman" w:hAnsi="Times New Roman" w:cs="Times New Roman"/>
          <w:shd w:val="clear" w:color="auto" w:fill="FFFFFF"/>
        </w:rPr>
        <w:t>.2024г.</w:t>
      </w:r>
    </w:p>
    <w:p w14:paraId="58855330"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15. Отклонение предложений</w:t>
      </w:r>
    </w:p>
    <w:p w14:paraId="0DD5319B"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15.1. Предложение будет отклонено, если:</w:t>
      </w:r>
    </w:p>
    <w:p w14:paraId="46DCC0A1"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предложение не отвечает требованиям конкурсных документов;</w:t>
      </w:r>
    </w:p>
    <w:p w14:paraId="1DD6B89B"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5174DD29"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0B555958"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4514A93"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1DA6DFCB"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25E421ED"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15.3. Уведомление участнику(</w:t>
      </w:r>
      <w:proofErr w:type="spellStart"/>
      <w:r w:rsidRPr="00B311D9">
        <w:rPr>
          <w:rFonts w:ascii="Times New Roman" w:eastAsia="Times New Roman" w:hAnsi="Times New Roman" w:cs="Times New Roman"/>
        </w:rPr>
        <w:t>ам</w:t>
      </w:r>
      <w:proofErr w:type="spellEnd"/>
      <w:r w:rsidRPr="00B311D9">
        <w:rPr>
          <w:rFonts w:ascii="Times New Roman" w:eastAsia="Times New Roman" w:hAnsi="Times New Roman" w:cs="Times New Roman"/>
        </w:rPr>
        <w:t>), предложение(я) которого(</w:t>
      </w:r>
      <w:proofErr w:type="spellStart"/>
      <w:r w:rsidRPr="00B311D9">
        <w:rPr>
          <w:rFonts w:ascii="Times New Roman" w:eastAsia="Times New Roman" w:hAnsi="Times New Roman" w:cs="Times New Roman"/>
        </w:rPr>
        <w:t>ых</w:t>
      </w:r>
      <w:proofErr w:type="spellEnd"/>
      <w:r w:rsidRPr="00B311D9">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BF636E6" w14:textId="77777777" w:rsidR="00214027" w:rsidRPr="00B311D9" w:rsidRDefault="00214027" w:rsidP="00214027">
      <w:pPr>
        <w:autoSpaceDN w:val="0"/>
        <w:spacing w:after="0" w:line="240" w:lineRule="auto"/>
        <w:jc w:val="both"/>
        <w:rPr>
          <w:rFonts w:ascii="Times New Roman" w:eastAsia="Times New Roman" w:hAnsi="Times New Roman" w:cs="Times New Roman"/>
          <w:b/>
        </w:rPr>
      </w:pPr>
      <w:r w:rsidRPr="00B311D9">
        <w:rPr>
          <w:rFonts w:ascii="Times New Roman" w:eastAsia="Times New Roman" w:hAnsi="Times New Roman" w:cs="Times New Roman"/>
          <w:b/>
        </w:rPr>
        <w:t>16. Оценка предложений и выбор поставщика (подрядчика, исполнителя)</w:t>
      </w:r>
    </w:p>
    <w:p w14:paraId="6FA4D910"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22282DE8" w14:textId="77777777" w:rsidR="00214027" w:rsidRPr="00B311D9" w:rsidRDefault="00214027" w:rsidP="00214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B311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7A75D0C1" w14:textId="77777777" w:rsidR="00214027" w:rsidRPr="00B311D9" w:rsidRDefault="00214027" w:rsidP="002140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B311D9">
        <w:rPr>
          <w:rFonts w:ascii="Times New Roman" w:eastAsia="Times New Roman" w:hAnsi="Times New Roman" w:cs="Times New Roman"/>
          <w:lang w:eastAsia="ru-RU"/>
        </w:rPr>
        <w:t>16.3. Требования к товару: согласно Техническому заданию.</w:t>
      </w:r>
    </w:p>
    <w:p w14:paraId="14D67427" w14:textId="4F793311"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15</w:t>
      </w:r>
      <w:r w:rsidRPr="00B311D9">
        <w:rPr>
          <w:rFonts w:ascii="Times New Roman" w:eastAsia="Times New Roman" w:hAnsi="Times New Roman" w:cs="Times New Roman"/>
        </w:rPr>
        <w:t>.0</w:t>
      </w:r>
      <w:r>
        <w:rPr>
          <w:rFonts w:ascii="Times New Roman" w:eastAsia="Times New Roman" w:hAnsi="Times New Roman" w:cs="Times New Roman"/>
        </w:rPr>
        <w:t>8</w:t>
      </w:r>
      <w:r w:rsidRPr="00B311D9">
        <w:rPr>
          <w:rFonts w:ascii="Times New Roman" w:eastAsia="Times New Roman" w:hAnsi="Times New Roman" w:cs="Times New Roman"/>
        </w:rPr>
        <w:t>.2024г</w:t>
      </w:r>
    </w:p>
    <w:p w14:paraId="0232AF59" w14:textId="77777777" w:rsidR="00214027" w:rsidRPr="00B311D9" w:rsidRDefault="00214027" w:rsidP="00214027">
      <w:pPr>
        <w:autoSpaceDN w:val="0"/>
        <w:spacing w:after="0" w:line="240" w:lineRule="auto"/>
        <w:rPr>
          <w:rFonts w:ascii="Times New Roman" w:eastAsia="Times New Roman" w:hAnsi="Times New Roman" w:cs="Times New Roman"/>
          <w:b/>
        </w:rPr>
      </w:pPr>
      <w:r w:rsidRPr="00B311D9">
        <w:rPr>
          <w:rFonts w:ascii="Times New Roman" w:eastAsia="Times New Roman" w:hAnsi="Times New Roman" w:cs="Times New Roman"/>
          <w:b/>
        </w:rPr>
        <w:t>17. Заключение договора</w:t>
      </w:r>
    </w:p>
    <w:p w14:paraId="6D7D9F21" w14:textId="77777777" w:rsidR="00214027" w:rsidRPr="00B311D9" w:rsidRDefault="00214027" w:rsidP="00214027">
      <w:pPr>
        <w:autoSpaceDN w:val="0"/>
        <w:spacing w:after="0" w:line="240" w:lineRule="auto"/>
        <w:jc w:val="both"/>
        <w:rPr>
          <w:rFonts w:ascii="Times New Roman" w:eastAsia="Times New Roman" w:hAnsi="Times New Roman" w:cs="Times New Roman"/>
        </w:rPr>
      </w:pPr>
      <w:r w:rsidRPr="00B311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74E9EDE" w14:textId="77777777" w:rsidR="00214027" w:rsidRPr="00B311D9" w:rsidRDefault="00214027" w:rsidP="00214027">
      <w:pPr>
        <w:keepNext/>
        <w:widowControl w:val="0"/>
        <w:autoSpaceDN w:val="0"/>
        <w:spacing w:before="240" w:after="120" w:line="240" w:lineRule="auto"/>
        <w:ind w:left="284"/>
        <w:jc w:val="center"/>
        <w:rPr>
          <w:rFonts w:ascii="Times New Roman" w:eastAsia="MS Mincho" w:hAnsi="Times New Roman" w:cs="Times New Roman"/>
          <w:b/>
          <w:bCs/>
          <w:sz w:val="24"/>
          <w:szCs w:val="24"/>
        </w:rPr>
      </w:pPr>
    </w:p>
    <w:p w14:paraId="6E316803" w14:textId="77777777" w:rsidR="00214027" w:rsidRPr="00B311D9" w:rsidRDefault="00214027" w:rsidP="00214027">
      <w:pPr>
        <w:widowControl w:val="0"/>
        <w:autoSpaceDN w:val="0"/>
        <w:spacing w:after="0" w:line="240" w:lineRule="auto"/>
        <w:rPr>
          <w:rFonts w:ascii="Times New Roman" w:eastAsia="Times New Roman" w:hAnsi="Times New Roman" w:cs="Times New Roman"/>
          <w:color w:val="000000"/>
          <w:sz w:val="28"/>
          <w:szCs w:val="28"/>
          <w:lang w:eastAsia="ar-SA"/>
        </w:rPr>
      </w:pPr>
    </w:p>
    <w:p w14:paraId="78703239"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0343ADB8"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566C2CCE"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0EFFC730"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05893995"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7C72C4FE"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59FC497F"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3E9C657A"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10EDD915"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0FADB35A"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15C64A6E"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7322236B" w14:textId="77777777" w:rsidR="00214027" w:rsidRPr="00B311D9" w:rsidRDefault="00214027" w:rsidP="00214027">
      <w:pPr>
        <w:autoSpaceDN w:val="0"/>
        <w:spacing w:line="256" w:lineRule="auto"/>
        <w:rPr>
          <w:rFonts w:ascii="Times New Roman" w:eastAsia="Calibri" w:hAnsi="Times New Roman" w:cs="Times New Roman"/>
          <w:sz w:val="24"/>
          <w:szCs w:val="24"/>
        </w:rPr>
      </w:pPr>
    </w:p>
    <w:p w14:paraId="7FB5A851" w14:textId="77777777" w:rsidR="00214027" w:rsidRDefault="00214027" w:rsidP="00214027">
      <w:pPr>
        <w:autoSpaceDN w:val="0"/>
        <w:spacing w:line="256" w:lineRule="auto"/>
        <w:jc w:val="right"/>
        <w:rPr>
          <w:rFonts w:ascii="Times New Roman" w:eastAsia="Calibri" w:hAnsi="Times New Roman" w:cs="Times New Roman"/>
          <w:sz w:val="24"/>
          <w:szCs w:val="24"/>
        </w:rPr>
      </w:pPr>
    </w:p>
    <w:p w14:paraId="770733B8" w14:textId="77777777" w:rsidR="00214027" w:rsidRDefault="00214027" w:rsidP="00214027">
      <w:pPr>
        <w:autoSpaceDN w:val="0"/>
        <w:spacing w:line="256" w:lineRule="auto"/>
        <w:jc w:val="right"/>
        <w:rPr>
          <w:rFonts w:ascii="Times New Roman" w:eastAsia="Calibri" w:hAnsi="Times New Roman" w:cs="Times New Roman"/>
          <w:sz w:val="24"/>
          <w:szCs w:val="24"/>
        </w:rPr>
      </w:pPr>
    </w:p>
    <w:p w14:paraId="6A580344" w14:textId="77777777" w:rsidR="00214027" w:rsidRDefault="00214027" w:rsidP="00214027">
      <w:pPr>
        <w:autoSpaceDN w:val="0"/>
        <w:spacing w:line="256" w:lineRule="auto"/>
        <w:jc w:val="right"/>
        <w:rPr>
          <w:rFonts w:ascii="Times New Roman" w:eastAsia="Calibri" w:hAnsi="Times New Roman" w:cs="Times New Roman"/>
          <w:sz w:val="24"/>
          <w:szCs w:val="24"/>
        </w:rPr>
      </w:pPr>
    </w:p>
    <w:p w14:paraId="4D82376C" w14:textId="77777777" w:rsidR="00214027" w:rsidRPr="00B311D9" w:rsidRDefault="00214027" w:rsidP="00214027">
      <w:pPr>
        <w:autoSpaceDN w:val="0"/>
        <w:spacing w:line="256" w:lineRule="auto"/>
        <w:jc w:val="right"/>
        <w:rPr>
          <w:rFonts w:ascii="Times New Roman" w:eastAsia="Calibri" w:hAnsi="Times New Roman" w:cs="Times New Roman"/>
          <w:sz w:val="24"/>
          <w:szCs w:val="24"/>
        </w:rPr>
      </w:pPr>
      <w:r w:rsidRPr="00B311D9">
        <w:rPr>
          <w:rFonts w:ascii="Times New Roman" w:eastAsia="Calibri" w:hAnsi="Times New Roman" w:cs="Times New Roman"/>
          <w:sz w:val="24"/>
          <w:szCs w:val="24"/>
        </w:rPr>
        <w:lastRenderedPageBreak/>
        <w:t xml:space="preserve">Приложение </w:t>
      </w:r>
    </w:p>
    <w:p w14:paraId="1794FD68" w14:textId="77777777" w:rsidR="00214027" w:rsidRPr="00B311D9" w:rsidRDefault="00214027" w:rsidP="00214027">
      <w:pPr>
        <w:autoSpaceDN w:val="0"/>
        <w:spacing w:line="256" w:lineRule="auto"/>
        <w:jc w:val="right"/>
        <w:rPr>
          <w:rFonts w:ascii="Times New Roman" w:eastAsia="Calibri" w:hAnsi="Times New Roman" w:cs="Times New Roman"/>
          <w:sz w:val="24"/>
          <w:szCs w:val="24"/>
        </w:rPr>
      </w:pPr>
    </w:p>
    <w:p w14:paraId="49CA4A15" w14:textId="77777777" w:rsidR="00214027" w:rsidRPr="00B311D9" w:rsidRDefault="00214027" w:rsidP="00214027">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На фирменном бланке письма организации</w:t>
      </w:r>
    </w:p>
    <w:p w14:paraId="7088F685" w14:textId="77777777" w:rsidR="00214027" w:rsidRPr="00B311D9" w:rsidRDefault="00214027" w:rsidP="00214027">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
          <w:sz w:val="24"/>
          <w:szCs w:val="24"/>
          <w:lang w:eastAsia="ru-RU"/>
        </w:rPr>
        <w:t>_______________________________________________________________________________</w:t>
      </w:r>
    </w:p>
    <w:p w14:paraId="516645ED" w14:textId="77777777" w:rsidR="00214027" w:rsidRPr="00B311D9" w:rsidRDefault="00214027" w:rsidP="00214027">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Исх.№__ от ____202_г.                                               Директору ГУ Санаторий «Белая Русь»</w:t>
      </w:r>
    </w:p>
    <w:p w14:paraId="5B956771" w14:textId="77777777" w:rsidR="00214027" w:rsidRPr="00B311D9" w:rsidRDefault="00214027" w:rsidP="00214027">
      <w:pPr>
        <w:tabs>
          <w:tab w:val="left" w:pos="5580"/>
        </w:tabs>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w:t>
      </w:r>
      <w:proofErr w:type="spellStart"/>
      <w:r w:rsidRPr="00B311D9">
        <w:rPr>
          <w:rFonts w:ascii="Times New Roman" w:eastAsia="Times New Roman" w:hAnsi="Times New Roman" w:cs="Times New Roman"/>
          <w:sz w:val="24"/>
          <w:szCs w:val="24"/>
          <w:lang w:eastAsia="ru-RU"/>
        </w:rPr>
        <w:t>Шапетько</w:t>
      </w:r>
      <w:proofErr w:type="spellEnd"/>
      <w:r w:rsidRPr="00B311D9">
        <w:rPr>
          <w:rFonts w:ascii="Times New Roman" w:eastAsia="Times New Roman" w:hAnsi="Times New Roman" w:cs="Times New Roman"/>
          <w:sz w:val="24"/>
          <w:szCs w:val="24"/>
          <w:lang w:eastAsia="ru-RU"/>
        </w:rPr>
        <w:t xml:space="preserve"> Алексею Александровичу</w:t>
      </w:r>
    </w:p>
    <w:p w14:paraId="0DAE4BCC" w14:textId="77777777" w:rsidR="00214027" w:rsidRPr="00B311D9" w:rsidRDefault="00214027" w:rsidP="00214027">
      <w:pPr>
        <w:keepNext/>
        <w:widowControl w:val="0"/>
        <w:numPr>
          <w:ilvl w:val="0"/>
          <w:numId w:val="22"/>
        </w:numPr>
        <w:suppressAutoHyphens w:val="0"/>
        <w:autoSpaceDN w:val="0"/>
        <w:spacing w:before="240" w:after="60" w:line="256" w:lineRule="auto"/>
        <w:jc w:val="center"/>
        <w:textAlignment w:val="baseline"/>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729E7A3E" w14:textId="77777777" w:rsidR="00214027" w:rsidRPr="00B311D9" w:rsidRDefault="00214027" w:rsidP="00214027">
      <w:pPr>
        <w:keepNext/>
        <w:widowControl w:val="0"/>
        <w:numPr>
          <w:ilvl w:val="2"/>
          <w:numId w:val="22"/>
        </w:numPr>
        <w:suppressAutoHyphens w:val="0"/>
        <w:autoSpaceDN w:val="0"/>
        <w:spacing w:before="240" w:after="60" w:line="256" w:lineRule="auto"/>
        <w:textAlignment w:val="baseline"/>
        <w:rPr>
          <w:rFonts w:ascii="Times New Roman" w:eastAsia="Times New Roman" w:hAnsi="Times New Roman" w:cs="Times New Roman"/>
          <w:bCs/>
          <w:sz w:val="24"/>
          <w:szCs w:val="26"/>
          <w:lang w:eastAsia="zh-CN"/>
        </w:rPr>
      </w:pPr>
      <w:r w:rsidRPr="00B311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000" w:firstRow="0" w:lastRow="0" w:firstColumn="0" w:lastColumn="0" w:noHBand="0" w:noVBand="0"/>
      </w:tblPr>
      <w:tblGrid>
        <w:gridCol w:w="3261"/>
        <w:gridCol w:w="6264"/>
      </w:tblGrid>
      <w:tr w:rsidR="00214027" w:rsidRPr="00B311D9" w14:paraId="7359C68C" w14:textId="77777777" w:rsidTr="00DB357B">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49203" w14:textId="77777777" w:rsidR="00214027" w:rsidRPr="00B311D9" w:rsidRDefault="00214027" w:rsidP="00DB357B">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24FBC" w14:textId="77777777" w:rsidR="00214027" w:rsidRPr="00B311D9" w:rsidRDefault="00214027" w:rsidP="00DB357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color w:val="000000"/>
                <w:sz w:val="24"/>
                <w:szCs w:val="24"/>
                <w:lang w:eastAsia="ru-RU"/>
              </w:rPr>
              <w:t>Сведения о соискателе</w:t>
            </w:r>
          </w:p>
        </w:tc>
      </w:tr>
      <w:tr w:rsidR="00214027" w:rsidRPr="00B311D9" w14:paraId="39C92573" w14:textId="77777777" w:rsidTr="00DB357B">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2CE3D" w14:textId="77777777" w:rsidR="00214027" w:rsidRPr="00B311D9" w:rsidRDefault="00214027" w:rsidP="00DB357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ECADC"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14027" w:rsidRPr="00B311D9" w14:paraId="71501628" w14:textId="77777777" w:rsidTr="00DB357B">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E8A36" w14:textId="77777777" w:rsidR="00214027" w:rsidRPr="00B311D9" w:rsidRDefault="00214027" w:rsidP="00DB357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Свидетельство о регистрации</w:t>
            </w:r>
          </w:p>
          <w:p w14:paraId="66F926DC" w14:textId="77777777" w:rsidR="00214027" w:rsidRPr="00B311D9" w:rsidRDefault="00214027" w:rsidP="00DB357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FD4"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14027" w:rsidRPr="00B311D9" w14:paraId="3409F77B" w14:textId="77777777" w:rsidTr="00DB357B">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EFD56" w14:textId="77777777" w:rsidR="00214027" w:rsidRPr="00B311D9" w:rsidRDefault="00214027" w:rsidP="00DB357B">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8902"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14027" w:rsidRPr="00B311D9" w14:paraId="0ABABAC0" w14:textId="77777777" w:rsidTr="00DB357B">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7F6C8" w14:textId="77777777" w:rsidR="00214027" w:rsidRPr="00B311D9" w:rsidRDefault="00214027" w:rsidP="00DB357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Телефон, Е-</w:t>
            </w:r>
            <w:r w:rsidRPr="00B311D9">
              <w:rPr>
                <w:rFonts w:ascii="Times New Roman" w:eastAsia="Times New Roman" w:hAnsi="Times New Roman" w:cs="Times New Roman"/>
                <w:sz w:val="20"/>
                <w:szCs w:val="20"/>
                <w:lang w:val="en-US" w:eastAsia="ru-RU"/>
              </w:rPr>
              <w:t>mail</w:t>
            </w:r>
          </w:p>
          <w:p w14:paraId="18735357" w14:textId="77777777" w:rsidR="00214027" w:rsidRPr="00B311D9" w:rsidRDefault="00214027" w:rsidP="00DB357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0EDAD"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214027" w:rsidRPr="00B311D9" w14:paraId="1D25FC79" w14:textId="77777777" w:rsidTr="00DB357B">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B145E" w14:textId="77777777" w:rsidR="00214027" w:rsidRPr="00B311D9" w:rsidRDefault="00214027" w:rsidP="00DB357B">
            <w:pPr>
              <w:widowControl w:val="0"/>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Банковские реквизиты</w:t>
            </w:r>
          </w:p>
          <w:p w14:paraId="306931F7" w14:textId="77777777" w:rsidR="00214027" w:rsidRPr="00B311D9" w:rsidRDefault="00214027" w:rsidP="00DB357B">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EA613" w14:textId="77777777" w:rsidR="00214027" w:rsidRPr="00B311D9" w:rsidRDefault="00214027" w:rsidP="00DB357B">
            <w:pPr>
              <w:widowControl w:val="0"/>
              <w:autoSpaceDN w:val="0"/>
              <w:snapToGrid w:val="0"/>
              <w:spacing w:after="0" w:line="240" w:lineRule="auto"/>
              <w:rPr>
                <w:rFonts w:ascii="Times New Roman" w:eastAsia="Arial" w:hAnsi="Times New Roman" w:cs="Times New Roman"/>
                <w:bCs/>
                <w:sz w:val="20"/>
                <w:szCs w:val="20"/>
                <w:lang w:eastAsia="zh-CN"/>
              </w:rPr>
            </w:pPr>
          </w:p>
        </w:tc>
      </w:tr>
      <w:tr w:rsidR="00214027" w:rsidRPr="00B311D9" w14:paraId="039767DC" w14:textId="77777777" w:rsidTr="00DB357B">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37211" w14:textId="77777777" w:rsidR="00214027" w:rsidRPr="00B311D9" w:rsidRDefault="00214027" w:rsidP="00DB357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0"/>
                <w:szCs w:val="20"/>
                <w:lang w:eastAsia="ru-RU"/>
              </w:rPr>
              <w:t xml:space="preserve"> Руководитель</w:t>
            </w:r>
          </w:p>
          <w:p w14:paraId="7D4BD448" w14:textId="77777777" w:rsidR="00214027" w:rsidRPr="00B311D9" w:rsidRDefault="00214027" w:rsidP="00DB357B">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BD3C0"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6278271B" w14:textId="77777777" w:rsidR="00214027" w:rsidRPr="00B311D9" w:rsidRDefault="00214027" w:rsidP="00214027">
      <w:pPr>
        <w:autoSpaceDN w:val="0"/>
        <w:spacing w:after="0" w:line="240" w:lineRule="auto"/>
        <w:rPr>
          <w:rFonts w:ascii="Times New Roman" w:eastAsia="Times New Roman" w:hAnsi="Times New Roman" w:cs="Times New Roman"/>
          <w:bCs/>
          <w:sz w:val="24"/>
          <w:szCs w:val="24"/>
          <w:lang w:eastAsia="ru-RU"/>
        </w:rPr>
      </w:pPr>
    </w:p>
    <w:p w14:paraId="36811BE3" w14:textId="34D1526E" w:rsidR="00214027" w:rsidRPr="00B311D9" w:rsidRDefault="00214027" w:rsidP="00214027">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B311D9">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для участия в </w:t>
      </w:r>
      <w:r>
        <w:rPr>
          <w:rFonts w:ascii="Times New Roman" w:eastAsia="Times New Roman" w:hAnsi="Times New Roman" w:cs="Times New Roman"/>
          <w:sz w:val="24"/>
          <w:szCs w:val="24"/>
        </w:rPr>
        <w:t>процедуре закупки</w:t>
      </w:r>
      <w:r w:rsidRPr="00B311D9">
        <w:rPr>
          <w:rFonts w:ascii="Times New Roman" w:eastAsia="Times New Roman" w:hAnsi="Times New Roman" w:cs="Times New Roman"/>
          <w:sz w:val="24"/>
          <w:szCs w:val="24"/>
        </w:rPr>
        <w:t>:</w:t>
      </w:r>
      <w:r w:rsidRPr="00B311D9">
        <w:rPr>
          <w:rFonts w:ascii="Times New Roman" w:eastAsia="Times New Roman" w:hAnsi="Times New Roman" w:cs="Times New Roman"/>
          <w:sz w:val="24"/>
          <w:szCs w:val="24"/>
        </w:rPr>
        <w:br/>
        <w:t>2. Срок выполнения работ:</w:t>
      </w:r>
    </w:p>
    <w:p w14:paraId="1217AE95" w14:textId="77777777" w:rsidR="00214027" w:rsidRPr="00B311D9" w:rsidRDefault="00214027" w:rsidP="00214027">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CellMar>
          <w:left w:w="10" w:type="dxa"/>
          <w:right w:w="10" w:type="dxa"/>
        </w:tblCellMar>
        <w:tblLook w:val="0000" w:firstRow="0" w:lastRow="0" w:firstColumn="0" w:lastColumn="0" w:noHBand="0" w:noVBand="0"/>
      </w:tblPr>
      <w:tblGrid>
        <w:gridCol w:w="467"/>
        <w:gridCol w:w="3503"/>
        <w:gridCol w:w="992"/>
        <w:gridCol w:w="1417"/>
        <w:gridCol w:w="1702"/>
        <w:gridCol w:w="1852"/>
      </w:tblGrid>
      <w:tr w:rsidR="00214027" w:rsidRPr="00B311D9" w14:paraId="38A7F79A" w14:textId="77777777" w:rsidTr="00DB357B">
        <w:trPr>
          <w:trHeight w:val="8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138CF" w14:textId="77777777" w:rsidR="00214027" w:rsidRPr="00B311D9" w:rsidRDefault="00214027" w:rsidP="00DB357B">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w:t>
            </w:r>
          </w:p>
          <w:p w14:paraId="2B3D3D42" w14:textId="77777777" w:rsidR="00214027" w:rsidRPr="00B311D9" w:rsidRDefault="00214027" w:rsidP="00DB357B">
            <w:pPr>
              <w:widowControl w:val="0"/>
              <w:autoSpaceDN w:val="0"/>
              <w:spacing w:after="0" w:line="240" w:lineRule="auto"/>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3E192" w14:textId="77777777" w:rsidR="00214027" w:rsidRPr="00B311D9" w:rsidRDefault="00214027" w:rsidP="00DB357B">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17AA6" w14:textId="77777777" w:rsidR="00214027" w:rsidRPr="00B311D9" w:rsidRDefault="00214027" w:rsidP="00DB357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Ед.</w:t>
            </w:r>
          </w:p>
          <w:p w14:paraId="685B1F9F" w14:textId="77777777" w:rsidR="00214027" w:rsidRPr="00B311D9" w:rsidRDefault="00214027" w:rsidP="00DB357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1791" w14:textId="77777777" w:rsidR="00214027" w:rsidRPr="00B311D9" w:rsidRDefault="00214027" w:rsidP="00DB357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9D25E" w14:textId="77777777" w:rsidR="00214027" w:rsidRPr="00B311D9" w:rsidRDefault="00214027" w:rsidP="00DB357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Цена с НДС</w:t>
            </w:r>
          </w:p>
          <w:p w14:paraId="07B83EF0" w14:textId="77777777" w:rsidR="00214027" w:rsidRPr="00B311D9" w:rsidRDefault="00214027" w:rsidP="00DB357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 xml:space="preserve">за </w:t>
            </w:r>
            <w:proofErr w:type="spellStart"/>
            <w:proofErr w:type="gramStart"/>
            <w:r w:rsidRPr="00B311D9">
              <w:rPr>
                <w:rFonts w:ascii="Times New Roman" w:eastAsia="Times New Roman" w:hAnsi="Times New Roman" w:cs="Times New Roman"/>
                <w:bCs/>
                <w:sz w:val="24"/>
                <w:szCs w:val="24"/>
                <w:lang w:eastAsia="ru-RU"/>
              </w:rPr>
              <w:t>ед.изм</w:t>
            </w:r>
            <w:proofErr w:type="spellEnd"/>
            <w:proofErr w:type="gramEnd"/>
            <w:r w:rsidRPr="00B311D9">
              <w:rPr>
                <w:rFonts w:ascii="Times New Roman" w:eastAsia="Times New Roman" w:hAnsi="Times New Roman" w:cs="Times New Roman"/>
                <w:bCs/>
                <w:sz w:val="24"/>
                <w:szCs w:val="24"/>
                <w:lang w:eastAsia="ru-RU"/>
              </w:rPr>
              <w:t>,</w:t>
            </w:r>
          </w:p>
          <w:p w14:paraId="4253280C" w14:textId="77777777" w:rsidR="00214027" w:rsidRPr="00B311D9" w:rsidRDefault="00214027" w:rsidP="00DB357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42A4E" w14:textId="77777777" w:rsidR="00214027" w:rsidRPr="00B311D9" w:rsidRDefault="00214027" w:rsidP="00DB357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Сумма</w:t>
            </w:r>
          </w:p>
          <w:p w14:paraId="6B47B2EC" w14:textId="77777777" w:rsidR="00214027" w:rsidRPr="00B311D9" w:rsidRDefault="00214027" w:rsidP="00DB357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bCs/>
                <w:sz w:val="24"/>
                <w:szCs w:val="24"/>
                <w:lang w:eastAsia="ru-RU"/>
              </w:rPr>
              <w:t>с учетом НДС руб.</w:t>
            </w:r>
          </w:p>
        </w:tc>
      </w:tr>
      <w:tr w:rsidR="00214027" w:rsidRPr="00B311D9" w14:paraId="51E76303" w14:textId="77777777" w:rsidTr="00DB357B">
        <w:trPr>
          <w:trHeight w:val="43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2B021" w14:textId="77777777" w:rsidR="00214027" w:rsidRPr="00B311D9" w:rsidRDefault="00214027" w:rsidP="00DB357B">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BAC05" w14:textId="77777777" w:rsidR="00214027" w:rsidRPr="00B311D9" w:rsidRDefault="00214027" w:rsidP="00DB357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00FA"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4365"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B6BF4"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96FEC"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4027" w:rsidRPr="00B311D9" w14:paraId="09DD4112" w14:textId="77777777" w:rsidTr="00DB357B">
        <w:trPr>
          <w:trHeight w:val="413"/>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E3F5C" w14:textId="77777777" w:rsidR="00214027" w:rsidRPr="00B311D9" w:rsidRDefault="00214027" w:rsidP="00DB357B">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7B05" w14:textId="77777777" w:rsidR="00214027" w:rsidRPr="00B311D9" w:rsidRDefault="00214027" w:rsidP="00DB357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D6A"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162E1"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347E"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AF0D"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4027" w:rsidRPr="00B311D9" w14:paraId="7BAD6875" w14:textId="77777777" w:rsidTr="00DB357B">
        <w:trPr>
          <w:trHeight w:val="419"/>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5FDA0" w14:textId="77777777" w:rsidR="00214027" w:rsidRPr="00B311D9" w:rsidRDefault="00214027" w:rsidP="00DB357B">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F8B70" w14:textId="77777777" w:rsidR="00214027" w:rsidRPr="00B311D9" w:rsidRDefault="00214027" w:rsidP="00DB357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516E3"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BDC14"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CE64"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8DE85"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4027" w:rsidRPr="00B311D9" w14:paraId="3694283C" w14:textId="77777777" w:rsidTr="00DB357B">
        <w:trPr>
          <w:trHeight w:val="425"/>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D5008" w14:textId="77777777" w:rsidR="00214027" w:rsidRPr="00B311D9" w:rsidRDefault="00214027" w:rsidP="00DB357B">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422BE" w14:textId="77777777" w:rsidR="00214027" w:rsidRPr="00B311D9" w:rsidRDefault="00214027" w:rsidP="00DB357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592B6"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A3917"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13A0"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6CD06"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4027" w:rsidRPr="00B311D9" w14:paraId="3A1AEE69" w14:textId="77777777" w:rsidTr="00DB357B">
        <w:trPr>
          <w:trHeight w:val="236"/>
        </w:trPr>
        <w:tc>
          <w:tcPr>
            <w:tcW w:w="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86374"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5B4B" w14:textId="77777777" w:rsidR="00214027" w:rsidRPr="00B311D9" w:rsidRDefault="00214027" w:rsidP="00DB357B">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135B"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4BFF"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6497B"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D756" w14:textId="77777777" w:rsidR="00214027" w:rsidRPr="00B311D9" w:rsidRDefault="00214027" w:rsidP="00DB357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214027" w:rsidRPr="00B311D9" w14:paraId="1989DECE" w14:textId="77777777" w:rsidTr="00DB357B">
        <w:trPr>
          <w:trHeight w:val="337"/>
        </w:trPr>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08C3" w14:textId="77777777" w:rsidR="00214027" w:rsidRPr="00B311D9" w:rsidRDefault="00214027" w:rsidP="00DB357B">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1F9C8" w14:textId="77777777" w:rsidR="00214027" w:rsidRPr="00B311D9" w:rsidRDefault="00214027" w:rsidP="00DB357B">
            <w:pPr>
              <w:widowControl w:val="0"/>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За счёт ___________</w:t>
            </w:r>
          </w:p>
          <w:p w14:paraId="5DA8386F" w14:textId="77777777" w:rsidR="00214027" w:rsidRPr="00B311D9" w:rsidRDefault="00214027" w:rsidP="00DB357B">
            <w:pPr>
              <w:widowControl w:val="0"/>
              <w:autoSpaceDN w:val="0"/>
              <w:spacing w:after="0" w:line="240" w:lineRule="auto"/>
              <w:rPr>
                <w:rFonts w:ascii="Times New Roman" w:eastAsia="Times New Roman" w:hAnsi="Times New Roman" w:cs="Times New Roman"/>
                <w:sz w:val="24"/>
                <w:szCs w:val="24"/>
                <w:lang w:eastAsia="ru-RU"/>
              </w:rPr>
            </w:pPr>
          </w:p>
        </w:tc>
      </w:tr>
      <w:tr w:rsidR="00214027" w:rsidRPr="00B311D9" w14:paraId="2E91AD37" w14:textId="77777777" w:rsidTr="00DB357B">
        <w:trPr>
          <w:trHeight w:val="337"/>
        </w:trPr>
        <w:tc>
          <w:tcPr>
            <w:tcW w:w="397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4E90" w14:textId="77777777" w:rsidR="00214027" w:rsidRPr="00B311D9" w:rsidRDefault="00214027" w:rsidP="00DB357B">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E052" w14:textId="77777777" w:rsidR="00214027" w:rsidRPr="00B311D9" w:rsidRDefault="00214027" w:rsidP="00DB357B">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25AEE189" w14:textId="77777777" w:rsidR="00214027" w:rsidRPr="00B311D9" w:rsidRDefault="00214027" w:rsidP="00214027">
      <w:pPr>
        <w:autoSpaceDN w:val="0"/>
        <w:spacing w:after="0" w:line="240" w:lineRule="auto"/>
        <w:ind w:firstLine="708"/>
        <w:rPr>
          <w:rFonts w:ascii="Times New Roman" w:eastAsia="Times New Roman" w:hAnsi="Times New Roman" w:cs="Times New Roman"/>
          <w:sz w:val="24"/>
          <w:szCs w:val="24"/>
          <w:lang w:eastAsia="ru-RU"/>
        </w:rPr>
      </w:pPr>
    </w:p>
    <w:p w14:paraId="410F1458" w14:textId="77777777" w:rsidR="00214027" w:rsidRPr="00B311D9" w:rsidRDefault="00214027" w:rsidP="00214027">
      <w:pPr>
        <w:autoSpaceDN w:val="0"/>
        <w:spacing w:after="0" w:line="240" w:lineRule="auto"/>
        <w:ind w:firstLine="708"/>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Предлагаемая цена договора составляет_______________________________</w:t>
      </w:r>
    </w:p>
    <w:p w14:paraId="7A8C4A0F" w14:textId="77777777" w:rsidR="00214027" w:rsidRPr="00B311D9" w:rsidRDefault="00214027" w:rsidP="00214027">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73021656" w14:textId="77777777" w:rsidR="00214027" w:rsidRPr="00B311D9" w:rsidRDefault="00214027" w:rsidP="00214027">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lang w:eastAsia="ru-RU"/>
        </w:rPr>
        <w:t xml:space="preserve">                                     </w:t>
      </w:r>
      <w:r w:rsidRPr="00B311D9">
        <w:rPr>
          <w:rFonts w:ascii="Times New Roman" w:eastAsia="Times New Roman" w:hAnsi="Times New Roman" w:cs="Times New Roman"/>
          <w:sz w:val="24"/>
          <w:szCs w:val="24"/>
          <w:vertAlign w:val="superscript"/>
          <w:lang w:eastAsia="ru-RU"/>
        </w:rPr>
        <w:t>(указать цену цифрами и прописью)</w:t>
      </w:r>
      <w:r w:rsidRPr="00B311D9">
        <w:rPr>
          <w:rFonts w:ascii="Times New Roman" w:eastAsia="Times New Roman" w:hAnsi="Times New Roman" w:cs="Times New Roman"/>
          <w:sz w:val="24"/>
          <w:szCs w:val="24"/>
          <w:vertAlign w:val="superscript"/>
          <w:lang w:eastAsia="ru-RU"/>
        </w:rPr>
        <w:tab/>
      </w:r>
    </w:p>
    <w:p w14:paraId="321FC8DF" w14:textId="77777777" w:rsidR="00214027" w:rsidRPr="00B311D9" w:rsidRDefault="00214027" w:rsidP="00214027">
      <w:pPr>
        <w:autoSpaceDN w:val="0"/>
        <w:spacing w:after="0" w:line="240" w:lineRule="auto"/>
        <w:jc w:val="both"/>
        <w:rPr>
          <w:rFonts w:ascii="Times New Roman" w:eastAsia="Times New Roman" w:hAnsi="Times New Roman" w:cs="Times New Roman"/>
          <w:spacing w:val="-1"/>
          <w:sz w:val="24"/>
          <w:szCs w:val="24"/>
          <w:lang w:eastAsia="ru-RU"/>
        </w:rPr>
      </w:pPr>
    </w:p>
    <w:p w14:paraId="0869CE95" w14:textId="77777777" w:rsidR="00214027" w:rsidRPr="00B311D9" w:rsidRDefault="00214027" w:rsidP="0021402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311D9">
        <w:rPr>
          <w:rFonts w:ascii="Times New Roman" w:eastAsia="Times New Roman" w:hAnsi="Times New Roman" w:cs="Times New Roman"/>
          <w:sz w:val="24"/>
          <w:szCs w:val="24"/>
          <w:lang w:eastAsia="ru-RU"/>
        </w:rPr>
        <w:t>обязательных платежей по выполняемым работам</w:t>
      </w:r>
      <w:r w:rsidRPr="00B311D9">
        <w:rPr>
          <w:rFonts w:ascii="Times New Roman" w:eastAsia="Times New Roman" w:hAnsi="Times New Roman" w:cs="Times New Roman"/>
          <w:spacing w:val="-1"/>
          <w:sz w:val="24"/>
          <w:szCs w:val="24"/>
          <w:lang w:eastAsia="ru-RU"/>
        </w:rPr>
        <w:t>.</w:t>
      </w:r>
    </w:p>
    <w:p w14:paraId="5E26ED1D" w14:textId="77777777" w:rsidR="00214027" w:rsidRPr="00B311D9" w:rsidRDefault="00214027" w:rsidP="00214027">
      <w:pPr>
        <w:autoSpaceDN w:val="0"/>
        <w:spacing w:after="0" w:line="240" w:lineRule="auto"/>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16635A36" w14:textId="77777777" w:rsidR="00214027" w:rsidRPr="00B311D9" w:rsidRDefault="00214027" w:rsidP="00214027">
      <w:pPr>
        <w:autoSpaceDN w:val="0"/>
        <w:spacing w:after="0" w:line="240" w:lineRule="auto"/>
        <w:jc w:val="both"/>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pacing w:val="-1"/>
          <w:sz w:val="24"/>
          <w:szCs w:val="24"/>
          <w:lang w:eastAsia="ru-RU"/>
        </w:rPr>
        <w:t xml:space="preserve">6. В случае выбора нас Победителем </w:t>
      </w:r>
      <w:r w:rsidRPr="00B311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7C8899F0" w14:textId="77777777" w:rsidR="00214027" w:rsidRPr="00B311D9" w:rsidRDefault="00214027" w:rsidP="00214027">
      <w:pPr>
        <w:autoSpaceDN w:val="0"/>
        <w:spacing w:after="0" w:line="240" w:lineRule="auto"/>
        <w:jc w:val="both"/>
        <w:rPr>
          <w:rFonts w:ascii="Times New Roman" w:eastAsia="Times New Roman" w:hAnsi="Times New Roman" w:cs="Times New Roman"/>
          <w:sz w:val="24"/>
          <w:szCs w:val="24"/>
        </w:rPr>
      </w:pPr>
    </w:p>
    <w:p w14:paraId="1F86819A" w14:textId="77777777" w:rsidR="00214027" w:rsidRPr="00B311D9" w:rsidRDefault="00214027" w:rsidP="00214027">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Приложение:</w:t>
      </w:r>
    </w:p>
    <w:p w14:paraId="0626BCB4" w14:textId="77777777" w:rsidR="00214027" w:rsidRPr="00B311D9" w:rsidRDefault="00214027" w:rsidP="00214027">
      <w:pPr>
        <w:autoSpaceDN w:val="0"/>
        <w:spacing w:after="0" w:line="240" w:lineRule="auto"/>
        <w:jc w:val="both"/>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1. Документы, подтверждающие данные, на _____ л. в 1 экз.</w:t>
      </w:r>
    </w:p>
    <w:p w14:paraId="1721EB02" w14:textId="77777777" w:rsidR="00214027" w:rsidRPr="00B311D9" w:rsidRDefault="00214027" w:rsidP="00214027">
      <w:pPr>
        <w:autoSpaceDN w:val="0"/>
        <w:spacing w:after="0" w:line="240" w:lineRule="auto"/>
        <w:rPr>
          <w:rFonts w:ascii="Times New Roman" w:eastAsia="Times New Roman" w:hAnsi="Times New Roman" w:cs="Times New Roman"/>
          <w:sz w:val="24"/>
          <w:szCs w:val="24"/>
        </w:rPr>
      </w:pPr>
      <w:r w:rsidRPr="00B311D9">
        <w:rPr>
          <w:rFonts w:ascii="Times New Roman" w:eastAsia="Times New Roman" w:hAnsi="Times New Roman" w:cs="Times New Roman"/>
          <w:sz w:val="24"/>
          <w:szCs w:val="24"/>
        </w:rPr>
        <w:t>2. Спецификация на _____ л. в 1 экз.</w:t>
      </w:r>
    </w:p>
    <w:p w14:paraId="0B416640" w14:textId="77777777" w:rsidR="00214027" w:rsidRPr="00B311D9" w:rsidRDefault="00214027" w:rsidP="00214027">
      <w:pPr>
        <w:autoSpaceDN w:val="0"/>
        <w:spacing w:after="0" w:line="240" w:lineRule="auto"/>
        <w:rPr>
          <w:rFonts w:ascii="Liberation Serif" w:eastAsia="Segoe UI" w:hAnsi="Liberation Serif" w:cs="Tahoma"/>
          <w:color w:val="000000"/>
          <w:kern w:val="3"/>
          <w:sz w:val="24"/>
          <w:szCs w:val="24"/>
          <w:lang w:eastAsia="zh-CN" w:bidi="hi-IN"/>
        </w:rPr>
      </w:pPr>
      <w:r w:rsidRPr="00B311D9">
        <w:rPr>
          <w:rFonts w:ascii="Times New Roman" w:eastAsia="Times New Roman" w:hAnsi="Times New Roman" w:cs="Times New Roman"/>
          <w:sz w:val="24"/>
          <w:szCs w:val="24"/>
        </w:rPr>
        <w:t xml:space="preserve">3. </w:t>
      </w:r>
      <w:r w:rsidRPr="00B311D9">
        <w:rPr>
          <w:rFonts w:ascii="Times New Roman" w:eastAsia="Times New Roman" w:hAnsi="Times New Roman" w:cs="Times New Roman"/>
          <w:i/>
          <w:sz w:val="24"/>
          <w:szCs w:val="24"/>
        </w:rPr>
        <w:t>(Указать другие прилагаемые документы)</w:t>
      </w:r>
      <w:r w:rsidRPr="00B311D9">
        <w:rPr>
          <w:rFonts w:ascii="Times New Roman" w:eastAsia="Times New Roman" w:hAnsi="Times New Roman" w:cs="Times New Roman"/>
          <w:sz w:val="24"/>
          <w:szCs w:val="24"/>
        </w:rPr>
        <w:t>.</w:t>
      </w:r>
    </w:p>
    <w:p w14:paraId="66FC5367" w14:textId="77777777" w:rsidR="00214027" w:rsidRPr="00B311D9" w:rsidRDefault="00214027" w:rsidP="00214027">
      <w:pPr>
        <w:autoSpaceDN w:val="0"/>
        <w:spacing w:after="0" w:line="240" w:lineRule="auto"/>
        <w:jc w:val="both"/>
        <w:rPr>
          <w:rFonts w:ascii="Times New Roman" w:eastAsia="Times New Roman" w:hAnsi="Times New Roman" w:cs="Times New Roman"/>
          <w:sz w:val="24"/>
          <w:szCs w:val="24"/>
          <w:lang w:eastAsia="ru-RU"/>
        </w:rPr>
      </w:pPr>
    </w:p>
    <w:p w14:paraId="7918926C" w14:textId="77777777" w:rsidR="00214027" w:rsidRPr="00B311D9" w:rsidRDefault="00214027" w:rsidP="00214027">
      <w:pPr>
        <w:autoSpaceDN w:val="0"/>
        <w:spacing w:after="0" w:line="240" w:lineRule="auto"/>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3EB62AAD" w14:textId="77777777" w:rsidR="00214027" w:rsidRPr="00B311D9" w:rsidRDefault="00214027" w:rsidP="00214027">
      <w:pPr>
        <w:autoSpaceDN w:val="0"/>
        <w:spacing w:after="0" w:line="240" w:lineRule="auto"/>
        <w:rPr>
          <w:rFonts w:ascii="Times New Roman" w:eastAsia="Times New Roman" w:hAnsi="Times New Roman" w:cs="Times New Roman"/>
          <w:sz w:val="24"/>
          <w:szCs w:val="24"/>
          <w:lang w:eastAsia="ru-RU"/>
        </w:rPr>
      </w:pPr>
    </w:p>
    <w:p w14:paraId="6D9008FC" w14:textId="77777777" w:rsidR="00214027" w:rsidRPr="00B311D9" w:rsidRDefault="00214027" w:rsidP="00214027">
      <w:pPr>
        <w:autoSpaceDN w:val="0"/>
        <w:spacing w:after="0" w:line="240" w:lineRule="auto"/>
        <w:rPr>
          <w:rFonts w:ascii="Times New Roman" w:eastAsia="Times New Roman" w:hAnsi="Times New Roman" w:cs="Times New Roman"/>
          <w:b/>
          <w:sz w:val="24"/>
          <w:szCs w:val="24"/>
          <w:lang w:eastAsia="ru-RU"/>
        </w:rPr>
      </w:pPr>
    </w:p>
    <w:p w14:paraId="49B59917" w14:textId="77777777" w:rsidR="00214027" w:rsidRPr="00B311D9" w:rsidRDefault="00214027" w:rsidP="00214027">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B311D9">
        <w:rPr>
          <w:rFonts w:ascii="Times New Roman" w:eastAsia="Times New Roman" w:hAnsi="Times New Roman" w:cs="Times New Roman"/>
          <w:sz w:val="24"/>
          <w:szCs w:val="24"/>
          <w:lang w:eastAsia="ru-RU"/>
        </w:rPr>
        <w:t xml:space="preserve">                      Руководитель     </w:t>
      </w:r>
    </w:p>
    <w:p w14:paraId="1EF2ECEB" w14:textId="77777777" w:rsidR="00214027" w:rsidRDefault="00214027" w:rsidP="00214027">
      <w:pPr>
        <w:spacing w:after="0" w:line="240" w:lineRule="auto"/>
        <w:rPr>
          <w:rFonts w:ascii="Times New Roman" w:hAnsi="Times New Roman"/>
          <w:sz w:val="24"/>
          <w:szCs w:val="24"/>
        </w:rPr>
      </w:pPr>
    </w:p>
    <w:p w14:paraId="5442623B" w14:textId="77777777" w:rsidR="00214027" w:rsidRDefault="00214027" w:rsidP="00214027">
      <w:pPr>
        <w:spacing w:after="0" w:line="240" w:lineRule="auto"/>
        <w:rPr>
          <w:rFonts w:ascii="Times New Roman" w:hAnsi="Times New Roman"/>
          <w:sz w:val="24"/>
          <w:szCs w:val="24"/>
        </w:rPr>
      </w:pPr>
    </w:p>
    <w:p w14:paraId="75B70B92" w14:textId="77777777" w:rsidR="00214027" w:rsidRDefault="00214027" w:rsidP="00214027">
      <w:pPr>
        <w:spacing w:after="0" w:line="240" w:lineRule="auto"/>
        <w:rPr>
          <w:rFonts w:ascii="Times New Roman" w:hAnsi="Times New Roman"/>
          <w:sz w:val="24"/>
          <w:szCs w:val="24"/>
        </w:rPr>
      </w:pPr>
    </w:p>
    <w:p w14:paraId="65020A1B" w14:textId="77777777" w:rsidR="00214027" w:rsidRDefault="00214027" w:rsidP="00214027">
      <w:pPr>
        <w:spacing w:after="0" w:line="240" w:lineRule="auto"/>
        <w:rPr>
          <w:rFonts w:ascii="Times New Roman" w:hAnsi="Times New Roman"/>
          <w:sz w:val="24"/>
          <w:szCs w:val="24"/>
        </w:rPr>
      </w:pPr>
    </w:p>
    <w:p w14:paraId="38F7D4D4" w14:textId="77777777" w:rsidR="00214027" w:rsidRDefault="00214027" w:rsidP="00214027">
      <w:pPr>
        <w:spacing w:after="0" w:line="240" w:lineRule="auto"/>
        <w:rPr>
          <w:rFonts w:ascii="Times New Roman" w:hAnsi="Times New Roman"/>
          <w:sz w:val="24"/>
          <w:szCs w:val="24"/>
        </w:rPr>
      </w:pPr>
    </w:p>
    <w:p w14:paraId="79354E9D" w14:textId="77777777" w:rsidR="00214027" w:rsidRDefault="00214027" w:rsidP="00214027">
      <w:pPr>
        <w:spacing w:after="0" w:line="240" w:lineRule="auto"/>
        <w:rPr>
          <w:rFonts w:ascii="Times New Roman" w:hAnsi="Times New Roman"/>
          <w:sz w:val="24"/>
          <w:szCs w:val="24"/>
        </w:rPr>
      </w:pPr>
    </w:p>
    <w:p w14:paraId="19F7E8F1" w14:textId="77777777" w:rsidR="00214027" w:rsidRDefault="00214027" w:rsidP="00214027">
      <w:pPr>
        <w:spacing w:after="0" w:line="240" w:lineRule="auto"/>
        <w:rPr>
          <w:rFonts w:ascii="Times New Roman" w:hAnsi="Times New Roman"/>
          <w:sz w:val="24"/>
          <w:szCs w:val="24"/>
        </w:rPr>
      </w:pPr>
    </w:p>
    <w:p w14:paraId="4051E9F6" w14:textId="77777777" w:rsidR="00214027" w:rsidRDefault="00214027" w:rsidP="00214027">
      <w:pPr>
        <w:spacing w:after="0" w:line="240" w:lineRule="auto"/>
        <w:rPr>
          <w:rFonts w:ascii="Times New Roman" w:hAnsi="Times New Roman"/>
          <w:sz w:val="24"/>
          <w:szCs w:val="24"/>
        </w:rPr>
      </w:pPr>
    </w:p>
    <w:p w14:paraId="2C08216C" w14:textId="77777777" w:rsidR="00214027" w:rsidRDefault="00214027" w:rsidP="00214027">
      <w:pPr>
        <w:spacing w:after="0" w:line="240" w:lineRule="auto"/>
        <w:rPr>
          <w:rFonts w:ascii="Times New Roman" w:hAnsi="Times New Roman"/>
          <w:sz w:val="24"/>
          <w:szCs w:val="24"/>
        </w:rPr>
      </w:pPr>
    </w:p>
    <w:p w14:paraId="71F3A3A3" w14:textId="77777777" w:rsidR="00214027" w:rsidRDefault="00214027" w:rsidP="00214027">
      <w:pPr>
        <w:spacing w:after="0" w:line="240" w:lineRule="auto"/>
        <w:rPr>
          <w:rFonts w:ascii="Times New Roman" w:hAnsi="Times New Roman"/>
          <w:sz w:val="24"/>
          <w:szCs w:val="24"/>
        </w:rPr>
      </w:pPr>
    </w:p>
    <w:p w14:paraId="7923DE72" w14:textId="77777777" w:rsidR="00214027" w:rsidRDefault="00214027" w:rsidP="00214027">
      <w:pPr>
        <w:spacing w:after="0" w:line="240" w:lineRule="auto"/>
        <w:rPr>
          <w:rFonts w:ascii="Times New Roman" w:hAnsi="Times New Roman"/>
          <w:sz w:val="24"/>
          <w:szCs w:val="24"/>
        </w:rPr>
      </w:pPr>
    </w:p>
    <w:p w14:paraId="276780E7" w14:textId="77777777" w:rsidR="00214027" w:rsidRDefault="00214027" w:rsidP="00214027">
      <w:pPr>
        <w:spacing w:after="0" w:line="240" w:lineRule="auto"/>
        <w:rPr>
          <w:rFonts w:ascii="Times New Roman" w:hAnsi="Times New Roman"/>
          <w:sz w:val="24"/>
          <w:szCs w:val="24"/>
        </w:rPr>
      </w:pPr>
    </w:p>
    <w:p w14:paraId="5CBF4E39" w14:textId="77777777" w:rsidR="00214027" w:rsidRDefault="00214027" w:rsidP="00214027">
      <w:pPr>
        <w:spacing w:after="0" w:line="240" w:lineRule="auto"/>
        <w:rPr>
          <w:rFonts w:ascii="Times New Roman" w:hAnsi="Times New Roman"/>
          <w:sz w:val="24"/>
          <w:szCs w:val="24"/>
        </w:rPr>
      </w:pPr>
    </w:p>
    <w:p w14:paraId="600D9895" w14:textId="77777777" w:rsidR="00214027" w:rsidRDefault="00214027" w:rsidP="00214027">
      <w:pPr>
        <w:spacing w:after="0" w:line="240" w:lineRule="auto"/>
        <w:rPr>
          <w:rFonts w:ascii="Times New Roman" w:hAnsi="Times New Roman"/>
          <w:sz w:val="24"/>
          <w:szCs w:val="24"/>
        </w:rPr>
      </w:pPr>
    </w:p>
    <w:p w14:paraId="0BD0A9AA" w14:textId="77777777" w:rsidR="00214027" w:rsidRDefault="00214027" w:rsidP="00214027">
      <w:pPr>
        <w:spacing w:after="0" w:line="240" w:lineRule="auto"/>
        <w:rPr>
          <w:rFonts w:ascii="Times New Roman" w:hAnsi="Times New Roman"/>
          <w:sz w:val="24"/>
          <w:szCs w:val="24"/>
        </w:rPr>
      </w:pPr>
    </w:p>
    <w:p w14:paraId="0F977E50" w14:textId="77777777" w:rsidR="00214027" w:rsidRDefault="00214027" w:rsidP="00214027">
      <w:pPr>
        <w:spacing w:after="0" w:line="240" w:lineRule="auto"/>
        <w:rPr>
          <w:rFonts w:ascii="Times New Roman" w:hAnsi="Times New Roman"/>
          <w:sz w:val="24"/>
          <w:szCs w:val="24"/>
        </w:rPr>
      </w:pPr>
    </w:p>
    <w:p w14:paraId="37A9C15B" w14:textId="77777777" w:rsidR="00214027" w:rsidRDefault="00214027" w:rsidP="00214027">
      <w:pPr>
        <w:spacing w:after="0" w:line="240" w:lineRule="auto"/>
        <w:rPr>
          <w:rFonts w:ascii="Times New Roman" w:hAnsi="Times New Roman"/>
          <w:sz w:val="24"/>
          <w:szCs w:val="24"/>
        </w:rPr>
      </w:pPr>
    </w:p>
    <w:p w14:paraId="654748E7" w14:textId="77777777" w:rsidR="00214027" w:rsidRDefault="00214027" w:rsidP="00214027">
      <w:pPr>
        <w:spacing w:after="0" w:line="240" w:lineRule="auto"/>
        <w:rPr>
          <w:rFonts w:ascii="Times New Roman" w:hAnsi="Times New Roman"/>
          <w:sz w:val="24"/>
          <w:szCs w:val="24"/>
        </w:rPr>
      </w:pPr>
    </w:p>
    <w:p w14:paraId="66B58A2D" w14:textId="77777777" w:rsidR="00214027" w:rsidRDefault="00214027" w:rsidP="00214027">
      <w:pPr>
        <w:spacing w:after="0" w:line="240" w:lineRule="auto"/>
        <w:rPr>
          <w:rFonts w:ascii="Times New Roman" w:hAnsi="Times New Roman"/>
          <w:sz w:val="24"/>
          <w:szCs w:val="24"/>
        </w:rPr>
      </w:pPr>
    </w:p>
    <w:p w14:paraId="0085D78E" w14:textId="77777777" w:rsidR="00214027" w:rsidRDefault="00214027" w:rsidP="00214027">
      <w:pPr>
        <w:spacing w:after="0" w:line="240" w:lineRule="auto"/>
        <w:rPr>
          <w:rFonts w:ascii="Times New Roman" w:hAnsi="Times New Roman"/>
          <w:sz w:val="24"/>
          <w:szCs w:val="24"/>
        </w:rPr>
      </w:pPr>
    </w:p>
    <w:p w14:paraId="22A57F0F" w14:textId="77777777" w:rsidR="00214027" w:rsidRDefault="00214027" w:rsidP="00214027">
      <w:pPr>
        <w:spacing w:after="0" w:line="240" w:lineRule="auto"/>
        <w:rPr>
          <w:rFonts w:ascii="Times New Roman" w:hAnsi="Times New Roman"/>
          <w:sz w:val="24"/>
          <w:szCs w:val="24"/>
        </w:rPr>
      </w:pPr>
    </w:p>
    <w:p w14:paraId="4C9B370E" w14:textId="77777777" w:rsidR="00214027" w:rsidRDefault="00214027" w:rsidP="00214027">
      <w:pPr>
        <w:spacing w:after="0" w:line="240" w:lineRule="auto"/>
        <w:rPr>
          <w:rFonts w:ascii="Times New Roman" w:hAnsi="Times New Roman"/>
          <w:sz w:val="24"/>
          <w:szCs w:val="24"/>
        </w:rPr>
      </w:pPr>
    </w:p>
    <w:p w14:paraId="708471ED" w14:textId="77777777" w:rsidR="00214027" w:rsidRDefault="00214027" w:rsidP="00214027">
      <w:pPr>
        <w:spacing w:after="0" w:line="240" w:lineRule="auto"/>
        <w:rPr>
          <w:rFonts w:ascii="Times New Roman" w:hAnsi="Times New Roman"/>
          <w:sz w:val="24"/>
          <w:szCs w:val="24"/>
        </w:rPr>
      </w:pPr>
    </w:p>
    <w:p w14:paraId="1DEDC665" w14:textId="77777777" w:rsidR="00214027" w:rsidRDefault="00214027" w:rsidP="00214027">
      <w:pPr>
        <w:spacing w:after="0" w:line="240" w:lineRule="auto"/>
        <w:rPr>
          <w:rFonts w:ascii="Times New Roman" w:hAnsi="Times New Roman"/>
          <w:sz w:val="24"/>
          <w:szCs w:val="24"/>
        </w:rPr>
      </w:pPr>
    </w:p>
    <w:p w14:paraId="5C2E47A5" w14:textId="77777777" w:rsidR="00214027" w:rsidRDefault="00214027" w:rsidP="00214027">
      <w:pPr>
        <w:spacing w:after="0" w:line="240" w:lineRule="auto"/>
        <w:rPr>
          <w:rFonts w:ascii="Times New Roman" w:hAnsi="Times New Roman"/>
          <w:sz w:val="24"/>
          <w:szCs w:val="24"/>
        </w:rPr>
      </w:pPr>
    </w:p>
    <w:p w14:paraId="0F5590FA" w14:textId="77777777" w:rsidR="00214027" w:rsidRDefault="00214027" w:rsidP="00214027">
      <w:pPr>
        <w:spacing w:after="0" w:line="240" w:lineRule="auto"/>
        <w:rPr>
          <w:rFonts w:ascii="Times New Roman" w:hAnsi="Times New Roman"/>
          <w:sz w:val="24"/>
          <w:szCs w:val="24"/>
        </w:rPr>
      </w:pPr>
    </w:p>
    <w:p w14:paraId="1713A45E" w14:textId="77777777" w:rsidR="00214027" w:rsidRDefault="00214027" w:rsidP="00214027">
      <w:pPr>
        <w:spacing w:after="0" w:line="240" w:lineRule="auto"/>
        <w:rPr>
          <w:rFonts w:ascii="Times New Roman" w:hAnsi="Times New Roman"/>
          <w:sz w:val="24"/>
          <w:szCs w:val="24"/>
        </w:rPr>
      </w:pPr>
    </w:p>
    <w:p w14:paraId="681E95D4" w14:textId="77777777" w:rsidR="00214027" w:rsidRDefault="00214027" w:rsidP="00214027">
      <w:pPr>
        <w:spacing w:after="0" w:line="240" w:lineRule="auto"/>
        <w:rPr>
          <w:rFonts w:ascii="Times New Roman" w:hAnsi="Times New Roman"/>
          <w:sz w:val="24"/>
          <w:szCs w:val="24"/>
        </w:rPr>
      </w:pPr>
    </w:p>
    <w:p w14:paraId="1DBA8E1B" w14:textId="77777777" w:rsidR="00214027" w:rsidRDefault="00214027" w:rsidP="00214027">
      <w:pPr>
        <w:spacing w:after="0" w:line="240" w:lineRule="auto"/>
        <w:rPr>
          <w:rFonts w:ascii="Times New Roman" w:hAnsi="Times New Roman"/>
          <w:sz w:val="24"/>
          <w:szCs w:val="24"/>
        </w:rPr>
      </w:pPr>
    </w:p>
    <w:p w14:paraId="72F30AE0" w14:textId="77777777" w:rsidR="00214027" w:rsidRDefault="00214027" w:rsidP="00214027">
      <w:pPr>
        <w:spacing w:after="0" w:line="240" w:lineRule="auto"/>
        <w:rPr>
          <w:rFonts w:ascii="Times New Roman" w:hAnsi="Times New Roman"/>
          <w:sz w:val="24"/>
          <w:szCs w:val="24"/>
        </w:rPr>
      </w:pPr>
    </w:p>
    <w:p w14:paraId="0897D43A" w14:textId="77777777" w:rsidR="00214027" w:rsidRDefault="00214027" w:rsidP="00214027">
      <w:pPr>
        <w:spacing w:after="0" w:line="240" w:lineRule="auto"/>
        <w:rPr>
          <w:rFonts w:ascii="Times New Roman" w:hAnsi="Times New Roman"/>
          <w:sz w:val="24"/>
          <w:szCs w:val="24"/>
        </w:rPr>
      </w:pPr>
    </w:p>
    <w:p w14:paraId="1EEEF1C3" w14:textId="77777777" w:rsidR="00214027" w:rsidRDefault="00214027" w:rsidP="00214027">
      <w:pPr>
        <w:spacing w:after="0" w:line="240" w:lineRule="auto"/>
        <w:rPr>
          <w:rFonts w:ascii="Times New Roman" w:hAnsi="Times New Roman"/>
          <w:sz w:val="24"/>
          <w:szCs w:val="24"/>
        </w:rPr>
      </w:pPr>
    </w:p>
    <w:p w14:paraId="346AD883" w14:textId="77777777" w:rsidR="00214027" w:rsidRDefault="00214027" w:rsidP="00214027">
      <w:pPr>
        <w:spacing w:after="0" w:line="240" w:lineRule="auto"/>
        <w:rPr>
          <w:rFonts w:ascii="Times New Roman" w:hAnsi="Times New Roman"/>
          <w:sz w:val="24"/>
          <w:szCs w:val="24"/>
        </w:rPr>
      </w:pPr>
    </w:p>
    <w:p w14:paraId="75F57DC1" w14:textId="77777777" w:rsidR="00214027" w:rsidRDefault="00214027" w:rsidP="00214027">
      <w:pPr>
        <w:spacing w:after="0" w:line="240" w:lineRule="auto"/>
        <w:rPr>
          <w:rFonts w:ascii="Times New Roman" w:hAnsi="Times New Roman"/>
          <w:sz w:val="24"/>
          <w:szCs w:val="24"/>
        </w:rPr>
      </w:pPr>
    </w:p>
    <w:p w14:paraId="513E6345" w14:textId="77777777" w:rsidR="00214027" w:rsidRDefault="00214027" w:rsidP="00214027">
      <w:pPr>
        <w:spacing w:after="0" w:line="240" w:lineRule="auto"/>
        <w:rPr>
          <w:rFonts w:ascii="Times New Roman" w:hAnsi="Times New Roman"/>
          <w:sz w:val="24"/>
          <w:szCs w:val="24"/>
        </w:rPr>
      </w:pPr>
    </w:p>
    <w:p w14:paraId="1D2FFA07" w14:textId="77777777" w:rsidR="00214027" w:rsidRDefault="00214027" w:rsidP="00214027">
      <w:pPr>
        <w:spacing w:after="0" w:line="240" w:lineRule="auto"/>
        <w:rPr>
          <w:rFonts w:ascii="Times New Roman" w:hAnsi="Times New Roman"/>
          <w:sz w:val="24"/>
          <w:szCs w:val="24"/>
        </w:rPr>
      </w:pPr>
    </w:p>
    <w:p w14:paraId="598C902A" w14:textId="77777777" w:rsidR="00214027" w:rsidRDefault="00214027" w:rsidP="00214027">
      <w:pPr>
        <w:spacing w:after="0" w:line="240" w:lineRule="auto"/>
        <w:rPr>
          <w:rFonts w:ascii="Times New Roman" w:hAnsi="Times New Roman"/>
          <w:sz w:val="24"/>
          <w:szCs w:val="24"/>
        </w:rPr>
      </w:pPr>
    </w:p>
    <w:p w14:paraId="4E32F1A0" w14:textId="77777777" w:rsidR="00214027" w:rsidRDefault="00214027" w:rsidP="00214027">
      <w:pPr>
        <w:spacing w:after="0" w:line="240" w:lineRule="auto"/>
        <w:rPr>
          <w:rFonts w:ascii="Times New Roman" w:hAnsi="Times New Roman"/>
          <w:sz w:val="24"/>
          <w:szCs w:val="24"/>
        </w:rPr>
      </w:pPr>
    </w:p>
    <w:p w14:paraId="3F2168C1" w14:textId="77777777" w:rsidR="00214027" w:rsidRDefault="00214027" w:rsidP="00214027">
      <w:pPr>
        <w:spacing w:after="0" w:line="240" w:lineRule="auto"/>
        <w:rPr>
          <w:rFonts w:ascii="Times New Roman" w:hAnsi="Times New Roman"/>
          <w:sz w:val="24"/>
          <w:szCs w:val="24"/>
        </w:rPr>
      </w:pPr>
    </w:p>
    <w:p w14:paraId="01874555" w14:textId="77777777" w:rsidR="00214027" w:rsidRDefault="00214027" w:rsidP="00214027">
      <w:pPr>
        <w:spacing w:after="0" w:line="240" w:lineRule="auto"/>
        <w:rPr>
          <w:rFonts w:ascii="Times New Roman" w:hAnsi="Times New Roman"/>
          <w:sz w:val="24"/>
          <w:szCs w:val="24"/>
        </w:rPr>
      </w:pPr>
    </w:p>
    <w:p w14:paraId="448BE3D6" w14:textId="77777777" w:rsidR="00214027" w:rsidRDefault="00214027" w:rsidP="00214027">
      <w:pPr>
        <w:spacing w:after="0" w:line="240" w:lineRule="auto"/>
        <w:rPr>
          <w:rFonts w:ascii="Times New Roman" w:hAnsi="Times New Roman"/>
          <w:sz w:val="24"/>
          <w:szCs w:val="24"/>
        </w:rPr>
      </w:pPr>
    </w:p>
    <w:p w14:paraId="1CA2CA35" w14:textId="77777777" w:rsidR="00214027" w:rsidRDefault="00214027" w:rsidP="00214027">
      <w:pPr>
        <w:spacing w:after="0" w:line="240" w:lineRule="auto"/>
        <w:rPr>
          <w:rFonts w:ascii="Times New Roman" w:hAnsi="Times New Roman"/>
          <w:sz w:val="24"/>
          <w:szCs w:val="24"/>
        </w:rPr>
      </w:pPr>
    </w:p>
    <w:p w14:paraId="1275BE78" w14:textId="3AE7834A" w:rsidR="0069330D" w:rsidRPr="00214027" w:rsidRDefault="00214027" w:rsidP="00214027">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69330D" w:rsidRPr="0069330D">
        <w:rPr>
          <w:rFonts w:ascii="Times New Roman" w:eastAsia="MS Mincho" w:hAnsi="Times New Roman" w:cs="Times New Roman"/>
          <w:bCs/>
          <w:sz w:val="24"/>
          <w:szCs w:val="24"/>
        </w:rPr>
        <w:t xml:space="preserve">Приложение к </w:t>
      </w:r>
      <w:r>
        <w:rPr>
          <w:rFonts w:ascii="Times New Roman" w:eastAsia="MS Mincho" w:hAnsi="Times New Roman" w:cs="Times New Roman"/>
          <w:bCs/>
          <w:sz w:val="24"/>
          <w:szCs w:val="24"/>
        </w:rPr>
        <w:t>техзаданию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00ED28E6"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D06EC4" w:rsidRPr="00D06EC4">
        <w:rPr>
          <w:rFonts w:ascii="Times New Roman" w:hAnsi="Times New Roman"/>
          <w:sz w:val="24"/>
          <w:szCs w:val="24"/>
        </w:rPr>
        <w:t>«Текущий ремонт спального корпуса № 3 (Литер З1) ДОЦ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2.Заказчик</w:t>
      </w:r>
      <w:proofErr w:type="gramEnd"/>
      <w:r w:rsidRPr="00B83C2A">
        <w:rPr>
          <w:rFonts w:ascii="Times New Roman" w:eastAsia="Times New Roman" w:hAnsi="Times New Roman" w:cs="Times New Roman"/>
          <w:color w:val="000000"/>
          <w:sz w:val="24"/>
          <w:szCs w:val="24"/>
          <w:lang w:eastAsia="ar-SA"/>
        </w:rPr>
        <w:t xml:space="preserve">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w:t>
      </w:r>
      <w:proofErr w:type="gramStart"/>
      <w:r w:rsidRPr="00B83C2A">
        <w:rPr>
          <w:rFonts w:ascii="Times New Roman" w:eastAsia="Times New Roman" w:hAnsi="Times New Roman" w:cs="Times New Roman"/>
          <w:color w:val="000000"/>
          <w:sz w:val="24"/>
          <w:szCs w:val="24"/>
          <w:lang w:eastAsia="ar-SA"/>
        </w:rPr>
        <w:t>3.Работы</w:t>
      </w:r>
      <w:proofErr w:type="gramEnd"/>
      <w:r w:rsidRPr="00B83C2A">
        <w:rPr>
          <w:rFonts w:ascii="Times New Roman" w:eastAsia="Times New Roman" w:hAnsi="Times New Roman" w:cs="Times New Roman"/>
          <w:color w:val="000000"/>
          <w:sz w:val="24"/>
          <w:szCs w:val="24"/>
          <w:lang w:eastAsia="ar-SA"/>
        </w:rPr>
        <w:t xml:space="preserve">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4585A333"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563FD8">
        <w:rPr>
          <w:rFonts w:ascii="Times New Roman" w:eastAsia="Times New Roman" w:hAnsi="Times New Roman" w:cs="Times New Roman"/>
          <w:color w:val="000000"/>
          <w:sz w:val="24"/>
          <w:szCs w:val="24"/>
          <w:lang w:eastAsia="ar-SA"/>
        </w:rPr>
        <w:t>2</w:t>
      </w:r>
      <w:r w:rsidR="00D06EC4">
        <w:rPr>
          <w:rFonts w:ascii="Times New Roman" w:eastAsia="Times New Roman" w:hAnsi="Times New Roman" w:cs="Times New Roman"/>
          <w:color w:val="000000"/>
          <w:sz w:val="24"/>
          <w:szCs w:val="24"/>
          <w:lang w:eastAsia="ar-SA"/>
        </w:rPr>
        <w:t>3</w:t>
      </w:r>
      <w:r w:rsidR="00C9594D">
        <w:rPr>
          <w:rFonts w:ascii="Times New Roman" w:eastAsia="Times New Roman" w:hAnsi="Times New Roman" w:cs="Times New Roman"/>
          <w:color w:val="000000"/>
          <w:sz w:val="24"/>
          <w:szCs w:val="24"/>
          <w:lang w:eastAsia="ar-SA"/>
        </w:rPr>
        <w:t xml:space="preserve"> </w:t>
      </w:r>
      <w:r w:rsidR="00D06EC4">
        <w:rPr>
          <w:rFonts w:ascii="Times New Roman" w:eastAsia="Times New Roman" w:hAnsi="Times New Roman" w:cs="Times New Roman"/>
          <w:color w:val="000000"/>
          <w:sz w:val="24"/>
          <w:szCs w:val="24"/>
          <w:lang w:eastAsia="ar-SA"/>
        </w:rPr>
        <w:t>августа</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w:t>
      </w:r>
      <w:proofErr w:type="gramStart"/>
      <w:r w:rsidRPr="00B83C2A">
        <w:rPr>
          <w:rFonts w:ascii="Times New Roman" w:eastAsia="Lucida Sans Unicode" w:hAnsi="Times New Roman" w:cs="Times New Roman"/>
          <w:sz w:val="24"/>
          <w:szCs w:val="24"/>
        </w:rPr>
        <w:t>согласно условий</w:t>
      </w:r>
      <w:proofErr w:type="gramEnd"/>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w:t>
      </w:r>
      <w:proofErr w:type="gramStart"/>
      <w:r w:rsidRPr="00744F80">
        <w:rPr>
          <w:rFonts w:ascii="Times New Roman" w:eastAsia="Times New Roman" w:hAnsi="Times New Roman" w:cs="Times New Roman"/>
          <w:sz w:val="24"/>
          <w:szCs w:val="24"/>
          <w:lang w:eastAsia="ar-SA"/>
        </w:rPr>
        <w:t>_»_</w:t>
      </w:r>
      <w:proofErr w:type="gramEnd"/>
      <w:r w:rsidRPr="00744F80">
        <w:rPr>
          <w:rFonts w:ascii="Times New Roman" w:eastAsia="Times New Roman" w:hAnsi="Times New Roman" w:cs="Times New Roman"/>
          <w:sz w:val="24"/>
          <w:szCs w:val="24"/>
          <w:lang w:eastAsia="ar-SA"/>
        </w:rPr>
        <w:t>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51AE6A6F" w:rsidR="00035786" w:rsidRPr="00744F80" w:rsidRDefault="00035786" w:rsidP="00D06EC4">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w:t>
      </w:r>
      <w:r w:rsidR="00D06EC4">
        <w:rPr>
          <w:rFonts w:ascii="Times New Roman" w:eastAsia="Times New Roman" w:hAnsi="Times New Roman" w:cs="Times New Roman"/>
          <w:sz w:val="24"/>
          <w:szCs w:val="24"/>
          <w:lang w:eastAsia="ru-RU"/>
        </w:rPr>
        <w:t xml:space="preserve">___ </w:t>
      </w:r>
      <w:r w:rsidRPr="00744F80">
        <w:rPr>
          <w:rFonts w:ascii="Times New Roman" w:eastAsia="Times New Roman" w:hAnsi="Times New Roman" w:cs="Times New Roman"/>
          <w:sz w:val="24"/>
          <w:szCs w:val="24"/>
          <w:lang w:eastAsia="ru-RU"/>
        </w:rPr>
        <w:t>име</w:t>
      </w:r>
      <w:r w:rsidR="00D06EC4">
        <w:rPr>
          <w:rFonts w:ascii="Times New Roman" w:eastAsia="Times New Roman" w:hAnsi="Times New Roman" w:cs="Times New Roman"/>
          <w:sz w:val="24"/>
          <w:szCs w:val="24"/>
          <w:lang w:eastAsia="ru-RU"/>
        </w:rPr>
        <w:t>н</w:t>
      </w:r>
      <w:r w:rsidRPr="00744F80">
        <w:rPr>
          <w:rFonts w:ascii="Times New Roman" w:eastAsia="Times New Roman" w:hAnsi="Times New Roman" w:cs="Times New Roman"/>
          <w:sz w:val="24"/>
          <w:szCs w:val="24"/>
          <w:lang w:eastAsia="ru-RU"/>
        </w:rPr>
        <w:t>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281F323B" w:rsidR="00035786" w:rsidRPr="00744F80" w:rsidRDefault="00035786" w:rsidP="00D06EC4">
      <w:pPr>
        <w:numPr>
          <w:ilvl w:val="0"/>
          <w:numId w:val="21"/>
        </w:numPr>
        <w:suppressAutoHyphens w:val="0"/>
        <w:spacing w:after="0" w:line="240" w:lineRule="auto"/>
        <w:ind w:left="0" w:firstLine="0"/>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sidR="00D06EC4">
        <w:rPr>
          <w:rFonts w:ascii="Times New Roman" w:eastAsia="Times New Roman" w:hAnsi="Times New Roman" w:cs="Times New Roman"/>
          <w:sz w:val="24"/>
          <w:szCs w:val="24"/>
          <w:lang w:eastAsia="ar-SA"/>
        </w:rPr>
        <w:t>____</w:t>
      </w:r>
    </w:p>
    <w:p w14:paraId="03C273E1" w14:textId="6389BD45"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r w:rsidR="00D06EC4">
        <w:rPr>
          <w:rFonts w:ascii="Times New Roman" w:eastAsia="Times New Roman" w:hAnsi="Times New Roman" w:cs="Times New Roman"/>
          <w:sz w:val="24"/>
          <w:szCs w:val="24"/>
          <w:lang w:eastAsia="ar-SA"/>
        </w:rPr>
        <w:t>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416611C6"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E7CE735"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65449D5E"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3669EFCA" w14:textId="425AEBEB"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63934EDD"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56656143" w:rsidR="00035786" w:rsidRPr="00744F80" w:rsidRDefault="00D06EC4" w:rsidP="000357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035786"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58248E1B" w14:textId="671F001C" w:rsidR="00035786" w:rsidRPr="00744F80" w:rsidRDefault="00D06EC4" w:rsidP="00035786">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00035786" w:rsidRPr="00744F80">
        <w:rPr>
          <w:rFonts w:ascii="Times New Roman" w:eastAsia="Calibri" w:hAnsi="Times New Roman" w:cs="Times New Roman"/>
          <w:sz w:val="24"/>
          <w:szCs w:val="24"/>
        </w:rPr>
        <w:t>.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563FD8" w:rsidRDefault="00035786" w:rsidP="00035786">
      <w:pPr>
        <w:spacing w:after="0" w:line="240" w:lineRule="auto"/>
        <w:jc w:val="both"/>
        <w:rPr>
          <w:rFonts w:ascii="Times New Roman" w:eastAsia="Times New Roman" w:hAnsi="Times New Roman" w:cs="Times New Roman"/>
          <w:sz w:val="24"/>
          <w:szCs w:val="24"/>
          <w:lang w:eastAsia="ar-SA"/>
        </w:rPr>
      </w:pPr>
      <w:r w:rsidRPr="00563FD8">
        <w:rPr>
          <w:rFonts w:ascii="Times New Roman" w:eastAsia="Times New Roman" w:hAnsi="Times New Roman" w:cs="Times New Roman"/>
          <w:sz w:val="24"/>
          <w:szCs w:val="24"/>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B18CA">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1"/>
  </w:num>
  <w:num w:numId="2" w16cid:durableId="968826521">
    <w:abstractNumId w:val="10"/>
  </w:num>
  <w:num w:numId="3" w16cid:durableId="1067653595">
    <w:abstractNumId w:val="13"/>
  </w:num>
  <w:num w:numId="4" w16cid:durableId="613951163">
    <w:abstractNumId w:val="21"/>
  </w:num>
  <w:num w:numId="5" w16cid:durableId="1555890480">
    <w:abstractNumId w:val="14"/>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9"/>
  </w:num>
  <w:num w:numId="14" w16cid:durableId="1900628805">
    <w:abstractNumId w:val="16"/>
  </w:num>
  <w:num w:numId="15" w16cid:durableId="809712680">
    <w:abstractNumId w:val="18"/>
  </w:num>
  <w:num w:numId="16" w16cid:durableId="1783576583">
    <w:abstractNumId w:val="12"/>
  </w:num>
  <w:num w:numId="17" w16cid:durableId="713776413">
    <w:abstractNumId w:val="17"/>
  </w:num>
  <w:num w:numId="18" w16cid:durableId="63920064">
    <w:abstractNumId w:val="8"/>
  </w:num>
  <w:num w:numId="19" w16cid:durableId="1770850604">
    <w:abstractNumId w:val="19"/>
  </w:num>
  <w:num w:numId="20" w16cid:durableId="1750495587">
    <w:abstractNumId w:val="20"/>
  </w:num>
  <w:num w:numId="21" w16cid:durableId="1089236291">
    <w:abstractNumId w:val="15"/>
  </w:num>
  <w:num w:numId="22" w16cid:durableId="1417752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43E40"/>
    <w:rsid w:val="0017141E"/>
    <w:rsid w:val="00171BA0"/>
    <w:rsid w:val="00175E27"/>
    <w:rsid w:val="001767A8"/>
    <w:rsid w:val="00185155"/>
    <w:rsid w:val="001C5CFB"/>
    <w:rsid w:val="001D2326"/>
    <w:rsid w:val="001F3B4F"/>
    <w:rsid w:val="00205817"/>
    <w:rsid w:val="0021402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1426"/>
    <w:rsid w:val="004B36A2"/>
    <w:rsid w:val="004C3C3F"/>
    <w:rsid w:val="00527C9E"/>
    <w:rsid w:val="0055015B"/>
    <w:rsid w:val="00563FD8"/>
    <w:rsid w:val="00581D37"/>
    <w:rsid w:val="00583527"/>
    <w:rsid w:val="005C5F3F"/>
    <w:rsid w:val="005D3142"/>
    <w:rsid w:val="006074FB"/>
    <w:rsid w:val="00645DCD"/>
    <w:rsid w:val="006807EA"/>
    <w:rsid w:val="0069330D"/>
    <w:rsid w:val="0069741D"/>
    <w:rsid w:val="006B57E8"/>
    <w:rsid w:val="006D0A41"/>
    <w:rsid w:val="006E3B7C"/>
    <w:rsid w:val="00740857"/>
    <w:rsid w:val="007B40F0"/>
    <w:rsid w:val="007C5F2C"/>
    <w:rsid w:val="007D7172"/>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17D49"/>
    <w:rsid w:val="00924FF6"/>
    <w:rsid w:val="00946685"/>
    <w:rsid w:val="009763F9"/>
    <w:rsid w:val="009812AA"/>
    <w:rsid w:val="0098683F"/>
    <w:rsid w:val="009A5A68"/>
    <w:rsid w:val="009B126E"/>
    <w:rsid w:val="009B1C89"/>
    <w:rsid w:val="00A30510"/>
    <w:rsid w:val="00A62DFF"/>
    <w:rsid w:val="00AD2B25"/>
    <w:rsid w:val="00AF3AEB"/>
    <w:rsid w:val="00AF418B"/>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06EC4"/>
    <w:rsid w:val="00D26157"/>
    <w:rsid w:val="00D30105"/>
    <w:rsid w:val="00D50335"/>
    <w:rsid w:val="00D83D08"/>
    <w:rsid w:val="00D97BF6"/>
    <w:rsid w:val="00DB39B6"/>
    <w:rsid w:val="00E025E6"/>
    <w:rsid w:val="00E24D8C"/>
    <w:rsid w:val="00E40E5A"/>
    <w:rsid w:val="00E66CDA"/>
    <w:rsid w:val="00EE210C"/>
    <w:rsid w:val="00EE5CC9"/>
    <w:rsid w:val="00F34C63"/>
    <w:rsid w:val="00F43E2B"/>
    <w:rsid w:val="00F52F90"/>
    <w:rsid w:val="00F54F5A"/>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5289</Words>
  <Characters>30148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6</cp:revision>
  <cp:lastPrinted>2024-08-07T11:51:00Z</cp:lastPrinted>
  <dcterms:created xsi:type="dcterms:W3CDTF">2024-06-25T10:31:00Z</dcterms:created>
  <dcterms:modified xsi:type="dcterms:W3CDTF">2024-08-08T05:01:00Z</dcterms:modified>
  <dc:language>ru-RU</dc:language>
</cp:coreProperties>
</file>