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7767E92F" w:rsidR="00B64D0F" w:rsidRPr="009C3EEB" w:rsidRDefault="00031FC0" w:rsidP="00031FC0">
      <w:pPr>
        <w:spacing w:after="0" w:line="360" w:lineRule="auto"/>
        <w:rPr>
          <w:rFonts w:ascii="Times New Roman" w:hAnsi="Times New Roman"/>
          <w:sz w:val="24"/>
          <w:szCs w:val="24"/>
        </w:rPr>
      </w:pPr>
      <w:r>
        <w:rPr>
          <w:rFonts w:ascii="Times New Roman" w:hAnsi="Times New Roman"/>
          <w:sz w:val="24"/>
          <w:szCs w:val="24"/>
        </w:rPr>
        <w:t xml:space="preserve">                                                                                      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670397C1" w:rsidR="00B64D0F" w:rsidRPr="009C3EEB" w:rsidRDefault="00031FC0" w:rsidP="00031FC0">
      <w:pPr>
        <w:spacing w:after="0" w:line="360" w:lineRule="auto"/>
        <w:rPr>
          <w:rFonts w:ascii="Times New Roman" w:hAnsi="Times New Roman"/>
          <w:sz w:val="24"/>
          <w:szCs w:val="24"/>
        </w:rPr>
      </w:pPr>
      <w:r>
        <w:rPr>
          <w:rFonts w:ascii="Times New Roman" w:hAnsi="Times New Roman"/>
          <w:sz w:val="24"/>
          <w:szCs w:val="24"/>
        </w:rPr>
        <w:t xml:space="preserve">                                                                                        </w:t>
      </w:r>
      <w:r w:rsidR="00B64D0F" w:rsidRPr="009C3EEB">
        <w:rPr>
          <w:rFonts w:ascii="Times New Roman" w:hAnsi="Times New Roman"/>
          <w:sz w:val="24"/>
          <w:szCs w:val="24"/>
        </w:rPr>
        <w:t>_______________</w:t>
      </w:r>
      <w:r w:rsidR="00E40E5A">
        <w:rPr>
          <w:rFonts w:ascii="Times New Roman" w:hAnsi="Times New Roman"/>
          <w:sz w:val="24"/>
          <w:szCs w:val="24"/>
        </w:rPr>
        <w:t xml:space="preserve">___ </w:t>
      </w:r>
      <w:proofErr w:type="gramStart"/>
      <w:r>
        <w:rPr>
          <w:rFonts w:ascii="Times New Roman" w:hAnsi="Times New Roman"/>
          <w:sz w:val="24"/>
          <w:szCs w:val="24"/>
        </w:rPr>
        <w:t>М.И</w:t>
      </w:r>
      <w:proofErr w:type="gramEnd"/>
      <w:r>
        <w:rPr>
          <w:rFonts w:ascii="Times New Roman" w:hAnsi="Times New Roman"/>
          <w:sz w:val="24"/>
          <w:szCs w:val="24"/>
        </w:rPr>
        <w:t xml:space="preserve"> Герасимович</w:t>
      </w:r>
    </w:p>
    <w:p w14:paraId="792B12E5" w14:textId="0E62169F" w:rsidR="00B64D0F" w:rsidRPr="009C3EEB" w:rsidRDefault="00031FC0" w:rsidP="00031FC0">
      <w:pPr>
        <w:spacing w:after="0" w:line="360" w:lineRule="auto"/>
        <w:rPr>
          <w:rFonts w:ascii="Times New Roman" w:hAnsi="Times New Roman"/>
          <w:sz w:val="24"/>
          <w:szCs w:val="24"/>
        </w:rPr>
      </w:pPr>
      <w:r>
        <w:rPr>
          <w:rFonts w:ascii="Times New Roman" w:hAnsi="Times New Roman"/>
          <w:sz w:val="24"/>
          <w:szCs w:val="24"/>
        </w:rPr>
        <w:t xml:space="preserve">                                                                                        </w:t>
      </w:r>
      <w:r w:rsidR="00B64D0F" w:rsidRPr="009C3EEB">
        <w:rPr>
          <w:rFonts w:ascii="Times New Roman" w:hAnsi="Times New Roman"/>
          <w:sz w:val="24"/>
          <w:szCs w:val="24"/>
        </w:rPr>
        <w:t>«___»</w:t>
      </w:r>
      <w:r w:rsidR="00E40E5A">
        <w:rPr>
          <w:rFonts w:ascii="Times New Roman" w:hAnsi="Times New Roman"/>
          <w:sz w:val="24"/>
          <w:szCs w:val="24"/>
        </w:rPr>
        <w:t xml:space="preserve"> </w:t>
      </w:r>
      <w:r w:rsidR="00B64D0F" w:rsidRPr="009C3EEB">
        <w:rPr>
          <w:rFonts w:ascii="Times New Roman" w:hAnsi="Times New Roman"/>
          <w:sz w:val="24"/>
          <w:szCs w:val="24"/>
        </w:rPr>
        <w:t>_________________</w:t>
      </w:r>
      <w:r w:rsidR="00E40E5A">
        <w:rPr>
          <w:rFonts w:ascii="Times New Roman" w:hAnsi="Times New Roman"/>
          <w:sz w:val="24"/>
          <w:szCs w:val="24"/>
        </w:rPr>
        <w:t xml:space="preserve"> </w:t>
      </w:r>
      <w:r w:rsidR="00B64D0F" w:rsidRPr="009C3EEB">
        <w:rPr>
          <w:rFonts w:ascii="Times New Roman" w:hAnsi="Times New Roman"/>
          <w:sz w:val="24"/>
          <w:szCs w:val="24"/>
        </w:rPr>
        <w:t>202</w:t>
      </w:r>
      <w:r>
        <w:rPr>
          <w:rFonts w:ascii="Times New Roman" w:hAnsi="Times New Roman"/>
          <w:sz w:val="24"/>
          <w:szCs w:val="24"/>
        </w:rPr>
        <w:t>4</w:t>
      </w:r>
      <w:r w:rsidR="00B64D0F"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4EBE417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9F7B04" w:rsidRPr="009F7B04">
        <w:rPr>
          <w:rFonts w:ascii="Times New Roman" w:hAnsi="Times New Roman"/>
          <w:sz w:val="24"/>
          <w:szCs w:val="24"/>
        </w:rPr>
        <w:t>«</w:t>
      </w:r>
      <w:r w:rsidR="00E86345" w:rsidRPr="00E86345">
        <w:rPr>
          <w:rFonts w:ascii="Times New Roman" w:hAnsi="Times New Roman"/>
          <w:sz w:val="24"/>
          <w:szCs w:val="24"/>
        </w:rPr>
        <w:t>Текущий ремонт помещений №</w:t>
      </w:r>
      <w:r w:rsidR="00E86345">
        <w:rPr>
          <w:rFonts w:ascii="Times New Roman" w:hAnsi="Times New Roman"/>
          <w:sz w:val="24"/>
          <w:szCs w:val="24"/>
        </w:rPr>
        <w:t> </w:t>
      </w:r>
      <w:r w:rsidR="00E86345" w:rsidRPr="00E86345">
        <w:rPr>
          <w:rFonts w:ascii="Times New Roman" w:hAnsi="Times New Roman"/>
          <w:sz w:val="24"/>
          <w:szCs w:val="24"/>
        </w:rPr>
        <w:t xml:space="preserve">102-105, 112, 113 лечебного корпуса ГУ санаторий </w:t>
      </w:r>
      <w:r w:rsidR="00E86345">
        <w:rPr>
          <w:rFonts w:ascii="Times New Roman" w:hAnsi="Times New Roman"/>
          <w:sz w:val="24"/>
          <w:szCs w:val="24"/>
        </w:rPr>
        <w:t>«</w:t>
      </w:r>
      <w:r w:rsidR="00E86345" w:rsidRPr="00E86345">
        <w:rPr>
          <w:rFonts w:ascii="Times New Roman" w:hAnsi="Times New Roman"/>
          <w:sz w:val="24"/>
          <w:szCs w:val="24"/>
        </w:rPr>
        <w:t>Белая Русь</w:t>
      </w:r>
      <w:r w:rsidR="009F7B04" w:rsidRPr="009F7B04">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64662EA0" w:rsidR="00B64D0F" w:rsidRPr="00B94F58" w:rsidRDefault="00E86345" w:rsidP="00E40E5A">
            <w:pPr>
              <w:widowControl w:val="0"/>
              <w:jc w:val="both"/>
              <w:rPr>
                <w:rFonts w:ascii="Times New Roman" w:hAnsi="Times New Roman"/>
                <w:sz w:val="24"/>
                <w:szCs w:val="24"/>
              </w:rPr>
            </w:pPr>
            <w:r w:rsidRPr="009F7B04">
              <w:rPr>
                <w:rFonts w:ascii="Times New Roman" w:hAnsi="Times New Roman"/>
                <w:sz w:val="24"/>
                <w:szCs w:val="24"/>
              </w:rPr>
              <w:t>«</w:t>
            </w:r>
            <w:r w:rsidRPr="00E86345">
              <w:rPr>
                <w:rFonts w:ascii="Times New Roman" w:hAnsi="Times New Roman"/>
                <w:sz w:val="24"/>
                <w:szCs w:val="24"/>
              </w:rPr>
              <w:t>Текущий ремонт помещений №</w:t>
            </w:r>
            <w:r>
              <w:rPr>
                <w:rFonts w:ascii="Times New Roman" w:hAnsi="Times New Roman"/>
                <w:sz w:val="24"/>
                <w:szCs w:val="24"/>
              </w:rPr>
              <w:t> </w:t>
            </w:r>
            <w:r w:rsidRPr="00E86345">
              <w:rPr>
                <w:rFonts w:ascii="Times New Roman" w:hAnsi="Times New Roman"/>
                <w:sz w:val="24"/>
                <w:szCs w:val="24"/>
              </w:rPr>
              <w:t xml:space="preserve">102-105, 112, 113 лечебного корпуса ГУ санаторий </w:t>
            </w:r>
            <w:r>
              <w:rPr>
                <w:rFonts w:ascii="Times New Roman" w:hAnsi="Times New Roman"/>
                <w:sz w:val="24"/>
                <w:szCs w:val="24"/>
              </w:rPr>
              <w:t>«</w:t>
            </w:r>
            <w:r w:rsidRPr="00E86345">
              <w:rPr>
                <w:rFonts w:ascii="Times New Roman" w:hAnsi="Times New Roman"/>
                <w:sz w:val="24"/>
                <w:szCs w:val="24"/>
              </w:rPr>
              <w:t>Белая Русь</w:t>
            </w:r>
            <w:r w:rsidRPr="009F7B04">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02CA072" w:rsidR="00B64D0F" w:rsidRPr="00B94F58" w:rsidRDefault="00E8634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581FDC8D"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E8634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E8634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5C4FA4E"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E86345">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65126DC4"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E86345">
              <w:rPr>
                <w:rFonts w:ascii="Times New Roman" w:hAnsi="Times New Roman"/>
                <w:sz w:val="24"/>
                <w:szCs w:val="24"/>
              </w:rPr>
              <w:t>ом</w:t>
            </w:r>
            <w:r w:rsidR="009A5A68">
              <w:rPr>
                <w:rFonts w:ascii="Times New Roman" w:hAnsi="Times New Roman"/>
                <w:sz w:val="24"/>
                <w:szCs w:val="24"/>
              </w:rPr>
              <w:t xml:space="preserve"> акт</w:t>
            </w:r>
            <w:r w:rsidR="00E86345">
              <w:rPr>
                <w:rFonts w:ascii="Times New Roman" w:hAnsi="Times New Roman"/>
                <w:sz w:val="24"/>
                <w:szCs w:val="24"/>
              </w:rPr>
              <w:t>е</w:t>
            </w:r>
            <w:r w:rsidR="005C5F3F">
              <w:rPr>
                <w:rFonts w:ascii="Times New Roman" w:hAnsi="Times New Roman"/>
                <w:sz w:val="24"/>
                <w:szCs w:val="24"/>
              </w:rPr>
              <w:t xml:space="preserve"> №</w:t>
            </w:r>
            <w:r w:rsidR="00E86345">
              <w:rPr>
                <w:rFonts w:ascii="Times New Roman" w:hAnsi="Times New Roman"/>
                <w:sz w:val="24"/>
                <w:szCs w:val="24"/>
              </w:rPr>
              <w:t xml:space="preserve"> </w:t>
            </w:r>
            <w:r w:rsidR="005C5F3F">
              <w:rPr>
                <w:rFonts w:ascii="Times New Roman" w:hAnsi="Times New Roman"/>
                <w:sz w:val="24"/>
                <w:szCs w:val="24"/>
              </w:rPr>
              <w:t>1</w:t>
            </w:r>
            <w:r w:rsidR="009A5A68">
              <w:rPr>
                <w:rFonts w:ascii="Times New Roman" w:hAnsi="Times New Roman"/>
                <w:sz w:val="24"/>
                <w:szCs w:val="24"/>
              </w:rPr>
              <w:t xml:space="preserve"> от </w:t>
            </w:r>
            <w:r w:rsidR="00E86345">
              <w:rPr>
                <w:rFonts w:ascii="Times New Roman" w:hAnsi="Times New Roman"/>
                <w:sz w:val="24"/>
                <w:szCs w:val="24"/>
              </w:rPr>
              <w:t>29.08.2</w:t>
            </w:r>
            <w:r w:rsidR="009A5A68" w:rsidRPr="00B7183C">
              <w:rPr>
                <w:rFonts w:ascii="Times New Roman" w:hAnsi="Times New Roman"/>
                <w:sz w:val="24"/>
                <w:szCs w:val="24"/>
              </w:rPr>
              <w:t>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2BD32BA" w:rsidR="00067711" w:rsidRPr="00B94F58" w:rsidRDefault="00E86345" w:rsidP="00E40E5A">
            <w:pPr>
              <w:widowControl w:val="0"/>
              <w:jc w:val="both"/>
              <w:rPr>
                <w:rFonts w:ascii="Times New Roman" w:hAnsi="Times New Roman"/>
                <w:sz w:val="24"/>
                <w:szCs w:val="24"/>
              </w:rPr>
            </w:pPr>
            <w:r w:rsidRPr="00E86345">
              <w:rPr>
                <w:rFonts w:ascii="Times New Roman" w:eastAsia="Andale Sans UI" w:hAnsi="Times New Roman" w:cs="Tahoma"/>
                <w:kern w:val="2"/>
                <w:sz w:val="24"/>
                <w:szCs w:val="24"/>
                <w:lang w:bidi="en-US"/>
              </w:rPr>
              <w:t>1 007 601,96 (один миллион семь тысяч шестьсот один) рубль 96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200D1C78"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E86345">
              <w:rPr>
                <w:rFonts w:ascii="Times New Roman" w:hAnsi="Times New Roman"/>
                <w:sz w:val="24"/>
                <w:szCs w:val="24"/>
              </w:rPr>
              <w:t>27</w:t>
            </w:r>
            <w:r>
              <w:rPr>
                <w:rFonts w:ascii="Times New Roman" w:hAnsi="Times New Roman"/>
                <w:sz w:val="24"/>
                <w:szCs w:val="24"/>
              </w:rPr>
              <w:t>.</w:t>
            </w:r>
            <w:r w:rsidR="00C07F2E">
              <w:rPr>
                <w:rFonts w:ascii="Times New Roman" w:hAnsi="Times New Roman"/>
                <w:sz w:val="24"/>
                <w:szCs w:val="24"/>
              </w:rPr>
              <w:t>0</w:t>
            </w:r>
            <w:r w:rsidR="00E86345">
              <w:rPr>
                <w:rFonts w:ascii="Times New Roman" w:hAnsi="Times New Roman"/>
                <w:sz w:val="24"/>
                <w:szCs w:val="24"/>
              </w:rPr>
              <w:t>9</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919826B"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E86345" w:rsidRPr="00E86345">
              <w:rPr>
                <w:rFonts w:ascii="Times New Roman" w:hAnsi="Times New Roman"/>
                <w:sz w:val="24"/>
                <w:szCs w:val="24"/>
              </w:rPr>
              <w:t>Письмо</w:t>
            </w:r>
            <w:r w:rsidR="00E86345">
              <w:rPr>
                <w:rFonts w:ascii="Times New Roman" w:hAnsi="Times New Roman"/>
                <w:sz w:val="24"/>
                <w:szCs w:val="24"/>
              </w:rPr>
              <w:t>м</w:t>
            </w:r>
            <w:r w:rsidR="00E86345" w:rsidRPr="00E86345">
              <w:rPr>
                <w:rFonts w:ascii="Times New Roman" w:hAnsi="Times New Roman"/>
                <w:sz w:val="24"/>
                <w:szCs w:val="24"/>
              </w:rPr>
              <w:t xml:space="preserve"> Минстроя России от 29.07.2024 года № 43022-ИФ/09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5A9F8D82"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E86345">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E86345" w:rsidRPr="00E86345">
        <w:rPr>
          <w:rFonts w:cs="Times New Roman"/>
          <w:lang w:val="ru-RU"/>
        </w:rPr>
        <w:t>1</w:t>
      </w:r>
      <w:r w:rsidR="00E86345" w:rsidRPr="00E86345">
        <w:rPr>
          <w:rFonts w:cs="Times New Roman" w:hint="eastAsia"/>
          <w:lang w:val="ru-RU"/>
        </w:rPr>
        <w:t> </w:t>
      </w:r>
      <w:r w:rsidR="00E86345" w:rsidRPr="00E86345">
        <w:rPr>
          <w:rFonts w:cs="Times New Roman"/>
          <w:lang w:val="ru-RU"/>
        </w:rPr>
        <w:t>007</w:t>
      </w:r>
      <w:r w:rsidR="00E86345" w:rsidRPr="00E86345">
        <w:rPr>
          <w:rFonts w:cs="Times New Roman" w:hint="eastAsia"/>
          <w:lang w:val="ru-RU"/>
        </w:rPr>
        <w:t> </w:t>
      </w:r>
      <w:r w:rsidR="00E86345" w:rsidRPr="00E86345">
        <w:rPr>
          <w:rFonts w:cs="Times New Roman"/>
          <w:lang w:val="ru-RU"/>
        </w:rPr>
        <w:t>601,96 (один миллион семь тысяч шестьсот один) рубль 96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22F6EAA8" w14:textId="77777777" w:rsidR="00A844D9" w:rsidRDefault="00A844D9" w:rsidP="00A844D9">
      <w:pPr>
        <w:autoSpaceDN w:val="0"/>
        <w:spacing w:after="0" w:line="240" w:lineRule="auto"/>
        <w:jc w:val="center"/>
        <w:rPr>
          <w:rFonts w:ascii="Times New Roman" w:eastAsia="Times New Roman" w:hAnsi="Times New Roman" w:cs="Times New Roman"/>
          <w:b/>
        </w:rPr>
      </w:pPr>
    </w:p>
    <w:p w14:paraId="6C52206E" w14:textId="77777777" w:rsidR="00A844D9" w:rsidRDefault="00A844D9" w:rsidP="00A844D9">
      <w:pPr>
        <w:autoSpaceDN w:val="0"/>
        <w:spacing w:after="0" w:line="240" w:lineRule="auto"/>
        <w:jc w:val="center"/>
        <w:rPr>
          <w:rFonts w:ascii="Times New Roman" w:eastAsia="Times New Roman" w:hAnsi="Times New Roman" w:cs="Times New Roman"/>
          <w:b/>
        </w:rPr>
      </w:pPr>
    </w:p>
    <w:p w14:paraId="6118E25A" w14:textId="77777777" w:rsidR="00A844D9" w:rsidRDefault="00A844D9" w:rsidP="00A844D9">
      <w:pPr>
        <w:autoSpaceDN w:val="0"/>
        <w:spacing w:after="0" w:line="240" w:lineRule="auto"/>
        <w:jc w:val="center"/>
        <w:rPr>
          <w:rFonts w:ascii="Times New Roman" w:eastAsia="Times New Roman" w:hAnsi="Times New Roman" w:cs="Times New Roman"/>
          <w:b/>
        </w:rPr>
      </w:pPr>
    </w:p>
    <w:p w14:paraId="17249A92" w14:textId="77777777" w:rsidR="00A844D9" w:rsidRDefault="00A844D9" w:rsidP="00A844D9">
      <w:pPr>
        <w:autoSpaceDN w:val="0"/>
        <w:spacing w:after="0" w:line="240" w:lineRule="auto"/>
        <w:jc w:val="center"/>
        <w:rPr>
          <w:rFonts w:ascii="Times New Roman" w:eastAsia="Times New Roman" w:hAnsi="Times New Roman" w:cs="Times New Roman"/>
          <w:b/>
        </w:rPr>
      </w:pPr>
    </w:p>
    <w:p w14:paraId="33BD7D98" w14:textId="77777777" w:rsidR="00A844D9" w:rsidRDefault="00A844D9" w:rsidP="00A844D9">
      <w:pPr>
        <w:autoSpaceDN w:val="0"/>
        <w:spacing w:after="0" w:line="240" w:lineRule="auto"/>
        <w:jc w:val="center"/>
        <w:rPr>
          <w:rFonts w:ascii="Times New Roman" w:eastAsia="Times New Roman" w:hAnsi="Times New Roman" w:cs="Times New Roman"/>
          <w:b/>
        </w:rPr>
      </w:pPr>
    </w:p>
    <w:p w14:paraId="0969ADF4" w14:textId="77777777" w:rsidR="00A844D9" w:rsidRDefault="00A844D9" w:rsidP="00A844D9">
      <w:pPr>
        <w:autoSpaceDN w:val="0"/>
        <w:spacing w:after="0" w:line="240" w:lineRule="auto"/>
        <w:jc w:val="center"/>
        <w:rPr>
          <w:rFonts w:ascii="Times New Roman" w:eastAsia="Times New Roman" w:hAnsi="Times New Roman" w:cs="Times New Roman"/>
          <w:b/>
        </w:rPr>
      </w:pPr>
    </w:p>
    <w:p w14:paraId="45FAAE01" w14:textId="77777777" w:rsidR="00A844D9" w:rsidRDefault="00A844D9" w:rsidP="00A844D9">
      <w:pPr>
        <w:autoSpaceDN w:val="0"/>
        <w:spacing w:after="0" w:line="240" w:lineRule="auto"/>
        <w:jc w:val="center"/>
        <w:rPr>
          <w:rFonts w:ascii="Times New Roman" w:eastAsia="Times New Roman" w:hAnsi="Times New Roman" w:cs="Times New Roman"/>
          <w:b/>
        </w:rPr>
      </w:pPr>
    </w:p>
    <w:p w14:paraId="32DCBD26" w14:textId="77777777" w:rsidR="00A844D9" w:rsidRDefault="00A844D9" w:rsidP="00A844D9">
      <w:pPr>
        <w:autoSpaceDN w:val="0"/>
        <w:spacing w:after="0" w:line="240" w:lineRule="auto"/>
        <w:jc w:val="center"/>
        <w:rPr>
          <w:rFonts w:ascii="Times New Roman" w:eastAsia="Times New Roman" w:hAnsi="Times New Roman" w:cs="Times New Roman"/>
          <w:b/>
        </w:rPr>
      </w:pPr>
    </w:p>
    <w:p w14:paraId="1C26A690" w14:textId="77777777" w:rsidR="00A844D9" w:rsidRDefault="00A844D9" w:rsidP="00A844D9">
      <w:pPr>
        <w:autoSpaceDN w:val="0"/>
        <w:spacing w:after="0" w:line="240" w:lineRule="auto"/>
        <w:jc w:val="center"/>
        <w:rPr>
          <w:rFonts w:ascii="Times New Roman" w:eastAsia="Times New Roman" w:hAnsi="Times New Roman" w:cs="Times New Roman"/>
          <w:b/>
        </w:rPr>
      </w:pPr>
    </w:p>
    <w:p w14:paraId="0CC11905" w14:textId="77777777" w:rsidR="00A844D9" w:rsidRDefault="00A844D9" w:rsidP="00A844D9">
      <w:pPr>
        <w:autoSpaceDN w:val="0"/>
        <w:spacing w:after="0" w:line="240" w:lineRule="auto"/>
        <w:jc w:val="center"/>
        <w:rPr>
          <w:rFonts w:ascii="Times New Roman" w:eastAsia="Times New Roman" w:hAnsi="Times New Roman" w:cs="Times New Roman"/>
          <w:b/>
        </w:rPr>
      </w:pPr>
    </w:p>
    <w:p w14:paraId="294F2936" w14:textId="77777777" w:rsidR="00A844D9" w:rsidRDefault="00A844D9" w:rsidP="00A844D9">
      <w:pPr>
        <w:autoSpaceDN w:val="0"/>
        <w:spacing w:after="0" w:line="240" w:lineRule="auto"/>
        <w:jc w:val="center"/>
        <w:rPr>
          <w:rFonts w:ascii="Times New Roman" w:eastAsia="Times New Roman" w:hAnsi="Times New Roman" w:cs="Times New Roman"/>
          <w:b/>
        </w:rPr>
      </w:pPr>
    </w:p>
    <w:p w14:paraId="02A1B290" w14:textId="77777777" w:rsidR="00A844D9" w:rsidRDefault="00A844D9" w:rsidP="00A844D9">
      <w:pPr>
        <w:autoSpaceDN w:val="0"/>
        <w:spacing w:after="0" w:line="240" w:lineRule="auto"/>
        <w:jc w:val="center"/>
        <w:rPr>
          <w:rFonts w:ascii="Times New Roman" w:eastAsia="Times New Roman" w:hAnsi="Times New Roman" w:cs="Times New Roman"/>
          <w:b/>
        </w:rPr>
      </w:pPr>
    </w:p>
    <w:p w14:paraId="4BF7EA86" w14:textId="77777777" w:rsidR="00A844D9" w:rsidRDefault="00A844D9" w:rsidP="00A844D9">
      <w:pPr>
        <w:autoSpaceDN w:val="0"/>
        <w:spacing w:after="0" w:line="240" w:lineRule="auto"/>
        <w:jc w:val="center"/>
        <w:rPr>
          <w:rFonts w:ascii="Times New Roman" w:eastAsia="Times New Roman" w:hAnsi="Times New Roman" w:cs="Times New Roman"/>
          <w:b/>
        </w:rPr>
      </w:pPr>
    </w:p>
    <w:p w14:paraId="1C9792B5" w14:textId="77777777" w:rsidR="00A844D9" w:rsidRDefault="00A844D9" w:rsidP="00A844D9">
      <w:pPr>
        <w:autoSpaceDN w:val="0"/>
        <w:spacing w:after="0" w:line="240" w:lineRule="auto"/>
        <w:jc w:val="center"/>
        <w:rPr>
          <w:rFonts w:ascii="Times New Roman" w:eastAsia="Times New Roman" w:hAnsi="Times New Roman" w:cs="Times New Roman"/>
          <w:b/>
        </w:rPr>
      </w:pPr>
    </w:p>
    <w:p w14:paraId="2B124D71" w14:textId="77777777" w:rsidR="00A844D9" w:rsidRDefault="00A844D9" w:rsidP="00A844D9">
      <w:pPr>
        <w:autoSpaceDN w:val="0"/>
        <w:spacing w:after="0" w:line="240" w:lineRule="auto"/>
        <w:jc w:val="center"/>
        <w:rPr>
          <w:rFonts w:ascii="Times New Roman" w:eastAsia="Times New Roman" w:hAnsi="Times New Roman" w:cs="Times New Roman"/>
          <w:b/>
        </w:rPr>
      </w:pPr>
    </w:p>
    <w:p w14:paraId="27979D1F" w14:textId="77777777" w:rsidR="00A844D9" w:rsidRDefault="00A844D9" w:rsidP="00A844D9">
      <w:pPr>
        <w:autoSpaceDN w:val="0"/>
        <w:spacing w:after="0" w:line="240" w:lineRule="auto"/>
        <w:jc w:val="center"/>
        <w:rPr>
          <w:rFonts w:ascii="Times New Roman" w:eastAsia="Times New Roman" w:hAnsi="Times New Roman" w:cs="Times New Roman"/>
          <w:b/>
        </w:rPr>
      </w:pPr>
    </w:p>
    <w:p w14:paraId="31391F1E" w14:textId="77777777" w:rsidR="00A844D9" w:rsidRDefault="00A844D9" w:rsidP="00A844D9">
      <w:pPr>
        <w:autoSpaceDN w:val="0"/>
        <w:spacing w:after="0" w:line="240" w:lineRule="auto"/>
        <w:jc w:val="center"/>
        <w:rPr>
          <w:rFonts w:ascii="Times New Roman" w:eastAsia="Times New Roman" w:hAnsi="Times New Roman" w:cs="Times New Roman"/>
          <w:b/>
        </w:rPr>
      </w:pPr>
    </w:p>
    <w:p w14:paraId="7636F3D9" w14:textId="77777777" w:rsidR="00A844D9" w:rsidRDefault="00A844D9" w:rsidP="00A844D9">
      <w:pPr>
        <w:autoSpaceDN w:val="0"/>
        <w:spacing w:after="0" w:line="240" w:lineRule="auto"/>
        <w:jc w:val="center"/>
        <w:rPr>
          <w:rFonts w:ascii="Times New Roman" w:eastAsia="Times New Roman" w:hAnsi="Times New Roman" w:cs="Times New Roman"/>
          <w:b/>
        </w:rPr>
      </w:pPr>
    </w:p>
    <w:p w14:paraId="688E6D4B" w14:textId="77777777" w:rsidR="00A844D9" w:rsidRDefault="00A844D9" w:rsidP="00A844D9">
      <w:pPr>
        <w:autoSpaceDN w:val="0"/>
        <w:spacing w:after="0" w:line="240" w:lineRule="auto"/>
        <w:jc w:val="center"/>
        <w:rPr>
          <w:rFonts w:ascii="Times New Roman" w:eastAsia="Times New Roman" w:hAnsi="Times New Roman" w:cs="Times New Roman"/>
          <w:b/>
        </w:rPr>
      </w:pPr>
    </w:p>
    <w:p w14:paraId="1D15EDA6" w14:textId="77777777" w:rsidR="00A844D9" w:rsidRDefault="00A844D9" w:rsidP="00A844D9">
      <w:pPr>
        <w:autoSpaceDN w:val="0"/>
        <w:spacing w:after="0" w:line="240" w:lineRule="auto"/>
        <w:jc w:val="center"/>
        <w:rPr>
          <w:rFonts w:ascii="Times New Roman" w:eastAsia="Times New Roman" w:hAnsi="Times New Roman" w:cs="Times New Roman"/>
          <w:b/>
        </w:rPr>
      </w:pPr>
    </w:p>
    <w:p w14:paraId="6981F066" w14:textId="77777777" w:rsidR="00A844D9" w:rsidRDefault="00A844D9" w:rsidP="00A844D9">
      <w:pPr>
        <w:autoSpaceDN w:val="0"/>
        <w:spacing w:after="0" w:line="240" w:lineRule="auto"/>
        <w:jc w:val="center"/>
        <w:rPr>
          <w:rFonts w:ascii="Times New Roman" w:eastAsia="Times New Roman" w:hAnsi="Times New Roman" w:cs="Times New Roman"/>
          <w:b/>
        </w:rPr>
      </w:pPr>
    </w:p>
    <w:p w14:paraId="77C85FED" w14:textId="77777777" w:rsidR="00A844D9" w:rsidRDefault="00A844D9" w:rsidP="00A844D9">
      <w:pPr>
        <w:autoSpaceDN w:val="0"/>
        <w:spacing w:after="0" w:line="240" w:lineRule="auto"/>
        <w:jc w:val="center"/>
        <w:rPr>
          <w:rFonts w:ascii="Times New Roman" w:eastAsia="Times New Roman" w:hAnsi="Times New Roman" w:cs="Times New Roman"/>
          <w:b/>
        </w:rPr>
      </w:pPr>
    </w:p>
    <w:p w14:paraId="36CCB7F3" w14:textId="38F05A63" w:rsidR="00A844D9" w:rsidRPr="00A844D9" w:rsidRDefault="00A844D9" w:rsidP="00A844D9">
      <w:pPr>
        <w:autoSpaceDN w:val="0"/>
        <w:spacing w:after="0" w:line="240" w:lineRule="auto"/>
        <w:jc w:val="center"/>
        <w:rPr>
          <w:rFonts w:ascii="Times New Roman" w:eastAsia="Times New Roman" w:hAnsi="Times New Roman" w:cs="Times New Roman"/>
          <w:b/>
        </w:rPr>
      </w:pPr>
      <w:r w:rsidRPr="00A844D9">
        <w:rPr>
          <w:rFonts w:ascii="Times New Roman" w:eastAsia="Times New Roman" w:hAnsi="Times New Roman" w:cs="Times New Roman"/>
          <w:b/>
        </w:rPr>
        <w:lastRenderedPageBreak/>
        <w:t xml:space="preserve">ИНСТРУКЦИИ УЧАСТНИКАМ     </w:t>
      </w:r>
    </w:p>
    <w:p w14:paraId="66B9AA22" w14:textId="77777777" w:rsidR="00A844D9" w:rsidRPr="00A844D9" w:rsidRDefault="00A844D9" w:rsidP="00A844D9">
      <w:pPr>
        <w:widowControl w:val="0"/>
        <w:autoSpaceDN w:val="0"/>
        <w:spacing w:after="0" w:line="240" w:lineRule="auto"/>
        <w:ind w:firstLine="709"/>
        <w:jc w:val="both"/>
        <w:rPr>
          <w:rFonts w:ascii="Times New Roman" w:eastAsia="Times New Roman" w:hAnsi="Times New Roman" w:cs="Times New Roman"/>
        </w:rPr>
      </w:pPr>
      <w:r w:rsidRPr="00A844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7BC0D7C7"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3022F00B"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75FAE7C"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 xml:space="preserve">2. Расходы на участие в процедуре закупки </w:t>
      </w:r>
    </w:p>
    <w:p w14:paraId="3CB5B8BE"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227D27DE"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
        </w:rPr>
        <w:t>3. Разъяснение конкурсных документов</w:t>
      </w:r>
    </w:p>
    <w:p w14:paraId="366F3722" w14:textId="0AE70CFA"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D85DF0">
        <w:rPr>
          <w:rFonts w:ascii="Times New Roman" w:eastAsia="Times New Roman" w:hAnsi="Times New Roman" w:cs="Times New Roman"/>
        </w:rPr>
        <w:t>05</w:t>
      </w:r>
      <w:r w:rsidRPr="00A844D9">
        <w:rPr>
          <w:rFonts w:ascii="Times New Roman" w:eastAsia="Times New Roman" w:hAnsi="Times New Roman" w:cs="Times New Roman"/>
        </w:rPr>
        <w:t>.0</w:t>
      </w:r>
      <w:r w:rsidR="00D85DF0">
        <w:rPr>
          <w:rFonts w:ascii="Times New Roman" w:eastAsia="Times New Roman" w:hAnsi="Times New Roman" w:cs="Times New Roman"/>
        </w:rPr>
        <w:t>9</w:t>
      </w:r>
      <w:r w:rsidRPr="00A844D9">
        <w:rPr>
          <w:rFonts w:ascii="Times New Roman" w:eastAsia="Times New Roman" w:hAnsi="Times New Roman" w:cs="Times New Roman"/>
        </w:rPr>
        <w:t xml:space="preserve">.2024г. </w:t>
      </w:r>
    </w:p>
    <w:p w14:paraId="63A2D1C4"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4.  Изменение и (или) дополнение конкурсных документов</w:t>
      </w:r>
    </w:p>
    <w:p w14:paraId="785631CE" w14:textId="37EF7124"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4.1. До </w:t>
      </w:r>
      <w:r w:rsidR="00D85DF0">
        <w:rPr>
          <w:rFonts w:ascii="Times New Roman" w:eastAsia="Times New Roman" w:hAnsi="Times New Roman" w:cs="Times New Roman"/>
        </w:rPr>
        <w:t>06</w:t>
      </w:r>
      <w:r w:rsidRPr="00A844D9">
        <w:rPr>
          <w:rFonts w:ascii="Times New Roman" w:eastAsia="Times New Roman" w:hAnsi="Times New Roman" w:cs="Times New Roman"/>
        </w:rPr>
        <w:t>.0</w:t>
      </w:r>
      <w:r w:rsidR="00D85DF0">
        <w:rPr>
          <w:rFonts w:ascii="Times New Roman" w:eastAsia="Times New Roman" w:hAnsi="Times New Roman" w:cs="Times New Roman"/>
        </w:rPr>
        <w:t>9</w:t>
      </w:r>
      <w:r w:rsidRPr="00A844D9">
        <w:rPr>
          <w:rFonts w:ascii="Times New Roman" w:eastAsia="Times New Roman" w:hAnsi="Times New Roman" w:cs="Times New Roman"/>
        </w:rPr>
        <w:t>.2024г.  конкурсные документы могут быть изменены и (или) дополнены.</w:t>
      </w:r>
    </w:p>
    <w:p w14:paraId="1DC1915E"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5F27B6C"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275A185"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5. Официальный язык и обмен документами и сведениями</w:t>
      </w:r>
    </w:p>
    <w:p w14:paraId="55C24980"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98A99B4"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5375EF0"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6. Оценка данных участников</w:t>
      </w:r>
    </w:p>
    <w:p w14:paraId="68420124"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4732A7E8"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A844D9">
        <w:rPr>
          <w:rFonts w:ascii="Times New Roman" w:eastAsia="Times New Roman" w:hAnsi="Times New Roman" w:cs="Times New Roman"/>
          <w:lang w:eastAsia="ru-RU"/>
        </w:rPr>
        <w:t>финансовая состоятельность, опыт, техническая квалификация.</w:t>
      </w:r>
    </w:p>
    <w:p w14:paraId="7D604359" w14:textId="77777777" w:rsidR="00A844D9" w:rsidRPr="00A844D9" w:rsidRDefault="00A844D9" w:rsidP="00A844D9">
      <w:pPr>
        <w:widowControl w:val="0"/>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7104A5E4"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6.4. </w:t>
      </w:r>
      <w:r w:rsidRPr="00A844D9">
        <w:rPr>
          <w:rFonts w:ascii="Times New Roman" w:eastAsia="Calibri" w:hAnsi="Times New Roman" w:cs="Times New Roman"/>
        </w:rPr>
        <w:t>Участником должны быть предоставлены документы, указанные в Приглашении:</w:t>
      </w:r>
    </w:p>
    <w:p w14:paraId="5A5CFFB5"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7. Оформление предложения</w:t>
      </w:r>
    </w:p>
    <w:p w14:paraId="3CCAA18A" w14:textId="6EADAD40" w:rsidR="00A844D9" w:rsidRPr="00A844D9" w:rsidRDefault="00A844D9" w:rsidP="00A844D9">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A844D9">
        <w:rPr>
          <w:rFonts w:ascii="Times New Roman" w:eastAsia="Times New Roman" w:hAnsi="Times New Roman" w:cs="Times New Roman"/>
          <w:i/>
          <w:iCs/>
        </w:rPr>
        <w:t xml:space="preserve">«Заявка на участие в процедуре закупки на </w:t>
      </w:r>
      <w:r w:rsidR="00D85DF0" w:rsidRPr="00D85DF0">
        <w:rPr>
          <w:rFonts w:ascii="Times New Roman" w:eastAsia="Times New Roman" w:hAnsi="Times New Roman" w:cs="Times New Roman"/>
          <w:i/>
          <w:iCs/>
        </w:rPr>
        <w:t>выполнение строительно-монтажных работ по объекту: «Текущий ремонт помещений № 102-105, 112, 113 лечебного корпуса ГУ санаторий «Белая Русь»</w:t>
      </w:r>
      <w:r w:rsidR="00D85DF0">
        <w:rPr>
          <w:rFonts w:ascii="Times New Roman" w:eastAsia="Times New Roman" w:hAnsi="Times New Roman" w:cs="Times New Roman"/>
          <w:i/>
          <w:iCs/>
        </w:rPr>
        <w:t xml:space="preserve">. </w:t>
      </w:r>
      <w:r w:rsidRPr="00A844D9">
        <w:rPr>
          <w:rFonts w:ascii="Times New Roman" w:eastAsia="Times New Roman" w:hAnsi="Times New Roman" w:cs="Times New Roman"/>
        </w:rPr>
        <w:t>Конверт должен быть опечатан (в случае наличия у участника печати).</w:t>
      </w:r>
    </w:p>
    <w:p w14:paraId="44A3FC5B"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9. Подача предложения</w:t>
      </w:r>
    </w:p>
    <w:p w14:paraId="62150500"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B6DB7F3"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9.2. Предложение будет регистрироваться секретарем комиссии </w:t>
      </w:r>
      <w:r w:rsidRPr="00A844D9">
        <w:rPr>
          <w:rFonts w:ascii="Times New Roman" w:eastAsia="Times New Roman" w:hAnsi="Times New Roman" w:cs="Times New Roman"/>
          <w:lang w:eastAsia="ru-RU"/>
        </w:rPr>
        <w:t>по проведению процедур закупок товаров (работ, услуг) в день поступления</w:t>
      </w:r>
      <w:r w:rsidRPr="00A844D9">
        <w:rPr>
          <w:rFonts w:ascii="Times New Roman" w:eastAsia="Times New Roman" w:hAnsi="Times New Roman" w:cs="Times New Roman"/>
        </w:rPr>
        <w:t>.</w:t>
      </w:r>
    </w:p>
    <w:p w14:paraId="1B36D526"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10. Запоздавшие предложения</w:t>
      </w:r>
    </w:p>
    <w:p w14:paraId="219BCD8D"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71295D48"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11. Изменение и отзыв предложения</w:t>
      </w:r>
    </w:p>
    <w:p w14:paraId="5AEC82CC"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3E62BED3"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6D3F8203" w14:textId="77777777" w:rsidR="00A844D9" w:rsidRPr="00A844D9" w:rsidRDefault="00A844D9" w:rsidP="00A844D9">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13. Открытие предложений</w:t>
      </w:r>
    </w:p>
    <w:p w14:paraId="386B935E" w14:textId="41A90312"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13.1. Открытие предложений будут производиться комиссией </w:t>
      </w:r>
      <w:r w:rsidRPr="00A844D9">
        <w:rPr>
          <w:rFonts w:ascii="Times New Roman" w:eastAsia="Times New Roman" w:hAnsi="Times New Roman" w:cs="Times New Roman"/>
          <w:lang w:eastAsia="ru-RU"/>
        </w:rPr>
        <w:t xml:space="preserve">по проведению процедур закупок товаров (работ, услуг), </w:t>
      </w:r>
      <w:r w:rsidR="00D85DF0">
        <w:rPr>
          <w:rFonts w:ascii="Times New Roman" w:eastAsia="Times New Roman" w:hAnsi="Times New Roman" w:cs="Times New Roman"/>
          <w:color w:val="000000"/>
          <w:shd w:val="clear" w:color="auto" w:fill="FFFFFF"/>
          <w:lang w:eastAsia="ru-RU"/>
        </w:rPr>
        <w:t>06</w:t>
      </w:r>
      <w:r w:rsidRPr="00A844D9">
        <w:rPr>
          <w:rFonts w:ascii="Times New Roman" w:eastAsia="Times New Roman" w:hAnsi="Times New Roman" w:cs="Times New Roman"/>
          <w:color w:val="000000"/>
          <w:shd w:val="clear" w:color="auto" w:fill="FFFFFF"/>
          <w:lang w:eastAsia="ru-RU"/>
        </w:rPr>
        <w:t>.0</w:t>
      </w:r>
      <w:r w:rsidR="00D85DF0">
        <w:rPr>
          <w:rFonts w:ascii="Times New Roman" w:eastAsia="Times New Roman" w:hAnsi="Times New Roman" w:cs="Times New Roman"/>
          <w:color w:val="000000"/>
          <w:shd w:val="clear" w:color="auto" w:fill="FFFFFF"/>
          <w:lang w:eastAsia="ru-RU"/>
        </w:rPr>
        <w:t>9</w:t>
      </w:r>
      <w:r w:rsidRPr="00A844D9">
        <w:rPr>
          <w:rFonts w:ascii="Times New Roman" w:eastAsia="Times New Roman" w:hAnsi="Times New Roman" w:cs="Times New Roman"/>
          <w:color w:val="000000"/>
          <w:shd w:val="clear" w:color="auto" w:fill="FFFFFF"/>
          <w:lang w:eastAsia="ru-RU"/>
        </w:rPr>
        <w:t xml:space="preserve">.2024г. </w:t>
      </w:r>
      <w:r w:rsidRPr="00A844D9">
        <w:rPr>
          <w:rFonts w:ascii="Times New Roman" w:eastAsia="Times New Roman" w:hAnsi="Times New Roman" w:cs="Times New Roman"/>
          <w:shd w:val="clear" w:color="auto" w:fill="FFFFFF"/>
        </w:rPr>
        <w:t>в 10.</w:t>
      </w:r>
      <w:r w:rsidR="00D85DF0">
        <w:rPr>
          <w:rFonts w:ascii="Times New Roman" w:eastAsia="Times New Roman" w:hAnsi="Times New Roman" w:cs="Times New Roman"/>
          <w:shd w:val="clear" w:color="auto" w:fill="FFFFFF"/>
        </w:rPr>
        <w:t>0</w:t>
      </w:r>
      <w:r w:rsidRPr="00A844D9">
        <w:rPr>
          <w:rFonts w:ascii="Times New Roman" w:eastAsia="Times New Roman" w:hAnsi="Times New Roman" w:cs="Times New Roman"/>
          <w:shd w:val="clear" w:color="auto" w:fill="FFFFFF"/>
        </w:rPr>
        <w:t xml:space="preserve">0ч. </w:t>
      </w:r>
      <w:r w:rsidRPr="00A844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20154BE"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581CBD76"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14. Рассмотрение предложений</w:t>
      </w:r>
    </w:p>
    <w:p w14:paraId="619D39CC"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67BF3075" w14:textId="4CDC5D2B"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Предложения будут рассмотрены</w:t>
      </w:r>
      <w:r w:rsidRPr="00A844D9">
        <w:rPr>
          <w:rFonts w:ascii="Times New Roman" w:eastAsia="Times New Roman" w:hAnsi="Times New Roman" w:cs="Times New Roman"/>
          <w:shd w:val="clear" w:color="auto" w:fill="FFFFFF"/>
        </w:rPr>
        <w:t xml:space="preserve"> до </w:t>
      </w:r>
      <w:r w:rsidR="00D85DF0">
        <w:rPr>
          <w:rFonts w:ascii="Times New Roman" w:eastAsia="Times New Roman" w:hAnsi="Times New Roman" w:cs="Times New Roman"/>
          <w:shd w:val="clear" w:color="auto" w:fill="FFFFFF"/>
        </w:rPr>
        <w:t>07</w:t>
      </w:r>
      <w:r w:rsidRPr="00A844D9">
        <w:rPr>
          <w:rFonts w:ascii="Times New Roman" w:eastAsia="Times New Roman" w:hAnsi="Times New Roman" w:cs="Times New Roman"/>
          <w:shd w:val="clear" w:color="auto" w:fill="FFFFFF"/>
        </w:rPr>
        <w:t>.0</w:t>
      </w:r>
      <w:r w:rsidR="00D85DF0">
        <w:rPr>
          <w:rFonts w:ascii="Times New Roman" w:eastAsia="Times New Roman" w:hAnsi="Times New Roman" w:cs="Times New Roman"/>
          <w:shd w:val="clear" w:color="auto" w:fill="FFFFFF"/>
        </w:rPr>
        <w:t>9</w:t>
      </w:r>
      <w:r w:rsidRPr="00A844D9">
        <w:rPr>
          <w:rFonts w:ascii="Times New Roman" w:eastAsia="Times New Roman" w:hAnsi="Times New Roman" w:cs="Times New Roman"/>
          <w:shd w:val="clear" w:color="auto" w:fill="FFFFFF"/>
        </w:rPr>
        <w:t>.2024г.</w:t>
      </w:r>
    </w:p>
    <w:p w14:paraId="2CB2E12E"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15. Отклонение предложений</w:t>
      </w:r>
    </w:p>
    <w:p w14:paraId="65757208"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15.1. Предложение будет отклонено, если:</w:t>
      </w:r>
    </w:p>
    <w:p w14:paraId="65A49251"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предложение не отвечает требованиям конкурсных документов;</w:t>
      </w:r>
    </w:p>
    <w:p w14:paraId="758E1F77"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85A039A"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60491006"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DF8914A"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73EABF49"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0FB95A05"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4BF2717" w14:textId="77777777" w:rsidR="00A844D9" w:rsidRPr="00A844D9" w:rsidRDefault="00A844D9" w:rsidP="00A844D9">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16. Оценка предложений и выбор поставщика (подрядчика, исполнителя)</w:t>
      </w:r>
    </w:p>
    <w:p w14:paraId="444B7CD0"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1F002124" w14:textId="77777777" w:rsidR="00A844D9" w:rsidRPr="00A844D9" w:rsidRDefault="00A844D9" w:rsidP="00A84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A844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630412EE" w14:textId="77777777" w:rsidR="00A844D9" w:rsidRPr="00A844D9" w:rsidRDefault="00A844D9" w:rsidP="00A84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A844D9">
        <w:rPr>
          <w:rFonts w:ascii="Times New Roman" w:eastAsia="Times New Roman" w:hAnsi="Times New Roman" w:cs="Times New Roman"/>
          <w:lang w:eastAsia="ru-RU"/>
        </w:rPr>
        <w:t>16.3. Требования к товару: согласно Техническому заданию.</w:t>
      </w:r>
    </w:p>
    <w:p w14:paraId="2E571EC9" w14:textId="0B770B0D"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16.4. Решение комиссии о выборе наилучшего предложения </w:t>
      </w:r>
      <w:r w:rsidR="00D85DF0">
        <w:rPr>
          <w:rFonts w:ascii="Times New Roman" w:eastAsia="Times New Roman" w:hAnsi="Times New Roman" w:cs="Times New Roman"/>
        </w:rPr>
        <w:t>06</w:t>
      </w:r>
      <w:r w:rsidRPr="00A844D9">
        <w:rPr>
          <w:rFonts w:ascii="Times New Roman" w:eastAsia="Times New Roman" w:hAnsi="Times New Roman" w:cs="Times New Roman"/>
        </w:rPr>
        <w:t>.0</w:t>
      </w:r>
      <w:r w:rsidR="00D85DF0">
        <w:rPr>
          <w:rFonts w:ascii="Times New Roman" w:eastAsia="Times New Roman" w:hAnsi="Times New Roman" w:cs="Times New Roman"/>
        </w:rPr>
        <w:t>9</w:t>
      </w:r>
      <w:r w:rsidRPr="00A844D9">
        <w:rPr>
          <w:rFonts w:ascii="Times New Roman" w:eastAsia="Times New Roman" w:hAnsi="Times New Roman" w:cs="Times New Roman"/>
        </w:rPr>
        <w:t>.2024г</w:t>
      </w:r>
    </w:p>
    <w:p w14:paraId="5F44D531" w14:textId="77777777" w:rsidR="00A844D9" w:rsidRPr="00A844D9" w:rsidRDefault="00A844D9" w:rsidP="00A844D9">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17. Заключение договора</w:t>
      </w:r>
    </w:p>
    <w:p w14:paraId="6EB3A046" w14:textId="77777777" w:rsidR="00A844D9" w:rsidRPr="00A844D9" w:rsidRDefault="00A844D9" w:rsidP="00A844D9">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C1897B6" w14:textId="77777777" w:rsidR="00A844D9" w:rsidRPr="00A844D9" w:rsidRDefault="00A844D9" w:rsidP="00A844D9">
      <w:pPr>
        <w:spacing w:after="0" w:line="240" w:lineRule="auto"/>
        <w:rPr>
          <w:rFonts w:ascii="Times New Roman" w:eastAsia="Calibri" w:hAnsi="Times New Roman" w:cs="Calibri"/>
          <w:sz w:val="24"/>
          <w:szCs w:val="24"/>
        </w:rPr>
      </w:pPr>
    </w:p>
    <w:p w14:paraId="56810BBD"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2FAC3DC8"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7DCAFF9D"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6FBD21B1"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45C286A6"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52B4782D"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7073496F"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11D52788"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395A37CA"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551B20BD"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0CC3E322"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51ED351D"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141B885B"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7F4AD755"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7533D4A2"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60713553"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72178F56"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p>
    <w:p w14:paraId="0CE2BC73" w14:textId="77777777" w:rsidR="00A844D9" w:rsidRPr="00A844D9" w:rsidRDefault="00A844D9" w:rsidP="00A844D9">
      <w:pPr>
        <w:autoSpaceDN w:val="0"/>
        <w:spacing w:line="252" w:lineRule="auto"/>
        <w:jc w:val="right"/>
        <w:rPr>
          <w:rFonts w:ascii="Times New Roman" w:eastAsia="Calibri" w:hAnsi="Times New Roman" w:cs="Times New Roman"/>
          <w:sz w:val="24"/>
          <w:szCs w:val="24"/>
        </w:rPr>
      </w:pPr>
      <w:r w:rsidRPr="00A844D9">
        <w:rPr>
          <w:rFonts w:ascii="Times New Roman" w:eastAsia="Calibri" w:hAnsi="Times New Roman" w:cs="Times New Roman"/>
          <w:sz w:val="24"/>
          <w:szCs w:val="24"/>
        </w:rPr>
        <w:lastRenderedPageBreak/>
        <w:t>Приложение</w:t>
      </w:r>
    </w:p>
    <w:p w14:paraId="716431F6" w14:textId="51BEF08F" w:rsidR="00A844D9" w:rsidRPr="00A844D9" w:rsidRDefault="00A844D9" w:rsidP="00A844D9">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На фирменном бланке письма организации</w:t>
      </w:r>
    </w:p>
    <w:p w14:paraId="2BDD8E53" w14:textId="251F7564" w:rsidR="00A844D9" w:rsidRDefault="00A844D9" w:rsidP="00A844D9">
      <w:pPr>
        <w:autoSpaceDN w:val="0"/>
        <w:spacing w:after="0" w:line="240" w:lineRule="auto"/>
        <w:rPr>
          <w:rFonts w:ascii="Times New Roman" w:eastAsia="Times New Roman" w:hAnsi="Times New Roman" w:cs="Times New Roman"/>
          <w:b/>
          <w:sz w:val="24"/>
          <w:szCs w:val="24"/>
          <w:lang w:eastAsia="ru-RU"/>
        </w:rPr>
      </w:pPr>
      <w:r w:rsidRPr="00A844D9">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3FE27FF9" w14:textId="77777777" w:rsidR="00A844D9" w:rsidRDefault="00A844D9" w:rsidP="00A844D9">
      <w:pPr>
        <w:autoSpaceDN w:val="0"/>
        <w:spacing w:after="0" w:line="240" w:lineRule="auto"/>
        <w:rPr>
          <w:rFonts w:ascii="Times New Roman" w:eastAsia="Times New Roman" w:hAnsi="Times New Roman" w:cs="Times New Roman"/>
          <w:b/>
          <w:sz w:val="24"/>
          <w:szCs w:val="24"/>
          <w:lang w:eastAsia="ru-RU"/>
        </w:rPr>
      </w:pPr>
    </w:p>
    <w:p w14:paraId="125C74CF" w14:textId="77777777" w:rsidR="00A844D9" w:rsidRPr="00A844D9" w:rsidRDefault="00A844D9" w:rsidP="00A844D9">
      <w:pPr>
        <w:autoSpaceDN w:val="0"/>
        <w:spacing w:after="0" w:line="240" w:lineRule="auto"/>
        <w:rPr>
          <w:rFonts w:ascii="Liberation Serif" w:eastAsia="Segoe UI" w:hAnsi="Liberation Serif" w:cs="Tahoma"/>
          <w:color w:val="000000"/>
          <w:kern w:val="3"/>
          <w:sz w:val="24"/>
          <w:szCs w:val="24"/>
          <w:lang w:eastAsia="zh-CN" w:bidi="hi-IN"/>
        </w:rPr>
      </w:pPr>
    </w:p>
    <w:p w14:paraId="6DA9C59D" w14:textId="57E2AF50" w:rsidR="00A844D9" w:rsidRPr="00A844D9" w:rsidRDefault="00A844D9" w:rsidP="00A844D9">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И.о. д</w:t>
      </w:r>
      <w:r w:rsidRPr="00A844D9">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A844D9">
        <w:rPr>
          <w:rFonts w:ascii="Times New Roman" w:eastAsia="Times New Roman" w:hAnsi="Times New Roman" w:cs="Times New Roman"/>
          <w:sz w:val="24"/>
          <w:szCs w:val="24"/>
          <w:lang w:eastAsia="ru-RU"/>
        </w:rPr>
        <w:t xml:space="preserve"> ГУ Санаторий «Белая Русь»</w:t>
      </w:r>
    </w:p>
    <w:p w14:paraId="250F1278" w14:textId="70EFB89A" w:rsidR="00A844D9" w:rsidRPr="00A844D9" w:rsidRDefault="00A844D9" w:rsidP="00A844D9">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Герасимовичу М.И.</w:t>
      </w:r>
    </w:p>
    <w:p w14:paraId="4E4457F0" w14:textId="77777777" w:rsidR="00A844D9" w:rsidRPr="00A844D9" w:rsidRDefault="00A844D9" w:rsidP="00A844D9">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2EEE83EE" w14:textId="77777777" w:rsidR="00A844D9" w:rsidRPr="00A844D9" w:rsidRDefault="00A844D9" w:rsidP="00A844D9">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A844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A844D9" w:rsidRPr="00A844D9" w14:paraId="7F17C06A" w14:textId="77777777" w:rsidTr="00A844D9">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810F7" w14:textId="77777777" w:rsidR="00A844D9" w:rsidRPr="00A844D9" w:rsidRDefault="00A844D9" w:rsidP="00A844D9">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F7C7D"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color w:val="000000"/>
                <w:sz w:val="24"/>
                <w:szCs w:val="24"/>
                <w:lang w:eastAsia="ru-RU"/>
              </w:rPr>
              <w:t>Сведения о соискателе</w:t>
            </w:r>
          </w:p>
        </w:tc>
      </w:tr>
      <w:tr w:rsidR="00A844D9" w:rsidRPr="00A844D9" w14:paraId="0B6575F2" w14:textId="77777777" w:rsidTr="00A844D9">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DB01F"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A7ACA"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A844D9" w:rsidRPr="00A844D9" w14:paraId="7BE8AD7A" w14:textId="77777777" w:rsidTr="00A844D9">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A813B"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Свидетельство о регистрации</w:t>
            </w:r>
          </w:p>
          <w:p w14:paraId="66EC96BD"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FB67D"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A844D9" w:rsidRPr="00A844D9" w14:paraId="4D917C1B" w14:textId="77777777" w:rsidTr="00A844D9">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419E2" w14:textId="77777777" w:rsidR="00A844D9" w:rsidRPr="00A844D9" w:rsidRDefault="00A844D9" w:rsidP="00A844D9">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1B09E"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A844D9" w:rsidRPr="00A844D9" w14:paraId="6806E17B" w14:textId="77777777" w:rsidTr="00A844D9">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3086D"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Телефон, Е-</w:t>
            </w:r>
            <w:r w:rsidRPr="00A844D9">
              <w:rPr>
                <w:rFonts w:ascii="Times New Roman" w:eastAsia="Times New Roman" w:hAnsi="Times New Roman" w:cs="Times New Roman"/>
                <w:sz w:val="20"/>
                <w:szCs w:val="20"/>
                <w:lang w:val="en-US" w:eastAsia="ru-RU"/>
              </w:rPr>
              <w:t>mail</w:t>
            </w:r>
          </w:p>
          <w:p w14:paraId="497717A9"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94F8"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A844D9" w:rsidRPr="00A844D9" w14:paraId="79F35262" w14:textId="77777777" w:rsidTr="00A844D9">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52165" w14:textId="77777777" w:rsidR="00A844D9" w:rsidRPr="00A844D9" w:rsidRDefault="00A844D9" w:rsidP="00A844D9">
            <w:pPr>
              <w:widowControl w:val="0"/>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Банковские реквизиты</w:t>
            </w:r>
          </w:p>
          <w:p w14:paraId="3EDF073E"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5B091" w14:textId="77777777" w:rsidR="00A844D9" w:rsidRPr="00A844D9" w:rsidRDefault="00A844D9" w:rsidP="00A844D9">
            <w:pPr>
              <w:widowControl w:val="0"/>
              <w:autoSpaceDN w:val="0"/>
              <w:snapToGrid w:val="0"/>
              <w:spacing w:after="0" w:line="240" w:lineRule="auto"/>
              <w:rPr>
                <w:rFonts w:ascii="Times New Roman" w:eastAsia="Arial" w:hAnsi="Times New Roman" w:cs="Times New Roman"/>
                <w:bCs/>
                <w:sz w:val="20"/>
                <w:szCs w:val="20"/>
                <w:lang w:eastAsia="zh-CN"/>
              </w:rPr>
            </w:pPr>
          </w:p>
        </w:tc>
      </w:tr>
      <w:tr w:rsidR="00A844D9" w:rsidRPr="00A844D9" w14:paraId="78E8327E" w14:textId="77777777" w:rsidTr="00A844D9">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C8426" w14:textId="77777777" w:rsidR="00A844D9" w:rsidRPr="00A844D9" w:rsidRDefault="00A844D9" w:rsidP="00A844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Руководитель</w:t>
            </w:r>
          </w:p>
          <w:p w14:paraId="235653BD" w14:textId="77777777" w:rsidR="00A844D9" w:rsidRPr="00A844D9" w:rsidRDefault="00A844D9" w:rsidP="00A844D9">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3A66"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EE60B00" w14:textId="77777777" w:rsidR="00A844D9" w:rsidRPr="00A844D9" w:rsidRDefault="00A844D9" w:rsidP="00A844D9">
      <w:pPr>
        <w:autoSpaceDN w:val="0"/>
        <w:spacing w:after="0" w:line="240" w:lineRule="auto"/>
        <w:rPr>
          <w:rFonts w:ascii="Times New Roman" w:eastAsia="Times New Roman" w:hAnsi="Times New Roman" w:cs="Times New Roman"/>
          <w:bCs/>
          <w:sz w:val="24"/>
          <w:szCs w:val="24"/>
          <w:lang w:eastAsia="ru-RU"/>
        </w:rPr>
      </w:pPr>
    </w:p>
    <w:p w14:paraId="5A40E952" w14:textId="77777777" w:rsidR="00A844D9" w:rsidRPr="00A844D9" w:rsidRDefault="00A844D9" w:rsidP="00A844D9">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A844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A844D9">
        <w:rPr>
          <w:rFonts w:ascii="Times New Roman" w:eastAsia="Times New Roman" w:hAnsi="Times New Roman" w:cs="Times New Roman"/>
          <w:sz w:val="24"/>
          <w:szCs w:val="24"/>
        </w:rPr>
        <w:br/>
        <w:t>2. Срок выполнения работ:</w:t>
      </w:r>
    </w:p>
    <w:p w14:paraId="0743E568" w14:textId="77777777" w:rsidR="00A844D9" w:rsidRPr="00A844D9" w:rsidRDefault="00A844D9" w:rsidP="00A844D9">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A844D9" w:rsidRPr="00A844D9" w14:paraId="74A0907A" w14:textId="77777777" w:rsidTr="00A844D9">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46880" w14:textId="77777777" w:rsidR="00A844D9" w:rsidRPr="00A844D9" w:rsidRDefault="00A844D9" w:rsidP="00A844D9">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w:t>
            </w:r>
          </w:p>
          <w:p w14:paraId="53E9C64C" w14:textId="77777777" w:rsidR="00A844D9" w:rsidRPr="00A844D9" w:rsidRDefault="00A844D9" w:rsidP="00A844D9">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93C9B" w14:textId="77777777" w:rsidR="00A844D9" w:rsidRPr="00A844D9" w:rsidRDefault="00A844D9" w:rsidP="00A844D9">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EED5" w14:textId="77777777" w:rsidR="00A844D9" w:rsidRPr="00A844D9" w:rsidRDefault="00A844D9" w:rsidP="00A844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Ед.</w:t>
            </w:r>
          </w:p>
          <w:p w14:paraId="36454A21" w14:textId="77777777" w:rsidR="00A844D9" w:rsidRPr="00A844D9" w:rsidRDefault="00A844D9" w:rsidP="00A844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9AB48" w14:textId="77777777" w:rsidR="00A844D9" w:rsidRPr="00A844D9" w:rsidRDefault="00A844D9" w:rsidP="00A844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B417"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Цена с НДС</w:t>
            </w:r>
          </w:p>
          <w:p w14:paraId="7B457C0B"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 xml:space="preserve">за </w:t>
            </w:r>
            <w:proofErr w:type="gramStart"/>
            <w:r w:rsidRPr="00A844D9">
              <w:rPr>
                <w:rFonts w:ascii="Times New Roman" w:eastAsia="Times New Roman" w:hAnsi="Times New Roman" w:cs="Times New Roman"/>
                <w:bCs/>
                <w:sz w:val="24"/>
                <w:szCs w:val="24"/>
                <w:lang w:eastAsia="ru-RU"/>
              </w:rPr>
              <w:t>ед.изм</w:t>
            </w:r>
            <w:proofErr w:type="gramEnd"/>
            <w:r w:rsidRPr="00A844D9">
              <w:rPr>
                <w:rFonts w:ascii="Times New Roman" w:eastAsia="Times New Roman" w:hAnsi="Times New Roman" w:cs="Times New Roman"/>
                <w:bCs/>
                <w:sz w:val="24"/>
                <w:szCs w:val="24"/>
                <w:lang w:eastAsia="ru-RU"/>
              </w:rPr>
              <w:t>,</w:t>
            </w:r>
          </w:p>
          <w:p w14:paraId="33B499D9"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EEA62"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Сумма</w:t>
            </w:r>
          </w:p>
          <w:p w14:paraId="49F26F31" w14:textId="77777777" w:rsidR="00A844D9" w:rsidRPr="00A844D9" w:rsidRDefault="00A844D9" w:rsidP="00A844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 учетом НДС руб.</w:t>
            </w:r>
          </w:p>
        </w:tc>
      </w:tr>
      <w:tr w:rsidR="00A844D9" w:rsidRPr="00A844D9" w14:paraId="5DB664B5" w14:textId="77777777" w:rsidTr="00A844D9">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384D1"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B205E"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572D8"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80E4"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47C0D"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7D4AB"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A844D9" w:rsidRPr="00A844D9" w14:paraId="6C24C97F" w14:textId="77777777" w:rsidTr="00A844D9">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2639F"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4ABDE"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4D13"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39B2F"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2646"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4138"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A844D9" w:rsidRPr="00A844D9" w14:paraId="1572C53A" w14:textId="77777777" w:rsidTr="00A844D9">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30A44"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DB9BB"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B0B69"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171C4"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65601"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E2A20"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A844D9" w:rsidRPr="00A844D9" w14:paraId="39DC0517" w14:textId="77777777" w:rsidTr="00A844D9">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4ED00"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51C47"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A8C42"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3B038"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C3214"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A0C05"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A844D9" w:rsidRPr="00A844D9" w14:paraId="1ACE2273" w14:textId="77777777" w:rsidTr="00A844D9">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2523"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98B20"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3B8B"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81324"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34F80"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DD26B" w14:textId="77777777" w:rsidR="00A844D9" w:rsidRPr="00A844D9" w:rsidRDefault="00A844D9" w:rsidP="00A844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A844D9" w:rsidRPr="00A844D9" w14:paraId="6C50C7CE" w14:textId="77777777" w:rsidTr="00A844D9">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C4581"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35ABF"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За счёт ___________</w:t>
            </w:r>
          </w:p>
          <w:p w14:paraId="0D4D5F61" w14:textId="77777777" w:rsidR="00A844D9" w:rsidRPr="00A844D9" w:rsidRDefault="00A844D9" w:rsidP="00A844D9">
            <w:pPr>
              <w:widowControl w:val="0"/>
              <w:autoSpaceDN w:val="0"/>
              <w:spacing w:after="0" w:line="240" w:lineRule="auto"/>
              <w:rPr>
                <w:rFonts w:ascii="Times New Roman" w:eastAsia="Times New Roman" w:hAnsi="Times New Roman" w:cs="Times New Roman"/>
                <w:sz w:val="24"/>
                <w:szCs w:val="24"/>
                <w:lang w:eastAsia="ru-RU"/>
              </w:rPr>
            </w:pPr>
          </w:p>
        </w:tc>
      </w:tr>
      <w:tr w:rsidR="00A844D9" w:rsidRPr="00A844D9" w14:paraId="059487E5" w14:textId="77777777" w:rsidTr="00A844D9">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20E132F" w14:textId="77777777" w:rsidR="00A844D9" w:rsidRPr="00A844D9" w:rsidRDefault="00A844D9" w:rsidP="00A844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2DAE7" w14:textId="77777777" w:rsidR="00A844D9" w:rsidRPr="00A844D9" w:rsidRDefault="00A844D9" w:rsidP="00A844D9">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2E2E039B" w14:textId="77777777" w:rsidR="00A844D9" w:rsidRPr="00A844D9" w:rsidRDefault="00A844D9" w:rsidP="00A844D9">
      <w:pPr>
        <w:autoSpaceDN w:val="0"/>
        <w:spacing w:after="0" w:line="240" w:lineRule="auto"/>
        <w:ind w:firstLine="708"/>
        <w:rPr>
          <w:rFonts w:ascii="Times New Roman" w:eastAsia="Times New Roman" w:hAnsi="Times New Roman" w:cs="Times New Roman"/>
          <w:sz w:val="24"/>
          <w:szCs w:val="24"/>
          <w:lang w:eastAsia="ru-RU"/>
        </w:rPr>
      </w:pPr>
    </w:p>
    <w:p w14:paraId="364D199E" w14:textId="77777777" w:rsidR="00A844D9" w:rsidRPr="00A844D9" w:rsidRDefault="00A844D9" w:rsidP="00A844D9">
      <w:pPr>
        <w:autoSpaceDN w:val="0"/>
        <w:spacing w:after="0" w:line="240" w:lineRule="auto"/>
        <w:ind w:firstLine="708"/>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Предлагаемая цена договора составляет_______________________________</w:t>
      </w:r>
    </w:p>
    <w:p w14:paraId="46DC80BD" w14:textId="77777777" w:rsidR="00A844D9" w:rsidRPr="00A844D9" w:rsidRDefault="00A844D9" w:rsidP="00A844D9">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1443B14C" w14:textId="77777777" w:rsidR="00A844D9" w:rsidRPr="00A844D9" w:rsidRDefault="00A844D9" w:rsidP="00A844D9">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                                     </w:t>
      </w:r>
      <w:r w:rsidRPr="00A844D9">
        <w:rPr>
          <w:rFonts w:ascii="Times New Roman" w:eastAsia="Times New Roman" w:hAnsi="Times New Roman" w:cs="Times New Roman"/>
          <w:sz w:val="24"/>
          <w:szCs w:val="24"/>
          <w:vertAlign w:val="superscript"/>
          <w:lang w:eastAsia="ru-RU"/>
        </w:rPr>
        <w:t>(указать цену цифрами и прописью)</w:t>
      </w:r>
      <w:r w:rsidRPr="00A844D9">
        <w:rPr>
          <w:rFonts w:ascii="Times New Roman" w:eastAsia="Times New Roman" w:hAnsi="Times New Roman" w:cs="Times New Roman"/>
          <w:sz w:val="24"/>
          <w:szCs w:val="24"/>
          <w:vertAlign w:val="superscript"/>
          <w:lang w:eastAsia="ru-RU"/>
        </w:rPr>
        <w:tab/>
      </w:r>
    </w:p>
    <w:p w14:paraId="03F573E6" w14:textId="77777777" w:rsidR="00A844D9" w:rsidRPr="00A844D9" w:rsidRDefault="00A844D9" w:rsidP="00A844D9">
      <w:pPr>
        <w:autoSpaceDN w:val="0"/>
        <w:spacing w:after="0" w:line="240" w:lineRule="auto"/>
        <w:jc w:val="both"/>
        <w:rPr>
          <w:rFonts w:ascii="Times New Roman" w:eastAsia="Times New Roman" w:hAnsi="Times New Roman" w:cs="Times New Roman"/>
          <w:spacing w:val="-1"/>
          <w:sz w:val="24"/>
          <w:szCs w:val="24"/>
          <w:lang w:eastAsia="ru-RU"/>
        </w:rPr>
      </w:pPr>
    </w:p>
    <w:p w14:paraId="7A6BF65F"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A844D9">
        <w:rPr>
          <w:rFonts w:ascii="Times New Roman" w:eastAsia="Times New Roman" w:hAnsi="Times New Roman" w:cs="Times New Roman"/>
          <w:sz w:val="24"/>
          <w:szCs w:val="24"/>
          <w:lang w:eastAsia="ru-RU"/>
        </w:rPr>
        <w:t>обязательных платежей по выполняемым работам</w:t>
      </w:r>
      <w:r w:rsidRPr="00A844D9">
        <w:rPr>
          <w:rFonts w:ascii="Times New Roman" w:eastAsia="Times New Roman" w:hAnsi="Times New Roman" w:cs="Times New Roman"/>
          <w:spacing w:val="-1"/>
          <w:sz w:val="24"/>
          <w:szCs w:val="24"/>
          <w:lang w:eastAsia="ru-RU"/>
        </w:rPr>
        <w:t>.</w:t>
      </w:r>
    </w:p>
    <w:p w14:paraId="1AD7A714" w14:textId="77777777" w:rsidR="00A844D9" w:rsidRPr="00A844D9" w:rsidRDefault="00A844D9" w:rsidP="00A844D9">
      <w:pPr>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5E317AD0" w14:textId="77777777" w:rsidR="00A844D9" w:rsidRPr="00A844D9" w:rsidRDefault="00A844D9" w:rsidP="00A844D9">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6. В случае выбора нас Победителем </w:t>
      </w:r>
      <w:r w:rsidRPr="00A844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2B416185" w14:textId="77777777" w:rsidR="00A844D9" w:rsidRPr="00A844D9" w:rsidRDefault="00A844D9" w:rsidP="00A844D9">
      <w:pPr>
        <w:autoSpaceDN w:val="0"/>
        <w:spacing w:after="0" w:line="240" w:lineRule="auto"/>
        <w:jc w:val="both"/>
        <w:rPr>
          <w:rFonts w:ascii="Times New Roman" w:eastAsia="Times New Roman" w:hAnsi="Times New Roman" w:cs="Times New Roman"/>
          <w:sz w:val="24"/>
          <w:szCs w:val="24"/>
        </w:rPr>
      </w:pPr>
    </w:p>
    <w:p w14:paraId="0646EAA2" w14:textId="77777777" w:rsidR="00A844D9" w:rsidRPr="00A844D9" w:rsidRDefault="00A844D9" w:rsidP="00A844D9">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Приложение:</w:t>
      </w:r>
    </w:p>
    <w:p w14:paraId="69A40EFB" w14:textId="77777777" w:rsidR="00A844D9" w:rsidRPr="00A844D9" w:rsidRDefault="00A844D9" w:rsidP="00A844D9">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1. Документы, подтверждающие данные, на _____ л. в 1 экз.</w:t>
      </w:r>
    </w:p>
    <w:p w14:paraId="55DFB3FC" w14:textId="77777777" w:rsidR="00A844D9" w:rsidRPr="00A844D9" w:rsidRDefault="00A844D9" w:rsidP="00A844D9">
      <w:pPr>
        <w:autoSpaceDN w:val="0"/>
        <w:spacing w:after="0" w:line="240" w:lineRule="auto"/>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2. Спецификация на _____ л. в 1 экз.</w:t>
      </w:r>
    </w:p>
    <w:p w14:paraId="0208AD9B" w14:textId="77777777" w:rsidR="00A844D9" w:rsidRPr="00A844D9" w:rsidRDefault="00A844D9" w:rsidP="00A844D9">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rPr>
        <w:t xml:space="preserve">3. </w:t>
      </w:r>
      <w:r w:rsidRPr="00A844D9">
        <w:rPr>
          <w:rFonts w:ascii="Times New Roman" w:eastAsia="Times New Roman" w:hAnsi="Times New Roman" w:cs="Times New Roman"/>
          <w:i/>
          <w:sz w:val="24"/>
          <w:szCs w:val="24"/>
        </w:rPr>
        <w:t>(Указать другие прилагаемые документы)</w:t>
      </w:r>
      <w:r w:rsidRPr="00A844D9">
        <w:rPr>
          <w:rFonts w:ascii="Times New Roman" w:eastAsia="Times New Roman" w:hAnsi="Times New Roman" w:cs="Times New Roman"/>
          <w:sz w:val="24"/>
          <w:szCs w:val="24"/>
        </w:rPr>
        <w:t>.</w:t>
      </w:r>
    </w:p>
    <w:p w14:paraId="21F8CBBB" w14:textId="77777777" w:rsidR="00A844D9" w:rsidRPr="00A844D9" w:rsidRDefault="00A844D9" w:rsidP="00A844D9">
      <w:pPr>
        <w:autoSpaceDN w:val="0"/>
        <w:spacing w:after="0" w:line="240" w:lineRule="auto"/>
        <w:jc w:val="both"/>
        <w:rPr>
          <w:rFonts w:ascii="Times New Roman" w:eastAsia="Times New Roman" w:hAnsi="Times New Roman" w:cs="Times New Roman"/>
          <w:sz w:val="24"/>
          <w:szCs w:val="24"/>
          <w:lang w:eastAsia="ru-RU"/>
        </w:rPr>
      </w:pPr>
    </w:p>
    <w:p w14:paraId="60AC9628" w14:textId="77777777" w:rsidR="00A844D9" w:rsidRPr="00A844D9" w:rsidRDefault="00A844D9" w:rsidP="00A844D9">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5809697A" w14:textId="77777777" w:rsidR="00A844D9" w:rsidRPr="00A844D9" w:rsidRDefault="00A844D9" w:rsidP="00A844D9">
      <w:pPr>
        <w:autoSpaceDN w:val="0"/>
        <w:spacing w:after="0" w:line="240" w:lineRule="auto"/>
        <w:rPr>
          <w:rFonts w:ascii="Times New Roman" w:eastAsia="Times New Roman" w:hAnsi="Times New Roman" w:cs="Times New Roman"/>
          <w:sz w:val="24"/>
          <w:szCs w:val="24"/>
          <w:lang w:eastAsia="ru-RU"/>
        </w:rPr>
      </w:pPr>
    </w:p>
    <w:p w14:paraId="7C204B34" w14:textId="77777777" w:rsidR="00A844D9" w:rsidRPr="00A844D9" w:rsidRDefault="00A844D9" w:rsidP="00A844D9">
      <w:pPr>
        <w:autoSpaceDN w:val="0"/>
        <w:spacing w:after="0" w:line="240" w:lineRule="auto"/>
        <w:rPr>
          <w:rFonts w:ascii="Times New Roman" w:eastAsia="Times New Roman" w:hAnsi="Times New Roman" w:cs="Times New Roman"/>
          <w:b/>
          <w:sz w:val="24"/>
          <w:szCs w:val="24"/>
          <w:lang w:eastAsia="ru-RU"/>
        </w:rPr>
      </w:pPr>
    </w:p>
    <w:p w14:paraId="7DF1FA94" w14:textId="77777777" w:rsidR="00A844D9" w:rsidRPr="00A844D9" w:rsidRDefault="00A844D9" w:rsidP="00A844D9">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Руководитель </w:t>
      </w:r>
    </w:p>
    <w:p w14:paraId="47270729" w14:textId="77777777" w:rsidR="00A844D9" w:rsidRPr="00A844D9" w:rsidRDefault="00A844D9" w:rsidP="00A844D9">
      <w:pPr>
        <w:spacing w:after="0" w:line="240" w:lineRule="auto"/>
        <w:rPr>
          <w:rFonts w:ascii="Times New Roman" w:eastAsia="Calibri" w:hAnsi="Times New Roman" w:cs="Calibri"/>
          <w:sz w:val="24"/>
          <w:szCs w:val="24"/>
        </w:rPr>
      </w:pPr>
      <w:r w:rsidRPr="00A844D9">
        <w:rPr>
          <w:rFonts w:ascii="Times New Roman" w:eastAsia="Calibri" w:hAnsi="Times New Roman" w:cs="Calibri"/>
          <w:sz w:val="24"/>
          <w:szCs w:val="24"/>
        </w:rPr>
        <w:br w:type="page"/>
      </w:r>
    </w:p>
    <w:p w14:paraId="1275BE78" w14:textId="7147F18A" w:rsidR="0069330D" w:rsidRPr="00A844D9" w:rsidRDefault="00A844D9" w:rsidP="00A844D9">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69330D"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53A74328" w14:textId="77777777" w:rsidR="00A844D9" w:rsidRDefault="00A844D9" w:rsidP="00B9021A">
      <w:pPr>
        <w:keepNext/>
        <w:widowControl w:val="0"/>
        <w:spacing w:after="0" w:line="240" w:lineRule="auto"/>
        <w:ind w:left="284"/>
        <w:jc w:val="center"/>
        <w:rPr>
          <w:rFonts w:ascii="Times New Roman" w:eastAsia="MS Mincho" w:hAnsi="Times New Roman" w:cs="Times New Roman"/>
          <w:b/>
          <w:bCs/>
          <w:sz w:val="24"/>
          <w:szCs w:val="24"/>
        </w:rPr>
      </w:pPr>
    </w:p>
    <w:p w14:paraId="4A18C10F" w14:textId="700A3BDB"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88DF1DF"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D85DF0">
        <w:rPr>
          <w:rFonts w:ascii="Times New Roman" w:eastAsia="Times New Roman" w:hAnsi="Times New Roman" w:cs="Times New Roman"/>
          <w:bCs/>
          <w:color w:val="000000"/>
          <w:sz w:val="24"/>
          <w:szCs w:val="24"/>
          <w:lang w:eastAsia="ar-SA"/>
        </w:rPr>
        <w:t xml:space="preserve">исполняющего обязанности </w:t>
      </w:r>
      <w:r w:rsidR="0069330D" w:rsidRPr="00B83C2A">
        <w:rPr>
          <w:rFonts w:ascii="Times New Roman" w:eastAsia="Times New Roman" w:hAnsi="Times New Roman" w:cs="Times New Roman"/>
          <w:bCs/>
          <w:color w:val="000000"/>
          <w:sz w:val="24"/>
          <w:szCs w:val="24"/>
          <w:lang w:eastAsia="ar-SA"/>
        </w:rPr>
        <w:t xml:space="preserve">директора </w:t>
      </w:r>
      <w:r w:rsidR="00D85DF0">
        <w:rPr>
          <w:rFonts w:ascii="Times New Roman" w:eastAsia="Times New Roman" w:hAnsi="Times New Roman" w:cs="Times New Roman"/>
          <w:bCs/>
          <w:color w:val="000000"/>
          <w:sz w:val="24"/>
          <w:szCs w:val="24"/>
          <w:lang w:eastAsia="ar-SA"/>
        </w:rPr>
        <w:t>Герасимовича Михаила Игоревича</w:t>
      </w:r>
      <w:r w:rsidR="0069330D" w:rsidRPr="00B83C2A">
        <w:rPr>
          <w:rFonts w:ascii="Times New Roman" w:eastAsia="Times New Roman" w:hAnsi="Times New Roman" w:cs="Times New Roman"/>
          <w:bCs/>
          <w:color w:val="000000"/>
          <w:sz w:val="24"/>
          <w:szCs w:val="24"/>
          <w:lang w:eastAsia="ar-SA"/>
        </w:rPr>
        <w:t xml:space="preserve">, действующего на основании </w:t>
      </w:r>
      <w:r w:rsidR="00D85DF0">
        <w:rPr>
          <w:rFonts w:ascii="Times New Roman" w:eastAsia="Times New Roman" w:hAnsi="Times New Roman" w:cs="Times New Roman"/>
          <w:bCs/>
          <w:color w:val="000000"/>
          <w:sz w:val="24"/>
          <w:szCs w:val="24"/>
          <w:lang w:eastAsia="ar-SA"/>
        </w:rPr>
        <w:t>Приказа Управляющего делами Президента Республики Беларусь № 173-к от 20.08.2024</w:t>
      </w:r>
      <w:r w:rsidR="00C95E47">
        <w:rPr>
          <w:rFonts w:ascii="Times New Roman" w:eastAsia="Times New Roman" w:hAnsi="Times New Roman" w:cs="Times New Roman"/>
          <w:bCs/>
          <w:color w:val="000000"/>
          <w:sz w:val="24"/>
          <w:szCs w:val="24"/>
          <w:lang w:eastAsia="ar-SA"/>
        </w:rPr>
        <w:t xml:space="preserve"> года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79B16593" w14:textId="77777777" w:rsidR="009F7B04" w:rsidRPr="00B83C2A" w:rsidRDefault="009F7B04" w:rsidP="009F7B04">
      <w:pPr>
        <w:widowControl w:val="0"/>
        <w:tabs>
          <w:tab w:val="left" w:pos="644"/>
          <w:tab w:val="left" w:pos="1080"/>
        </w:tabs>
        <w:spacing w:after="0" w:line="240" w:lineRule="auto"/>
        <w:ind w:left="284"/>
        <w:jc w:val="center"/>
        <w:rPr>
          <w:rFonts w:ascii="Times New Roman" w:eastAsia="Times New Roman" w:hAnsi="Times New Roman" w:cs="Times New Roman"/>
          <w:b/>
          <w:bCs/>
          <w:color w:val="000000"/>
          <w:sz w:val="24"/>
          <w:szCs w:val="24"/>
          <w:lang w:eastAsia="ar-SA"/>
        </w:rPr>
      </w:pPr>
    </w:p>
    <w:p w14:paraId="3BB05445" w14:textId="78810E39"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86345" w:rsidRPr="009F7B04">
        <w:rPr>
          <w:rFonts w:ascii="Times New Roman" w:hAnsi="Times New Roman"/>
          <w:sz w:val="24"/>
          <w:szCs w:val="24"/>
        </w:rPr>
        <w:t>«</w:t>
      </w:r>
      <w:r w:rsidR="00E86345" w:rsidRPr="00E86345">
        <w:rPr>
          <w:rFonts w:ascii="Times New Roman" w:hAnsi="Times New Roman"/>
          <w:sz w:val="24"/>
          <w:szCs w:val="24"/>
        </w:rPr>
        <w:t>Текущий ремонт помещений №</w:t>
      </w:r>
      <w:r w:rsidR="00E86345">
        <w:rPr>
          <w:rFonts w:ascii="Times New Roman" w:hAnsi="Times New Roman"/>
          <w:sz w:val="24"/>
          <w:szCs w:val="24"/>
        </w:rPr>
        <w:t> </w:t>
      </w:r>
      <w:r w:rsidR="00E86345" w:rsidRPr="00E86345">
        <w:rPr>
          <w:rFonts w:ascii="Times New Roman" w:hAnsi="Times New Roman"/>
          <w:sz w:val="24"/>
          <w:szCs w:val="24"/>
        </w:rPr>
        <w:t xml:space="preserve">102-105, 112, 113 лечебного корпуса ГУ санаторий </w:t>
      </w:r>
      <w:r w:rsidR="00E86345">
        <w:rPr>
          <w:rFonts w:ascii="Times New Roman" w:hAnsi="Times New Roman"/>
          <w:sz w:val="24"/>
          <w:szCs w:val="24"/>
        </w:rPr>
        <w:t>«</w:t>
      </w:r>
      <w:r w:rsidR="00E86345" w:rsidRPr="00E86345">
        <w:rPr>
          <w:rFonts w:ascii="Times New Roman" w:hAnsi="Times New Roman"/>
          <w:sz w:val="24"/>
          <w:szCs w:val="24"/>
        </w:rPr>
        <w:t>Белая Русь</w:t>
      </w:r>
      <w:r w:rsidR="00E86345" w:rsidRPr="009F7B04">
        <w:rPr>
          <w:rFonts w:ascii="Times New Roman" w:hAnsi="Times New Roman"/>
          <w:sz w:val="24"/>
          <w:szCs w:val="24"/>
        </w:rPr>
        <w:t>»</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2.Заказчик</w:t>
      </w:r>
      <w:proofErr w:type="gramEnd"/>
      <w:r w:rsidRPr="00B83C2A">
        <w:rPr>
          <w:rFonts w:ascii="Times New Roman" w:eastAsia="Times New Roman" w:hAnsi="Times New Roman" w:cs="Times New Roman"/>
          <w:color w:val="000000"/>
          <w:sz w:val="24"/>
          <w:szCs w:val="24"/>
          <w:lang w:eastAsia="ar-SA"/>
        </w:rPr>
        <w:t xml:space="preserve">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3.Работы</w:t>
      </w:r>
      <w:proofErr w:type="gramEnd"/>
      <w:r w:rsidRPr="00B83C2A">
        <w:rPr>
          <w:rFonts w:ascii="Times New Roman" w:eastAsia="Times New Roman" w:hAnsi="Times New Roman" w:cs="Times New Roman"/>
          <w:color w:val="000000"/>
          <w:sz w:val="24"/>
          <w:szCs w:val="24"/>
          <w:lang w:eastAsia="ar-SA"/>
        </w:rPr>
        <w:t xml:space="preserve">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1EFD5C2"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w:t>
      </w:r>
      <w:r w:rsidR="00E86345">
        <w:rPr>
          <w:rFonts w:ascii="Times New Roman" w:eastAsia="Times New Roman" w:hAnsi="Times New Roman" w:cs="Times New Roman"/>
          <w:color w:val="000000"/>
          <w:sz w:val="24"/>
          <w:szCs w:val="24"/>
          <w:lang w:eastAsia="ar-SA"/>
        </w:rPr>
        <w:t xml:space="preserve"> 27</w:t>
      </w:r>
      <w:r w:rsidR="00C9594D">
        <w:rPr>
          <w:rFonts w:ascii="Times New Roman" w:eastAsia="Times New Roman" w:hAnsi="Times New Roman" w:cs="Times New Roman"/>
          <w:color w:val="000000"/>
          <w:sz w:val="24"/>
          <w:szCs w:val="24"/>
          <w:lang w:eastAsia="ar-SA"/>
        </w:rPr>
        <w:t xml:space="preserve"> </w:t>
      </w:r>
      <w:r w:rsidR="00E86345">
        <w:rPr>
          <w:rFonts w:ascii="Times New Roman" w:eastAsia="Times New Roman" w:hAnsi="Times New Roman" w:cs="Times New Roman"/>
          <w:color w:val="000000"/>
          <w:sz w:val="24"/>
          <w:szCs w:val="24"/>
          <w:lang w:eastAsia="ar-SA"/>
        </w:rPr>
        <w:t xml:space="preserve">сентября </w:t>
      </w:r>
      <w:r w:rsidR="00C9594D">
        <w:rPr>
          <w:rFonts w:ascii="Times New Roman" w:eastAsia="Times New Roman" w:hAnsi="Times New Roman" w:cs="Times New Roman"/>
          <w:color w:val="000000"/>
          <w:sz w:val="24"/>
          <w:szCs w:val="24"/>
          <w:lang w:eastAsia="ar-SA"/>
        </w:rPr>
        <w:t>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FE1785">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272C51FC"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D85DF0">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0251912C" w:rsidR="0069330D" w:rsidRPr="00B83C2A" w:rsidRDefault="00D85DF0"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0A376821"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r w:rsidR="00D85DF0">
              <w:rPr>
                <w:rFonts w:ascii="Times New Roman" w:eastAsia="Times New Roman" w:hAnsi="Times New Roman" w:cs="Times New Roman"/>
                <w:color w:val="000000"/>
                <w:sz w:val="24"/>
                <w:szCs w:val="24"/>
                <w:lang w:eastAsia="ar-SA"/>
              </w:rPr>
              <w:t>М.И. Герасимович</w:t>
            </w:r>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6D91D999"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sidR="00D85DF0">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2CC5A9B4"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00D85DF0">
        <w:rPr>
          <w:rFonts w:ascii="Times New Roman" w:eastAsia="Times New Roman" w:hAnsi="Times New Roman" w:cs="Times New Roman"/>
          <w:sz w:val="24"/>
          <w:szCs w:val="24"/>
          <w:lang w:eastAsia="ru-RU"/>
        </w:rPr>
        <w:t xml:space="preserve"> исполняющего обязанности д</w:t>
      </w:r>
      <w:r w:rsidRPr="00744F80">
        <w:rPr>
          <w:rFonts w:ascii="Times New Roman" w:eastAsia="Times New Roman" w:hAnsi="Times New Roman" w:cs="Times New Roman"/>
          <w:sz w:val="24"/>
          <w:szCs w:val="24"/>
          <w:lang w:eastAsia="ru-RU"/>
        </w:rPr>
        <w:t xml:space="preserve">иректора  </w:t>
      </w:r>
      <w:r w:rsidR="00D85DF0">
        <w:rPr>
          <w:rFonts w:ascii="Times New Roman" w:eastAsia="Times New Roman" w:hAnsi="Times New Roman" w:cs="Times New Roman"/>
          <w:sz w:val="24"/>
          <w:szCs w:val="24"/>
          <w:lang w:eastAsia="ru-RU"/>
        </w:rPr>
        <w:t xml:space="preserve">Герасимовича Михаила Игоревича </w:t>
      </w:r>
      <w:r w:rsidRPr="00744F80">
        <w:rPr>
          <w:rFonts w:ascii="Times New Roman" w:eastAsia="Times New Roman" w:hAnsi="Times New Roman" w:cs="Times New Roman"/>
          <w:sz w:val="24"/>
          <w:szCs w:val="24"/>
          <w:lang w:eastAsia="ru-RU"/>
        </w:rPr>
        <w:t>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0A18D2A3"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6A5200CB"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045FD8BF"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4544D3A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5ACF48F4"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w:t>
      </w:r>
      <w:r w:rsidR="00D85DF0">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45799DEE"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65AC8E0C"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27D2535A"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2515841A" w:rsidR="00035786" w:rsidRPr="00744F80" w:rsidRDefault="00D85DF0" w:rsidP="000357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00035786"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Герасисович М.И.</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209095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1FC0"/>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1F4D67"/>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B71D9"/>
    <w:rsid w:val="006E3B7C"/>
    <w:rsid w:val="00740857"/>
    <w:rsid w:val="007B40F0"/>
    <w:rsid w:val="007C5F2C"/>
    <w:rsid w:val="007F434A"/>
    <w:rsid w:val="008008D3"/>
    <w:rsid w:val="00801A60"/>
    <w:rsid w:val="008034FD"/>
    <w:rsid w:val="0083136E"/>
    <w:rsid w:val="00831DAD"/>
    <w:rsid w:val="00836694"/>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9B2E98"/>
    <w:rsid w:val="009F7B04"/>
    <w:rsid w:val="00A30510"/>
    <w:rsid w:val="00A30D24"/>
    <w:rsid w:val="00A62DFF"/>
    <w:rsid w:val="00A844D9"/>
    <w:rsid w:val="00AF3AEB"/>
    <w:rsid w:val="00AF418B"/>
    <w:rsid w:val="00B64D0F"/>
    <w:rsid w:val="00B7183C"/>
    <w:rsid w:val="00B75D6D"/>
    <w:rsid w:val="00B83C2A"/>
    <w:rsid w:val="00B9021A"/>
    <w:rsid w:val="00BA5492"/>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95E47"/>
    <w:rsid w:val="00CA0709"/>
    <w:rsid w:val="00CC228C"/>
    <w:rsid w:val="00D26157"/>
    <w:rsid w:val="00D30105"/>
    <w:rsid w:val="00D50335"/>
    <w:rsid w:val="00D50442"/>
    <w:rsid w:val="00D83D08"/>
    <w:rsid w:val="00D85DF0"/>
    <w:rsid w:val="00D97BF6"/>
    <w:rsid w:val="00DA2F23"/>
    <w:rsid w:val="00DB39B6"/>
    <w:rsid w:val="00E025E6"/>
    <w:rsid w:val="00E24D8C"/>
    <w:rsid w:val="00E40E5A"/>
    <w:rsid w:val="00E630FF"/>
    <w:rsid w:val="00E66CDA"/>
    <w:rsid w:val="00E86345"/>
    <w:rsid w:val="00EE210C"/>
    <w:rsid w:val="00F34C63"/>
    <w:rsid w:val="00F43E2B"/>
    <w:rsid w:val="00F52F90"/>
    <w:rsid w:val="00F57EE1"/>
    <w:rsid w:val="00F74E64"/>
    <w:rsid w:val="00F815DF"/>
    <w:rsid w:val="00F83827"/>
    <w:rsid w:val="00FB2726"/>
    <w:rsid w:val="00FE17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4364">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9</cp:revision>
  <cp:lastPrinted>2024-08-30T08:17:00Z</cp:lastPrinted>
  <dcterms:created xsi:type="dcterms:W3CDTF">2024-08-29T09:22:00Z</dcterms:created>
  <dcterms:modified xsi:type="dcterms:W3CDTF">2024-08-30T08:50:00Z</dcterms:modified>
  <dc:language>ru-RU</dc:language>
</cp:coreProperties>
</file>