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6D69" w14:textId="4E8711CB" w:rsidR="00B64D0F" w:rsidRPr="009C3EEB" w:rsidRDefault="00B64D0F" w:rsidP="003B4091">
      <w:pPr>
        <w:spacing w:after="0" w:line="276" w:lineRule="auto"/>
        <w:ind w:left="5103"/>
        <w:rPr>
          <w:rFonts w:ascii="Times New Roman" w:hAnsi="Times New Roman"/>
          <w:sz w:val="24"/>
          <w:szCs w:val="24"/>
        </w:rPr>
      </w:pPr>
      <w:r w:rsidRPr="009C3EEB">
        <w:rPr>
          <w:rFonts w:ascii="Times New Roman" w:hAnsi="Times New Roman"/>
          <w:sz w:val="24"/>
          <w:szCs w:val="24"/>
        </w:rPr>
        <w:t>УТВЕРЖД</w:t>
      </w:r>
      <w:r w:rsidR="003B4091">
        <w:rPr>
          <w:rFonts w:ascii="Times New Roman" w:hAnsi="Times New Roman"/>
          <w:sz w:val="24"/>
          <w:szCs w:val="24"/>
        </w:rPr>
        <w:t>АЮ</w:t>
      </w:r>
    </w:p>
    <w:p w14:paraId="068F1E6E" w14:textId="0E0FDAE2" w:rsidR="00B64D0F" w:rsidRPr="009C3EEB" w:rsidRDefault="003B4091" w:rsidP="003B4091">
      <w:pPr>
        <w:spacing w:after="0" w:line="360" w:lineRule="auto"/>
        <w:ind w:left="5103"/>
        <w:rPr>
          <w:rFonts w:ascii="Times New Roman" w:hAnsi="Times New Roman"/>
          <w:sz w:val="24"/>
          <w:szCs w:val="24"/>
        </w:rPr>
      </w:pPr>
      <w:r>
        <w:rPr>
          <w:rFonts w:ascii="Times New Roman" w:hAnsi="Times New Roman"/>
          <w:sz w:val="24"/>
          <w:szCs w:val="24"/>
        </w:rPr>
        <w:t>И.о.</w:t>
      </w:r>
      <w:r w:rsidR="00221E4B">
        <w:rPr>
          <w:rFonts w:ascii="Times New Roman" w:hAnsi="Times New Roman"/>
          <w:sz w:val="24"/>
          <w:szCs w:val="24"/>
        </w:rPr>
        <w:t xml:space="preserve"> </w:t>
      </w:r>
      <w:r>
        <w:rPr>
          <w:rFonts w:ascii="Times New Roman" w:hAnsi="Times New Roman"/>
          <w:sz w:val="24"/>
          <w:szCs w:val="24"/>
        </w:rPr>
        <w:t>д</w:t>
      </w:r>
      <w:r w:rsidR="00B64D0F" w:rsidRPr="009C3EEB">
        <w:rPr>
          <w:rFonts w:ascii="Times New Roman" w:hAnsi="Times New Roman"/>
          <w:sz w:val="24"/>
          <w:szCs w:val="24"/>
        </w:rPr>
        <w:t>иректор</w:t>
      </w:r>
      <w:r>
        <w:rPr>
          <w:rFonts w:ascii="Times New Roman" w:hAnsi="Times New Roman"/>
          <w:sz w:val="24"/>
          <w:szCs w:val="24"/>
        </w:rPr>
        <w:t>а</w:t>
      </w:r>
      <w:r w:rsidR="00B64D0F" w:rsidRPr="009C3EEB">
        <w:rPr>
          <w:rFonts w:ascii="Times New Roman" w:hAnsi="Times New Roman"/>
          <w:sz w:val="24"/>
          <w:szCs w:val="24"/>
        </w:rPr>
        <w:t xml:space="preserve"> ГУ санаторий «Белая Русь»</w:t>
      </w:r>
    </w:p>
    <w:p w14:paraId="3B8F07CD" w14:textId="46FD0ECE" w:rsidR="00B64D0F" w:rsidRPr="009C3EEB" w:rsidRDefault="00B64D0F" w:rsidP="003B4091">
      <w:pPr>
        <w:spacing w:after="0" w:line="360" w:lineRule="auto"/>
        <w:ind w:left="5103"/>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003B4091">
        <w:rPr>
          <w:rFonts w:ascii="Times New Roman" w:hAnsi="Times New Roman"/>
          <w:sz w:val="24"/>
          <w:szCs w:val="24"/>
        </w:rPr>
        <w:t>Герасимович М.И.</w:t>
      </w:r>
    </w:p>
    <w:p w14:paraId="792B12E5" w14:textId="7802C42A" w:rsidR="00B64D0F" w:rsidRPr="009C3EEB" w:rsidRDefault="00B64D0F" w:rsidP="003B4091">
      <w:pPr>
        <w:spacing w:after="0" w:line="360" w:lineRule="auto"/>
        <w:ind w:left="5103"/>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3B4091">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6940A3C1"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строительно-монтажных работ по объекту: </w:t>
      </w:r>
      <w:bookmarkStart w:id="0" w:name="_Hlk147151104"/>
      <w:r w:rsidR="003B4091" w:rsidRPr="003B4091">
        <w:rPr>
          <w:rFonts w:ascii="Times New Roman" w:hAnsi="Times New Roman"/>
          <w:sz w:val="24"/>
          <w:szCs w:val="24"/>
        </w:rPr>
        <w:t>«Текущий ремонт 23 номеров 2 этажа, 40 номеров 4 этажа (№ 225-247, № 409-441, № 446-452,) и коридоров в границах указанных номеров административного корпуса ГУ санаторий «Белая Русь</w:t>
      </w:r>
      <w:bookmarkEnd w:id="0"/>
      <w:r w:rsidR="003B4091" w:rsidRPr="003B4091">
        <w:rPr>
          <w:rFonts w:ascii="Times New Roman" w:hAnsi="Times New Roman"/>
          <w:sz w:val="24"/>
          <w:szCs w:val="24"/>
        </w:rPr>
        <w:t>»</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2284A6A7" w:rsidR="00B64D0F" w:rsidRPr="00B94F58" w:rsidRDefault="003B4091" w:rsidP="00E40E5A">
            <w:pPr>
              <w:widowControl w:val="0"/>
              <w:jc w:val="both"/>
              <w:rPr>
                <w:rFonts w:ascii="Times New Roman" w:hAnsi="Times New Roman"/>
                <w:sz w:val="24"/>
                <w:szCs w:val="24"/>
              </w:rPr>
            </w:pPr>
            <w:r w:rsidRPr="003B4091">
              <w:rPr>
                <w:rFonts w:ascii="Times New Roman" w:hAnsi="Times New Roman"/>
                <w:sz w:val="24"/>
                <w:szCs w:val="24"/>
              </w:rPr>
              <w:t>«Текущий ремонт 23 номеров 2 этажа, 40 номеров 4 этажа (№ 225-247, № 409-441, № 446-452,) и коридоров в границах указанных номеров административного корпуса ГУ санаторий «Белая Русь»</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A03E9E3" w:rsidR="00B64D0F" w:rsidRPr="00B94F58" w:rsidRDefault="00740857" w:rsidP="00E40E5A">
            <w:pPr>
              <w:widowControl w:val="0"/>
              <w:jc w:val="both"/>
              <w:rPr>
                <w:rFonts w:ascii="Times New Roman" w:hAnsi="Times New Roman"/>
                <w:sz w:val="24"/>
                <w:szCs w:val="24"/>
              </w:rPr>
            </w:pPr>
            <w:r>
              <w:rPr>
                <w:rFonts w:ascii="Times New Roman" w:hAnsi="Times New Roman"/>
                <w:sz w:val="24"/>
                <w:szCs w:val="24"/>
              </w:rPr>
              <w:t>Открытый конкурс</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1E61BC12" w14:textId="77777777" w:rsidR="00B64D0F" w:rsidRDefault="00E40E5A" w:rsidP="00E40E5A">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p w14:paraId="3BE8DD08" w14:textId="7BFA31EB" w:rsidR="00F34C63" w:rsidRPr="00B52A79" w:rsidRDefault="00F34C63" w:rsidP="00E40E5A">
            <w:pPr>
              <w:widowControl w:val="0"/>
              <w:jc w:val="both"/>
              <w:rPr>
                <w:rFonts w:ascii="Times New Roman" w:hAnsi="Times New Roman"/>
                <w:b/>
                <w:bCs/>
                <w:sz w:val="24"/>
                <w:szCs w:val="24"/>
              </w:rPr>
            </w:pPr>
            <w:r w:rsidRPr="00B52A79">
              <w:rPr>
                <w:rFonts w:ascii="Times New Roman" w:hAnsi="Times New Roman"/>
                <w:b/>
                <w:bCs/>
                <w:sz w:val="24"/>
                <w:szCs w:val="24"/>
              </w:rPr>
              <w:t>Средства бюджета Республики Беларусь</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45B5B889"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740857">
              <w:rPr>
                <w:rFonts w:ascii="Times New Roman" w:hAnsi="Times New Roman"/>
                <w:sz w:val="24"/>
                <w:szCs w:val="24"/>
              </w:rPr>
              <w:t>открытого конкурса</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740857">
              <w:rPr>
                <w:rFonts w:ascii="Times New Roman" w:hAnsi="Times New Roman"/>
                <w:sz w:val="24"/>
                <w:szCs w:val="24"/>
              </w:rPr>
              <w:t>открытом конкурсе</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0EC6C9B6"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w:t>
            </w:r>
            <w:r w:rsidR="003B4091">
              <w:rPr>
                <w:rFonts w:ascii="Times New Roman" w:hAnsi="Times New Roman"/>
                <w:sz w:val="24"/>
                <w:szCs w:val="24"/>
              </w:rPr>
              <w:t> </w:t>
            </w:r>
            <w:r w:rsidRPr="00B94F58">
              <w:rPr>
                <w:rFonts w:ascii="Times New Roman" w:hAnsi="Times New Roman"/>
                <w:sz w:val="24"/>
                <w:szCs w:val="24"/>
              </w:rPr>
              <w:t>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6844792A"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3640D5">
              <w:rPr>
                <w:rFonts w:ascii="Times New Roman" w:hAnsi="Times New Roman"/>
                <w:sz w:val="24"/>
                <w:szCs w:val="24"/>
              </w:rPr>
              <w:t>ых</w:t>
            </w:r>
            <w:r w:rsidR="009A5A68">
              <w:rPr>
                <w:rFonts w:ascii="Times New Roman" w:hAnsi="Times New Roman"/>
                <w:sz w:val="24"/>
                <w:szCs w:val="24"/>
              </w:rPr>
              <w:t xml:space="preserve"> акт</w:t>
            </w:r>
            <w:r w:rsidR="003640D5">
              <w:rPr>
                <w:rFonts w:ascii="Times New Roman" w:hAnsi="Times New Roman"/>
                <w:sz w:val="24"/>
                <w:szCs w:val="24"/>
              </w:rPr>
              <w:t>ах</w:t>
            </w:r>
            <w:r w:rsidR="005C5F3F">
              <w:rPr>
                <w:rFonts w:ascii="Times New Roman" w:hAnsi="Times New Roman"/>
                <w:sz w:val="24"/>
                <w:szCs w:val="24"/>
              </w:rPr>
              <w:t xml:space="preserve"> № № 1-</w:t>
            </w:r>
            <w:r w:rsidR="003B4091">
              <w:rPr>
                <w:rFonts w:ascii="Times New Roman" w:hAnsi="Times New Roman"/>
                <w:sz w:val="24"/>
                <w:szCs w:val="24"/>
              </w:rPr>
              <w:t>8</w:t>
            </w:r>
            <w:r w:rsidR="009A5A68">
              <w:rPr>
                <w:rFonts w:ascii="Times New Roman" w:hAnsi="Times New Roman"/>
                <w:sz w:val="24"/>
                <w:szCs w:val="24"/>
              </w:rPr>
              <w:t xml:space="preserve"> от </w:t>
            </w:r>
            <w:r w:rsidR="003B4091">
              <w:rPr>
                <w:rFonts w:ascii="Times New Roman" w:hAnsi="Times New Roman"/>
                <w:sz w:val="24"/>
                <w:szCs w:val="24"/>
              </w:rPr>
              <w:t>30.08</w:t>
            </w:r>
            <w:r w:rsidR="009A5A68" w:rsidRPr="00B7183C">
              <w:rPr>
                <w:rFonts w:ascii="Times New Roman" w:hAnsi="Times New Roman"/>
                <w:sz w:val="24"/>
                <w:szCs w:val="24"/>
              </w:rPr>
              <w:t>.202</w:t>
            </w:r>
            <w:r w:rsidR="003B4091">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3D8960A1" w:rsidR="00067711" w:rsidRPr="00B94F58" w:rsidRDefault="003B4091" w:rsidP="00E40E5A">
            <w:pPr>
              <w:widowControl w:val="0"/>
              <w:jc w:val="both"/>
              <w:rPr>
                <w:rFonts w:ascii="Times New Roman" w:hAnsi="Times New Roman"/>
                <w:sz w:val="24"/>
                <w:szCs w:val="24"/>
              </w:rPr>
            </w:pPr>
            <w:r w:rsidRPr="003B4091">
              <w:rPr>
                <w:rFonts w:ascii="Times New Roman" w:eastAsia="Andale Sans UI" w:hAnsi="Times New Roman" w:cs="Tahoma"/>
                <w:kern w:val="2"/>
                <w:sz w:val="24"/>
                <w:szCs w:val="24"/>
                <w:lang w:bidi="en-US"/>
              </w:rPr>
              <w:t>50</w:t>
            </w:r>
            <w:r>
              <w:rPr>
                <w:rFonts w:ascii="Times New Roman" w:eastAsia="Andale Sans UI" w:hAnsi="Times New Roman" w:cs="Tahoma"/>
                <w:kern w:val="2"/>
                <w:sz w:val="24"/>
                <w:szCs w:val="24"/>
                <w:lang w:bidi="en-US"/>
              </w:rPr>
              <w:t> </w:t>
            </w:r>
            <w:r w:rsidRPr="003B4091">
              <w:rPr>
                <w:rFonts w:ascii="Times New Roman" w:eastAsia="Andale Sans UI" w:hAnsi="Times New Roman" w:cs="Tahoma"/>
                <w:kern w:val="2"/>
                <w:sz w:val="24"/>
                <w:szCs w:val="24"/>
                <w:lang w:bidi="en-US"/>
              </w:rPr>
              <w:t>553</w:t>
            </w:r>
            <w:r>
              <w:rPr>
                <w:rFonts w:ascii="Times New Roman" w:eastAsia="Andale Sans UI" w:hAnsi="Times New Roman" w:cs="Tahoma"/>
                <w:kern w:val="2"/>
                <w:sz w:val="24"/>
                <w:szCs w:val="24"/>
                <w:lang w:bidi="en-US"/>
              </w:rPr>
              <w:t> </w:t>
            </w:r>
            <w:r w:rsidRPr="003B4091">
              <w:rPr>
                <w:rFonts w:ascii="Times New Roman" w:eastAsia="Andale Sans UI" w:hAnsi="Times New Roman" w:cs="Tahoma"/>
                <w:kern w:val="2"/>
                <w:sz w:val="24"/>
                <w:szCs w:val="24"/>
                <w:lang w:bidi="en-US"/>
              </w:rPr>
              <w:t>746,55 (пятьдесят миллионов пятьсот пятьдесят три тысячи семьсот сорок шесть) рублей 55 копеек</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18BEBFB9" w:rsidR="002876C4" w:rsidRPr="00B94F58" w:rsidRDefault="00C9594D" w:rsidP="00E40E5A">
            <w:pPr>
              <w:widowControl w:val="0"/>
              <w:jc w:val="both"/>
              <w:rPr>
                <w:rFonts w:ascii="Times New Roman" w:hAnsi="Times New Roman"/>
                <w:sz w:val="24"/>
                <w:szCs w:val="24"/>
              </w:rPr>
            </w:pPr>
            <w:r>
              <w:rPr>
                <w:rFonts w:ascii="Times New Roman" w:hAnsi="Times New Roman"/>
                <w:sz w:val="24"/>
                <w:szCs w:val="24"/>
              </w:rPr>
              <w:t xml:space="preserve">Согласно графику выполнения работ - до </w:t>
            </w:r>
            <w:r w:rsidR="00C015EF">
              <w:rPr>
                <w:rFonts w:ascii="Times New Roman" w:hAnsi="Times New Roman"/>
                <w:sz w:val="24"/>
                <w:szCs w:val="24"/>
              </w:rPr>
              <w:t>31.03</w:t>
            </w:r>
            <w:r>
              <w:rPr>
                <w:rFonts w:ascii="Times New Roman" w:hAnsi="Times New Roman"/>
                <w:sz w:val="24"/>
                <w:szCs w:val="24"/>
              </w:rPr>
              <w:t>.202</w:t>
            </w:r>
            <w:r w:rsidR="003B4091">
              <w:rPr>
                <w:rFonts w:ascii="Times New Roman" w:hAnsi="Times New Roman"/>
                <w:sz w:val="24"/>
                <w:szCs w:val="24"/>
              </w:rPr>
              <w:t>5</w:t>
            </w:r>
            <w:r>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19D2E706"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221E4B">
              <w:rPr>
                <w:rFonts w:ascii="Times New Roman" w:hAnsi="Times New Roman" w:cs="Times New Roman"/>
                <w:sz w:val="24"/>
                <w:szCs w:val="24"/>
              </w:rPr>
              <w:t>а</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В стоимость работ должны быть включены все расходы Подрядчика, связанные с выполнением 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lastRenderedPageBreak/>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w:t>
            </w:r>
            <w:r>
              <w:rPr>
                <w:rFonts w:ascii="Times New Roman" w:hAnsi="Times New Roman" w:cs="Times New Roman"/>
                <w:sz w:val="24"/>
                <w:szCs w:val="24"/>
                <w:lang w:eastAsia="ru-RU"/>
              </w:rPr>
              <w:lastRenderedPageBreak/>
              <w:t xml:space="preserve">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725F9B63"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lastRenderedPageBreak/>
              <w:t xml:space="preserve">Локальные сметные расчеты выполнять в базе в соответствии с Приказом Минстроя России от </w:t>
            </w:r>
            <w:r w:rsidRPr="00276FA4">
              <w:rPr>
                <w:rFonts w:ascii="Times New Roman" w:hAnsi="Times New Roman"/>
                <w:sz w:val="24"/>
                <w:szCs w:val="24"/>
              </w:rPr>
              <w:lastRenderedPageBreak/>
              <w:t>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w:t>
            </w:r>
            <w:r w:rsidR="003B4091" w:rsidRPr="003B4091">
              <w:rPr>
                <w:rFonts w:ascii="Times New Roman" w:hAnsi="Times New Roman"/>
                <w:sz w:val="24"/>
                <w:szCs w:val="24"/>
              </w:rPr>
              <w:t>Минстроя России от 29.07.2024 года № 43022-ИФ/09</w:t>
            </w:r>
            <w:r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1A36DCF6"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740857">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3B4091" w:rsidRPr="003B4091">
        <w:rPr>
          <w:lang w:val="ru-RU"/>
        </w:rPr>
        <w:t>50</w:t>
      </w:r>
      <w:r w:rsidR="003B4091">
        <w:rPr>
          <w:lang w:val="ru-RU"/>
        </w:rPr>
        <w:t> </w:t>
      </w:r>
      <w:r w:rsidR="003B4091" w:rsidRPr="003B4091">
        <w:rPr>
          <w:lang w:val="ru-RU"/>
        </w:rPr>
        <w:t>553</w:t>
      </w:r>
      <w:r w:rsidR="003B4091">
        <w:rPr>
          <w:lang w:val="ru-RU"/>
        </w:rPr>
        <w:t> </w:t>
      </w:r>
      <w:r w:rsidR="003B4091" w:rsidRPr="003B4091">
        <w:rPr>
          <w:lang w:val="ru-RU"/>
        </w:rPr>
        <w:t>746,55 (пятьдесят миллионов пятьсот пятьдесят три тысячи семьсот сорок шесть) рублей 55 копеек</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6E8BAAED" w:rsidR="00B64D0F" w:rsidRDefault="00B64D0F" w:rsidP="00276FA4">
      <w:pPr>
        <w:pStyle w:val="Standard"/>
        <w:tabs>
          <w:tab w:val="left" w:pos="284"/>
        </w:tabs>
        <w:jc w:val="both"/>
        <w:rPr>
          <w:lang w:val="ru-RU"/>
        </w:rPr>
      </w:pPr>
      <w:r w:rsidRPr="00B94F58">
        <w:rPr>
          <w:rFonts w:eastAsia="Calibri" w:cs="Times New Roman"/>
          <w:kern w:val="0"/>
          <w:lang w:val="ru-RU" w:bidi="ar-SA"/>
        </w:rPr>
        <w:t xml:space="preserve">Безналичный расчет, </w:t>
      </w:r>
      <w:r w:rsidR="00174D77">
        <w:rPr>
          <w:rFonts w:eastAsia="Calibri" w:cs="Times New Roman"/>
          <w:kern w:val="0"/>
          <w:lang w:val="ru-RU" w:bidi="ar-SA"/>
        </w:rPr>
        <w:t xml:space="preserve">поэтапно, расчет </w:t>
      </w:r>
      <w:r>
        <w:rPr>
          <w:lang w:val="ru-RU"/>
        </w:rPr>
        <w:t>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0CED0262" w14:textId="77777777" w:rsidR="00221E4B" w:rsidRDefault="00221E4B" w:rsidP="00221E4B">
      <w:pPr>
        <w:autoSpaceDN w:val="0"/>
        <w:spacing w:after="0" w:line="240" w:lineRule="auto"/>
        <w:jc w:val="center"/>
        <w:rPr>
          <w:rFonts w:ascii="Times New Roman" w:eastAsia="Times New Roman" w:hAnsi="Times New Roman" w:cs="Times New Roman"/>
          <w:b/>
        </w:rPr>
      </w:pPr>
    </w:p>
    <w:p w14:paraId="213471BC" w14:textId="77777777" w:rsidR="00221E4B" w:rsidRDefault="00221E4B" w:rsidP="00221E4B">
      <w:pPr>
        <w:autoSpaceDN w:val="0"/>
        <w:spacing w:after="0" w:line="240" w:lineRule="auto"/>
        <w:jc w:val="center"/>
        <w:rPr>
          <w:rFonts w:ascii="Times New Roman" w:eastAsia="Times New Roman" w:hAnsi="Times New Roman" w:cs="Times New Roman"/>
          <w:b/>
        </w:rPr>
      </w:pPr>
    </w:p>
    <w:p w14:paraId="2712876D" w14:textId="77777777" w:rsidR="00221E4B" w:rsidRDefault="00221E4B" w:rsidP="00221E4B">
      <w:pPr>
        <w:autoSpaceDN w:val="0"/>
        <w:spacing w:after="0" w:line="240" w:lineRule="auto"/>
        <w:jc w:val="center"/>
        <w:rPr>
          <w:rFonts w:ascii="Times New Roman" w:eastAsia="Times New Roman" w:hAnsi="Times New Roman" w:cs="Times New Roman"/>
          <w:b/>
        </w:rPr>
      </w:pPr>
    </w:p>
    <w:p w14:paraId="59F4D9E1" w14:textId="77777777" w:rsidR="00221E4B" w:rsidRDefault="00221E4B" w:rsidP="00221E4B">
      <w:pPr>
        <w:autoSpaceDN w:val="0"/>
        <w:spacing w:after="0" w:line="240" w:lineRule="auto"/>
        <w:jc w:val="center"/>
        <w:rPr>
          <w:rFonts w:ascii="Times New Roman" w:eastAsia="Times New Roman" w:hAnsi="Times New Roman" w:cs="Times New Roman"/>
          <w:b/>
        </w:rPr>
      </w:pPr>
    </w:p>
    <w:p w14:paraId="35A1986A" w14:textId="77777777" w:rsidR="00221E4B" w:rsidRDefault="00221E4B" w:rsidP="00221E4B">
      <w:pPr>
        <w:autoSpaceDN w:val="0"/>
        <w:spacing w:after="0" w:line="240" w:lineRule="auto"/>
        <w:jc w:val="center"/>
        <w:rPr>
          <w:rFonts w:ascii="Times New Roman" w:eastAsia="Times New Roman" w:hAnsi="Times New Roman" w:cs="Times New Roman"/>
          <w:b/>
        </w:rPr>
      </w:pPr>
    </w:p>
    <w:p w14:paraId="093A4FA1" w14:textId="77777777" w:rsidR="00221E4B" w:rsidRDefault="00221E4B" w:rsidP="00221E4B">
      <w:pPr>
        <w:autoSpaceDN w:val="0"/>
        <w:spacing w:after="0" w:line="240" w:lineRule="auto"/>
        <w:jc w:val="center"/>
        <w:rPr>
          <w:rFonts w:ascii="Times New Roman" w:eastAsia="Times New Roman" w:hAnsi="Times New Roman" w:cs="Times New Roman"/>
          <w:b/>
        </w:rPr>
      </w:pPr>
    </w:p>
    <w:p w14:paraId="2AF9C3AA" w14:textId="77777777" w:rsidR="00221E4B" w:rsidRDefault="00221E4B" w:rsidP="00221E4B">
      <w:pPr>
        <w:autoSpaceDN w:val="0"/>
        <w:spacing w:after="0" w:line="240" w:lineRule="auto"/>
        <w:jc w:val="center"/>
        <w:rPr>
          <w:rFonts w:ascii="Times New Roman" w:eastAsia="Times New Roman" w:hAnsi="Times New Roman" w:cs="Times New Roman"/>
          <w:b/>
        </w:rPr>
      </w:pPr>
    </w:p>
    <w:p w14:paraId="43DE3605" w14:textId="77777777" w:rsidR="00221E4B" w:rsidRDefault="00221E4B" w:rsidP="00221E4B">
      <w:pPr>
        <w:autoSpaceDN w:val="0"/>
        <w:spacing w:after="0" w:line="240" w:lineRule="auto"/>
        <w:jc w:val="center"/>
        <w:rPr>
          <w:rFonts w:ascii="Times New Roman" w:eastAsia="Times New Roman" w:hAnsi="Times New Roman" w:cs="Times New Roman"/>
          <w:b/>
        </w:rPr>
      </w:pPr>
    </w:p>
    <w:p w14:paraId="1414C5DD" w14:textId="77777777" w:rsidR="00221E4B" w:rsidRDefault="00221E4B" w:rsidP="00221E4B">
      <w:pPr>
        <w:autoSpaceDN w:val="0"/>
        <w:spacing w:after="0" w:line="240" w:lineRule="auto"/>
        <w:jc w:val="center"/>
        <w:rPr>
          <w:rFonts w:ascii="Times New Roman" w:eastAsia="Times New Roman" w:hAnsi="Times New Roman" w:cs="Times New Roman"/>
          <w:b/>
        </w:rPr>
      </w:pPr>
    </w:p>
    <w:p w14:paraId="5D131ED2" w14:textId="77777777" w:rsidR="00221E4B" w:rsidRDefault="00221E4B" w:rsidP="00221E4B">
      <w:pPr>
        <w:autoSpaceDN w:val="0"/>
        <w:spacing w:after="0" w:line="240" w:lineRule="auto"/>
        <w:jc w:val="center"/>
        <w:rPr>
          <w:rFonts w:ascii="Times New Roman" w:eastAsia="Times New Roman" w:hAnsi="Times New Roman" w:cs="Times New Roman"/>
          <w:b/>
        </w:rPr>
      </w:pPr>
    </w:p>
    <w:p w14:paraId="23070A13" w14:textId="77777777" w:rsidR="00221E4B" w:rsidRDefault="00221E4B" w:rsidP="00221E4B">
      <w:pPr>
        <w:autoSpaceDN w:val="0"/>
        <w:spacing w:after="0" w:line="240" w:lineRule="auto"/>
        <w:jc w:val="center"/>
        <w:rPr>
          <w:rFonts w:ascii="Times New Roman" w:eastAsia="Times New Roman" w:hAnsi="Times New Roman" w:cs="Times New Roman"/>
          <w:b/>
        </w:rPr>
      </w:pPr>
    </w:p>
    <w:p w14:paraId="699FB7D2" w14:textId="77777777" w:rsidR="00221E4B" w:rsidRDefault="00221E4B" w:rsidP="00221E4B">
      <w:pPr>
        <w:autoSpaceDN w:val="0"/>
        <w:spacing w:after="0" w:line="240" w:lineRule="auto"/>
        <w:jc w:val="center"/>
        <w:rPr>
          <w:rFonts w:ascii="Times New Roman" w:eastAsia="Times New Roman" w:hAnsi="Times New Roman" w:cs="Times New Roman"/>
          <w:b/>
        </w:rPr>
      </w:pPr>
    </w:p>
    <w:p w14:paraId="70B3B2D4" w14:textId="77777777" w:rsidR="00221E4B" w:rsidRDefault="00221E4B" w:rsidP="00221E4B">
      <w:pPr>
        <w:autoSpaceDN w:val="0"/>
        <w:spacing w:after="0" w:line="240" w:lineRule="auto"/>
        <w:jc w:val="center"/>
        <w:rPr>
          <w:rFonts w:ascii="Times New Roman" w:eastAsia="Times New Roman" w:hAnsi="Times New Roman" w:cs="Times New Roman"/>
          <w:b/>
        </w:rPr>
      </w:pPr>
    </w:p>
    <w:p w14:paraId="1414D4BC" w14:textId="77777777" w:rsidR="00221E4B" w:rsidRDefault="00221E4B" w:rsidP="00221E4B">
      <w:pPr>
        <w:autoSpaceDN w:val="0"/>
        <w:spacing w:after="0" w:line="240" w:lineRule="auto"/>
        <w:jc w:val="center"/>
        <w:rPr>
          <w:rFonts w:ascii="Times New Roman" w:eastAsia="Times New Roman" w:hAnsi="Times New Roman" w:cs="Times New Roman"/>
          <w:b/>
        </w:rPr>
      </w:pPr>
    </w:p>
    <w:p w14:paraId="5A0D5F56" w14:textId="77777777" w:rsidR="00221E4B" w:rsidRDefault="00221E4B" w:rsidP="00221E4B">
      <w:pPr>
        <w:autoSpaceDN w:val="0"/>
        <w:spacing w:after="0" w:line="240" w:lineRule="auto"/>
        <w:jc w:val="center"/>
        <w:rPr>
          <w:rFonts w:ascii="Times New Roman" w:eastAsia="Times New Roman" w:hAnsi="Times New Roman" w:cs="Times New Roman"/>
          <w:b/>
        </w:rPr>
      </w:pPr>
    </w:p>
    <w:p w14:paraId="39903D82" w14:textId="77777777" w:rsidR="00221E4B" w:rsidRDefault="00221E4B" w:rsidP="00221E4B">
      <w:pPr>
        <w:autoSpaceDN w:val="0"/>
        <w:spacing w:after="0" w:line="240" w:lineRule="auto"/>
        <w:jc w:val="center"/>
        <w:rPr>
          <w:rFonts w:ascii="Times New Roman" w:eastAsia="Times New Roman" w:hAnsi="Times New Roman" w:cs="Times New Roman"/>
          <w:b/>
        </w:rPr>
      </w:pPr>
    </w:p>
    <w:p w14:paraId="7589DA46" w14:textId="77777777" w:rsidR="00221E4B" w:rsidRDefault="00221E4B" w:rsidP="00221E4B">
      <w:pPr>
        <w:autoSpaceDN w:val="0"/>
        <w:spacing w:after="0" w:line="240" w:lineRule="auto"/>
        <w:jc w:val="center"/>
        <w:rPr>
          <w:rFonts w:ascii="Times New Roman" w:eastAsia="Times New Roman" w:hAnsi="Times New Roman" w:cs="Times New Roman"/>
          <w:b/>
        </w:rPr>
      </w:pPr>
    </w:p>
    <w:p w14:paraId="24A32904" w14:textId="77777777" w:rsidR="00221E4B" w:rsidRDefault="00221E4B" w:rsidP="00221E4B">
      <w:pPr>
        <w:autoSpaceDN w:val="0"/>
        <w:spacing w:after="0" w:line="240" w:lineRule="auto"/>
        <w:jc w:val="center"/>
        <w:rPr>
          <w:rFonts w:ascii="Times New Roman" w:eastAsia="Times New Roman" w:hAnsi="Times New Roman" w:cs="Times New Roman"/>
          <w:b/>
        </w:rPr>
      </w:pPr>
    </w:p>
    <w:p w14:paraId="38CCE7B6" w14:textId="77777777" w:rsidR="00221E4B" w:rsidRDefault="00221E4B" w:rsidP="00221E4B">
      <w:pPr>
        <w:autoSpaceDN w:val="0"/>
        <w:spacing w:after="0" w:line="240" w:lineRule="auto"/>
        <w:jc w:val="center"/>
        <w:rPr>
          <w:rFonts w:ascii="Times New Roman" w:eastAsia="Times New Roman" w:hAnsi="Times New Roman" w:cs="Times New Roman"/>
          <w:b/>
        </w:rPr>
      </w:pPr>
    </w:p>
    <w:p w14:paraId="24AE977B" w14:textId="77777777" w:rsidR="00221E4B" w:rsidRDefault="00221E4B" w:rsidP="00221E4B">
      <w:pPr>
        <w:autoSpaceDN w:val="0"/>
        <w:spacing w:after="0" w:line="240" w:lineRule="auto"/>
        <w:jc w:val="center"/>
        <w:rPr>
          <w:rFonts w:ascii="Times New Roman" w:eastAsia="Times New Roman" w:hAnsi="Times New Roman" w:cs="Times New Roman"/>
          <w:b/>
        </w:rPr>
      </w:pPr>
    </w:p>
    <w:p w14:paraId="7392D64F" w14:textId="77777777" w:rsidR="00221E4B" w:rsidRDefault="00221E4B" w:rsidP="00221E4B">
      <w:pPr>
        <w:autoSpaceDN w:val="0"/>
        <w:spacing w:after="0" w:line="240" w:lineRule="auto"/>
        <w:jc w:val="center"/>
        <w:rPr>
          <w:rFonts w:ascii="Times New Roman" w:eastAsia="Times New Roman" w:hAnsi="Times New Roman" w:cs="Times New Roman"/>
          <w:b/>
        </w:rPr>
      </w:pPr>
    </w:p>
    <w:p w14:paraId="71A62615" w14:textId="77777777" w:rsidR="00221E4B" w:rsidRDefault="00221E4B" w:rsidP="00221E4B">
      <w:pPr>
        <w:autoSpaceDN w:val="0"/>
        <w:spacing w:after="0" w:line="240" w:lineRule="auto"/>
        <w:jc w:val="center"/>
        <w:rPr>
          <w:rFonts w:ascii="Times New Roman" w:eastAsia="Times New Roman" w:hAnsi="Times New Roman" w:cs="Times New Roman"/>
          <w:b/>
        </w:rPr>
      </w:pPr>
    </w:p>
    <w:p w14:paraId="6D66AA8C" w14:textId="77777777" w:rsidR="00174D77" w:rsidRDefault="00174D77" w:rsidP="00221E4B">
      <w:pPr>
        <w:autoSpaceDN w:val="0"/>
        <w:spacing w:after="0" w:line="240" w:lineRule="auto"/>
        <w:jc w:val="center"/>
        <w:rPr>
          <w:rFonts w:ascii="Times New Roman" w:eastAsia="Times New Roman" w:hAnsi="Times New Roman" w:cs="Times New Roman"/>
          <w:b/>
        </w:rPr>
      </w:pPr>
    </w:p>
    <w:p w14:paraId="074B71A2" w14:textId="77777777" w:rsidR="00174D77" w:rsidRDefault="00174D77" w:rsidP="00221E4B">
      <w:pPr>
        <w:autoSpaceDN w:val="0"/>
        <w:spacing w:after="0" w:line="240" w:lineRule="auto"/>
        <w:jc w:val="center"/>
        <w:rPr>
          <w:rFonts w:ascii="Times New Roman" w:eastAsia="Times New Roman" w:hAnsi="Times New Roman" w:cs="Times New Roman"/>
          <w:b/>
        </w:rPr>
      </w:pPr>
    </w:p>
    <w:p w14:paraId="5EDFAB6F" w14:textId="63348A2F" w:rsidR="00221E4B" w:rsidRPr="00221E4B" w:rsidRDefault="00221E4B" w:rsidP="00221E4B">
      <w:pPr>
        <w:autoSpaceDN w:val="0"/>
        <w:spacing w:after="0" w:line="240" w:lineRule="auto"/>
        <w:jc w:val="center"/>
        <w:rPr>
          <w:rFonts w:ascii="Times New Roman" w:eastAsia="Times New Roman" w:hAnsi="Times New Roman" w:cs="Times New Roman"/>
          <w:b/>
        </w:rPr>
      </w:pPr>
      <w:r w:rsidRPr="00221E4B">
        <w:rPr>
          <w:rFonts w:ascii="Times New Roman" w:eastAsia="Times New Roman" w:hAnsi="Times New Roman" w:cs="Times New Roman"/>
          <w:b/>
        </w:rPr>
        <w:lastRenderedPageBreak/>
        <w:t xml:space="preserve">ИНСТРУКЦИИ УЧАСТНИКАМ     </w:t>
      </w:r>
    </w:p>
    <w:p w14:paraId="45C0AF9E" w14:textId="4AF58D1F" w:rsidR="00221E4B" w:rsidRPr="00221E4B" w:rsidRDefault="00221E4B" w:rsidP="00221E4B">
      <w:pPr>
        <w:widowControl w:val="0"/>
        <w:autoSpaceDN w:val="0"/>
        <w:spacing w:after="0" w:line="240" w:lineRule="auto"/>
        <w:ind w:firstLine="709"/>
        <w:jc w:val="both"/>
        <w:rPr>
          <w:rFonts w:ascii="Times New Roman" w:eastAsia="Times New Roman" w:hAnsi="Times New Roman" w:cs="Times New Roman"/>
        </w:rPr>
      </w:pPr>
      <w:r w:rsidRPr="00221E4B">
        <w:rPr>
          <w:rFonts w:ascii="Times New Roman" w:eastAsia="Times New Roman" w:hAnsi="Times New Roman" w:cs="Times New Roman"/>
        </w:rPr>
        <w:t>Настоящая процедура закупки проводится в соответствии с законодательством о закупках.</w:t>
      </w:r>
    </w:p>
    <w:p w14:paraId="0C1E28A1" w14:textId="4933C417" w:rsidR="00221E4B" w:rsidRPr="00221E4B" w:rsidRDefault="00221E4B" w:rsidP="00221E4B">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1. Требования к составу участников процедуры закупки и их квалификационным данным</w:t>
      </w:r>
    </w:p>
    <w:p w14:paraId="7C094F00" w14:textId="77777777"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Участвовать в конкурсе могут поставщики (подрядчики, исполнители), удовлетворяющие требованиям Приглашения. Предложения иных участников будут отклонены.</w:t>
      </w:r>
    </w:p>
    <w:p w14:paraId="0C289AC7" w14:textId="77777777" w:rsidR="00221E4B" w:rsidRPr="00221E4B" w:rsidRDefault="00221E4B" w:rsidP="00221E4B">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 xml:space="preserve">2. Расходы на участие в процедуре закупки </w:t>
      </w:r>
    </w:p>
    <w:p w14:paraId="0CC68DCD" w14:textId="77777777"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Участник процедуры закупки несет все расходы, связанные с подготовкой и подачей своего предложения.</w:t>
      </w:r>
    </w:p>
    <w:p w14:paraId="383AAC38" w14:textId="77777777" w:rsidR="00221E4B" w:rsidRPr="00221E4B" w:rsidRDefault="00221E4B" w:rsidP="00221E4B">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
        </w:rPr>
        <w:t>3. Разъяснение конкурсных документов</w:t>
      </w:r>
    </w:p>
    <w:p w14:paraId="3DEDA368" w14:textId="324F7C0A"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Pr>
          <w:rFonts w:ascii="Times New Roman" w:eastAsia="Times New Roman" w:hAnsi="Times New Roman" w:cs="Times New Roman"/>
        </w:rPr>
        <w:t>1</w:t>
      </w:r>
      <w:r w:rsidR="00174D77">
        <w:rPr>
          <w:rFonts w:ascii="Times New Roman" w:eastAsia="Times New Roman" w:hAnsi="Times New Roman" w:cs="Times New Roman"/>
        </w:rPr>
        <w:t>8</w:t>
      </w:r>
      <w:r w:rsidRPr="00221E4B">
        <w:rPr>
          <w:rFonts w:ascii="Times New Roman" w:eastAsia="Times New Roman" w:hAnsi="Times New Roman" w:cs="Times New Roman"/>
        </w:rPr>
        <w:t xml:space="preserve">.09.2024г. </w:t>
      </w:r>
    </w:p>
    <w:p w14:paraId="60A2960F" w14:textId="77777777" w:rsidR="00221E4B" w:rsidRPr="00221E4B" w:rsidRDefault="00221E4B" w:rsidP="00221E4B">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4.  Изменение и (или) дополнение конкурсных документов</w:t>
      </w:r>
    </w:p>
    <w:p w14:paraId="5863B003" w14:textId="79808639"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 xml:space="preserve">4.1. До </w:t>
      </w:r>
      <w:r w:rsidR="00174D77">
        <w:rPr>
          <w:rFonts w:ascii="Times New Roman" w:eastAsia="Times New Roman" w:hAnsi="Times New Roman" w:cs="Times New Roman"/>
        </w:rPr>
        <w:t>19</w:t>
      </w:r>
      <w:r w:rsidRPr="00221E4B">
        <w:rPr>
          <w:rFonts w:ascii="Times New Roman" w:eastAsia="Times New Roman" w:hAnsi="Times New Roman" w:cs="Times New Roman"/>
        </w:rPr>
        <w:t>.09.2024г.  конкурсные документы могут быть изменены и (или) дополнены.</w:t>
      </w:r>
    </w:p>
    <w:p w14:paraId="036458E2" w14:textId="77777777"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3BB277E5" w14:textId="77777777"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48AE62F5" w14:textId="77777777" w:rsidR="00221E4B" w:rsidRPr="00221E4B" w:rsidRDefault="00221E4B" w:rsidP="00221E4B">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5. Официальный язык и обмен документами и сведениями</w:t>
      </w:r>
    </w:p>
    <w:p w14:paraId="651737E1" w14:textId="77777777"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46C79BA3" w14:textId="77777777"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72AAA171" w14:textId="77777777" w:rsidR="00221E4B" w:rsidRPr="00221E4B" w:rsidRDefault="00221E4B" w:rsidP="00221E4B">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6. Оценка данных участников</w:t>
      </w:r>
    </w:p>
    <w:p w14:paraId="1700551A" w14:textId="77777777"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02CD9367" w14:textId="77777777" w:rsidR="00221E4B" w:rsidRPr="00221E4B" w:rsidRDefault="00221E4B" w:rsidP="00221E4B">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221E4B">
        <w:rPr>
          <w:rFonts w:ascii="Times New Roman" w:eastAsia="Times New Roman" w:hAnsi="Times New Roman" w:cs="Times New Roman"/>
          <w:lang w:eastAsia="ru-RU"/>
        </w:rPr>
        <w:t>финансовая состоятельность, опыт, техническая квалификация.</w:t>
      </w:r>
    </w:p>
    <w:p w14:paraId="239C7870" w14:textId="0082488D" w:rsidR="00221E4B" w:rsidRPr="00221E4B" w:rsidRDefault="00221E4B" w:rsidP="00221E4B">
      <w:pPr>
        <w:widowControl w:val="0"/>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 xml:space="preserve">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w:t>
      </w:r>
      <w:r>
        <w:rPr>
          <w:rFonts w:ascii="Times New Roman" w:eastAsia="Times New Roman" w:hAnsi="Times New Roman" w:cs="Times New Roman"/>
        </w:rPr>
        <w:t>открытом конкурсе</w:t>
      </w:r>
      <w:r w:rsidRPr="00221E4B">
        <w:rPr>
          <w:rFonts w:ascii="Times New Roman" w:eastAsia="Times New Roman" w:hAnsi="Times New Roman" w:cs="Times New Roman"/>
        </w:rPr>
        <w:t>, а его предложение – отклонено.</w:t>
      </w:r>
    </w:p>
    <w:p w14:paraId="44C52600" w14:textId="77777777" w:rsidR="00221E4B" w:rsidRPr="00221E4B" w:rsidRDefault="00221E4B" w:rsidP="00221E4B">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rPr>
        <w:t xml:space="preserve">6.4. </w:t>
      </w:r>
      <w:r w:rsidRPr="00221E4B">
        <w:rPr>
          <w:rFonts w:ascii="Times New Roman" w:eastAsia="Calibri" w:hAnsi="Times New Roman" w:cs="Times New Roman"/>
        </w:rPr>
        <w:t>Участником должны быть предоставлены документы, указанные в Приглашении:</w:t>
      </w:r>
    </w:p>
    <w:p w14:paraId="5A4F9927" w14:textId="77777777" w:rsidR="00221E4B" w:rsidRPr="00221E4B" w:rsidRDefault="00221E4B" w:rsidP="00221E4B">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7. Оформление предложения</w:t>
      </w:r>
    </w:p>
    <w:p w14:paraId="3AB34E20" w14:textId="750B4E27" w:rsidR="00221E4B" w:rsidRPr="00221E4B" w:rsidRDefault="00221E4B" w:rsidP="00221E4B">
      <w:pPr>
        <w:widowControl w:val="0"/>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sidRPr="00221E4B">
        <w:rPr>
          <w:rFonts w:ascii="Times New Roman" w:eastAsia="Times New Roman" w:hAnsi="Times New Roman" w:cs="Times New Roman"/>
          <w:i/>
          <w:iCs/>
        </w:rPr>
        <w:t xml:space="preserve">«Заявка на участие в </w:t>
      </w:r>
      <w:r>
        <w:rPr>
          <w:rFonts w:ascii="Times New Roman" w:eastAsia="Times New Roman" w:hAnsi="Times New Roman" w:cs="Times New Roman"/>
          <w:i/>
          <w:iCs/>
        </w:rPr>
        <w:t>открытом конкурсе</w:t>
      </w:r>
      <w:r w:rsidRPr="00221E4B">
        <w:rPr>
          <w:rFonts w:ascii="Times New Roman" w:eastAsia="Times New Roman" w:hAnsi="Times New Roman" w:cs="Times New Roman"/>
          <w:i/>
          <w:iCs/>
        </w:rPr>
        <w:t xml:space="preserve"> на выполнение строительно-монтажных работ по объекту: «Текущий ремонт 23 номеров 2 этажа, 40 номеров 4 этажа (№ 225-247, № 409-441, № 446-452,) и коридоров в границах указанных номеров административного корпуса ГУ санаторий «Белая Русь»</w:t>
      </w:r>
      <w:r>
        <w:rPr>
          <w:rFonts w:ascii="Times New Roman" w:eastAsia="Times New Roman" w:hAnsi="Times New Roman" w:cs="Times New Roman"/>
          <w:i/>
          <w:iCs/>
        </w:rPr>
        <w:t xml:space="preserve">. </w:t>
      </w:r>
      <w:r w:rsidRPr="00221E4B">
        <w:rPr>
          <w:rFonts w:ascii="Times New Roman" w:eastAsia="Times New Roman" w:hAnsi="Times New Roman" w:cs="Times New Roman"/>
        </w:rPr>
        <w:t>Конверт должен быть опечатан (в случае наличия у участника печати).</w:t>
      </w:r>
    </w:p>
    <w:p w14:paraId="0BC8FD1E" w14:textId="77777777" w:rsidR="00221E4B" w:rsidRPr="00221E4B" w:rsidRDefault="00221E4B" w:rsidP="00221E4B">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9. Подача предложения</w:t>
      </w:r>
    </w:p>
    <w:p w14:paraId="38A3130F" w14:textId="77777777"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631EF1E6" w14:textId="77777777" w:rsidR="00221E4B" w:rsidRPr="00221E4B" w:rsidRDefault="00221E4B" w:rsidP="00221E4B">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rPr>
        <w:t xml:space="preserve">9.2. Предложение будет регистрироваться секретарем комиссии </w:t>
      </w:r>
      <w:r w:rsidRPr="00221E4B">
        <w:rPr>
          <w:rFonts w:ascii="Times New Roman" w:eastAsia="Times New Roman" w:hAnsi="Times New Roman" w:cs="Times New Roman"/>
          <w:lang w:eastAsia="ru-RU"/>
        </w:rPr>
        <w:t>по проведению процедур закупок товаров (работ, услуг) в день поступления</w:t>
      </w:r>
      <w:r w:rsidRPr="00221E4B">
        <w:rPr>
          <w:rFonts w:ascii="Times New Roman" w:eastAsia="Times New Roman" w:hAnsi="Times New Roman" w:cs="Times New Roman"/>
        </w:rPr>
        <w:t>.</w:t>
      </w:r>
    </w:p>
    <w:p w14:paraId="35330163" w14:textId="77777777" w:rsidR="00221E4B" w:rsidRPr="00221E4B" w:rsidRDefault="00221E4B" w:rsidP="00221E4B">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10. Запоздавшие предложения</w:t>
      </w:r>
    </w:p>
    <w:p w14:paraId="00C8FDF9" w14:textId="77777777"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39C3E61D" w14:textId="77777777" w:rsidR="00221E4B" w:rsidRPr="00221E4B" w:rsidRDefault="00221E4B" w:rsidP="00221E4B">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11. Изменение и отзыв предложения</w:t>
      </w:r>
    </w:p>
    <w:p w14:paraId="2B5FCA44" w14:textId="77777777"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14DF6EF1" w14:textId="77777777"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5AAFDE07" w14:textId="77777777" w:rsidR="00221E4B" w:rsidRPr="00221E4B" w:rsidRDefault="00221E4B" w:rsidP="00221E4B">
      <w:pPr>
        <w:autoSpaceDN w:val="0"/>
        <w:spacing w:after="0" w:line="240" w:lineRule="auto"/>
        <w:rPr>
          <w:rFonts w:ascii="Times New Roman" w:eastAsia="Times New Roman" w:hAnsi="Times New Roman" w:cs="Times New Roman"/>
          <w:b/>
        </w:rPr>
      </w:pPr>
      <w:r w:rsidRPr="00221E4B">
        <w:rPr>
          <w:rFonts w:ascii="Times New Roman" w:eastAsia="Times New Roman" w:hAnsi="Times New Roman" w:cs="Times New Roman"/>
          <w:b/>
        </w:rPr>
        <w:t>13. Открытие предложений</w:t>
      </w:r>
    </w:p>
    <w:p w14:paraId="27E5A183" w14:textId="405B26F6" w:rsidR="00221E4B" w:rsidRPr="00221E4B" w:rsidRDefault="00221E4B" w:rsidP="00221E4B">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rPr>
        <w:t xml:space="preserve">13.1. Открытие предложений будут производиться комиссией </w:t>
      </w:r>
      <w:r w:rsidRPr="00221E4B">
        <w:rPr>
          <w:rFonts w:ascii="Times New Roman" w:eastAsia="Times New Roman" w:hAnsi="Times New Roman" w:cs="Times New Roman"/>
          <w:lang w:eastAsia="ru-RU"/>
        </w:rPr>
        <w:t xml:space="preserve">по проведению процедур закупок товаров (работ, услуг), </w:t>
      </w:r>
      <w:r w:rsidR="00174D77">
        <w:rPr>
          <w:rFonts w:ascii="Times New Roman" w:eastAsia="Times New Roman" w:hAnsi="Times New Roman" w:cs="Times New Roman"/>
          <w:color w:val="000000"/>
          <w:shd w:val="clear" w:color="auto" w:fill="FFFFFF"/>
          <w:lang w:eastAsia="ru-RU"/>
        </w:rPr>
        <w:t>19</w:t>
      </w:r>
      <w:r w:rsidRPr="00221E4B">
        <w:rPr>
          <w:rFonts w:ascii="Times New Roman" w:eastAsia="Times New Roman" w:hAnsi="Times New Roman" w:cs="Times New Roman"/>
          <w:color w:val="000000"/>
          <w:shd w:val="clear" w:color="auto" w:fill="FFFFFF"/>
          <w:lang w:eastAsia="ru-RU"/>
        </w:rPr>
        <w:t xml:space="preserve">.09.2024г. </w:t>
      </w:r>
      <w:r w:rsidRPr="00221E4B">
        <w:rPr>
          <w:rFonts w:ascii="Times New Roman" w:eastAsia="Times New Roman" w:hAnsi="Times New Roman" w:cs="Times New Roman"/>
          <w:shd w:val="clear" w:color="auto" w:fill="FFFFFF"/>
        </w:rPr>
        <w:t>в 1</w:t>
      </w:r>
      <w:r w:rsidR="00712CD1">
        <w:rPr>
          <w:rFonts w:ascii="Times New Roman" w:eastAsia="Times New Roman" w:hAnsi="Times New Roman" w:cs="Times New Roman"/>
          <w:shd w:val="clear" w:color="auto" w:fill="FFFFFF"/>
        </w:rPr>
        <w:t>0</w:t>
      </w:r>
      <w:r w:rsidRPr="00221E4B">
        <w:rPr>
          <w:rFonts w:ascii="Times New Roman" w:eastAsia="Times New Roman" w:hAnsi="Times New Roman" w:cs="Times New Roman"/>
          <w:shd w:val="clear" w:color="auto" w:fill="FFFFFF"/>
        </w:rPr>
        <w:t>.</w:t>
      </w:r>
      <w:r w:rsidR="00712CD1">
        <w:rPr>
          <w:rFonts w:ascii="Times New Roman" w:eastAsia="Times New Roman" w:hAnsi="Times New Roman" w:cs="Times New Roman"/>
          <w:shd w:val="clear" w:color="auto" w:fill="FFFFFF"/>
        </w:rPr>
        <w:t>0</w:t>
      </w:r>
      <w:r w:rsidRPr="00221E4B">
        <w:rPr>
          <w:rFonts w:ascii="Times New Roman" w:eastAsia="Times New Roman" w:hAnsi="Times New Roman" w:cs="Times New Roman"/>
          <w:shd w:val="clear" w:color="auto" w:fill="FFFFFF"/>
        </w:rPr>
        <w:t xml:space="preserve">0ч. </w:t>
      </w:r>
      <w:r w:rsidRPr="00221E4B">
        <w:rPr>
          <w:rFonts w:ascii="Times New Roman" w:eastAsia="Times New Roman" w:hAnsi="Times New Roman" w:cs="Times New Roman"/>
        </w:rPr>
        <w:t>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2F71F8CE" w14:textId="77777777"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4262C4FC" w14:textId="77777777" w:rsidR="00221E4B" w:rsidRPr="00221E4B" w:rsidRDefault="00221E4B" w:rsidP="00221E4B">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14. Рассмотрение предложений</w:t>
      </w:r>
    </w:p>
    <w:p w14:paraId="622BE2B1" w14:textId="77777777"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48A496C3" w14:textId="5C358CE8" w:rsidR="00221E4B" w:rsidRPr="00221E4B" w:rsidRDefault="00221E4B" w:rsidP="00221E4B">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rPr>
        <w:t>Предложения будут рассмотрены</w:t>
      </w:r>
      <w:r w:rsidRPr="00221E4B">
        <w:rPr>
          <w:rFonts w:ascii="Times New Roman" w:eastAsia="Times New Roman" w:hAnsi="Times New Roman" w:cs="Times New Roman"/>
          <w:shd w:val="clear" w:color="auto" w:fill="FFFFFF"/>
        </w:rPr>
        <w:t xml:space="preserve"> </w:t>
      </w:r>
      <w:r w:rsidRPr="00975183">
        <w:rPr>
          <w:rFonts w:ascii="Times New Roman" w:eastAsia="Times New Roman" w:hAnsi="Times New Roman" w:cs="Times New Roman"/>
          <w:shd w:val="clear" w:color="auto" w:fill="FFFFFF"/>
        </w:rPr>
        <w:t xml:space="preserve">до </w:t>
      </w:r>
      <w:r w:rsidRPr="00975183">
        <w:rPr>
          <w:rFonts w:ascii="Times New Roman" w:eastAsia="Times New Roman" w:hAnsi="Times New Roman" w:cs="Times New Roman"/>
          <w:b/>
          <w:bCs/>
          <w:shd w:val="clear" w:color="auto" w:fill="FFFFFF"/>
        </w:rPr>
        <w:t>2</w:t>
      </w:r>
      <w:r w:rsidR="00975183">
        <w:rPr>
          <w:rFonts w:ascii="Times New Roman" w:eastAsia="Times New Roman" w:hAnsi="Times New Roman" w:cs="Times New Roman"/>
          <w:b/>
          <w:bCs/>
          <w:shd w:val="clear" w:color="auto" w:fill="FFFFFF"/>
        </w:rPr>
        <w:t>5</w:t>
      </w:r>
      <w:r w:rsidRPr="00975183">
        <w:rPr>
          <w:rFonts w:ascii="Times New Roman" w:eastAsia="Times New Roman" w:hAnsi="Times New Roman" w:cs="Times New Roman"/>
          <w:b/>
          <w:bCs/>
          <w:shd w:val="clear" w:color="auto" w:fill="FFFFFF"/>
        </w:rPr>
        <w:t>.09.2024г.</w:t>
      </w:r>
    </w:p>
    <w:p w14:paraId="6D389758" w14:textId="77777777" w:rsidR="00221E4B" w:rsidRPr="00221E4B" w:rsidRDefault="00221E4B" w:rsidP="00221E4B">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15. Отклонение предложений</w:t>
      </w:r>
    </w:p>
    <w:p w14:paraId="2F130960" w14:textId="77777777"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15.1. Предложение будет отклонено, если:</w:t>
      </w:r>
    </w:p>
    <w:p w14:paraId="085B6BD7" w14:textId="77777777"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предложение не отвечает требованиям конкурсных документов;</w:t>
      </w:r>
    </w:p>
    <w:p w14:paraId="3644C0EB" w14:textId="77777777"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06A9B87D" w14:textId="77777777"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381740F8" w14:textId="77777777"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6F242E5A" w14:textId="77777777"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5A131EBE" w14:textId="77777777"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2A8F362B" w14:textId="77777777"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15.3. Уведомление участнику(</w:t>
      </w:r>
      <w:proofErr w:type="spellStart"/>
      <w:r w:rsidRPr="00221E4B">
        <w:rPr>
          <w:rFonts w:ascii="Times New Roman" w:eastAsia="Times New Roman" w:hAnsi="Times New Roman" w:cs="Times New Roman"/>
        </w:rPr>
        <w:t>ам</w:t>
      </w:r>
      <w:proofErr w:type="spellEnd"/>
      <w:r w:rsidRPr="00221E4B">
        <w:rPr>
          <w:rFonts w:ascii="Times New Roman" w:eastAsia="Times New Roman" w:hAnsi="Times New Roman" w:cs="Times New Roman"/>
        </w:rPr>
        <w:t>), предложение(я) которого(</w:t>
      </w:r>
      <w:proofErr w:type="spellStart"/>
      <w:r w:rsidRPr="00221E4B">
        <w:rPr>
          <w:rFonts w:ascii="Times New Roman" w:eastAsia="Times New Roman" w:hAnsi="Times New Roman" w:cs="Times New Roman"/>
        </w:rPr>
        <w:t>ых</w:t>
      </w:r>
      <w:proofErr w:type="spellEnd"/>
      <w:r w:rsidRPr="00221E4B">
        <w:rPr>
          <w:rFonts w:ascii="Times New Roman" w:eastAsia="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531DCC9D" w14:textId="77777777" w:rsidR="00221E4B" w:rsidRPr="00221E4B" w:rsidRDefault="00221E4B" w:rsidP="00221E4B">
      <w:pPr>
        <w:autoSpaceDN w:val="0"/>
        <w:spacing w:after="0" w:line="240" w:lineRule="auto"/>
        <w:jc w:val="both"/>
        <w:rPr>
          <w:rFonts w:ascii="Times New Roman" w:eastAsia="Times New Roman" w:hAnsi="Times New Roman" w:cs="Times New Roman"/>
          <w:b/>
        </w:rPr>
      </w:pPr>
      <w:r w:rsidRPr="00221E4B">
        <w:rPr>
          <w:rFonts w:ascii="Times New Roman" w:eastAsia="Times New Roman" w:hAnsi="Times New Roman" w:cs="Times New Roman"/>
          <w:b/>
        </w:rPr>
        <w:t>16. Оценка предложений и выбор поставщика (подрядчика, исполнителя)</w:t>
      </w:r>
    </w:p>
    <w:p w14:paraId="393F7755" w14:textId="77777777"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52D1B89E" w14:textId="77777777" w:rsidR="00221E4B" w:rsidRPr="00221E4B" w:rsidRDefault="00221E4B" w:rsidP="00221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lang w:eastAsia="ru-RU"/>
        </w:rPr>
      </w:pPr>
      <w:r w:rsidRPr="00221E4B">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выполнения работ, условия оплаты, соответствующее финансовое положение и технические возможности. </w:t>
      </w:r>
    </w:p>
    <w:p w14:paraId="52A45CD7" w14:textId="77777777" w:rsidR="00221E4B" w:rsidRPr="00221E4B" w:rsidRDefault="00221E4B" w:rsidP="00221E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lang w:eastAsia="ru-RU"/>
        </w:rPr>
      </w:pPr>
      <w:r w:rsidRPr="00221E4B">
        <w:rPr>
          <w:rFonts w:ascii="Times New Roman" w:eastAsia="Times New Roman" w:hAnsi="Times New Roman" w:cs="Times New Roman"/>
          <w:lang w:eastAsia="ru-RU"/>
        </w:rPr>
        <w:t>16.3. Требования к товару: согласно Техническому заданию.</w:t>
      </w:r>
    </w:p>
    <w:p w14:paraId="068A7CF9" w14:textId="181B83BD"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 xml:space="preserve">16.4. Решение комиссии о выборе наилучшего предложения </w:t>
      </w:r>
      <w:r w:rsidR="00975183" w:rsidRPr="00975183">
        <w:rPr>
          <w:rFonts w:ascii="Times New Roman" w:eastAsia="Times New Roman" w:hAnsi="Times New Roman" w:cs="Times New Roman"/>
          <w:b/>
          <w:bCs/>
        </w:rPr>
        <w:t>24</w:t>
      </w:r>
      <w:r w:rsidRPr="00975183">
        <w:rPr>
          <w:rFonts w:ascii="Times New Roman" w:eastAsia="Times New Roman" w:hAnsi="Times New Roman" w:cs="Times New Roman"/>
          <w:b/>
          <w:bCs/>
        </w:rPr>
        <w:t>.09.2024г</w:t>
      </w:r>
    </w:p>
    <w:p w14:paraId="09E92045" w14:textId="77777777" w:rsidR="00221E4B" w:rsidRPr="00221E4B" w:rsidRDefault="00221E4B" w:rsidP="00221E4B">
      <w:pPr>
        <w:autoSpaceDN w:val="0"/>
        <w:spacing w:after="0" w:line="240" w:lineRule="auto"/>
        <w:rPr>
          <w:rFonts w:ascii="Times New Roman" w:eastAsia="Times New Roman" w:hAnsi="Times New Roman" w:cs="Times New Roman"/>
          <w:b/>
        </w:rPr>
      </w:pPr>
      <w:r w:rsidRPr="00221E4B">
        <w:rPr>
          <w:rFonts w:ascii="Times New Roman" w:eastAsia="Times New Roman" w:hAnsi="Times New Roman" w:cs="Times New Roman"/>
          <w:b/>
        </w:rPr>
        <w:t>17. Заключение договора</w:t>
      </w:r>
    </w:p>
    <w:p w14:paraId="4F87B94D" w14:textId="77777777" w:rsidR="00221E4B" w:rsidRPr="00221E4B" w:rsidRDefault="00221E4B" w:rsidP="00221E4B">
      <w:pPr>
        <w:autoSpaceDN w:val="0"/>
        <w:spacing w:after="0" w:line="240" w:lineRule="auto"/>
        <w:jc w:val="both"/>
        <w:rPr>
          <w:rFonts w:ascii="Times New Roman" w:eastAsia="Times New Roman" w:hAnsi="Times New Roman" w:cs="Times New Roman"/>
        </w:rPr>
      </w:pPr>
      <w:r w:rsidRPr="00221E4B">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24DCAEB1" w14:textId="77777777" w:rsidR="00221E4B" w:rsidRPr="00221E4B" w:rsidRDefault="00221E4B" w:rsidP="00221E4B">
      <w:pPr>
        <w:spacing w:after="0" w:line="240" w:lineRule="auto"/>
        <w:rPr>
          <w:rFonts w:ascii="Times New Roman" w:eastAsia="Calibri" w:hAnsi="Times New Roman" w:cs="Calibri"/>
          <w:sz w:val="24"/>
          <w:szCs w:val="24"/>
        </w:rPr>
      </w:pPr>
    </w:p>
    <w:p w14:paraId="41268F79" w14:textId="77777777" w:rsidR="00221E4B" w:rsidRPr="00221E4B" w:rsidRDefault="00221E4B" w:rsidP="00221E4B">
      <w:pPr>
        <w:autoSpaceDN w:val="0"/>
        <w:spacing w:line="252" w:lineRule="auto"/>
        <w:jc w:val="right"/>
        <w:rPr>
          <w:rFonts w:ascii="Times New Roman" w:eastAsia="Calibri" w:hAnsi="Times New Roman" w:cs="Times New Roman"/>
          <w:sz w:val="24"/>
          <w:szCs w:val="24"/>
        </w:rPr>
      </w:pPr>
    </w:p>
    <w:p w14:paraId="7F5AE042" w14:textId="77777777" w:rsidR="00221E4B" w:rsidRPr="00221E4B" w:rsidRDefault="00221E4B" w:rsidP="00221E4B">
      <w:pPr>
        <w:autoSpaceDN w:val="0"/>
        <w:spacing w:line="252" w:lineRule="auto"/>
        <w:jc w:val="right"/>
        <w:rPr>
          <w:rFonts w:ascii="Times New Roman" w:eastAsia="Calibri" w:hAnsi="Times New Roman" w:cs="Times New Roman"/>
          <w:sz w:val="24"/>
          <w:szCs w:val="24"/>
        </w:rPr>
      </w:pPr>
    </w:p>
    <w:p w14:paraId="5C5A32DE" w14:textId="77777777" w:rsidR="00221E4B" w:rsidRPr="00221E4B" w:rsidRDefault="00221E4B" w:rsidP="00221E4B">
      <w:pPr>
        <w:autoSpaceDN w:val="0"/>
        <w:spacing w:line="252" w:lineRule="auto"/>
        <w:jc w:val="right"/>
        <w:rPr>
          <w:rFonts w:ascii="Times New Roman" w:eastAsia="Calibri" w:hAnsi="Times New Roman" w:cs="Times New Roman"/>
          <w:sz w:val="24"/>
          <w:szCs w:val="24"/>
        </w:rPr>
      </w:pPr>
    </w:p>
    <w:p w14:paraId="0B5E6843" w14:textId="77777777" w:rsidR="00221E4B" w:rsidRPr="00221E4B" w:rsidRDefault="00221E4B" w:rsidP="00221E4B">
      <w:pPr>
        <w:autoSpaceDN w:val="0"/>
        <w:spacing w:line="252" w:lineRule="auto"/>
        <w:jc w:val="right"/>
        <w:rPr>
          <w:rFonts w:ascii="Times New Roman" w:eastAsia="Calibri" w:hAnsi="Times New Roman" w:cs="Times New Roman"/>
          <w:sz w:val="24"/>
          <w:szCs w:val="24"/>
        </w:rPr>
      </w:pPr>
    </w:p>
    <w:p w14:paraId="3FD27E40" w14:textId="77777777" w:rsidR="00221E4B" w:rsidRPr="00221E4B" w:rsidRDefault="00221E4B" w:rsidP="00221E4B">
      <w:pPr>
        <w:autoSpaceDN w:val="0"/>
        <w:spacing w:line="252" w:lineRule="auto"/>
        <w:jc w:val="right"/>
        <w:rPr>
          <w:rFonts w:ascii="Times New Roman" w:eastAsia="Calibri" w:hAnsi="Times New Roman" w:cs="Times New Roman"/>
          <w:sz w:val="24"/>
          <w:szCs w:val="24"/>
        </w:rPr>
      </w:pPr>
    </w:p>
    <w:p w14:paraId="094221AA" w14:textId="77777777" w:rsidR="00221E4B" w:rsidRPr="00221E4B" w:rsidRDefault="00221E4B" w:rsidP="00221E4B">
      <w:pPr>
        <w:autoSpaceDN w:val="0"/>
        <w:spacing w:line="252" w:lineRule="auto"/>
        <w:jc w:val="right"/>
        <w:rPr>
          <w:rFonts w:ascii="Times New Roman" w:eastAsia="Calibri" w:hAnsi="Times New Roman" w:cs="Times New Roman"/>
          <w:sz w:val="24"/>
          <w:szCs w:val="24"/>
        </w:rPr>
      </w:pPr>
    </w:p>
    <w:p w14:paraId="49122404" w14:textId="77777777" w:rsidR="00221E4B" w:rsidRPr="00221E4B" w:rsidRDefault="00221E4B" w:rsidP="00221E4B">
      <w:pPr>
        <w:autoSpaceDN w:val="0"/>
        <w:spacing w:line="252" w:lineRule="auto"/>
        <w:jc w:val="right"/>
        <w:rPr>
          <w:rFonts w:ascii="Times New Roman" w:eastAsia="Calibri" w:hAnsi="Times New Roman" w:cs="Times New Roman"/>
          <w:sz w:val="24"/>
          <w:szCs w:val="24"/>
        </w:rPr>
      </w:pPr>
    </w:p>
    <w:p w14:paraId="57FC7C34" w14:textId="77777777" w:rsidR="00221E4B" w:rsidRPr="00221E4B" w:rsidRDefault="00221E4B" w:rsidP="00221E4B">
      <w:pPr>
        <w:autoSpaceDN w:val="0"/>
        <w:spacing w:line="252" w:lineRule="auto"/>
        <w:jc w:val="right"/>
        <w:rPr>
          <w:rFonts w:ascii="Times New Roman" w:eastAsia="Calibri" w:hAnsi="Times New Roman" w:cs="Times New Roman"/>
          <w:sz w:val="24"/>
          <w:szCs w:val="24"/>
        </w:rPr>
      </w:pPr>
    </w:p>
    <w:p w14:paraId="0C35AD10" w14:textId="77777777" w:rsidR="00221E4B" w:rsidRPr="00221E4B" w:rsidRDefault="00221E4B" w:rsidP="00221E4B">
      <w:pPr>
        <w:autoSpaceDN w:val="0"/>
        <w:spacing w:line="252" w:lineRule="auto"/>
        <w:jc w:val="right"/>
        <w:rPr>
          <w:rFonts w:ascii="Times New Roman" w:eastAsia="Calibri" w:hAnsi="Times New Roman" w:cs="Times New Roman"/>
          <w:sz w:val="24"/>
          <w:szCs w:val="24"/>
        </w:rPr>
      </w:pPr>
    </w:p>
    <w:p w14:paraId="023CEDF2" w14:textId="77777777" w:rsidR="00221E4B" w:rsidRPr="00221E4B" w:rsidRDefault="00221E4B" w:rsidP="00221E4B">
      <w:pPr>
        <w:autoSpaceDN w:val="0"/>
        <w:spacing w:line="252" w:lineRule="auto"/>
        <w:jc w:val="right"/>
        <w:rPr>
          <w:rFonts w:ascii="Times New Roman" w:eastAsia="Calibri" w:hAnsi="Times New Roman" w:cs="Times New Roman"/>
          <w:sz w:val="24"/>
          <w:szCs w:val="24"/>
        </w:rPr>
      </w:pPr>
    </w:p>
    <w:p w14:paraId="76811A0D" w14:textId="77777777" w:rsidR="00221E4B" w:rsidRPr="00221E4B" w:rsidRDefault="00221E4B" w:rsidP="00221E4B">
      <w:pPr>
        <w:autoSpaceDN w:val="0"/>
        <w:spacing w:line="252" w:lineRule="auto"/>
        <w:jc w:val="right"/>
        <w:rPr>
          <w:rFonts w:ascii="Times New Roman" w:eastAsia="Calibri" w:hAnsi="Times New Roman" w:cs="Times New Roman"/>
          <w:sz w:val="24"/>
          <w:szCs w:val="24"/>
        </w:rPr>
      </w:pPr>
    </w:p>
    <w:p w14:paraId="51D16D52" w14:textId="77777777" w:rsidR="00221E4B" w:rsidRPr="00221E4B" w:rsidRDefault="00221E4B" w:rsidP="00221E4B">
      <w:pPr>
        <w:autoSpaceDN w:val="0"/>
        <w:spacing w:line="252" w:lineRule="auto"/>
        <w:jc w:val="right"/>
        <w:rPr>
          <w:rFonts w:ascii="Times New Roman" w:eastAsia="Calibri" w:hAnsi="Times New Roman" w:cs="Times New Roman"/>
          <w:sz w:val="24"/>
          <w:szCs w:val="24"/>
        </w:rPr>
      </w:pPr>
    </w:p>
    <w:p w14:paraId="6A5BB249" w14:textId="77777777" w:rsidR="00221E4B" w:rsidRPr="00221E4B" w:rsidRDefault="00221E4B" w:rsidP="00221E4B">
      <w:pPr>
        <w:autoSpaceDN w:val="0"/>
        <w:spacing w:line="252" w:lineRule="auto"/>
        <w:jc w:val="right"/>
        <w:rPr>
          <w:rFonts w:ascii="Times New Roman" w:eastAsia="Calibri" w:hAnsi="Times New Roman" w:cs="Times New Roman"/>
          <w:sz w:val="24"/>
          <w:szCs w:val="24"/>
        </w:rPr>
      </w:pPr>
    </w:p>
    <w:p w14:paraId="5AD39001" w14:textId="77777777" w:rsidR="00221E4B" w:rsidRPr="00221E4B" w:rsidRDefault="00221E4B" w:rsidP="00221E4B">
      <w:pPr>
        <w:autoSpaceDN w:val="0"/>
        <w:spacing w:line="252" w:lineRule="auto"/>
        <w:jc w:val="right"/>
        <w:rPr>
          <w:rFonts w:ascii="Times New Roman" w:eastAsia="Calibri" w:hAnsi="Times New Roman" w:cs="Times New Roman"/>
          <w:sz w:val="24"/>
          <w:szCs w:val="24"/>
        </w:rPr>
      </w:pPr>
    </w:p>
    <w:p w14:paraId="01486F60" w14:textId="77777777" w:rsidR="00221E4B" w:rsidRPr="00221E4B" w:rsidRDefault="00221E4B" w:rsidP="00221E4B">
      <w:pPr>
        <w:autoSpaceDN w:val="0"/>
        <w:spacing w:line="252" w:lineRule="auto"/>
        <w:jc w:val="right"/>
        <w:rPr>
          <w:rFonts w:ascii="Times New Roman" w:eastAsia="Calibri" w:hAnsi="Times New Roman" w:cs="Times New Roman"/>
          <w:sz w:val="24"/>
          <w:szCs w:val="24"/>
        </w:rPr>
      </w:pPr>
    </w:p>
    <w:p w14:paraId="52E576C3" w14:textId="77777777" w:rsidR="00221E4B" w:rsidRPr="00221E4B" w:rsidRDefault="00221E4B" w:rsidP="00221E4B">
      <w:pPr>
        <w:autoSpaceDN w:val="0"/>
        <w:spacing w:line="252" w:lineRule="auto"/>
        <w:jc w:val="right"/>
        <w:rPr>
          <w:rFonts w:ascii="Times New Roman" w:eastAsia="Calibri" w:hAnsi="Times New Roman" w:cs="Times New Roman"/>
          <w:sz w:val="24"/>
          <w:szCs w:val="24"/>
        </w:rPr>
      </w:pPr>
    </w:p>
    <w:p w14:paraId="4809FC38" w14:textId="77777777" w:rsidR="00221E4B" w:rsidRPr="00221E4B" w:rsidRDefault="00221E4B" w:rsidP="00221E4B">
      <w:pPr>
        <w:autoSpaceDN w:val="0"/>
        <w:spacing w:line="252" w:lineRule="auto"/>
        <w:jc w:val="right"/>
        <w:rPr>
          <w:rFonts w:ascii="Times New Roman" w:eastAsia="Calibri" w:hAnsi="Times New Roman" w:cs="Times New Roman"/>
          <w:sz w:val="24"/>
          <w:szCs w:val="24"/>
        </w:rPr>
      </w:pPr>
    </w:p>
    <w:p w14:paraId="421DCC6E" w14:textId="77777777" w:rsidR="00221E4B" w:rsidRPr="00221E4B" w:rsidRDefault="00221E4B" w:rsidP="00221E4B">
      <w:pPr>
        <w:autoSpaceDN w:val="0"/>
        <w:spacing w:line="252" w:lineRule="auto"/>
        <w:jc w:val="right"/>
        <w:rPr>
          <w:rFonts w:ascii="Times New Roman" w:eastAsia="Calibri" w:hAnsi="Times New Roman" w:cs="Times New Roman"/>
          <w:sz w:val="24"/>
          <w:szCs w:val="24"/>
        </w:rPr>
      </w:pPr>
      <w:r w:rsidRPr="00221E4B">
        <w:rPr>
          <w:rFonts w:ascii="Times New Roman" w:eastAsia="Calibri" w:hAnsi="Times New Roman" w:cs="Times New Roman"/>
          <w:sz w:val="24"/>
          <w:szCs w:val="24"/>
        </w:rPr>
        <w:lastRenderedPageBreak/>
        <w:t>Приложение</w:t>
      </w:r>
    </w:p>
    <w:p w14:paraId="0C387ADF" w14:textId="77777777" w:rsidR="00221E4B" w:rsidRPr="00221E4B" w:rsidRDefault="00221E4B" w:rsidP="00221E4B">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На фирменном бланке письма организации</w:t>
      </w:r>
    </w:p>
    <w:p w14:paraId="6DCE677E" w14:textId="77777777" w:rsidR="00221E4B" w:rsidRPr="00221E4B" w:rsidRDefault="00221E4B" w:rsidP="00221E4B">
      <w:pPr>
        <w:autoSpaceDN w:val="0"/>
        <w:spacing w:after="0" w:line="240" w:lineRule="auto"/>
        <w:rPr>
          <w:rFonts w:ascii="Times New Roman" w:eastAsia="Times New Roman" w:hAnsi="Times New Roman" w:cs="Times New Roman"/>
          <w:b/>
          <w:sz w:val="24"/>
          <w:szCs w:val="24"/>
          <w:lang w:eastAsia="ru-RU"/>
        </w:rPr>
      </w:pPr>
      <w:r w:rsidRPr="00221E4B">
        <w:rPr>
          <w:rFonts w:ascii="Times New Roman" w:eastAsia="Times New Roman" w:hAnsi="Times New Roman" w:cs="Times New Roman"/>
          <w:b/>
          <w:sz w:val="24"/>
          <w:szCs w:val="24"/>
          <w:lang w:eastAsia="ru-RU"/>
        </w:rPr>
        <w:t xml:space="preserve">_______________________________________________________________________________ </w:t>
      </w:r>
    </w:p>
    <w:p w14:paraId="22654C9A" w14:textId="77777777" w:rsidR="00221E4B" w:rsidRPr="00221E4B" w:rsidRDefault="00221E4B" w:rsidP="00221E4B">
      <w:pPr>
        <w:autoSpaceDN w:val="0"/>
        <w:spacing w:after="0" w:line="240" w:lineRule="auto"/>
        <w:rPr>
          <w:rFonts w:ascii="Times New Roman" w:eastAsia="Times New Roman" w:hAnsi="Times New Roman" w:cs="Times New Roman"/>
          <w:b/>
          <w:sz w:val="24"/>
          <w:szCs w:val="24"/>
          <w:lang w:eastAsia="ru-RU"/>
        </w:rPr>
      </w:pPr>
    </w:p>
    <w:p w14:paraId="2338854A" w14:textId="77777777" w:rsidR="00221E4B" w:rsidRPr="00221E4B" w:rsidRDefault="00221E4B" w:rsidP="00221E4B">
      <w:pPr>
        <w:autoSpaceDN w:val="0"/>
        <w:spacing w:after="0" w:line="240" w:lineRule="auto"/>
        <w:rPr>
          <w:rFonts w:ascii="Liberation Serif" w:eastAsia="Segoe UI" w:hAnsi="Liberation Serif" w:cs="Tahoma"/>
          <w:color w:val="000000"/>
          <w:kern w:val="3"/>
          <w:sz w:val="24"/>
          <w:szCs w:val="24"/>
          <w:lang w:eastAsia="zh-CN" w:bidi="hi-IN"/>
        </w:rPr>
      </w:pPr>
    </w:p>
    <w:p w14:paraId="4A5E3D73" w14:textId="77777777" w:rsidR="00221E4B" w:rsidRPr="00221E4B" w:rsidRDefault="00221E4B" w:rsidP="00221E4B">
      <w:pPr>
        <w:tabs>
          <w:tab w:val="left" w:pos="5580"/>
        </w:tabs>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Исх.№__ от ____202_г.                                             И.о. директора ГУ Санаторий «Белая Русь»</w:t>
      </w:r>
    </w:p>
    <w:p w14:paraId="1C684F41" w14:textId="77777777" w:rsidR="00221E4B" w:rsidRPr="00221E4B" w:rsidRDefault="00221E4B" w:rsidP="00221E4B">
      <w:pPr>
        <w:tabs>
          <w:tab w:val="left" w:pos="5580"/>
        </w:tabs>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Герасимовичу М.И.</w:t>
      </w:r>
    </w:p>
    <w:p w14:paraId="68B5285C" w14:textId="0DFD0DAB" w:rsidR="00221E4B" w:rsidRPr="00221E4B" w:rsidRDefault="00221E4B" w:rsidP="00221E4B">
      <w:pPr>
        <w:keepNext/>
        <w:widowControl w:val="0"/>
        <w:numPr>
          <w:ilvl w:val="0"/>
          <w:numId w:val="22"/>
        </w:numPr>
        <w:suppressAutoHyphens w:val="0"/>
        <w:autoSpaceDN w:val="0"/>
        <w:spacing w:before="240" w:after="60" w:line="252" w:lineRule="auto"/>
        <w:jc w:val="center"/>
        <w:textAlignment w:val="baseline"/>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kern w:val="3"/>
          <w:sz w:val="24"/>
          <w:szCs w:val="24"/>
          <w:lang w:eastAsia="zh-CN"/>
        </w:rPr>
        <w:t xml:space="preserve">Предложение (заявка) на участие в </w:t>
      </w:r>
      <w:r>
        <w:rPr>
          <w:rFonts w:ascii="Times New Roman" w:eastAsia="Times New Roman" w:hAnsi="Times New Roman" w:cs="Times New Roman"/>
          <w:bCs/>
          <w:kern w:val="3"/>
          <w:sz w:val="24"/>
          <w:szCs w:val="24"/>
          <w:lang w:eastAsia="zh-CN"/>
        </w:rPr>
        <w:t>открытом конкурсе</w:t>
      </w:r>
    </w:p>
    <w:p w14:paraId="08DA30A9" w14:textId="77777777" w:rsidR="00221E4B" w:rsidRPr="00221E4B" w:rsidRDefault="00221E4B" w:rsidP="00221E4B">
      <w:pPr>
        <w:keepNext/>
        <w:widowControl w:val="0"/>
        <w:numPr>
          <w:ilvl w:val="2"/>
          <w:numId w:val="22"/>
        </w:numPr>
        <w:suppressAutoHyphens w:val="0"/>
        <w:autoSpaceDN w:val="0"/>
        <w:spacing w:before="240" w:after="60" w:line="252" w:lineRule="auto"/>
        <w:textAlignment w:val="baseline"/>
        <w:rPr>
          <w:rFonts w:ascii="Times New Roman" w:eastAsia="Times New Roman" w:hAnsi="Times New Roman" w:cs="Times New Roman"/>
          <w:bCs/>
          <w:sz w:val="24"/>
          <w:szCs w:val="26"/>
          <w:lang w:eastAsia="zh-CN"/>
        </w:rPr>
      </w:pPr>
      <w:r w:rsidRPr="00221E4B">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CellMar>
          <w:left w:w="10" w:type="dxa"/>
          <w:right w:w="10" w:type="dxa"/>
        </w:tblCellMar>
        <w:tblLook w:val="04A0" w:firstRow="1" w:lastRow="0" w:firstColumn="1" w:lastColumn="0" w:noHBand="0" w:noVBand="1"/>
      </w:tblPr>
      <w:tblGrid>
        <w:gridCol w:w="3261"/>
        <w:gridCol w:w="6264"/>
      </w:tblGrid>
      <w:tr w:rsidR="00221E4B" w:rsidRPr="00221E4B" w14:paraId="2DEBFA82" w14:textId="77777777" w:rsidTr="00221E4B">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8971B4" w14:textId="77777777" w:rsidR="00221E4B" w:rsidRPr="00221E4B" w:rsidRDefault="00221E4B" w:rsidP="00221E4B">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DBC39B" w14:textId="77777777" w:rsidR="00221E4B" w:rsidRPr="00221E4B" w:rsidRDefault="00221E4B" w:rsidP="00221E4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color w:val="000000"/>
                <w:sz w:val="24"/>
                <w:szCs w:val="24"/>
                <w:lang w:eastAsia="ru-RU"/>
              </w:rPr>
              <w:t>Сведения о соискателе</w:t>
            </w:r>
          </w:p>
        </w:tc>
      </w:tr>
      <w:tr w:rsidR="00221E4B" w:rsidRPr="00221E4B" w14:paraId="47ECBCE9" w14:textId="77777777" w:rsidTr="00221E4B">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F627F7" w14:textId="77777777" w:rsidR="00221E4B" w:rsidRPr="00221E4B" w:rsidRDefault="00221E4B" w:rsidP="00221E4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8074D"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221E4B" w:rsidRPr="00221E4B" w14:paraId="3068AAC3" w14:textId="77777777" w:rsidTr="00221E4B">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18095D" w14:textId="77777777" w:rsidR="00221E4B" w:rsidRPr="00221E4B" w:rsidRDefault="00221E4B" w:rsidP="00221E4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Свидетельство о регистрации</w:t>
            </w:r>
          </w:p>
          <w:p w14:paraId="152C2302" w14:textId="77777777" w:rsidR="00221E4B" w:rsidRPr="00221E4B" w:rsidRDefault="00221E4B" w:rsidP="00221E4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7BE9E"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221E4B" w:rsidRPr="00221E4B" w14:paraId="4F4A15AE" w14:textId="77777777" w:rsidTr="00221E4B">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6BBBE1" w14:textId="77777777" w:rsidR="00221E4B" w:rsidRPr="00221E4B" w:rsidRDefault="00221E4B" w:rsidP="00221E4B">
            <w:pPr>
              <w:widowControl w:val="0"/>
              <w:autoSpaceDN w:val="0"/>
              <w:spacing w:after="0" w:line="240" w:lineRule="auto"/>
              <w:ind w:righ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373B0"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221E4B" w:rsidRPr="00221E4B" w14:paraId="7FB9BA1C" w14:textId="77777777" w:rsidTr="00221E4B">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2E9FE1" w14:textId="77777777" w:rsidR="00221E4B" w:rsidRPr="00221E4B" w:rsidRDefault="00221E4B" w:rsidP="00221E4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Телефон, Е-</w:t>
            </w:r>
            <w:r w:rsidRPr="00221E4B">
              <w:rPr>
                <w:rFonts w:ascii="Times New Roman" w:eastAsia="Times New Roman" w:hAnsi="Times New Roman" w:cs="Times New Roman"/>
                <w:sz w:val="20"/>
                <w:szCs w:val="20"/>
                <w:lang w:val="en-US" w:eastAsia="ru-RU"/>
              </w:rPr>
              <w:t>mail</w:t>
            </w:r>
          </w:p>
          <w:p w14:paraId="5FB87B9D" w14:textId="77777777" w:rsidR="00221E4B" w:rsidRPr="00221E4B" w:rsidRDefault="00221E4B" w:rsidP="00221E4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B200F"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221E4B" w:rsidRPr="00221E4B" w14:paraId="15F10510" w14:textId="77777777" w:rsidTr="00221E4B">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5BC23" w14:textId="77777777" w:rsidR="00221E4B" w:rsidRPr="00221E4B" w:rsidRDefault="00221E4B" w:rsidP="00221E4B">
            <w:pPr>
              <w:widowControl w:val="0"/>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Банковские реквизиты</w:t>
            </w:r>
          </w:p>
          <w:p w14:paraId="29AF36D9" w14:textId="77777777" w:rsidR="00221E4B" w:rsidRPr="00221E4B" w:rsidRDefault="00221E4B" w:rsidP="00221E4B">
            <w:pPr>
              <w:widowControl w:val="0"/>
              <w:autoSpaceDN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7FC26" w14:textId="77777777" w:rsidR="00221E4B" w:rsidRPr="00221E4B" w:rsidRDefault="00221E4B" w:rsidP="00221E4B">
            <w:pPr>
              <w:widowControl w:val="0"/>
              <w:autoSpaceDN w:val="0"/>
              <w:snapToGrid w:val="0"/>
              <w:spacing w:after="0" w:line="240" w:lineRule="auto"/>
              <w:rPr>
                <w:rFonts w:ascii="Times New Roman" w:eastAsia="Arial" w:hAnsi="Times New Roman" w:cs="Times New Roman"/>
                <w:bCs/>
                <w:sz w:val="20"/>
                <w:szCs w:val="20"/>
                <w:lang w:eastAsia="zh-CN"/>
              </w:rPr>
            </w:pPr>
          </w:p>
        </w:tc>
      </w:tr>
      <w:tr w:rsidR="00221E4B" w:rsidRPr="00221E4B" w14:paraId="5DFB5BE4" w14:textId="77777777" w:rsidTr="00221E4B">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5C06AF" w14:textId="77777777" w:rsidR="00221E4B" w:rsidRPr="00221E4B" w:rsidRDefault="00221E4B" w:rsidP="00221E4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0"/>
                <w:szCs w:val="20"/>
                <w:lang w:eastAsia="ru-RU"/>
              </w:rPr>
              <w:t xml:space="preserve"> Руководитель</w:t>
            </w:r>
          </w:p>
          <w:p w14:paraId="1779598B" w14:textId="77777777" w:rsidR="00221E4B" w:rsidRPr="00221E4B" w:rsidRDefault="00221E4B" w:rsidP="00221E4B">
            <w:pPr>
              <w:widowControl w:val="0"/>
              <w:autoSpaceDN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CE78A"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bl>
    <w:p w14:paraId="0F0133F7" w14:textId="77777777" w:rsidR="00221E4B" w:rsidRPr="00221E4B" w:rsidRDefault="00221E4B" w:rsidP="00221E4B">
      <w:pPr>
        <w:autoSpaceDN w:val="0"/>
        <w:spacing w:after="0" w:line="240" w:lineRule="auto"/>
        <w:rPr>
          <w:rFonts w:ascii="Times New Roman" w:eastAsia="Times New Roman" w:hAnsi="Times New Roman" w:cs="Times New Roman"/>
          <w:bCs/>
          <w:sz w:val="24"/>
          <w:szCs w:val="24"/>
          <w:lang w:eastAsia="ru-RU"/>
        </w:rPr>
      </w:pPr>
    </w:p>
    <w:p w14:paraId="3C33410E" w14:textId="42D2520D" w:rsidR="00221E4B" w:rsidRPr="00221E4B" w:rsidRDefault="00221E4B" w:rsidP="00221E4B">
      <w:pPr>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4"/>
          <w:szCs w:val="24"/>
          <w:lang w:eastAsia="ru-RU"/>
        </w:rPr>
        <w:t xml:space="preserve">1. Изучив извещение о проведении </w:t>
      </w:r>
      <w:r>
        <w:rPr>
          <w:rFonts w:ascii="Times New Roman" w:eastAsia="Times New Roman" w:hAnsi="Times New Roman" w:cs="Times New Roman"/>
          <w:sz w:val="24"/>
          <w:szCs w:val="24"/>
          <w:lang w:eastAsia="ru-RU"/>
        </w:rPr>
        <w:t>открытого конкурса</w:t>
      </w:r>
      <w:r w:rsidRPr="00221E4B">
        <w:rPr>
          <w:rFonts w:ascii="Times New Roman" w:eastAsia="Times New Roman" w:hAnsi="Times New Roman" w:cs="Times New Roman"/>
          <w:sz w:val="24"/>
          <w:szCs w:val="24"/>
          <w:lang w:eastAsia="ru-RU"/>
        </w:rPr>
        <w:t xml:space="preserve"> и документацию о закупке от «___»_______ 20__г на выполнение работ по _________________  для нужд Государственного учреждения санаторий «Белая Русь» направляем следующие документы, </w:t>
      </w:r>
      <w:r w:rsidRPr="00221E4B">
        <w:rPr>
          <w:rFonts w:ascii="Times New Roman" w:eastAsia="Times New Roman" w:hAnsi="Times New Roman" w:cs="Times New Roman"/>
          <w:sz w:val="24"/>
          <w:szCs w:val="24"/>
        </w:rPr>
        <w:t xml:space="preserve">подтверждающие соответствие требованиям, установленным в документации о закупке для участия в </w:t>
      </w:r>
      <w:r>
        <w:rPr>
          <w:rFonts w:ascii="Times New Roman" w:eastAsia="Times New Roman" w:hAnsi="Times New Roman" w:cs="Times New Roman"/>
          <w:sz w:val="24"/>
          <w:szCs w:val="24"/>
        </w:rPr>
        <w:t>открытом конкурсе</w:t>
      </w:r>
      <w:r w:rsidRPr="00221E4B">
        <w:rPr>
          <w:rFonts w:ascii="Times New Roman" w:eastAsia="Times New Roman" w:hAnsi="Times New Roman" w:cs="Times New Roman"/>
          <w:sz w:val="24"/>
          <w:szCs w:val="24"/>
        </w:rPr>
        <w:t>:</w:t>
      </w:r>
      <w:r w:rsidRPr="00221E4B">
        <w:rPr>
          <w:rFonts w:ascii="Times New Roman" w:eastAsia="Times New Roman" w:hAnsi="Times New Roman" w:cs="Times New Roman"/>
          <w:sz w:val="24"/>
          <w:szCs w:val="24"/>
        </w:rPr>
        <w:br/>
        <w:t>2. Срок выполнения работ:</w:t>
      </w:r>
    </w:p>
    <w:p w14:paraId="15538404" w14:textId="77777777" w:rsidR="00221E4B" w:rsidRPr="00221E4B" w:rsidRDefault="00221E4B" w:rsidP="00221E4B">
      <w:pPr>
        <w:tabs>
          <w:tab w:val="left" w:pos="426"/>
        </w:tabs>
        <w:autoSpaceDN w:val="0"/>
        <w:spacing w:after="0" w:line="240" w:lineRule="auto"/>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3.Форма спецификации;</w:t>
      </w:r>
    </w:p>
    <w:tbl>
      <w:tblPr>
        <w:tblW w:w="9930" w:type="dxa"/>
        <w:tblInd w:w="109" w:type="dxa"/>
        <w:tblLayout w:type="fixed"/>
        <w:tblCellMar>
          <w:left w:w="10" w:type="dxa"/>
          <w:right w:w="10" w:type="dxa"/>
        </w:tblCellMar>
        <w:tblLook w:val="04A0" w:firstRow="1" w:lastRow="0" w:firstColumn="1" w:lastColumn="0" w:noHBand="0" w:noVBand="1"/>
      </w:tblPr>
      <w:tblGrid>
        <w:gridCol w:w="467"/>
        <w:gridCol w:w="3502"/>
        <w:gridCol w:w="992"/>
        <w:gridCol w:w="1417"/>
        <w:gridCol w:w="1701"/>
        <w:gridCol w:w="1851"/>
      </w:tblGrid>
      <w:tr w:rsidR="00221E4B" w:rsidRPr="00221E4B" w14:paraId="1312DA96" w14:textId="77777777" w:rsidTr="00221E4B">
        <w:trPr>
          <w:trHeight w:val="8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C3D55" w14:textId="77777777" w:rsidR="00221E4B" w:rsidRPr="00221E4B" w:rsidRDefault="00221E4B" w:rsidP="00221E4B">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w:t>
            </w:r>
          </w:p>
          <w:p w14:paraId="4AC9C257" w14:textId="77777777" w:rsidR="00221E4B" w:rsidRPr="00221E4B" w:rsidRDefault="00221E4B" w:rsidP="00221E4B">
            <w:pPr>
              <w:widowControl w:val="0"/>
              <w:autoSpaceDN w:val="0"/>
              <w:spacing w:after="0" w:line="240" w:lineRule="auto"/>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162FD" w14:textId="77777777" w:rsidR="00221E4B" w:rsidRPr="00221E4B" w:rsidRDefault="00221E4B" w:rsidP="00221E4B">
            <w:pPr>
              <w:widowControl w:val="0"/>
              <w:autoSpaceDN w:val="0"/>
              <w:spacing w:after="0" w:line="240" w:lineRule="auto"/>
              <w:ind w:left="117"/>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F6684" w14:textId="77777777" w:rsidR="00221E4B" w:rsidRPr="00221E4B" w:rsidRDefault="00221E4B" w:rsidP="00221E4B">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Ед.</w:t>
            </w:r>
          </w:p>
          <w:p w14:paraId="01FCB14B" w14:textId="77777777" w:rsidR="00221E4B" w:rsidRPr="00221E4B" w:rsidRDefault="00221E4B" w:rsidP="00221E4B">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A4DD5" w14:textId="77777777" w:rsidR="00221E4B" w:rsidRPr="00221E4B" w:rsidRDefault="00221E4B" w:rsidP="00221E4B">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F8B814" w14:textId="77777777" w:rsidR="00221E4B" w:rsidRPr="00221E4B" w:rsidRDefault="00221E4B" w:rsidP="00221E4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Цена с НДС</w:t>
            </w:r>
          </w:p>
          <w:p w14:paraId="73BA9D9F" w14:textId="77777777" w:rsidR="00221E4B" w:rsidRPr="00221E4B" w:rsidRDefault="00221E4B" w:rsidP="00221E4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 xml:space="preserve">за </w:t>
            </w:r>
            <w:proofErr w:type="spellStart"/>
            <w:proofErr w:type="gramStart"/>
            <w:r w:rsidRPr="00221E4B">
              <w:rPr>
                <w:rFonts w:ascii="Times New Roman" w:eastAsia="Times New Roman" w:hAnsi="Times New Roman" w:cs="Times New Roman"/>
                <w:bCs/>
                <w:sz w:val="24"/>
                <w:szCs w:val="24"/>
                <w:lang w:eastAsia="ru-RU"/>
              </w:rPr>
              <w:t>ед.изм</w:t>
            </w:r>
            <w:proofErr w:type="spellEnd"/>
            <w:proofErr w:type="gramEnd"/>
            <w:r w:rsidRPr="00221E4B">
              <w:rPr>
                <w:rFonts w:ascii="Times New Roman" w:eastAsia="Times New Roman" w:hAnsi="Times New Roman" w:cs="Times New Roman"/>
                <w:bCs/>
                <w:sz w:val="24"/>
                <w:szCs w:val="24"/>
                <w:lang w:eastAsia="ru-RU"/>
              </w:rPr>
              <w:t>,</w:t>
            </w:r>
          </w:p>
          <w:p w14:paraId="593DCC1B" w14:textId="77777777" w:rsidR="00221E4B" w:rsidRPr="00221E4B" w:rsidRDefault="00221E4B" w:rsidP="00221E4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BFEA7" w14:textId="77777777" w:rsidR="00221E4B" w:rsidRPr="00221E4B" w:rsidRDefault="00221E4B" w:rsidP="00221E4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Сумма</w:t>
            </w:r>
          </w:p>
          <w:p w14:paraId="56F51426" w14:textId="77777777" w:rsidR="00221E4B" w:rsidRPr="00221E4B" w:rsidRDefault="00221E4B" w:rsidP="00221E4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bCs/>
                <w:sz w:val="24"/>
                <w:szCs w:val="24"/>
                <w:lang w:eastAsia="ru-RU"/>
              </w:rPr>
              <w:t>с учетом НДС руб.</w:t>
            </w:r>
          </w:p>
        </w:tc>
      </w:tr>
      <w:tr w:rsidR="00221E4B" w:rsidRPr="00221E4B" w14:paraId="46FFBFB7" w14:textId="77777777" w:rsidTr="00221E4B">
        <w:trPr>
          <w:trHeight w:val="43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86BBB" w14:textId="77777777" w:rsidR="00221E4B" w:rsidRPr="00221E4B" w:rsidRDefault="00221E4B" w:rsidP="00221E4B">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9CA76" w14:textId="77777777" w:rsidR="00221E4B" w:rsidRPr="00221E4B" w:rsidRDefault="00221E4B" w:rsidP="00221E4B">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8EF6E"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60B47"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B851A"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DF5E8"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221E4B" w:rsidRPr="00221E4B" w14:paraId="5F969DEE" w14:textId="77777777" w:rsidTr="00221E4B">
        <w:trPr>
          <w:trHeight w:val="413"/>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AA1AD" w14:textId="77777777" w:rsidR="00221E4B" w:rsidRPr="00221E4B" w:rsidRDefault="00221E4B" w:rsidP="00221E4B">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94DA8" w14:textId="77777777" w:rsidR="00221E4B" w:rsidRPr="00221E4B" w:rsidRDefault="00221E4B" w:rsidP="00221E4B">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4D769"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8A586"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2D002"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2BDC2"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221E4B" w:rsidRPr="00221E4B" w14:paraId="02E91A36" w14:textId="77777777" w:rsidTr="00221E4B">
        <w:trPr>
          <w:trHeight w:val="419"/>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5A73A" w14:textId="77777777" w:rsidR="00221E4B" w:rsidRPr="00221E4B" w:rsidRDefault="00221E4B" w:rsidP="00221E4B">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D27E7" w14:textId="77777777" w:rsidR="00221E4B" w:rsidRPr="00221E4B" w:rsidRDefault="00221E4B" w:rsidP="00221E4B">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07580"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88C43"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9BB3D"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0BEEB"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221E4B" w:rsidRPr="00221E4B" w14:paraId="738E0A0A" w14:textId="77777777" w:rsidTr="00221E4B">
        <w:trPr>
          <w:trHeight w:val="42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9F3F1E" w14:textId="77777777" w:rsidR="00221E4B" w:rsidRPr="00221E4B" w:rsidRDefault="00221E4B" w:rsidP="00221E4B">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52FE7" w14:textId="77777777" w:rsidR="00221E4B" w:rsidRPr="00221E4B" w:rsidRDefault="00221E4B" w:rsidP="00221E4B">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B7EC5"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B1AD7"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18AB0"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260F3"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221E4B" w:rsidRPr="00221E4B" w14:paraId="163BDA72" w14:textId="77777777" w:rsidTr="00221E4B">
        <w:trPr>
          <w:trHeight w:val="2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241194"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31CA1" w14:textId="77777777" w:rsidR="00221E4B" w:rsidRPr="00221E4B" w:rsidRDefault="00221E4B" w:rsidP="00221E4B">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E195D"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FEC8F"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319BF"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F6829" w14:textId="77777777" w:rsidR="00221E4B" w:rsidRPr="00221E4B" w:rsidRDefault="00221E4B" w:rsidP="00221E4B">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221E4B" w:rsidRPr="00221E4B" w14:paraId="71706340" w14:textId="77777777" w:rsidTr="00221E4B">
        <w:trPr>
          <w:trHeight w:val="337"/>
        </w:trPr>
        <w:tc>
          <w:tcPr>
            <w:tcW w:w="3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7F56C" w14:textId="77777777" w:rsidR="00221E4B" w:rsidRPr="00221E4B" w:rsidRDefault="00221E4B" w:rsidP="00221E4B">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EF7F1" w14:textId="77777777" w:rsidR="00221E4B" w:rsidRPr="00221E4B" w:rsidRDefault="00221E4B" w:rsidP="00221E4B">
            <w:pPr>
              <w:widowControl w:val="0"/>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За счёт ___________</w:t>
            </w:r>
          </w:p>
          <w:p w14:paraId="610AABDF" w14:textId="77777777" w:rsidR="00221E4B" w:rsidRPr="00221E4B" w:rsidRDefault="00221E4B" w:rsidP="00221E4B">
            <w:pPr>
              <w:widowControl w:val="0"/>
              <w:autoSpaceDN w:val="0"/>
              <w:spacing w:after="0" w:line="240" w:lineRule="auto"/>
              <w:rPr>
                <w:rFonts w:ascii="Times New Roman" w:eastAsia="Times New Roman" w:hAnsi="Times New Roman" w:cs="Times New Roman"/>
                <w:sz w:val="24"/>
                <w:szCs w:val="24"/>
                <w:lang w:eastAsia="ru-RU"/>
              </w:rPr>
            </w:pPr>
          </w:p>
        </w:tc>
      </w:tr>
      <w:tr w:rsidR="00221E4B" w:rsidRPr="00221E4B" w14:paraId="45B2BD0D" w14:textId="77777777" w:rsidTr="00221E4B">
        <w:trPr>
          <w:trHeight w:val="337"/>
        </w:trPr>
        <w:tc>
          <w:tcPr>
            <w:tcW w:w="3970"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F9C74E6" w14:textId="77777777" w:rsidR="00221E4B" w:rsidRPr="00221E4B" w:rsidRDefault="00221E4B" w:rsidP="00221E4B">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D9610" w14:textId="77777777" w:rsidR="00221E4B" w:rsidRPr="00221E4B" w:rsidRDefault="00221E4B" w:rsidP="00221E4B">
            <w:pPr>
              <w:widowControl w:val="0"/>
              <w:autoSpaceDN w:val="0"/>
              <w:spacing w:after="0" w:line="240" w:lineRule="auto"/>
              <w:jc w:val="both"/>
              <w:rPr>
                <w:rFonts w:ascii="Times New Roman" w:eastAsia="Times New Roman" w:hAnsi="Times New Roman" w:cs="Times New Roman"/>
                <w:sz w:val="24"/>
                <w:szCs w:val="24"/>
                <w:lang w:eastAsia="ru-RU"/>
              </w:rPr>
            </w:pPr>
          </w:p>
        </w:tc>
      </w:tr>
    </w:tbl>
    <w:p w14:paraId="750B825F" w14:textId="77777777" w:rsidR="00221E4B" w:rsidRPr="00221E4B" w:rsidRDefault="00221E4B" w:rsidP="00221E4B">
      <w:pPr>
        <w:autoSpaceDN w:val="0"/>
        <w:spacing w:after="0" w:line="240" w:lineRule="auto"/>
        <w:ind w:firstLine="708"/>
        <w:rPr>
          <w:rFonts w:ascii="Times New Roman" w:eastAsia="Times New Roman" w:hAnsi="Times New Roman" w:cs="Times New Roman"/>
          <w:sz w:val="24"/>
          <w:szCs w:val="24"/>
          <w:lang w:eastAsia="ru-RU"/>
        </w:rPr>
      </w:pPr>
    </w:p>
    <w:p w14:paraId="559570DE" w14:textId="77777777" w:rsidR="00221E4B" w:rsidRPr="00221E4B" w:rsidRDefault="00221E4B" w:rsidP="00221E4B">
      <w:pPr>
        <w:autoSpaceDN w:val="0"/>
        <w:spacing w:after="0" w:line="240" w:lineRule="auto"/>
        <w:ind w:firstLine="708"/>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Предлагаемая цена договора составляет_______________________________</w:t>
      </w:r>
    </w:p>
    <w:p w14:paraId="6117E650" w14:textId="77777777" w:rsidR="00221E4B" w:rsidRPr="00221E4B" w:rsidRDefault="00221E4B" w:rsidP="00221E4B">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6CEB79F4" w14:textId="77777777" w:rsidR="00221E4B" w:rsidRPr="00221E4B" w:rsidRDefault="00221E4B" w:rsidP="00221E4B">
      <w:pPr>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4"/>
          <w:szCs w:val="24"/>
          <w:lang w:eastAsia="ru-RU"/>
        </w:rPr>
        <w:t xml:space="preserve">                                     </w:t>
      </w:r>
      <w:r w:rsidRPr="00221E4B">
        <w:rPr>
          <w:rFonts w:ascii="Times New Roman" w:eastAsia="Times New Roman" w:hAnsi="Times New Roman" w:cs="Times New Roman"/>
          <w:sz w:val="24"/>
          <w:szCs w:val="24"/>
          <w:vertAlign w:val="superscript"/>
          <w:lang w:eastAsia="ru-RU"/>
        </w:rPr>
        <w:t>(указать цену цифрами и прописью)</w:t>
      </w:r>
      <w:r w:rsidRPr="00221E4B">
        <w:rPr>
          <w:rFonts w:ascii="Times New Roman" w:eastAsia="Times New Roman" w:hAnsi="Times New Roman" w:cs="Times New Roman"/>
          <w:sz w:val="24"/>
          <w:szCs w:val="24"/>
          <w:vertAlign w:val="superscript"/>
          <w:lang w:eastAsia="ru-RU"/>
        </w:rPr>
        <w:tab/>
      </w:r>
    </w:p>
    <w:p w14:paraId="20B27F40" w14:textId="77777777" w:rsidR="00221E4B" w:rsidRPr="00221E4B" w:rsidRDefault="00221E4B" w:rsidP="00221E4B">
      <w:pPr>
        <w:autoSpaceDN w:val="0"/>
        <w:spacing w:after="0" w:line="240" w:lineRule="auto"/>
        <w:jc w:val="both"/>
        <w:rPr>
          <w:rFonts w:ascii="Times New Roman" w:eastAsia="Times New Roman" w:hAnsi="Times New Roman" w:cs="Times New Roman"/>
          <w:spacing w:val="-1"/>
          <w:sz w:val="24"/>
          <w:szCs w:val="24"/>
          <w:lang w:eastAsia="ru-RU"/>
        </w:rPr>
      </w:pPr>
    </w:p>
    <w:p w14:paraId="7AC88C98" w14:textId="77777777" w:rsidR="00221E4B" w:rsidRPr="00221E4B" w:rsidRDefault="00221E4B" w:rsidP="00221E4B">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221E4B">
        <w:rPr>
          <w:rFonts w:ascii="Times New Roman" w:eastAsia="Times New Roman" w:hAnsi="Times New Roman" w:cs="Times New Roman"/>
          <w:sz w:val="24"/>
          <w:szCs w:val="24"/>
          <w:lang w:eastAsia="ru-RU"/>
        </w:rPr>
        <w:t>обязательных платежей по выполняемым работам</w:t>
      </w:r>
      <w:r w:rsidRPr="00221E4B">
        <w:rPr>
          <w:rFonts w:ascii="Times New Roman" w:eastAsia="Times New Roman" w:hAnsi="Times New Roman" w:cs="Times New Roman"/>
          <w:spacing w:val="-1"/>
          <w:sz w:val="24"/>
          <w:szCs w:val="24"/>
          <w:lang w:eastAsia="ru-RU"/>
        </w:rPr>
        <w:t>.</w:t>
      </w:r>
    </w:p>
    <w:p w14:paraId="7AC694F5" w14:textId="77777777" w:rsidR="00221E4B" w:rsidRPr="00221E4B" w:rsidRDefault="00221E4B" w:rsidP="00221E4B">
      <w:pPr>
        <w:autoSpaceDN w:val="0"/>
        <w:spacing w:after="0" w:line="240" w:lineRule="auto"/>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lastRenderedPageBreak/>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2F4D7104" w14:textId="77777777" w:rsidR="00221E4B" w:rsidRPr="00221E4B" w:rsidRDefault="00221E4B" w:rsidP="00221E4B">
      <w:pPr>
        <w:autoSpaceDN w:val="0"/>
        <w:spacing w:after="0" w:line="240" w:lineRule="auto"/>
        <w:jc w:val="both"/>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pacing w:val="-1"/>
          <w:sz w:val="24"/>
          <w:szCs w:val="24"/>
          <w:lang w:eastAsia="ru-RU"/>
        </w:rPr>
        <w:t xml:space="preserve">6. В случае выбора нас Победителем </w:t>
      </w:r>
      <w:r w:rsidRPr="00221E4B">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48F58397" w14:textId="77777777" w:rsidR="00221E4B" w:rsidRPr="00221E4B" w:rsidRDefault="00221E4B" w:rsidP="00221E4B">
      <w:pPr>
        <w:autoSpaceDN w:val="0"/>
        <w:spacing w:after="0" w:line="240" w:lineRule="auto"/>
        <w:jc w:val="both"/>
        <w:rPr>
          <w:rFonts w:ascii="Times New Roman" w:eastAsia="Times New Roman" w:hAnsi="Times New Roman" w:cs="Times New Roman"/>
          <w:sz w:val="24"/>
          <w:szCs w:val="24"/>
        </w:rPr>
      </w:pPr>
    </w:p>
    <w:p w14:paraId="0DC6093B" w14:textId="77777777" w:rsidR="00221E4B" w:rsidRPr="00221E4B" w:rsidRDefault="00221E4B" w:rsidP="00221E4B">
      <w:pPr>
        <w:autoSpaceDN w:val="0"/>
        <w:spacing w:after="0" w:line="240" w:lineRule="auto"/>
        <w:jc w:val="both"/>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Приложение:</w:t>
      </w:r>
    </w:p>
    <w:p w14:paraId="015CD9F4" w14:textId="77777777" w:rsidR="00221E4B" w:rsidRPr="00221E4B" w:rsidRDefault="00221E4B" w:rsidP="00221E4B">
      <w:pPr>
        <w:autoSpaceDN w:val="0"/>
        <w:spacing w:after="0" w:line="240" w:lineRule="auto"/>
        <w:jc w:val="both"/>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1. Документы, подтверждающие данные, на _____ л. в 1 экз.</w:t>
      </w:r>
    </w:p>
    <w:p w14:paraId="62221DFC" w14:textId="77777777" w:rsidR="00221E4B" w:rsidRPr="00221E4B" w:rsidRDefault="00221E4B" w:rsidP="00221E4B">
      <w:pPr>
        <w:autoSpaceDN w:val="0"/>
        <w:spacing w:after="0" w:line="240" w:lineRule="auto"/>
        <w:rPr>
          <w:rFonts w:ascii="Times New Roman" w:eastAsia="Times New Roman" w:hAnsi="Times New Roman" w:cs="Times New Roman"/>
          <w:sz w:val="24"/>
          <w:szCs w:val="24"/>
        </w:rPr>
      </w:pPr>
      <w:r w:rsidRPr="00221E4B">
        <w:rPr>
          <w:rFonts w:ascii="Times New Roman" w:eastAsia="Times New Roman" w:hAnsi="Times New Roman" w:cs="Times New Roman"/>
          <w:sz w:val="24"/>
          <w:szCs w:val="24"/>
        </w:rPr>
        <w:t>2. Спецификация на _____ л. в 1 экз.</w:t>
      </w:r>
    </w:p>
    <w:p w14:paraId="51E53D2A" w14:textId="77777777" w:rsidR="00221E4B" w:rsidRPr="00221E4B" w:rsidRDefault="00221E4B" w:rsidP="00221E4B">
      <w:pPr>
        <w:autoSpaceDN w:val="0"/>
        <w:spacing w:after="0" w:line="240" w:lineRule="auto"/>
        <w:rPr>
          <w:rFonts w:ascii="Liberation Serif" w:eastAsia="Segoe UI" w:hAnsi="Liberation Serif" w:cs="Tahoma"/>
          <w:color w:val="000000"/>
          <w:kern w:val="3"/>
          <w:sz w:val="24"/>
          <w:szCs w:val="24"/>
          <w:lang w:eastAsia="zh-CN" w:bidi="hi-IN"/>
        </w:rPr>
      </w:pPr>
      <w:r w:rsidRPr="00221E4B">
        <w:rPr>
          <w:rFonts w:ascii="Times New Roman" w:eastAsia="Times New Roman" w:hAnsi="Times New Roman" w:cs="Times New Roman"/>
          <w:sz w:val="24"/>
          <w:szCs w:val="24"/>
        </w:rPr>
        <w:t xml:space="preserve">3. </w:t>
      </w:r>
      <w:r w:rsidRPr="00221E4B">
        <w:rPr>
          <w:rFonts w:ascii="Times New Roman" w:eastAsia="Times New Roman" w:hAnsi="Times New Roman" w:cs="Times New Roman"/>
          <w:i/>
          <w:sz w:val="24"/>
          <w:szCs w:val="24"/>
        </w:rPr>
        <w:t>(Указать другие прилагаемые документы)</w:t>
      </w:r>
      <w:r w:rsidRPr="00221E4B">
        <w:rPr>
          <w:rFonts w:ascii="Times New Roman" w:eastAsia="Times New Roman" w:hAnsi="Times New Roman" w:cs="Times New Roman"/>
          <w:sz w:val="24"/>
          <w:szCs w:val="24"/>
        </w:rPr>
        <w:t>.</w:t>
      </w:r>
    </w:p>
    <w:p w14:paraId="626859C9" w14:textId="77777777" w:rsidR="00221E4B" w:rsidRPr="00221E4B" w:rsidRDefault="00221E4B" w:rsidP="00221E4B">
      <w:pPr>
        <w:autoSpaceDN w:val="0"/>
        <w:spacing w:after="0" w:line="240" w:lineRule="auto"/>
        <w:jc w:val="both"/>
        <w:rPr>
          <w:rFonts w:ascii="Times New Roman" w:eastAsia="Times New Roman" w:hAnsi="Times New Roman" w:cs="Times New Roman"/>
          <w:sz w:val="24"/>
          <w:szCs w:val="24"/>
          <w:lang w:eastAsia="ru-RU"/>
        </w:rPr>
      </w:pPr>
    </w:p>
    <w:p w14:paraId="58495294" w14:textId="77777777" w:rsidR="00221E4B" w:rsidRPr="00221E4B" w:rsidRDefault="00221E4B" w:rsidP="00221E4B">
      <w:pPr>
        <w:autoSpaceDN w:val="0"/>
        <w:spacing w:after="0" w:line="240" w:lineRule="auto"/>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0FF1DA73" w14:textId="77777777" w:rsidR="00221E4B" w:rsidRPr="00221E4B" w:rsidRDefault="00221E4B" w:rsidP="00221E4B">
      <w:pPr>
        <w:autoSpaceDN w:val="0"/>
        <w:spacing w:after="0" w:line="240" w:lineRule="auto"/>
        <w:rPr>
          <w:rFonts w:ascii="Times New Roman" w:eastAsia="Times New Roman" w:hAnsi="Times New Roman" w:cs="Times New Roman"/>
          <w:sz w:val="24"/>
          <w:szCs w:val="24"/>
          <w:lang w:eastAsia="ru-RU"/>
        </w:rPr>
      </w:pPr>
    </w:p>
    <w:p w14:paraId="4C5629B8" w14:textId="77777777" w:rsidR="00221E4B" w:rsidRPr="00221E4B" w:rsidRDefault="00221E4B" w:rsidP="00221E4B">
      <w:pPr>
        <w:autoSpaceDN w:val="0"/>
        <w:spacing w:after="0" w:line="240" w:lineRule="auto"/>
        <w:rPr>
          <w:rFonts w:ascii="Times New Roman" w:eastAsia="Times New Roman" w:hAnsi="Times New Roman" w:cs="Times New Roman"/>
          <w:b/>
          <w:sz w:val="24"/>
          <w:szCs w:val="24"/>
          <w:lang w:eastAsia="ru-RU"/>
        </w:rPr>
      </w:pPr>
    </w:p>
    <w:p w14:paraId="208B5DAC" w14:textId="77777777" w:rsidR="00221E4B" w:rsidRPr="00221E4B" w:rsidRDefault="00221E4B" w:rsidP="00221E4B">
      <w:pPr>
        <w:tabs>
          <w:tab w:val="left" w:pos="709"/>
        </w:tabs>
        <w:autoSpaceDN w:val="0"/>
        <w:spacing w:after="0" w:line="240" w:lineRule="auto"/>
        <w:ind w:firstLine="142"/>
        <w:jc w:val="both"/>
        <w:rPr>
          <w:rFonts w:ascii="Times New Roman" w:eastAsia="Times New Roman" w:hAnsi="Times New Roman" w:cs="Times New Roman"/>
          <w:sz w:val="24"/>
          <w:szCs w:val="24"/>
          <w:lang w:eastAsia="ru-RU"/>
        </w:rPr>
      </w:pPr>
      <w:r w:rsidRPr="00221E4B">
        <w:rPr>
          <w:rFonts w:ascii="Times New Roman" w:eastAsia="Times New Roman" w:hAnsi="Times New Roman" w:cs="Times New Roman"/>
          <w:sz w:val="24"/>
          <w:szCs w:val="24"/>
          <w:lang w:eastAsia="ru-RU"/>
        </w:rPr>
        <w:t xml:space="preserve">                      Руководитель </w:t>
      </w:r>
    </w:p>
    <w:p w14:paraId="1D95638E" w14:textId="77777777" w:rsidR="00221E4B" w:rsidRPr="00221E4B" w:rsidRDefault="00221E4B" w:rsidP="00221E4B">
      <w:pPr>
        <w:spacing w:after="0" w:line="240" w:lineRule="auto"/>
        <w:rPr>
          <w:rFonts w:ascii="Times New Roman" w:eastAsia="Calibri" w:hAnsi="Times New Roman" w:cs="Calibri"/>
          <w:sz w:val="24"/>
          <w:szCs w:val="24"/>
        </w:rPr>
      </w:pPr>
      <w:r w:rsidRPr="00221E4B">
        <w:rPr>
          <w:rFonts w:ascii="Times New Roman" w:eastAsia="Calibri" w:hAnsi="Times New Roman" w:cs="Calibri"/>
          <w:sz w:val="24"/>
          <w:szCs w:val="24"/>
        </w:rPr>
        <w:br w:type="page"/>
      </w:r>
    </w:p>
    <w:p w14:paraId="1275BE78" w14:textId="498F58B8" w:rsidR="0069330D" w:rsidRPr="00221E4B" w:rsidRDefault="00221E4B" w:rsidP="00221E4B">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69330D" w:rsidRPr="0069330D">
        <w:rPr>
          <w:rFonts w:ascii="Times New Roman" w:eastAsia="MS Mincho" w:hAnsi="Times New Roman" w:cs="Times New Roman"/>
          <w:bCs/>
          <w:sz w:val="24"/>
          <w:szCs w:val="24"/>
        </w:rPr>
        <w:t xml:space="preserve">Приложение к </w:t>
      </w:r>
      <w:r w:rsidR="00B9021A">
        <w:rPr>
          <w:rFonts w:ascii="Times New Roman" w:eastAsia="MS Mincho" w:hAnsi="Times New Roman" w:cs="Times New Roman"/>
          <w:bCs/>
          <w:sz w:val="24"/>
          <w:szCs w:val="24"/>
        </w:rPr>
        <w:t>приглашению</w:t>
      </w:r>
    </w:p>
    <w:p w14:paraId="34379835" w14:textId="77777777" w:rsidR="00221E4B" w:rsidRDefault="00221E4B" w:rsidP="00B9021A">
      <w:pPr>
        <w:keepNext/>
        <w:widowControl w:val="0"/>
        <w:spacing w:after="0" w:line="240" w:lineRule="auto"/>
        <w:ind w:left="284"/>
        <w:jc w:val="center"/>
        <w:rPr>
          <w:rFonts w:ascii="Times New Roman" w:eastAsia="MS Mincho" w:hAnsi="Times New Roman" w:cs="Times New Roman"/>
          <w:b/>
          <w:bCs/>
          <w:sz w:val="24"/>
          <w:szCs w:val="24"/>
        </w:rPr>
      </w:pPr>
    </w:p>
    <w:p w14:paraId="4A18C10F" w14:textId="1B4B5639"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B5D92E6"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w:t>
      </w:r>
      <w:r w:rsidR="00221E4B" w:rsidRPr="00221E4B">
        <w:rPr>
          <w:rFonts w:ascii="Times New Roman" w:eastAsia="Times New Roman" w:hAnsi="Times New Roman" w:cs="Times New Roman"/>
          <w:bCs/>
          <w:color w:val="000000"/>
          <w:sz w:val="24"/>
          <w:szCs w:val="24"/>
          <w:lang w:eastAsia="ar-SA"/>
        </w:rPr>
        <w:t>исполняющего обязанности директора Герасимовича Михаила Игоревича, действующего на основании Приказа Управляющего делами Президента Республики Беларусь № 173-к от 20.08.2024 года</w:t>
      </w:r>
      <w:r w:rsidR="0069330D" w:rsidRPr="00B83C2A">
        <w:rPr>
          <w:rFonts w:ascii="Times New Roman" w:eastAsia="Times New Roman" w:hAnsi="Times New Roman" w:cs="Times New Roman"/>
          <w:color w:val="000000"/>
          <w:sz w:val="24"/>
          <w:szCs w:val="24"/>
          <w:lang w:eastAsia="ar-SA"/>
        </w:rPr>
        <w:t xml:space="preserve">,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19353275"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C9594D" w:rsidRPr="00C9594D">
        <w:rPr>
          <w:rFonts w:ascii="Times New Roman" w:hAnsi="Times New Roman"/>
          <w:sz w:val="24"/>
          <w:szCs w:val="24"/>
        </w:rPr>
        <w:t>«</w:t>
      </w:r>
      <w:r w:rsidR="006719CF" w:rsidRPr="006719CF">
        <w:rPr>
          <w:rFonts w:ascii="Times New Roman" w:hAnsi="Times New Roman"/>
          <w:sz w:val="24"/>
          <w:szCs w:val="24"/>
        </w:rPr>
        <w:t>Текущий ремонт 23 номеров 2 этажа, 40 номеров 4 этажа (№ 225-247, № 409-441, № 446-452,) и коридоров в границах указанных номеров административного корпуса ГУ санаторий «Белая Русь»</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w:t>
      </w:r>
      <w:proofErr w:type="gramStart"/>
      <w:r w:rsidRPr="00B83C2A">
        <w:rPr>
          <w:rFonts w:ascii="Times New Roman" w:eastAsia="Times New Roman" w:hAnsi="Times New Roman" w:cs="Times New Roman"/>
          <w:color w:val="000000"/>
          <w:sz w:val="24"/>
          <w:szCs w:val="24"/>
          <w:lang w:eastAsia="ar-SA"/>
        </w:rPr>
        <w:t>2.Заказчик</w:t>
      </w:r>
      <w:proofErr w:type="gramEnd"/>
      <w:r w:rsidRPr="00B83C2A">
        <w:rPr>
          <w:rFonts w:ascii="Times New Roman" w:eastAsia="Times New Roman" w:hAnsi="Times New Roman" w:cs="Times New Roman"/>
          <w:color w:val="000000"/>
          <w:sz w:val="24"/>
          <w:szCs w:val="24"/>
          <w:lang w:eastAsia="ar-SA"/>
        </w:rPr>
        <w:t xml:space="preserve">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w:t>
      </w:r>
      <w:proofErr w:type="gramStart"/>
      <w:r w:rsidRPr="00B83C2A">
        <w:rPr>
          <w:rFonts w:ascii="Times New Roman" w:eastAsia="Times New Roman" w:hAnsi="Times New Roman" w:cs="Times New Roman"/>
          <w:color w:val="000000"/>
          <w:sz w:val="24"/>
          <w:szCs w:val="24"/>
          <w:lang w:eastAsia="ar-SA"/>
        </w:rPr>
        <w:t>3.Работы</w:t>
      </w:r>
      <w:proofErr w:type="gramEnd"/>
      <w:r w:rsidRPr="00B83C2A">
        <w:rPr>
          <w:rFonts w:ascii="Times New Roman" w:eastAsia="Times New Roman" w:hAnsi="Times New Roman" w:cs="Times New Roman"/>
          <w:color w:val="000000"/>
          <w:sz w:val="24"/>
          <w:szCs w:val="24"/>
          <w:lang w:eastAsia="ar-SA"/>
        </w:rPr>
        <w:t xml:space="preserve">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0E7DE7BB"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p>
    <w:p w14:paraId="5AED4AAE" w14:textId="7299B9E8"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p>
    <w:p w14:paraId="0BC77B13" w14:textId="3072E9EF"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w:t>
      </w:r>
      <w:r w:rsidR="00975183">
        <w:rPr>
          <w:rFonts w:ascii="Times New Roman" w:eastAsia="Times New Roman" w:hAnsi="Times New Roman" w:cs="Times New Roman"/>
          <w:color w:val="000000"/>
          <w:sz w:val="24"/>
          <w:szCs w:val="24"/>
          <w:lang w:eastAsia="ar-SA"/>
        </w:rPr>
        <w:t>п</w:t>
      </w:r>
      <w:r w:rsidR="00975183" w:rsidRPr="00975183">
        <w:rPr>
          <w:rFonts w:ascii="Times New Roman" w:eastAsia="Times New Roman" w:hAnsi="Times New Roman" w:cs="Times New Roman"/>
          <w:color w:val="000000"/>
          <w:sz w:val="24"/>
          <w:szCs w:val="24"/>
          <w:lang w:eastAsia="ar-SA"/>
        </w:rPr>
        <w:t xml:space="preserve">оэтапно, расчет за </w:t>
      </w:r>
      <w:r w:rsidR="00F52F90" w:rsidRPr="00975183">
        <w:rPr>
          <w:rFonts w:ascii="Times New Roman" w:eastAsia="Times New Roman" w:hAnsi="Times New Roman" w:cs="Times New Roman"/>
          <w:color w:val="000000"/>
          <w:sz w:val="24"/>
          <w:szCs w:val="24"/>
          <w:lang w:eastAsia="ar-SA"/>
        </w:rPr>
        <w:t>фактически выполненные работы производится в течении</w:t>
      </w:r>
      <w:r w:rsidR="00F52F90" w:rsidRPr="00F52F90">
        <w:rPr>
          <w:rFonts w:ascii="Times New Roman" w:eastAsia="Times New Roman" w:hAnsi="Times New Roman" w:cs="Times New Roman"/>
          <w:color w:val="000000"/>
          <w:sz w:val="24"/>
          <w:szCs w:val="24"/>
          <w:lang w:eastAsia="ar-SA"/>
        </w:rPr>
        <w:t xml:space="preserve">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04EB1E35" w14:textId="4AF28988" w:rsidR="00175E27" w:rsidRDefault="00175E27" w:rsidP="00A74FD4">
      <w:pPr>
        <w:widowControl w:val="0"/>
        <w:tabs>
          <w:tab w:val="left" w:pos="284"/>
          <w:tab w:val="left" w:pos="426"/>
          <w:tab w:val="left" w:pos="567"/>
        </w:tabs>
        <w:spacing w:after="0" w:line="240" w:lineRule="auto"/>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59C09B05"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w:t>
      </w:r>
      <w:r w:rsidR="00A74FD4">
        <w:rPr>
          <w:rFonts w:ascii="Times New Roman" w:eastAsia="Lucida Sans Unicode" w:hAnsi="Times New Roman" w:cs="Times New Roman"/>
          <w:sz w:val="24"/>
          <w:szCs w:val="24"/>
        </w:rPr>
        <w:t>ям</w:t>
      </w:r>
      <w:r w:rsidRPr="00B83C2A">
        <w:rPr>
          <w:rFonts w:ascii="Times New Roman" w:eastAsia="Lucida Sans Unicode" w:hAnsi="Times New Roman" w:cs="Times New Roman"/>
          <w:sz w:val="24"/>
          <w:szCs w:val="24"/>
        </w:rPr>
        <w:t xml:space="preserve">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5C139C72" w:rsidR="0069330D" w:rsidRPr="00B83C2A" w:rsidRDefault="00A74FD4" w:rsidP="00C94E63">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И.о. д</w:t>
            </w:r>
            <w:r w:rsidR="0069330D" w:rsidRPr="00B83C2A">
              <w:rPr>
                <w:rFonts w:ascii="Times New Roman" w:eastAsia="Times New Roman" w:hAnsi="Times New Roman" w:cs="Times New Roman"/>
                <w:color w:val="000000"/>
                <w:sz w:val="24"/>
                <w:szCs w:val="24"/>
                <w:lang w:eastAsia="ar-SA"/>
              </w:rPr>
              <w:t>иректор</w:t>
            </w:r>
            <w:r>
              <w:rPr>
                <w:rFonts w:ascii="Times New Roman" w:eastAsia="Times New Roman" w:hAnsi="Times New Roman" w:cs="Times New Roman"/>
                <w:color w:val="000000"/>
                <w:sz w:val="24"/>
                <w:szCs w:val="24"/>
                <w:lang w:eastAsia="ar-SA"/>
              </w:rPr>
              <w:t>а</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0A9391F3"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r w:rsidR="00A74FD4">
              <w:rPr>
                <w:rFonts w:ascii="Times New Roman" w:eastAsia="Times New Roman" w:hAnsi="Times New Roman" w:cs="Times New Roman"/>
                <w:color w:val="000000"/>
                <w:sz w:val="24"/>
                <w:szCs w:val="24"/>
                <w:lang w:eastAsia="ar-SA"/>
              </w:rPr>
              <w:t>М.И. Герасимович</w:t>
            </w:r>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50A868E5" w:rsidR="00035786" w:rsidRDefault="0003578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000F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2B23130" w14:textId="70C717F2" w:rsidR="00035786" w:rsidRPr="00744F80" w:rsidRDefault="00035786" w:rsidP="0003578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3915EB62" w14:textId="77777777" w:rsidR="00035786" w:rsidRPr="00744F80" w:rsidRDefault="00035786" w:rsidP="00035786">
      <w:pPr>
        <w:spacing w:after="0" w:line="240" w:lineRule="auto"/>
        <w:ind w:left="1416" w:firstLine="708"/>
        <w:rPr>
          <w:rFonts w:ascii="Times New Roman" w:eastAsia="Times New Roman" w:hAnsi="Times New Roman" w:cs="Times New Roman"/>
          <w:sz w:val="24"/>
          <w:szCs w:val="24"/>
          <w:lang w:eastAsia="ar-SA"/>
        </w:rPr>
      </w:pPr>
    </w:p>
    <w:p w14:paraId="18F3ECA4"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60CA017B" w14:textId="05A604B8" w:rsidR="00035786" w:rsidRPr="00744F80" w:rsidRDefault="00035786" w:rsidP="0003578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«____</w:t>
      </w:r>
      <w:proofErr w:type="gramStart"/>
      <w:r w:rsidRPr="00744F80">
        <w:rPr>
          <w:rFonts w:ascii="Times New Roman" w:eastAsia="Times New Roman" w:hAnsi="Times New Roman" w:cs="Times New Roman"/>
          <w:sz w:val="24"/>
          <w:szCs w:val="24"/>
          <w:lang w:eastAsia="ar-SA"/>
        </w:rPr>
        <w:t>_»_</w:t>
      </w:r>
      <w:proofErr w:type="gramEnd"/>
      <w:r w:rsidRPr="00744F80">
        <w:rPr>
          <w:rFonts w:ascii="Times New Roman" w:eastAsia="Times New Roman" w:hAnsi="Times New Roman" w:cs="Times New Roman"/>
          <w:sz w:val="24"/>
          <w:szCs w:val="24"/>
          <w:lang w:eastAsia="ar-SA"/>
        </w:rPr>
        <w:t>________________202</w:t>
      </w:r>
      <w:r w:rsidR="00A74FD4">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40A7A47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A5D9929" w14:textId="31A1DC81" w:rsidR="00035786" w:rsidRPr="00744F80" w:rsidRDefault="00035786" w:rsidP="0003578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w:t>
      </w:r>
      <w:r w:rsidR="00A74FD4">
        <w:rPr>
          <w:rFonts w:ascii="Times New Roman" w:eastAsia="Times New Roman" w:hAnsi="Times New Roman" w:cs="Times New Roman"/>
          <w:sz w:val="24"/>
          <w:szCs w:val="24"/>
          <w:lang w:eastAsia="ru-RU"/>
        </w:rPr>
        <w:t xml:space="preserve">исполняющего обязанности </w:t>
      </w:r>
      <w:r w:rsidRPr="00744F80">
        <w:rPr>
          <w:rFonts w:ascii="Times New Roman" w:eastAsia="Times New Roman" w:hAnsi="Times New Roman" w:cs="Times New Roman"/>
          <w:sz w:val="24"/>
          <w:szCs w:val="24"/>
          <w:lang w:eastAsia="ru-RU"/>
        </w:rPr>
        <w:t xml:space="preserve">директора  </w:t>
      </w:r>
      <w:r w:rsidR="00A74FD4">
        <w:rPr>
          <w:rFonts w:ascii="Times New Roman" w:eastAsia="Times New Roman" w:hAnsi="Times New Roman" w:cs="Times New Roman"/>
          <w:sz w:val="24"/>
          <w:szCs w:val="24"/>
          <w:lang w:eastAsia="ru-RU"/>
        </w:rPr>
        <w:t>Герасимовича Михаила Игоревича</w:t>
      </w:r>
      <w:r w:rsidRPr="00744F80">
        <w:rPr>
          <w:rFonts w:ascii="Times New Roman" w:eastAsia="Times New Roman" w:hAnsi="Times New Roman" w:cs="Times New Roman"/>
          <w:sz w:val="24"/>
          <w:szCs w:val="24"/>
          <w:lang w:eastAsia="ru-RU"/>
        </w:rPr>
        <w:t>,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3C9A69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A09C475" w14:textId="04F56A8C" w:rsidR="00035786" w:rsidRPr="00744F80" w:rsidRDefault="00035786" w:rsidP="0003578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В связи с заключением договора №______ от _____________________________</w:t>
      </w:r>
    </w:p>
    <w:p w14:paraId="03C273E1"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55E43B21" w14:textId="77777777" w:rsidR="00035786" w:rsidRPr="00744F80" w:rsidRDefault="00035786" w:rsidP="0003578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FBD4A4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D6CE0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AAB76C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EF98B83" w14:textId="72DBBCA1"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3669EFCA" w14:textId="0B13332C"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1920F200" w14:textId="7A9ED42E"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lastRenderedPageBreak/>
        <w:t>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FF0A6C5"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E3A92F4"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58248E1B"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0D6C783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54C26E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57E293E" w14:textId="3A3EE791"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ГУ санаторий «Белая Русь», 352832, Краснодарский край, Туапсинский район, п. Майский,</w:t>
      </w:r>
    </w:p>
    <w:p w14:paraId="7400EC83" w14:textId="1A466D16"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2355008500, КПП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627E583F"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40C5011" w14:textId="1AD39C71"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Филиал «Южный», ПАО «БАНК УРАЛСИБ», БИК 040349700, Тел.: (86167) 69-1-70</w:t>
      </w:r>
    </w:p>
    <w:p w14:paraId="0768543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4873E37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20E99D54" w14:textId="2CDFBC5A" w:rsidR="00035786" w:rsidRPr="00744F80" w:rsidRDefault="00A74FD4" w:rsidP="0003578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И.о. д</w:t>
      </w:r>
      <w:r w:rsidR="00035786" w:rsidRPr="00744F80">
        <w:rPr>
          <w:rFonts w:ascii="Times New Roman" w:eastAsia="Times New Roman" w:hAnsi="Times New Roman" w:cs="Times New Roman"/>
          <w:sz w:val="24"/>
          <w:szCs w:val="24"/>
          <w:lang w:eastAsia="ar-SA"/>
        </w:rPr>
        <w:t>иректор</w:t>
      </w:r>
      <w:r>
        <w:rPr>
          <w:rFonts w:ascii="Times New Roman" w:eastAsia="Times New Roman" w:hAnsi="Times New Roman" w:cs="Times New Roman"/>
          <w:sz w:val="24"/>
          <w:szCs w:val="24"/>
          <w:lang w:eastAsia="ar-SA"/>
        </w:rPr>
        <w:t>а</w:t>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 xml:space="preserve">                 Герасимович М.И.</w:t>
      </w:r>
    </w:p>
    <w:p w14:paraId="3D455E3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3CD88C"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1E4C47E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6F6F48F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4F736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20B8631"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F27FA1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BB21A9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5AB33C0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135162"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7CCF92C"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221E4B">
      <w:pgSz w:w="11906" w:h="16838"/>
      <w:pgMar w:top="426"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MS Gothic"/>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2"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715613322">
    <w:abstractNumId w:val="11"/>
  </w:num>
  <w:num w:numId="2" w16cid:durableId="968826521">
    <w:abstractNumId w:val="10"/>
  </w:num>
  <w:num w:numId="3" w16cid:durableId="1067653595">
    <w:abstractNumId w:val="13"/>
  </w:num>
  <w:num w:numId="4" w16cid:durableId="613951163">
    <w:abstractNumId w:val="21"/>
  </w:num>
  <w:num w:numId="5" w16cid:durableId="1555890480">
    <w:abstractNumId w:val="14"/>
  </w:num>
  <w:num w:numId="6" w16cid:durableId="145173626">
    <w:abstractNumId w:val="0"/>
  </w:num>
  <w:num w:numId="7" w16cid:durableId="564031627">
    <w:abstractNumId w:val="1"/>
  </w:num>
  <w:num w:numId="8" w16cid:durableId="1218592580">
    <w:abstractNumId w:val="2"/>
  </w:num>
  <w:num w:numId="9" w16cid:durableId="1517036000">
    <w:abstractNumId w:val="3"/>
  </w:num>
  <w:num w:numId="10" w16cid:durableId="947086355">
    <w:abstractNumId w:val="4"/>
  </w:num>
  <w:num w:numId="11" w16cid:durableId="2138916148">
    <w:abstractNumId w:val="5"/>
  </w:num>
  <w:num w:numId="12" w16cid:durableId="369838464">
    <w:abstractNumId w:val="6"/>
  </w:num>
  <w:num w:numId="13" w16cid:durableId="1945841924">
    <w:abstractNumId w:val="9"/>
  </w:num>
  <w:num w:numId="14" w16cid:durableId="1900628805">
    <w:abstractNumId w:val="16"/>
  </w:num>
  <w:num w:numId="15" w16cid:durableId="809712680">
    <w:abstractNumId w:val="18"/>
  </w:num>
  <w:num w:numId="16" w16cid:durableId="1783576583">
    <w:abstractNumId w:val="12"/>
  </w:num>
  <w:num w:numId="17" w16cid:durableId="713776413">
    <w:abstractNumId w:val="17"/>
  </w:num>
  <w:num w:numId="18" w16cid:durableId="63920064">
    <w:abstractNumId w:val="8"/>
  </w:num>
  <w:num w:numId="19" w16cid:durableId="1770850604">
    <w:abstractNumId w:val="19"/>
  </w:num>
  <w:num w:numId="20" w16cid:durableId="1750495587">
    <w:abstractNumId w:val="20"/>
  </w:num>
  <w:num w:numId="21" w16cid:durableId="1089236291">
    <w:abstractNumId w:val="15"/>
  </w:num>
  <w:num w:numId="22" w16cid:durableId="600335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17B82"/>
    <w:rsid w:val="00035786"/>
    <w:rsid w:val="00067711"/>
    <w:rsid w:val="000A3416"/>
    <w:rsid w:val="000A79FD"/>
    <w:rsid w:val="000F46EA"/>
    <w:rsid w:val="0010007B"/>
    <w:rsid w:val="00107F8E"/>
    <w:rsid w:val="00112B2E"/>
    <w:rsid w:val="00121078"/>
    <w:rsid w:val="00134531"/>
    <w:rsid w:val="0017141E"/>
    <w:rsid w:val="00171BA0"/>
    <w:rsid w:val="00174D77"/>
    <w:rsid w:val="00175E27"/>
    <w:rsid w:val="001767A8"/>
    <w:rsid w:val="00185155"/>
    <w:rsid w:val="001C5CFB"/>
    <w:rsid w:val="001D2326"/>
    <w:rsid w:val="001F3B4F"/>
    <w:rsid w:val="00205817"/>
    <w:rsid w:val="00221E4B"/>
    <w:rsid w:val="00232F06"/>
    <w:rsid w:val="00276FA4"/>
    <w:rsid w:val="002860A2"/>
    <w:rsid w:val="002876C4"/>
    <w:rsid w:val="002A1C97"/>
    <w:rsid w:val="002E420D"/>
    <w:rsid w:val="002F117D"/>
    <w:rsid w:val="00301FDF"/>
    <w:rsid w:val="0031641C"/>
    <w:rsid w:val="00336846"/>
    <w:rsid w:val="003640D5"/>
    <w:rsid w:val="0039003F"/>
    <w:rsid w:val="003A0847"/>
    <w:rsid w:val="003B4091"/>
    <w:rsid w:val="003F74A6"/>
    <w:rsid w:val="00496BAE"/>
    <w:rsid w:val="004B36A2"/>
    <w:rsid w:val="004C3C3F"/>
    <w:rsid w:val="00527C9E"/>
    <w:rsid w:val="0055015B"/>
    <w:rsid w:val="00581D37"/>
    <w:rsid w:val="00583527"/>
    <w:rsid w:val="005C5F3F"/>
    <w:rsid w:val="005D3142"/>
    <w:rsid w:val="006074FB"/>
    <w:rsid w:val="00645DCD"/>
    <w:rsid w:val="006719CF"/>
    <w:rsid w:val="006807EA"/>
    <w:rsid w:val="0069330D"/>
    <w:rsid w:val="0069741D"/>
    <w:rsid w:val="006B57E8"/>
    <w:rsid w:val="006B71D9"/>
    <w:rsid w:val="006E3B7C"/>
    <w:rsid w:val="00712CD1"/>
    <w:rsid w:val="00740857"/>
    <w:rsid w:val="007B40F0"/>
    <w:rsid w:val="007C5F2C"/>
    <w:rsid w:val="007E3900"/>
    <w:rsid w:val="007F434A"/>
    <w:rsid w:val="008008D3"/>
    <w:rsid w:val="00801A60"/>
    <w:rsid w:val="008034FD"/>
    <w:rsid w:val="0083136E"/>
    <w:rsid w:val="00831DAD"/>
    <w:rsid w:val="00845F87"/>
    <w:rsid w:val="0084654C"/>
    <w:rsid w:val="008607CC"/>
    <w:rsid w:val="00877A42"/>
    <w:rsid w:val="008A71EC"/>
    <w:rsid w:val="008C2477"/>
    <w:rsid w:val="008D06A5"/>
    <w:rsid w:val="008D3859"/>
    <w:rsid w:val="008F7D5F"/>
    <w:rsid w:val="00917D49"/>
    <w:rsid w:val="00924FF6"/>
    <w:rsid w:val="00946685"/>
    <w:rsid w:val="00975183"/>
    <w:rsid w:val="009812AA"/>
    <w:rsid w:val="0098683F"/>
    <w:rsid w:val="009A5A68"/>
    <w:rsid w:val="009B126E"/>
    <w:rsid w:val="009B1C89"/>
    <w:rsid w:val="00A30510"/>
    <w:rsid w:val="00A62DFF"/>
    <w:rsid w:val="00A737C5"/>
    <w:rsid w:val="00A74FD4"/>
    <w:rsid w:val="00AF3AEB"/>
    <w:rsid w:val="00AF418B"/>
    <w:rsid w:val="00B52A79"/>
    <w:rsid w:val="00B64D0F"/>
    <w:rsid w:val="00B7183C"/>
    <w:rsid w:val="00B75D6D"/>
    <w:rsid w:val="00B83C2A"/>
    <w:rsid w:val="00B9021A"/>
    <w:rsid w:val="00BA5492"/>
    <w:rsid w:val="00BD2CC7"/>
    <w:rsid w:val="00BD5424"/>
    <w:rsid w:val="00BD6F0F"/>
    <w:rsid w:val="00BE491B"/>
    <w:rsid w:val="00C015EF"/>
    <w:rsid w:val="00C07F2E"/>
    <w:rsid w:val="00C24CCF"/>
    <w:rsid w:val="00C264A1"/>
    <w:rsid w:val="00C332DA"/>
    <w:rsid w:val="00C400C8"/>
    <w:rsid w:val="00C64BC6"/>
    <w:rsid w:val="00C7153E"/>
    <w:rsid w:val="00C9108D"/>
    <w:rsid w:val="00C94E63"/>
    <w:rsid w:val="00C9594D"/>
    <w:rsid w:val="00CA0709"/>
    <w:rsid w:val="00CC228C"/>
    <w:rsid w:val="00CC4203"/>
    <w:rsid w:val="00D26157"/>
    <w:rsid w:val="00D30105"/>
    <w:rsid w:val="00D50335"/>
    <w:rsid w:val="00D83D08"/>
    <w:rsid w:val="00D97BF6"/>
    <w:rsid w:val="00DB39B6"/>
    <w:rsid w:val="00DC692C"/>
    <w:rsid w:val="00E025E6"/>
    <w:rsid w:val="00E24D8C"/>
    <w:rsid w:val="00E40E5A"/>
    <w:rsid w:val="00E66CDA"/>
    <w:rsid w:val="00EE210C"/>
    <w:rsid w:val="00F34C63"/>
    <w:rsid w:val="00F43E2B"/>
    <w:rsid w:val="00F52F90"/>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253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7AF1-CD5F-43D3-ABF7-06CDB09F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5333</Words>
  <Characters>30403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ОтделКадров2</cp:lastModifiedBy>
  <cp:revision>11</cp:revision>
  <cp:lastPrinted>2024-08-30T10:44:00Z</cp:lastPrinted>
  <dcterms:created xsi:type="dcterms:W3CDTF">2024-08-29T12:29:00Z</dcterms:created>
  <dcterms:modified xsi:type="dcterms:W3CDTF">2024-08-30T10:44:00Z</dcterms:modified>
  <dc:language>ru-RU</dc:language>
</cp:coreProperties>
</file>