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6D69" w14:textId="4470EE5B" w:rsidR="00B64D0F" w:rsidRPr="009C3EEB" w:rsidRDefault="009B7610" w:rsidP="009B7610">
      <w:pPr>
        <w:spacing w:after="0" w:line="276" w:lineRule="auto"/>
        <w:rPr>
          <w:rFonts w:ascii="Times New Roman" w:hAnsi="Times New Roman"/>
          <w:sz w:val="24"/>
          <w:szCs w:val="24"/>
        </w:rPr>
      </w:pPr>
      <w:r>
        <w:rPr>
          <w:rFonts w:ascii="Times New Roman" w:hAnsi="Times New Roman"/>
          <w:sz w:val="24"/>
          <w:szCs w:val="24"/>
        </w:rPr>
        <w:t xml:space="preserve">                                                                                    </w:t>
      </w:r>
      <w:r w:rsidR="00B64D0F" w:rsidRPr="009C3EEB">
        <w:rPr>
          <w:rFonts w:ascii="Times New Roman" w:hAnsi="Times New Roman"/>
          <w:sz w:val="24"/>
          <w:szCs w:val="24"/>
        </w:rPr>
        <w:t>УТВЕРЖ</w:t>
      </w:r>
      <w:r>
        <w:rPr>
          <w:rFonts w:ascii="Times New Roman" w:hAnsi="Times New Roman"/>
          <w:sz w:val="24"/>
          <w:szCs w:val="24"/>
        </w:rPr>
        <w:t>ДЕНО</w:t>
      </w:r>
    </w:p>
    <w:p w14:paraId="068F1E6E" w14:textId="064E872B" w:rsidR="00B64D0F" w:rsidRPr="009C3EEB" w:rsidRDefault="009B7610" w:rsidP="009B7610">
      <w:pPr>
        <w:spacing w:after="0" w:line="360" w:lineRule="auto"/>
        <w:rPr>
          <w:rFonts w:ascii="Times New Roman" w:hAnsi="Times New Roman"/>
          <w:sz w:val="24"/>
          <w:szCs w:val="24"/>
        </w:rPr>
      </w:pPr>
      <w:r>
        <w:rPr>
          <w:rFonts w:ascii="Times New Roman" w:hAnsi="Times New Roman"/>
          <w:sz w:val="24"/>
          <w:szCs w:val="24"/>
        </w:rPr>
        <w:t xml:space="preserve">                                                                                     И.о. д</w:t>
      </w:r>
      <w:r w:rsidR="00B64D0F" w:rsidRPr="009C3EEB">
        <w:rPr>
          <w:rFonts w:ascii="Times New Roman" w:hAnsi="Times New Roman"/>
          <w:sz w:val="24"/>
          <w:szCs w:val="24"/>
        </w:rPr>
        <w:t>иректор</w:t>
      </w:r>
      <w:r>
        <w:rPr>
          <w:rFonts w:ascii="Times New Roman" w:hAnsi="Times New Roman"/>
          <w:sz w:val="24"/>
          <w:szCs w:val="24"/>
        </w:rPr>
        <w:t>а</w:t>
      </w:r>
      <w:r w:rsidR="00B64D0F" w:rsidRPr="009C3EEB">
        <w:rPr>
          <w:rFonts w:ascii="Times New Roman" w:hAnsi="Times New Roman"/>
          <w:sz w:val="24"/>
          <w:szCs w:val="24"/>
        </w:rPr>
        <w:t xml:space="preserve"> ГУ санаторий «Белая Русь»</w:t>
      </w:r>
    </w:p>
    <w:p w14:paraId="3B8F07CD" w14:textId="007205E7" w:rsidR="00B64D0F" w:rsidRPr="009C3EEB" w:rsidRDefault="009B7610" w:rsidP="009B7610">
      <w:pPr>
        <w:spacing w:after="0" w:line="360" w:lineRule="auto"/>
        <w:rPr>
          <w:rFonts w:ascii="Times New Roman" w:hAnsi="Times New Roman"/>
          <w:sz w:val="24"/>
          <w:szCs w:val="24"/>
        </w:rPr>
      </w:pPr>
      <w:r>
        <w:rPr>
          <w:rFonts w:ascii="Times New Roman" w:hAnsi="Times New Roman"/>
          <w:sz w:val="24"/>
          <w:szCs w:val="24"/>
        </w:rPr>
        <w:t xml:space="preserve">                                                                                    </w:t>
      </w:r>
      <w:r w:rsidR="00B64D0F" w:rsidRPr="009C3EEB">
        <w:rPr>
          <w:rFonts w:ascii="Times New Roman" w:hAnsi="Times New Roman"/>
          <w:sz w:val="24"/>
          <w:szCs w:val="24"/>
        </w:rPr>
        <w:t>_______________</w:t>
      </w:r>
      <w:r w:rsidR="00E40E5A">
        <w:rPr>
          <w:rFonts w:ascii="Times New Roman" w:hAnsi="Times New Roman"/>
          <w:sz w:val="24"/>
          <w:szCs w:val="24"/>
        </w:rPr>
        <w:t xml:space="preserve">___ </w:t>
      </w:r>
      <w:r>
        <w:rPr>
          <w:rFonts w:ascii="Times New Roman" w:hAnsi="Times New Roman"/>
          <w:sz w:val="24"/>
          <w:szCs w:val="24"/>
        </w:rPr>
        <w:t>М.И. Герасимович</w:t>
      </w:r>
    </w:p>
    <w:p w14:paraId="792B12E5" w14:textId="383B86A6" w:rsidR="00B64D0F" w:rsidRPr="009C3EEB" w:rsidRDefault="009B7610" w:rsidP="009B7610">
      <w:pPr>
        <w:spacing w:after="0" w:line="360" w:lineRule="auto"/>
        <w:rPr>
          <w:rFonts w:ascii="Times New Roman" w:hAnsi="Times New Roman"/>
          <w:sz w:val="24"/>
          <w:szCs w:val="24"/>
        </w:rPr>
      </w:pPr>
      <w:r>
        <w:rPr>
          <w:rFonts w:ascii="Times New Roman" w:hAnsi="Times New Roman"/>
          <w:sz w:val="24"/>
          <w:szCs w:val="24"/>
        </w:rPr>
        <w:t xml:space="preserve">                                                                                    </w:t>
      </w:r>
      <w:r w:rsidR="00B64D0F" w:rsidRPr="009C3EEB">
        <w:rPr>
          <w:rFonts w:ascii="Times New Roman" w:hAnsi="Times New Roman"/>
          <w:sz w:val="24"/>
          <w:szCs w:val="24"/>
        </w:rPr>
        <w:t>«___»</w:t>
      </w:r>
      <w:r w:rsidR="00E40E5A">
        <w:rPr>
          <w:rFonts w:ascii="Times New Roman" w:hAnsi="Times New Roman"/>
          <w:sz w:val="24"/>
          <w:szCs w:val="24"/>
        </w:rPr>
        <w:t xml:space="preserve"> </w:t>
      </w:r>
      <w:r w:rsidR="00B64D0F" w:rsidRPr="009C3EEB">
        <w:rPr>
          <w:rFonts w:ascii="Times New Roman" w:hAnsi="Times New Roman"/>
          <w:sz w:val="24"/>
          <w:szCs w:val="24"/>
        </w:rPr>
        <w:t>_________________</w:t>
      </w:r>
      <w:r w:rsidR="00E40E5A">
        <w:rPr>
          <w:rFonts w:ascii="Times New Roman" w:hAnsi="Times New Roman"/>
          <w:sz w:val="24"/>
          <w:szCs w:val="24"/>
        </w:rPr>
        <w:t xml:space="preserve"> </w:t>
      </w:r>
      <w:r w:rsidR="00B64D0F" w:rsidRPr="009C3EEB">
        <w:rPr>
          <w:rFonts w:ascii="Times New Roman" w:hAnsi="Times New Roman"/>
          <w:sz w:val="24"/>
          <w:szCs w:val="24"/>
        </w:rPr>
        <w:t>202</w:t>
      </w:r>
      <w:r w:rsidR="00AD2B25">
        <w:rPr>
          <w:rFonts w:ascii="Times New Roman" w:hAnsi="Times New Roman"/>
          <w:sz w:val="24"/>
          <w:szCs w:val="24"/>
        </w:rPr>
        <w:t>4</w:t>
      </w:r>
      <w:r w:rsidR="00B64D0F"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4405E0E8"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w:t>
      </w:r>
      <w:bookmarkStart w:id="0" w:name="_Hlk175909552"/>
      <w:r w:rsidRPr="008008D3">
        <w:rPr>
          <w:rFonts w:ascii="Times New Roman" w:hAnsi="Times New Roman"/>
          <w:sz w:val="24"/>
          <w:szCs w:val="24"/>
        </w:rPr>
        <w:t xml:space="preserve">выполнение строительно-монтажных работ по объекту: </w:t>
      </w:r>
      <w:bookmarkStart w:id="1" w:name="_Hlk147151104"/>
      <w:bookmarkStart w:id="2" w:name="_Hlk160626299"/>
      <w:r w:rsidR="004830D0" w:rsidRPr="004830D0">
        <w:rPr>
          <w:rFonts w:ascii="Times New Roman" w:hAnsi="Times New Roman"/>
          <w:sz w:val="24"/>
          <w:szCs w:val="24"/>
        </w:rPr>
        <w:t>«</w:t>
      </w:r>
      <w:bookmarkEnd w:id="1"/>
      <w:r w:rsidR="004830D0" w:rsidRPr="004830D0">
        <w:rPr>
          <w:rFonts w:ascii="Times New Roman" w:hAnsi="Times New Roman"/>
          <w:sz w:val="24"/>
          <w:szCs w:val="24"/>
        </w:rPr>
        <w:t>Текущий ремонт подпорной стены въездной стелы ГУ санаторий «Белая Русь»</w:t>
      </w:r>
      <w:bookmarkEnd w:id="2"/>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bookmarkEnd w:id="0"/>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38098FD1" w:rsidR="00B64D0F" w:rsidRPr="00B94F58" w:rsidRDefault="004830D0" w:rsidP="00E40E5A">
            <w:pPr>
              <w:widowControl w:val="0"/>
              <w:jc w:val="both"/>
              <w:rPr>
                <w:rFonts w:ascii="Times New Roman" w:hAnsi="Times New Roman"/>
                <w:sz w:val="24"/>
                <w:szCs w:val="24"/>
              </w:rPr>
            </w:pPr>
            <w:r w:rsidRPr="004830D0">
              <w:rPr>
                <w:rFonts w:ascii="Times New Roman" w:hAnsi="Times New Roman"/>
                <w:sz w:val="24"/>
                <w:szCs w:val="24"/>
              </w:rPr>
              <w:t>«Текущий ремонт подпорной стены въездной стелы ГУ санаторий «Белая Русь»</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C51FE1C" w:rsidR="00B64D0F" w:rsidRPr="00B94F58" w:rsidRDefault="00AD2B25"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2DF03DFA" w:rsidR="00F34C63" w:rsidRPr="00B94F58" w:rsidRDefault="00E40E5A" w:rsidP="000A5EE3">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3F043882"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AD2B25">
              <w:rPr>
                <w:rFonts w:ascii="Times New Roman" w:hAnsi="Times New Roman"/>
                <w:sz w:val="24"/>
                <w:szCs w:val="24"/>
              </w:rPr>
              <w:t>запроса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AD2B25">
              <w:rPr>
                <w:rFonts w:ascii="Times New Roman" w:hAnsi="Times New Roman"/>
                <w:sz w:val="24"/>
                <w:szCs w:val="24"/>
              </w:rPr>
              <w:t>запросе предложений.</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032500B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Туапсинский район, п.</w:t>
            </w:r>
            <w:r w:rsidR="004830D0">
              <w:rPr>
                <w:rFonts w:ascii="Times New Roman" w:hAnsi="Times New Roman"/>
                <w:sz w:val="24"/>
                <w:szCs w:val="24"/>
              </w:rPr>
              <w:t> </w:t>
            </w:r>
            <w:r w:rsidRPr="00B94F58">
              <w:rPr>
                <w:rFonts w:ascii="Times New Roman" w:hAnsi="Times New Roman"/>
                <w:sz w:val="24"/>
                <w:szCs w:val="24"/>
              </w:rPr>
              <w:t>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13655B21"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8441E3">
              <w:rPr>
                <w:rFonts w:ascii="Times New Roman" w:hAnsi="Times New Roman"/>
                <w:sz w:val="24"/>
                <w:szCs w:val="24"/>
              </w:rPr>
              <w:t>ом</w:t>
            </w:r>
            <w:r w:rsidR="009A5A68">
              <w:rPr>
                <w:rFonts w:ascii="Times New Roman" w:hAnsi="Times New Roman"/>
                <w:sz w:val="24"/>
                <w:szCs w:val="24"/>
              </w:rPr>
              <w:t xml:space="preserve"> акт</w:t>
            </w:r>
            <w:r w:rsidR="008441E3">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4830D0">
              <w:rPr>
                <w:rFonts w:ascii="Times New Roman" w:hAnsi="Times New Roman"/>
                <w:sz w:val="24"/>
                <w:szCs w:val="24"/>
              </w:rPr>
              <w:t>28.</w:t>
            </w:r>
            <w:r w:rsidR="008441E3">
              <w:rPr>
                <w:rFonts w:ascii="Times New Roman" w:hAnsi="Times New Roman"/>
                <w:sz w:val="24"/>
                <w:szCs w:val="24"/>
              </w:rPr>
              <w:t>0</w:t>
            </w:r>
            <w:r w:rsidR="004830D0">
              <w:rPr>
                <w:rFonts w:ascii="Times New Roman" w:hAnsi="Times New Roman"/>
                <w:sz w:val="24"/>
                <w:szCs w:val="24"/>
              </w:rPr>
              <w:t>8</w:t>
            </w:r>
            <w:r w:rsidR="008441E3">
              <w:rPr>
                <w:rFonts w:ascii="Times New Roman" w:hAnsi="Times New Roman"/>
                <w:sz w:val="24"/>
                <w:szCs w:val="24"/>
              </w:rPr>
              <w:t>.</w:t>
            </w:r>
            <w:r w:rsidR="009A5A68" w:rsidRPr="00B7183C">
              <w:rPr>
                <w:rFonts w:ascii="Times New Roman" w:hAnsi="Times New Roman"/>
                <w:sz w:val="24"/>
                <w:szCs w:val="24"/>
              </w:rPr>
              <w:t>202</w:t>
            </w:r>
            <w:r w:rsidR="008441E3">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7BD55382" w:rsidR="00067711" w:rsidRPr="00B94F58" w:rsidRDefault="004830D0" w:rsidP="00E40E5A">
            <w:pPr>
              <w:widowControl w:val="0"/>
              <w:jc w:val="both"/>
              <w:rPr>
                <w:rFonts w:ascii="Times New Roman" w:hAnsi="Times New Roman"/>
                <w:sz w:val="24"/>
                <w:szCs w:val="24"/>
              </w:rPr>
            </w:pPr>
            <w:bookmarkStart w:id="3" w:name="_Hlk160626422"/>
            <w:r w:rsidRPr="004830D0">
              <w:rPr>
                <w:rFonts w:ascii="Times New Roman" w:eastAsia="Andale Sans UI" w:hAnsi="Times New Roman" w:cs="Tahoma"/>
                <w:kern w:val="2"/>
                <w:sz w:val="24"/>
                <w:szCs w:val="24"/>
                <w:lang w:bidi="en-US"/>
              </w:rPr>
              <w:t>976</w:t>
            </w:r>
            <w:r w:rsidRPr="004830D0">
              <w:rPr>
                <w:rFonts w:ascii="Times New Roman" w:eastAsia="Andale Sans UI" w:hAnsi="Times New Roman" w:cs="Tahoma" w:hint="eastAsia"/>
                <w:kern w:val="2"/>
                <w:sz w:val="24"/>
                <w:szCs w:val="24"/>
                <w:lang w:bidi="en-US"/>
              </w:rPr>
              <w:t> </w:t>
            </w:r>
            <w:r w:rsidRPr="004830D0">
              <w:rPr>
                <w:rFonts w:ascii="Times New Roman" w:eastAsia="Andale Sans UI" w:hAnsi="Times New Roman" w:cs="Tahoma"/>
                <w:kern w:val="2"/>
                <w:sz w:val="24"/>
                <w:szCs w:val="24"/>
                <w:lang w:bidi="en-US"/>
              </w:rPr>
              <w:t>334,50 (девятьсот семьдесят шесть тысяч триста тридцать четыре) рубля 50 копеек</w:t>
            </w:r>
            <w:bookmarkEnd w:id="3"/>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2622ECF1" w:rsidR="002876C4" w:rsidRPr="00B94F58" w:rsidRDefault="004830D0" w:rsidP="00E40E5A">
            <w:pPr>
              <w:widowControl w:val="0"/>
              <w:jc w:val="both"/>
              <w:rPr>
                <w:rFonts w:ascii="Times New Roman" w:hAnsi="Times New Roman"/>
                <w:sz w:val="24"/>
                <w:szCs w:val="24"/>
              </w:rPr>
            </w:pPr>
            <w:r>
              <w:rPr>
                <w:rFonts w:ascii="Times New Roman" w:hAnsi="Times New Roman"/>
                <w:sz w:val="24"/>
                <w:szCs w:val="24"/>
              </w:rPr>
              <w:t>Срок окончания</w:t>
            </w:r>
            <w:r w:rsidR="00C9594D">
              <w:rPr>
                <w:rFonts w:ascii="Times New Roman" w:hAnsi="Times New Roman"/>
                <w:sz w:val="24"/>
                <w:szCs w:val="24"/>
              </w:rPr>
              <w:t xml:space="preserve"> выполнения работ - до </w:t>
            </w:r>
            <w:r>
              <w:rPr>
                <w:rFonts w:ascii="Times New Roman" w:hAnsi="Times New Roman"/>
                <w:sz w:val="24"/>
                <w:szCs w:val="24"/>
              </w:rPr>
              <w:t>25</w:t>
            </w:r>
            <w:r w:rsidR="00C9594D">
              <w:rPr>
                <w:rFonts w:ascii="Times New Roman" w:hAnsi="Times New Roman"/>
                <w:sz w:val="24"/>
                <w:szCs w:val="24"/>
              </w:rPr>
              <w:t>.</w:t>
            </w:r>
            <w:r w:rsidR="00C07F2E">
              <w:rPr>
                <w:rFonts w:ascii="Times New Roman" w:hAnsi="Times New Roman"/>
                <w:sz w:val="24"/>
                <w:szCs w:val="24"/>
              </w:rPr>
              <w:t>0</w:t>
            </w:r>
            <w:r>
              <w:rPr>
                <w:rFonts w:ascii="Times New Roman" w:hAnsi="Times New Roman"/>
                <w:sz w:val="24"/>
                <w:szCs w:val="24"/>
              </w:rPr>
              <w:t>9</w:t>
            </w:r>
            <w:r w:rsidR="00C9594D">
              <w:rPr>
                <w:rFonts w:ascii="Times New Roman" w:hAnsi="Times New Roman"/>
                <w:sz w:val="24"/>
                <w:szCs w:val="24"/>
              </w:rPr>
              <w:t>.202</w:t>
            </w:r>
            <w:r w:rsidR="00C07F2E">
              <w:rPr>
                <w:rFonts w:ascii="Times New Roman" w:hAnsi="Times New Roman"/>
                <w:sz w:val="24"/>
                <w:szCs w:val="24"/>
              </w:rPr>
              <w:t>4</w:t>
            </w:r>
            <w:r w:rsidR="00C9594D">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В стоимость работ должны быть включены все расходы Подрядчика, связанные с выполнением </w:t>
            </w:r>
            <w:r w:rsidRPr="00B94F58">
              <w:rPr>
                <w:rFonts w:ascii="Times New Roman" w:hAnsi="Times New Roman"/>
                <w:sz w:val="24"/>
                <w:szCs w:val="24"/>
              </w:rPr>
              <w:lastRenderedPageBreak/>
              <w:t>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69ACDAB2"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w:t>
            </w:r>
            <w:r w:rsidR="004830D0" w:rsidRPr="004830D0">
              <w:rPr>
                <w:rFonts w:ascii="Times New Roman" w:hAnsi="Times New Roman"/>
                <w:sz w:val="24"/>
                <w:szCs w:val="24"/>
              </w:rPr>
              <w:t>Минстроя России от 07.03.2024 №13023-ИФ/09</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3EFBCDF4" w:rsidR="003F74A6" w:rsidRPr="007F434A" w:rsidRDefault="00B64D0F" w:rsidP="00276FA4">
      <w:pPr>
        <w:pStyle w:val="Standard"/>
        <w:jc w:val="both"/>
        <w:rPr>
          <w:lang w:val="ru-RU"/>
        </w:rPr>
      </w:pPr>
      <w:r>
        <w:rPr>
          <w:lang w:val="ru-RU"/>
        </w:rPr>
        <w:t>1</w:t>
      </w:r>
      <w:r w:rsidR="00EA2C35">
        <w:rPr>
          <w:lang w:val="ru-RU"/>
        </w:rPr>
        <w:t>8</w:t>
      </w:r>
      <w:r>
        <w:rPr>
          <w:lang w:val="ru-RU"/>
        </w:rPr>
        <w:t xml:space="preserve">. Цены на выполняемые работы должны соответствовать ценам, зафиксированным конкурсной комиссией при проведении </w:t>
      </w:r>
      <w:r w:rsidR="00740857">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4830D0" w:rsidRPr="004830D0">
        <w:rPr>
          <w:lang w:val="ru-RU"/>
        </w:rPr>
        <w:t>976</w:t>
      </w:r>
      <w:r w:rsidR="004830D0" w:rsidRPr="004830D0">
        <w:rPr>
          <w:rFonts w:hint="eastAsia"/>
          <w:lang w:val="ru-RU"/>
        </w:rPr>
        <w:t> </w:t>
      </w:r>
      <w:r w:rsidR="004830D0" w:rsidRPr="004830D0">
        <w:rPr>
          <w:lang w:val="ru-RU"/>
        </w:rPr>
        <w:t>334,50 (девятьсот семьдесят шесть тысяч триста тридцать четыре) рубля 50 копеек</w:t>
      </w:r>
      <w:r w:rsidR="006E3B7C" w:rsidRPr="006E3B7C">
        <w:rPr>
          <w:lang w:val="ru-RU"/>
        </w:rPr>
        <w:t>.</w:t>
      </w:r>
    </w:p>
    <w:p w14:paraId="06355A90" w14:textId="535F6774" w:rsidR="00B64D0F" w:rsidRDefault="00EA2C35" w:rsidP="00276FA4">
      <w:pPr>
        <w:pStyle w:val="Standard"/>
        <w:jc w:val="both"/>
        <w:rPr>
          <w:lang w:val="ru-RU"/>
        </w:rPr>
      </w:pPr>
      <w:r>
        <w:rPr>
          <w:lang w:val="ru-RU"/>
        </w:rPr>
        <w:t>19.</w:t>
      </w:r>
      <w:r w:rsidR="00B64D0F">
        <w:rPr>
          <w:lang w:val="ru-RU"/>
        </w:rPr>
        <w:t xml:space="preserve">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06F4B7C0" w14:textId="77777777" w:rsidR="00BD1BAF" w:rsidRDefault="00BD1BAF" w:rsidP="00BD1BAF">
      <w:pPr>
        <w:autoSpaceDN w:val="0"/>
        <w:spacing w:after="0" w:line="240" w:lineRule="auto"/>
        <w:jc w:val="center"/>
        <w:rPr>
          <w:rFonts w:ascii="Times New Roman" w:eastAsia="Times New Roman" w:hAnsi="Times New Roman" w:cs="Times New Roman"/>
          <w:b/>
        </w:rPr>
      </w:pPr>
    </w:p>
    <w:p w14:paraId="49727CBA" w14:textId="77777777" w:rsidR="00BD1BAF" w:rsidRDefault="00BD1BAF" w:rsidP="00BD1BAF">
      <w:pPr>
        <w:autoSpaceDN w:val="0"/>
        <w:spacing w:after="0" w:line="240" w:lineRule="auto"/>
        <w:jc w:val="center"/>
        <w:rPr>
          <w:rFonts w:ascii="Times New Roman" w:eastAsia="Times New Roman" w:hAnsi="Times New Roman" w:cs="Times New Roman"/>
          <w:b/>
        </w:rPr>
      </w:pPr>
    </w:p>
    <w:p w14:paraId="3A3D0E43" w14:textId="77777777" w:rsidR="00BD1BAF" w:rsidRDefault="00BD1BAF" w:rsidP="00BD1BAF">
      <w:pPr>
        <w:autoSpaceDN w:val="0"/>
        <w:spacing w:after="0" w:line="240" w:lineRule="auto"/>
        <w:jc w:val="center"/>
        <w:rPr>
          <w:rFonts w:ascii="Times New Roman" w:eastAsia="Times New Roman" w:hAnsi="Times New Roman" w:cs="Times New Roman"/>
          <w:b/>
        </w:rPr>
      </w:pPr>
    </w:p>
    <w:p w14:paraId="18E1389C" w14:textId="77777777" w:rsidR="00BD1BAF" w:rsidRDefault="00BD1BAF" w:rsidP="00BD1BAF">
      <w:pPr>
        <w:autoSpaceDN w:val="0"/>
        <w:spacing w:after="0" w:line="240" w:lineRule="auto"/>
        <w:jc w:val="center"/>
        <w:rPr>
          <w:rFonts w:ascii="Times New Roman" w:eastAsia="Times New Roman" w:hAnsi="Times New Roman" w:cs="Times New Roman"/>
          <w:b/>
        </w:rPr>
      </w:pPr>
    </w:p>
    <w:p w14:paraId="68A6473C" w14:textId="77777777" w:rsidR="00BD1BAF" w:rsidRDefault="00BD1BAF" w:rsidP="00BD1BAF">
      <w:pPr>
        <w:autoSpaceDN w:val="0"/>
        <w:spacing w:after="0" w:line="240" w:lineRule="auto"/>
        <w:jc w:val="center"/>
        <w:rPr>
          <w:rFonts w:ascii="Times New Roman" w:eastAsia="Times New Roman" w:hAnsi="Times New Roman" w:cs="Times New Roman"/>
          <w:b/>
        </w:rPr>
      </w:pPr>
    </w:p>
    <w:p w14:paraId="18753C2E" w14:textId="77777777" w:rsidR="00BD1BAF" w:rsidRDefault="00BD1BAF" w:rsidP="00BD1BAF">
      <w:pPr>
        <w:autoSpaceDN w:val="0"/>
        <w:spacing w:after="0" w:line="240" w:lineRule="auto"/>
        <w:jc w:val="center"/>
        <w:rPr>
          <w:rFonts w:ascii="Times New Roman" w:eastAsia="Times New Roman" w:hAnsi="Times New Roman" w:cs="Times New Roman"/>
          <w:b/>
        </w:rPr>
      </w:pPr>
    </w:p>
    <w:p w14:paraId="5FE94DCC" w14:textId="77777777" w:rsidR="00BD1BAF" w:rsidRDefault="00BD1BAF" w:rsidP="00BD1BAF">
      <w:pPr>
        <w:autoSpaceDN w:val="0"/>
        <w:spacing w:after="0" w:line="240" w:lineRule="auto"/>
        <w:jc w:val="center"/>
        <w:rPr>
          <w:rFonts w:ascii="Times New Roman" w:eastAsia="Times New Roman" w:hAnsi="Times New Roman" w:cs="Times New Roman"/>
          <w:b/>
        </w:rPr>
      </w:pPr>
    </w:p>
    <w:p w14:paraId="6C553F22" w14:textId="77777777" w:rsidR="00BD1BAF" w:rsidRDefault="00BD1BAF" w:rsidP="00BD1BAF">
      <w:pPr>
        <w:autoSpaceDN w:val="0"/>
        <w:spacing w:after="0" w:line="240" w:lineRule="auto"/>
        <w:jc w:val="center"/>
        <w:rPr>
          <w:rFonts w:ascii="Times New Roman" w:eastAsia="Times New Roman" w:hAnsi="Times New Roman" w:cs="Times New Roman"/>
          <w:b/>
        </w:rPr>
      </w:pPr>
    </w:p>
    <w:p w14:paraId="1FD8C6C8" w14:textId="77777777" w:rsidR="00BD1BAF" w:rsidRDefault="00BD1BAF" w:rsidP="00BD1BAF">
      <w:pPr>
        <w:autoSpaceDN w:val="0"/>
        <w:spacing w:after="0" w:line="240" w:lineRule="auto"/>
        <w:jc w:val="center"/>
        <w:rPr>
          <w:rFonts w:ascii="Times New Roman" w:eastAsia="Times New Roman" w:hAnsi="Times New Roman" w:cs="Times New Roman"/>
          <w:b/>
        </w:rPr>
      </w:pPr>
    </w:p>
    <w:p w14:paraId="198C41B3" w14:textId="77777777" w:rsidR="00BD1BAF" w:rsidRDefault="00BD1BAF" w:rsidP="00BD1BAF">
      <w:pPr>
        <w:autoSpaceDN w:val="0"/>
        <w:spacing w:after="0" w:line="240" w:lineRule="auto"/>
        <w:jc w:val="center"/>
        <w:rPr>
          <w:rFonts w:ascii="Times New Roman" w:eastAsia="Times New Roman" w:hAnsi="Times New Roman" w:cs="Times New Roman"/>
          <w:b/>
        </w:rPr>
      </w:pPr>
    </w:p>
    <w:p w14:paraId="739819B6" w14:textId="77777777" w:rsidR="00BD1BAF" w:rsidRDefault="00BD1BAF" w:rsidP="00BD1BAF">
      <w:pPr>
        <w:autoSpaceDN w:val="0"/>
        <w:spacing w:after="0" w:line="240" w:lineRule="auto"/>
        <w:jc w:val="center"/>
        <w:rPr>
          <w:rFonts w:ascii="Times New Roman" w:eastAsia="Times New Roman" w:hAnsi="Times New Roman" w:cs="Times New Roman"/>
          <w:b/>
        </w:rPr>
      </w:pPr>
    </w:p>
    <w:p w14:paraId="22957D70" w14:textId="77777777" w:rsidR="00BD1BAF" w:rsidRDefault="00BD1BAF" w:rsidP="00BD1BAF">
      <w:pPr>
        <w:autoSpaceDN w:val="0"/>
        <w:spacing w:after="0" w:line="240" w:lineRule="auto"/>
        <w:jc w:val="center"/>
        <w:rPr>
          <w:rFonts w:ascii="Times New Roman" w:eastAsia="Times New Roman" w:hAnsi="Times New Roman" w:cs="Times New Roman"/>
          <w:b/>
        </w:rPr>
      </w:pPr>
    </w:p>
    <w:p w14:paraId="201DC84C" w14:textId="77777777" w:rsidR="00BD1BAF" w:rsidRDefault="00BD1BAF" w:rsidP="00BD1BAF">
      <w:pPr>
        <w:autoSpaceDN w:val="0"/>
        <w:spacing w:after="0" w:line="240" w:lineRule="auto"/>
        <w:jc w:val="center"/>
        <w:rPr>
          <w:rFonts w:ascii="Times New Roman" w:eastAsia="Times New Roman" w:hAnsi="Times New Roman" w:cs="Times New Roman"/>
          <w:b/>
        </w:rPr>
      </w:pPr>
    </w:p>
    <w:p w14:paraId="7674B06C" w14:textId="77777777" w:rsidR="00BD1BAF" w:rsidRDefault="00BD1BAF" w:rsidP="00BD1BAF">
      <w:pPr>
        <w:autoSpaceDN w:val="0"/>
        <w:spacing w:after="0" w:line="240" w:lineRule="auto"/>
        <w:jc w:val="center"/>
        <w:rPr>
          <w:rFonts w:ascii="Times New Roman" w:eastAsia="Times New Roman" w:hAnsi="Times New Roman" w:cs="Times New Roman"/>
          <w:b/>
        </w:rPr>
      </w:pPr>
    </w:p>
    <w:p w14:paraId="40CA02D0" w14:textId="77777777" w:rsidR="00BD1BAF" w:rsidRDefault="00BD1BAF" w:rsidP="00BD1BAF">
      <w:pPr>
        <w:autoSpaceDN w:val="0"/>
        <w:spacing w:after="0" w:line="240" w:lineRule="auto"/>
        <w:jc w:val="center"/>
        <w:rPr>
          <w:rFonts w:ascii="Times New Roman" w:eastAsia="Times New Roman" w:hAnsi="Times New Roman" w:cs="Times New Roman"/>
          <w:b/>
        </w:rPr>
      </w:pPr>
    </w:p>
    <w:p w14:paraId="01893421" w14:textId="77777777" w:rsidR="00BD1BAF" w:rsidRDefault="00BD1BAF" w:rsidP="00BD1BAF">
      <w:pPr>
        <w:autoSpaceDN w:val="0"/>
        <w:spacing w:after="0" w:line="240" w:lineRule="auto"/>
        <w:jc w:val="center"/>
        <w:rPr>
          <w:rFonts w:ascii="Times New Roman" w:eastAsia="Times New Roman" w:hAnsi="Times New Roman" w:cs="Times New Roman"/>
          <w:b/>
        </w:rPr>
      </w:pPr>
    </w:p>
    <w:p w14:paraId="5CE99778" w14:textId="77777777" w:rsidR="00BD1BAF" w:rsidRDefault="00BD1BAF" w:rsidP="00BD1BAF">
      <w:pPr>
        <w:autoSpaceDN w:val="0"/>
        <w:spacing w:after="0" w:line="240" w:lineRule="auto"/>
        <w:jc w:val="center"/>
        <w:rPr>
          <w:rFonts w:ascii="Times New Roman" w:eastAsia="Times New Roman" w:hAnsi="Times New Roman" w:cs="Times New Roman"/>
          <w:b/>
        </w:rPr>
      </w:pPr>
    </w:p>
    <w:p w14:paraId="1BA19F26" w14:textId="77777777" w:rsidR="00BD1BAF" w:rsidRDefault="00BD1BAF" w:rsidP="00BD1BAF">
      <w:pPr>
        <w:autoSpaceDN w:val="0"/>
        <w:spacing w:after="0" w:line="240" w:lineRule="auto"/>
        <w:jc w:val="center"/>
        <w:rPr>
          <w:rFonts w:ascii="Times New Roman" w:eastAsia="Times New Roman" w:hAnsi="Times New Roman" w:cs="Times New Roman"/>
          <w:b/>
        </w:rPr>
      </w:pPr>
    </w:p>
    <w:p w14:paraId="55403376" w14:textId="77777777" w:rsidR="00BD1BAF" w:rsidRDefault="00BD1BAF" w:rsidP="00BD1BAF">
      <w:pPr>
        <w:autoSpaceDN w:val="0"/>
        <w:spacing w:after="0" w:line="240" w:lineRule="auto"/>
        <w:jc w:val="center"/>
        <w:rPr>
          <w:rFonts w:ascii="Times New Roman" w:eastAsia="Times New Roman" w:hAnsi="Times New Roman" w:cs="Times New Roman"/>
          <w:b/>
        </w:rPr>
      </w:pPr>
    </w:p>
    <w:p w14:paraId="5E6A70D7" w14:textId="77777777" w:rsidR="00BD1BAF" w:rsidRDefault="00BD1BAF" w:rsidP="00BD1BAF">
      <w:pPr>
        <w:autoSpaceDN w:val="0"/>
        <w:spacing w:after="0" w:line="240" w:lineRule="auto"/>
        <w:jc w:val="center"/>
        <w:rPr>
          <w:rFonts w:ascii="Times New Roman" w:eastAsia="Times New Roman" w:hAnsi="Times New Roman" w:cs="Times New Roman"/>
          <w:b/>
        </w:rPr>
      </w:pPr>
    </w:p>
    <w:p w14:paraId="7312DEAB" w14:textId="77777777" w:rsidR="00BD1BAF" w:rsidRDefault="00BD1BAF" w:rsidP="00BD1BAF">
      <w:pPr>
        <w:autoSpaceDN w:val="0"/>
        <w:spacing w:after="0" w:line="240" w:lineRule="auto"/>
        <w:jc w:val="center"/>
        <w:rPr>
          <w:rFonts w:ascii="Times New Roman" w:eastAsia="Times New Roman" w:hAnsi="Times New Roman" w:cs="Times New Roman"/>
          <w:b/>
        </w:rPr>
      </w:pPr>
    </w:p>
    <w:p w14:paraId="1A6754A1" w14:textId="77777777" w:rsidR="00BD1BAF" w:rsidRDefault="00BD1BAF" w:rsidP="00BD1BAF">
      <w:pPr>
        <w:autoSpaceDN w:val="0"/>
        <w:spacing w:after="0" w:line="240" w:lineRule="auto"/>
        <w:jc w:val="center"/>
        <w:rPr>
          <w:rFonts w:ascii="Times New Roman" w:eastAsia="Times New Roman" w:hAnsi="Times New Roman" w:cs="Times New Roman"/>
          <w:b/>
        </w:rPr>
      </w:pPr>
    </w:p>
    <w:p w14:paraId="2442E1D2" w14:textId="35F5310B" w:rsidR="00BD1BAF" w:rsidRPr="00A844D9" w:rsidRDefault="00BD1BAF" w:rsidP="00BD1BAF">
      <w:pPr>
        <w:autoSpaceDN w:val="0"/>
        <w:spacing w:after="0" w:line="240" w:lineRule="auto"/>
        <w:jc w:val="center"/>
        <w:rPr>
          <w:rFonts w:ascii="Times New Roman" w:eastAsia="Times New Roman" w:hAnsi="Times New Roman" w:cs="Times New Roman"/>
          <w:b/>
        </w:rPr>
      </w:pPr>
      <w:r w:rsidRPr="00A844D9">
        <w:rPr>
          <w:rFonts w:ascii="Times New Roman" w:eastAsia="Times New Roman" w:hAnsi="Times New Roman" w:cs="Times New Roman"/>
          <w:b/>
        </w:rPr>
        <w:lastRenderedPageBreak/>
        <w:t xml:space="preserve">ИНСТРУКЦИИ УЧАСТНИКАМ     </w:t>
      </w:r>
    </w:p>
    <w:p w14:paraId="34DDFB7F" w14:textId="77777777" w:rsidR="00BD1BAF" w:rsidRPr="00A844D9" w:rsidRDefault="00BD1BAF" w:rsidP="00BD1BAF">
      <w:pPr>
        <w:widowControl w:val="0"/>
        <w:autoSpaceDN w:val="0"/>
        <w:spacing w:after="0" w:line="240" w:lineRule="auto"/>
        <w:ind w:firstLine="709"/>
        <w:jc w:val="both"/>
        <w:rPr>
          <w:rFonts w:ascii="Times New Roman" w:eastAsia="Times New Roman" w:hAnsi="Times New Roman" w:cs="Times New Roman"/>
        </w:rPr>
      </w:pPr>
      <w:r w:rsidRPr="00A844D9">
        <w:rPr>
          <w:rFonts w:ascii="Times New Roman" w:eastAsia="Times New Roman" w:hAnsi="Times New Roman" w:cs="Times New Roman"/>
        </w:rPr>
        <w:t>Настоящая процедура закупки в виде запроса предложений проводится в соответствии с законодательством о закупках.</w:t>
      </w:r>
    </w:p>
    <w:p w14:paraId="4306188B" w14:textId="77777777" w:rsidR="00BD1BAF" w:rsidRPr="00A844D9" w:rsidRDefault="00BD1BAF" w:rsidP="00BD1BAF">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1. Требования к составу участников процедуры закупки в виде запроса предложений и их квалификационным данным</w:t>
      </w:r>
    </w:p>
    <w:p w14:paraId="5BE86B6E"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Участвовать в конкурсе могут поставщики (подрядчики, исполнители), удовлетворяющие требованиям Приглашения. Предложения иных участников будут отклонены.</w:t>
      </w:r>
    </w:p>
    <w:p w14:paraId="7E6E3A1E" w14:textId="77777777" w:rsidR="00BD1BAF" w:rsidRPr="00A844D9" w:rsidRDefault="00BD1BAF" w:rsidP="00BD1BAF">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 xml:space="preserve">2. Расходы на участие в процедуре закупки </w:t>
      </w:r>
    </w:p>
    <w:p w14:paraId="65B884F6"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Участник процедуры закупки несет все расходы, связанные с подготовкой и подачей своего предложения.</w:t>
      </w:r>
    </w:p>
    <w:p w14:paraId="72D1B924" w14:textId="77777777" w:rsidR="00BD1BAF" w:rsidRPr="00A844D9" w:rsidRDefault="00BD1BAF" w:rsidP="00BD1BAF">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b/>
        </w:rPr>
        <w:t>3. Разъяснение конкурсных документов</w:t>
      </w:r>
    </w:p>
    <w:p w14:paraId="72B889DE"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w:t>
      </w:r>
      <w:r>
        <w:rPr>
          <w:rFonts w:ascii="Times New Roman" w:eastAsia="Times New Roman" w:hAnsi="Times New Roman" w:cs="Times New Roman"/>
        </w:rPr>
        <w:t>05</w:t>
      </w:r>
      <w:r w:rsidRPr="00A844D9">
        <w:rPr>
          <w:rFonts w:ascii="Times New Roman" w:eastAsia="Times New Roman" w:hAnsi="Times New Roman" w:cs="Times New Roman"/>
        </w:rPr>
        <w:t>.0</w:t>
      </w:r>
      <w:r>
        <w:rPr>
          <w:rFonts w:ascii="Times New Roman" w:eastAsia="Times New Roman" w:hAnsi="Times New Roman" w:cs="Times New Roman"/>
        </w:rPr>
        <w:t>9</w:t>
      </w:r>
      <w:r w:rsidRPr="00A844D9">
        <w:rPr>
          <w:rFonts w:ascii="Times New Roman" w:eastAsia="Times New Roman" w:hAnsi="Times New Roman" w:cs="Times New Roman"/>
        </w:rPr>
        <w:t xml:space="preserve">.2024г. </w:t>
      </w:r>
    </w:p>
    <w:p w14:paraId="2C8E0A27" w14:textId="77777777" w:rsidR="00BD1BAF" w:rsidRPr="00A844D9" w:rsidRDefault="00BD1BAF" w:rsidP="00BD1BAF">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4.  Изменение и (или) дополнение конкурсных документов</w:t>
      </w:r>
    </w:p>
    <w:p w14:paraId="6028416C"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 xml:space="preserve">4.1. До </w:t>
      </w:r>
      <w:r>
        <w:rPr>
          <w:rFonts w:ascii="Times New Roman" w:eastAsia="Times New Roman" w:hAnsi="Times New Roman" w:cs="Times New Roman"/>
        </w:rPr>
        <w:t>06</w:t>
      </w:r>
      <w:r w:rsidRPr="00A844D9">
        <w:rPr>
          <w:rFonts w:ascii="Times New Roman" w:eastAsia="Times New Roman" w:hAnsi="Times New Roman" w:cs="Times New Roman"/>
        </w:rPr>
        <w:t>.0</w:t>
      </w:r>
      <w:r>
        <w:rPr>
          <w:rFonts w:ascii="Times New Roman" w:eastAsia="Times New Roman" w:hAnsi="Times New Roman" w:cs="Times New Roman"/>
        </w:rPr>
        <w:t>9</w:t>
      </w:r>
      <w:r w:rsidRPr="00A844D9">
        <w:rPr>
          <w:rFonts w:ascii="Times New Roman" w:eastAsia="Times New Roman" w:hAnsi="Times New Roman" w:cs="Times New Roman"/>
        </w:rPr>
        <w:t>.2024г.  конкурсные документы могут быть изменены и (или) дополнены.</w:t>
      </w:r>
    </w:p>
    <w:p w14:paraId="0362C27A"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7ECB678E"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5C50BD5A" w14:textId="77777777" w:rsidR="00BD1BAF" w:rsidRPr="00A844D9" w:rsidRDefault="00BD1BAF" w:rsidP="00BD1BAF">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5. Официальный язык и обмен документами и сведениями</w:t>
      </w:r>
    </w:p>
    <w:p w14:paraId="207D0ED2"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78AE620E"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54F4B622" w14:textId="77777777" w:rsidR="00BD1BAF" w:rsidRPr="00A844D9" w:rsidRDefault="00BD1BAF" w:rsidP="00BD1BAF">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6. Оценка данных участников</w:t>
      </w:r>
    </w:p>
    <w:p w14:paraId="4AFC2AB7"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46FF8BB1" w14:textId="77777777" w:rsidR="00BD1BAF" w:rsidRPr="00A844D9" w:rsidRDefault="00BD1BAF" w:rsidP="00BD1BAF">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A844D9">
        <w:rPr>
          <w:rFonts w:ascii="Times New Roman" w:eastAsia="Times New Roman" w:hAnsi="Times New Roman" w:cs="Times New Roman"/>
          <w:lang w:eastAsia="ru-RU"/>
        </w:rPr>
        <w:t>финансовая состоятельность, опыт, техническая квалификация.</w:t>
      </w:r>
    </w:p>
    <w:p w14:paraId="549EDDA4" w14:textId="77777777" w:rsidR="00BD1BAF" w:rsidRPr="00A844D9" w:rsidRDefault="00BD1BAF" w:rsidP="00BD1BAF">
      <w:pPr>
        <w:widowControl w:val="0"/>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процедуре закупки в виде запроса предложений, а его предложение – отклонено.</w:t>
      </w:r>
    </w:p>
    <w:p w14:paraId="6DA9BC56" w14:textId="77777777" w:rsidR="00BD1BAF" w:rsidRPr="00A844D9" w:rsidRDefault="00BD1BAF" w:rsidP="00BD1BAF">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rPr>
        <w:t xml:space="preserve">6.4. </w:t>
      </w:r>
      <w:r w:rsidRPr="00A844D9">
        <w:rPr>
          <w:rFonts w:ascii="Times New Roman" w:eastAsia="Calibri" w:hAnsi="Times New Roman" w:cs="Times New Roman"/>
        </w:rPr>
        <w:t>Участником должны быть предоставлены документы, указанные в Приглашении:</w:t>
      </w:r>
    </w:p>
    <w:p w14:paraId="23AB0E54" w14:textId="77777777" w:rsidR="00BD1BAF" w:rsidRPr="00A844D9" w:rsidRDefault="00BD1BAF" w:rsidP="00BD1BAF">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7. Оформление предложения</w:t>
      </w:r>
    </w:p>
    <w:p w14:paraId="74517352" w14:textId="1BB85E5A" w:rsidR="00BD1BAF" w:rsidRPr="00A844D9" w:rsidRDefault="00BD1BAF" w:rsidP="00BD1BAF">
      <w:pPr>
        <w:widowControl w:val="0"/>
        <w:autoSpaceDN w:val="0"/>
        <w:spacing w:after="0" w:line="240" w:lineRule="auto"/>
        <w:jc w:val="both"/>
        <w:textAlignment w:val="baseline"/>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ИНН, название процедуры закупки в которой он принимает участие (пример: </w:t>
      </w:r>
      <w:r w:rsidRPr="00A844D9">
        <w:rPr>
          <w:rFonts w:ascii="Times New Roman" w:eastAsia="Times New Roman" w:hAnsi="Times New Roman" w:cs="Times New Roman"/>
          <w:i/>
          <w:iCs/>
        </w:rPr>
        <w:t xml:space="preserve">«Заявка на участие в процедуре закупки на </w:t>
      </w:r>
      <w:r w:rsidRPr="00BD1BAF">
        <w:rPr>
          <w:rFonts w:ascii="Times New Roman" w:eastAsia="Times New Roman" w:hAnsi="Times New Roman" w:cs="Times New Roman"/>
          <w:i/>
          <w:iCs/>
        </w:rPr>
        <w:t>выполнение строительно-монтажных работ по объекту: «Текущий ремонт подпорной стены въездной стелы ГУ санаторий «Белая Русь»</w:t>
      </w:r>
      <w:r>
        <w:rPr>
          <w:rFonts w:ascii="Times New Roman" w:eastAsia="Times New Roman" w:hAnsi="Times New Roman" w:cs="Times New Roman"/>
          <w:i/>
          <w:iCs/>
        </w:rPr>
        <w:t xml:space="preserve">. </w:t>
      </w:r>
      <w:r w:rsidRPr="00A844D9">
        <w:rPr>
          <w:rFonts w:ascii="Times New Roman" w:eastAsia="Times New Roman" w:hAnsi="Times New Roman" w:cs="Times New Roman"/>
        </w:rPr>
        <w:t>Конверт должен быть опечатан (в случае наличия у участника печати).</w:t>
      </w:r>
    </w:p>
    <w:p w14:paraId="73C20394" w14:textId="77777777" w:rsidR="00BD1BAF" w:rsidRPr="00A844D9" w:rsidRDefault="00BD1BAF" w:rsidP="00BD1BAF">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9. Подача предложения</w:t>
      </w:r>
    </w:p>
    <w:p w14:paraId="75102917"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08055FF4" w14:textId="77777777" w:rsidR="00BD1BAF" w:rsidRPr="00A844D9" w:rsidRDefault="00BD1BAF" w:rsidP="00BD1BAF">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rPr>
        <w:t xml:space="preserve">9.2. Предложение будет регистрироваться секретарем комиссии </w:t>
      </w:r>
      <w:r w:rsidRPr="00A844D9">
        <w:rPr>
          <w:rFonts w:ascii="Times New Roman" w:eastAsia="Times New Roman" w:hAnsi="Times New Roman" w:cs="Times New Roman"/>
          <w:lang w:eastAsia="ru-RU"/>
        </w:rPr>
        <w:t>по проведению процедур закупок товаров (работ, услуг) в день поступления</w:t>
      </w:r>
      <w:r w:rsidRPr="00A844D9">
        <w:rPr>
          <w:rFonts w:ascii="Times New Roman" w:eastAsia="Times New Roman" w:hAnsi="Times New Roman" w:cs="Times New Roman"/>
        </w:rPr>
        <w:t>.</w:t>
      </w:r>
    </w:p>
    <w:p w14:paraId="513ECC36" w14:textId="77777777" w:rsidR="00BD1BAF" w:rsidRPr="00A844D9" w:rsidRDefault="00BD1BAF" w:rsidP="00BD1BAF">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10. Запоздавшие предложения</w:t>
      </w:r>
    </w:p>
    <w:p w14:paraId="712D12C6"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693629FE" w14:textId="77777777" w:rsidR="00BD1BAF" w:rsidRPr="00A844D9" w:rsidRDefault="00BD1BAF" w:rsidP="00BD1BAF">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11. Изменение и отзыв предложения</w:t>
      </w:r>
    </w:p>
    <w:p w14:paraId="5DF5DD0C"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3C2E0527"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4C88834E" w14:textId="77777777" w:rsidR="00BD1BAF" w:rsidRPr="00A844D9" w:rsidRDefault="00BD1BAF" w:rsidP="00BD1BAF">
      <w:pPr>
        <w:autoSpaceDN w:val="0"/>
        <w:spacing w:after="0" w:line="240" w:lineRule="auto"/>
        <w:rPr>
          <w:rFonts w:ascii="Times New Roman" w:eastAsia="Times New Roman" w:hAnsi="Times New Roman" w:cs="Times New Roman"/>
          <w:b/>
        </w:rPr>
      </w:pPr>
      <w:r w:rsidRPr="00A844D9">
        <w:rPr>
          <w:rFonts w:ascii="Times New Roman" w:eastAsia="Times New Roman" w:hAnsi="Times New Roman" w:cs="Times New Roman"/>
          <w:b/>
        </w:rPr>
        <w:t>13. Открытие предложений</w:t>
      </w:r>
    </w:p>
    <w:p w14:paraId="2C2234E2" w14:textId="5A969F61" w:rsidR="00BD1BAF" w:rsidRPr="00A844D9" w:rsidRDefault="00BD1BAF" w:rsidP="00BD1BAF">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rPr>
        <w:t xml:space="preserve">13.1. Открытие предложений будут производиться комиссией </w:t>
      </w:r>
      <w:r w:rsidRPr="00A844D9">
        <w:rPr>
          <w:rFonts w:ascii="Times New Roman" w:eastAsia="Times New Roman" w:hAnsi="Times New Roman" w:cs="Times New Roman"/>
          <w:lang w:eastAsia="ru-RU"/>
        </w:rPr>
        <w:t xml:space="preserve">по проведению процедур закупок товаров (работ, услуг), </w:t>
      </w:r>
      <w:r>
        <w:rPr>
          <w:rFonts w:ascii="Times New Roman" w:eastAsia="Times New Roman" w:hAnsi="Times New Roman" w:cs="Times New Roman"/>
          <w:color w:val="000000"/>
          <w:shd w:val="clear" w:color="auto" w:fill="FFFFFF"/>
          <w:lang w:eastAsia="ru-RU"/>
        </w:rPr>
        <w:t>06</w:t>
      </w:r>
      <w:r w:rsidRPr="00A844D9">
        <w:rPr>
          <w:rFonts w:ascii="Times New Roman" w:eastAsia="Times New Roman" w:hAnsi="Times New Roman" w:cs="Times New Roman"/>
          <w:color w:val="000000"/>
          <w:shd w:val="clear" w:color="auto" w:fill="FFFFFF"/>
          <w:lang w:eastAsia="ru-RU"/>
        </w:rPr>
        <w:t>.0</w:t>
      </w:r>
      <w:r>
        <w:rPr>
          <w:rFonts w:ascii="Times New Roman" w:eastAsia="Times New Roman" w:hAnsi="Times New Roman" w:cs="Times New Roman"/>
          <w:color w:val="000000"/>
          <w:shd w:val="clear" w:color="auto" w:fill="FFFFFF"/>
          <w:lang w:eastAsia="ru-RU"/>
        </w:rPr>
        <w:t>9</w:t>
      </w:r>
      <w:r w:rsidRPr="00A844D9">
        <w:rPr>
          <w:rFonts w:ascii="Times New Roman" w:eastAsia="Times New Roman" w:hAnsi="Times New Roman" w:cs="Times New Roman"/>
          <w:color w:val="000000"/>
          <w:shd w:val="clear" w:color="auto" w:fill="FFFFFF"/>
          <w:lang w:eastAsia="ru-RU"/>
        </w:rPr>
        <w:t xml:space="preserve">.2024г. </w:t>
      </w:r>
      <w:r w:rsidRPr="00A844D9">
        <w:rPr>
          <w:rFonts w:ascii="Times New Roman" w:eastAsia="Times New Roman" w:hAnsi="Times New Roman" w:cs="Times New Roman"/>
          <w:shd w:val="clear" w:color="auto" w:fill="FFFFFF"/>
        </w:rPr>
        <w:t>в 10.</w:t>
      </w:r>
      <w:r>
        <w:rPr>
          <w:rFonts w:ascii="Times New Roman" w:eastAsia="Times New Roman" w:hAnsi="Times New Roman" w:cs="Times New Roman"/>
          <w:shd w:val="clear" w:color="auto" w:fill="FFFFFF"/>
        </w:rPr>
        <w:t>3</w:t>
      </w:r>
      <w:r w:rsidRPr="00A844D9">
        <w:rPr>
          <w:rFonts w:ascii="Times New Roman" w:eastAsia="Times New Roman" w:hAnsi="Times New Roman" w:cs="Times New Roman"/>
          <w:shd w:val="clear" w:color="auto" w:fill="FFFFFF"/>
        </w:rPr>
        <w:t xml:space="preserve">0ч. </w:t>
      </w:r>
      <w:r w:rsidRPr="00A844D9">
        <w:rPr>
          <w:rFonts w:ascii="Times New Roman" w:eastAsia="Times New Roman" w:hAnsi="Times New Roman" w:cs="Times New Roman"/>
        </w:rPr>
        <w:t>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37538B02"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1B089B74" w14:textId="77777777" w:rsidR="00BD1BAF" w:rsidRPr="00A844D9" w:rsidRDefault="00BD1BAF" w:rsidP="00BD1BAF">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14. Рассмотрение предложений</w:t>
      </w:r>
    </w:p>
    <w:p w14:paraId="34406ECF"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lastRenderedPageBreak/>
        <w:t>14.1. Рассмотрению на соответствие требованиям конкурсных документов подлежат предложения, прошедшие процедуру открытия предложений.</w:t>
      </w:r>
    </w:p>
    <w:p w14:paraId="26E7C17C" w14:textId="77777777" w:rsidR="00BD1BAF" w:rsidRPr="00A844D9" w:rsidRDefault="00BD1BAF" w:rsidP="00BD1BAF">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rPr>
        <w:t>Предложения будут рассмотрены</w:t>
      </w:r>
      <w:r w:rsidRPr="00A844D9">
        <w:rPr>
          <w:rFonts w:ascii="Times New Roman" w:eastAsia="Times New Roman" w:hAnsi="Times New Roman" w:cs="Times New Roman"/>
          <w:shd w:val="clear" w:color="auto" w:fill="FFFFFF"/>
        </w:rPr>
        <w:t xml:space="preserve"> до </w:t>
      </w:r>
      <w:r>
        <w:rPr>
          <w:rFonts w:ascii="Times New Roman" w:eastAsia="Times New Roman" w:hAnsi="Times New Roman" w:cs="Times New Roman"/>
          <w:shd w:val="clear" w:color="auto" w:fill="FFFFFF"/>
        </w:rPr>
        <w:t>07</w:t>
      </w:r>
      <w:r w:rsidRPr="00A844D9">
        <w:rPr>
          <w:rFonts w:ascii="Times New Roman" w:eastAsia="Times New Roman" w:hAnsi="Times New Roman" w:cs="Times New Roman"/>
          <w:shd w:val="clear" w:color="auto" w:fill="FFFFFF"/>
        </w:rPr>
        <w:t>.0</w:t>
      </w:r>
      <w:r>
        <w:rPr>
          <w:rFonts w:ascii="Times New Roman" w:eastAsia="Times New Roman" w:hAnsi="Times New Roman" w:cs="Times New Roman"/>
          <w:shd w:val="clear" w:color="auto" w:fill="FFFFFF"/>
        </w:rPr>
        <w:t>9</w:t>
      </w:r>
      <w:r w:rsidRPr="00A844D9">
        <w:rPr>
          <w:rFonts w:ascii="Times New Roman" w:eastAsia="Times New Roman" w:hAnsi="Times New Roman" w:cs="Times New Roman"/>
          <w:shd w:val="clear" w:color="auto" w:fill="FFFFFF"/>
        </w:rPr>
        <w:t>.2024г.</w:t>
      </w:r>
    </w:p>
    <w:p w14:paraId="23F67410" w14:textId="77777777" w:rsidR="00BD1BAF" w:rsidRPr="00A844D9" w:rsidRDefault="00BD1BAF" w:rsidP="00BD1BAF">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15. Отклонение предложений</w:t>
      </w:r>
    </w:p>
    <w:p w14:paraId="40CF3E43"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15.1. Предложение будет отклонено, если:</w:t>
      </w:r>
    </w:p>
    <w:p w14:paraId="69946FDF"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предложение не отвечает требованиям конкурсных документов;</w:t>
      </w:r>
    </w:p>
    <w:p w14:paraId="7E94AE8D"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28F950AF"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7F990DFB"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2DBA502B"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5FA2505E"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70F222AD"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15.3. Уведомление участнику(</w:t>
      </w:r>
      <w:proofErr w:type="spellStart"/>
      <w:r w:rsidRPr="00A844D9">
        <w:rPr>
          <w:rFonts w:ascii="Times New Roman" w:eastAsia="Times New Roman" w:hAnsi="Times New Roman" w:cs="Times New Roman"/>
        </w:rPr>
        <w:t>ам</w:t>
      </w:r>
      <w:proofErr w:type="spellEnd"/>
      <w:r w:rsidRPr="00A844D9">
        <w:rPr>
          <w:rFonts w:ascii="Times New Roman" w:eastAsia="Times New Roman" w:hAnsi="Times New Roman" w:cs="Times New Roman"/>
        </w:rPr>
        <w:t>), предложение(я) которого(</w:t>
      </w:r>
      <w:proofErr w:type="spellStart"/>
      <w:r w:rsidRPr="00A844D9">
        <w:rPr>
          <w:rFonts w:ascii="Times New Roman" w:eastAsia="Times New Roman" w:hAnsi="Times New Roman" w:cs="Times New Roman"/>
        </w:rPr>
        <w:t>ых</w:t>
      </w:r>
      <w:proofErr w:type="spellEnd"/>
      <w:r w:rsidRPr="00A844D9">
        <w:rPr>
          <w:rFonts w:ascii="Times New Roman" w:eastAsia="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142942B5" w14:textId="77777777" w:rsidR="00BD1BAF" w:rsidRPr="00A844D9" w:rsidRDefault="00BD1BAF" w:rsidP="00BD1BAF">
      <w:pPr>
        <w:autoSpaceDN w:val="0"/>
        <w:spacing w:after="0" w:line="240" w:lineRule="auto"/>
        <w:jc w:val="both"/>
        <w:rPr>
          <w:rFonts w:ascii="Times New Roman" w:eastAsia="Times New Roman" w:hAnsi="Times New Roman" w:cs="Times New Roman"/>
          <w:b/>
        </w:rPr>
      </w:pPr>
      <w:r w:rsidRPr="00A844D9">
        <w:rPr>
          <w:rFonts w:ascii="Times New Roman" w:eastAsia="Times New Roman" w:hAnsi="Times New Roman" w:cs="Times New Roman"/>
          <w:b/>
        </w:rPr>
        <w:t>16. Оценка предложений и выбор поставщика (подрядчика, исполнителя)</w:t>
      </w:r>
    </w:p>
    <w:p w14:paraId="0DF0D6F9"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6B73D14A" w14:textId="77777777" w:rsidR="00BD1BAF" w:rsidRPr="00A844D9" w:rsidRDefault="00BD1BAF" w:rsidP="00BD1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lang w:eastAsia="ru-RU"/>
        </w:rPr>
      </w:pPr>
      <w:r w:rsidRPr="00A844D9">
        <w:rPr>
          <w:rFonts w:ascii="Times New Roman" w:eastAsia="Times New Roman" w:hAnsi="Times New Roman" w:cs="Times New Roman"/>
          <w:color w:val="000000"/>
          <w:lang w:eastAsia="ru-RU"/>
        </w:rPr>
        <w:t xml:space="preserve">16.2 Оценка предложений будет проводиться в соответствии со следующими критериями: минимальная стоимость, сроки выполнения работ, условия оплаты, соответствующее финансовое положение и технические возможности. </w:t>
      </w:r>
    </w:p>
    <w:p w14:paraId="553104FC" w14:textId="77777777" w:rsidR="00BD1BAF" w:rsidRPr="00A844D9" w:rsidRDefault="00BD1BAF" w:rsidP="00BD1B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lang w:eastAsia="ru-RU"/>
        </w:rPr>
      </w:pPr>
      <w:r w:rsidRPr="00A844D9">
        <w:rPr>
          <w:rFonts w:ascii="Times New Roman" w:eastAsia="Times New Roman" w:hAnsi="Times New Roman" w:cs="Times New Roman"/>
          <w:lang w:eastAsia="ru-RU"/>
        </w:rPr>
        <w:t>16.3. Требования к товару: согласно Техническому заданию.</w:t>
      </w:r>
    </w:p>
    <w:p w14:paraId="54991030"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 xml:space="preserve">16.4. Решение комиссии о выборе наилучшего предложения </w:t>
      </w:r>
      <w:r>
        <w:rPr>
          <w:rFonts w:ascii="Times New Roman" w:eastAsia="Times New Roman" w:hAnsi="Times New Roman" w:cs="Times New Roman"/>
        </w:rPr>
        <w:t>06</w:t>
      </w:r>
      <w:r w:rsidRPr="00A844D9">
        <w:rPr>
          <w:rFonts w:ascii="Times New Roman" w:eastAsia="Times New Roman" w:hAnsi="Times New Roman" w:cs="Times New Roman"/>
        </w:rPr>
        <w:t>.0</w:t>
      </w:r>
      <w:r>
        <w:rPr>
          <w:rFonts w:ascii="Times New Roman" w:eastAsia="Times New Roman" w:hAnsi="Times New Roman" w:cs="Times New Roman"/>
        </w:rPr>
        <w:t>9</w:t>
      </w:r>
      <w:r w:rsidRPr="00A844D9">
        <w:rPr>
          <w:rFonts w:ascii="Times New Roman" w:eastAsia="Times New Roman" w:hAnsi="Times New Roman" w:cs="Times New Roman"/>
        </w:rPr>
        <w:t>.2024г</w:t>
      </w:r>
    </w:p>
    <w:p w14:paraId="0F0ED6B6" w14:textId="77777777" w:rsidR="00BD1BAF" w:rsidRPr="00A844D9" w:rsidRDefault="00BD1BAF" w:rsidP="00BD1BAF">
      <w:pPr>
        <w:autoSpaceDN w:val="0"/>
        <w:spacing w:after="0" w:line="240" w:lineRule="auto"/>
        <w:rPr>
          <w:rFonts w:ascii="Times New Roman" w:eastAsia="Times New Roman" w:hAnsi="Times New Roman" w:cs="Times New Roman"/>
          <w:b/>
        </w:rPr>
      </w:pPr>
      <w:r w:rsidRPr="00A844D9">
        <w:rPr>
          <w:rFonts w:ascii="Times New Roman" w:eastAsia="Times New Roman" w:hAnsi="Times New Roman" w:cs="Times New Roman"/>
          <w:b/>
        </w:rPr>
        <w:t>17. Заключение договора</w:t>
      </w:r>
    </w:p>
    <w:p w14:paraId="474FAC5B" w14:textId="77777777" w:rsidR="00BD1BAF" w:rsidRPr="00A844D9" w:rsidRDefault="00BD1BAF" w:rsidP="00BD1BAF">
      <w:pPr>
        <w:autoSpaceDN w:val="0"/>
        <w:spacing w:after="0" w:line="240" w:lineRule="auto"/>
        <w:jc w:val="both"/>
        <w:rPr>
          <w:rFonts w:ascii="Times New Roman" w:eastAsia="Times New Roman" w:hAnsi="Times New Roman" w:cs="Times New Roman"/>
        </w:rPr>
      </w:pPr>
      <w:r w:rsidRPr="00A844D9">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5693E74A" w14:textId="77777777" w:rsidR="00BD1BAF" w:rsidRPr="00A844D9" w:rsidRDefault="00BD1BAF" w:rsidP="00BD1BAF">
      <w:pPr>
        <w:spacing w:after="0" w:line="240" w:lineRule="auto"/>
        <w:rPr>
          <w:rFonts w:ascii="Times New Roman" w:eastAsia="Calibri" w:hAnsi="Times New Roman" w:cs="Calibri"/>
          <w:sz w:val="24"/>
          <w:szCs w:val="24"/>
        </w:rPr>
      </w:pPr>
    </w:p>
    <w:p w14:paraId="031CDF9F" w14:textId="77777777" w:rsidR="00BD1BAF" w:rsidRPr="00A844D9" w:rsidRDefault="00BD1BAF" w:rsidP="00BD1BAF">
      <w:pPr>
        <w:autoSpaceDN w:val="0"/>
        <w:spacing w:line="252" w:lineRule="auto"/>
        <w:jc w:val="right"/>
        <w:rPr>
          <w:rFonts w:ascii="Times New Roman" w:eastAsia="Calibri" w:hAnsi="Times New Roman" w:cs="Times New Roman"/>
          <w:sz w:val="24"/>
          <w:szCs w:val="24"/>
        </w:rPr>
      </w:pPr>
    </w:p>
    <w:p w14:paraId="05BB9328" w14:textId="77777777" w:rsidR="00BD1BAF" w:rsidRPr="00A844D9" w:rsidRDefault="00BD1BAF" w:rsidP="00BD1BAF">
      <w:pPr>
        <w:autoSpaceDN w:val="0"/>
        <w:spacing w:line="252" w:lineRule="auto"/>
        <w:jc w:val="right"/>
        <w:rPr>
          <w:rFonts w:ascii="Times New Roman" w:eastAsia="Calibri" w:hAnsi="Times New Roman" w:cs="Times New Roman"/>
          <w:sz w:val="24"/>
          <w:szCs w:val="24"/>
        </w:rPr>
      </w:pPr>
    </w:p>
    <w:p w14:paraId="08092873" w14:textId="77777777" w:rsidR="00BD1BAF" w:rsidRPr="00A844D9" w:rsidRDefault="00BD1BAF" w:rsidP="00BD1BAF">
      <w:pPr>
        <w:autoSpaceDN w:val="0"/>
        <w:spacing w:line="252" w:lineRule="auto"/>
        <w:jc w:val="right"/>
        <w:rPr>
          <w:rFonts w:ascii="Times New Roman" w:eastAsia="Calibri" w:hAnsi="Times New Roman" w:cs="Times New Roman"/>
          <w:sz w:val="24"/>
          <w:szCs w:val="24"/>
        </w:rPr>
      </w:pPr>
    </w:p>
    <w:p w14:paraId="62616FC0" w14:textId="77777777" w:rsidR="00BD1BAF" w:rsidRPr="00A844D9" w:rsidRDefault="00BD1BAF" w:rsidP="00BD1BAF">
      <w:pPr>
        <w:autoSpaceDN w:val="0"/>
        <w:spacing w:line="252" w:lineRule="auto"/>
        <w:jc w:val="right"/>
        <w:rPr>
          <w:rFonts w:ascii="Times New Roman" w:eastAsia="Calibri" w:hAnsi="Times New Roman" w:cs="Times New Roman"/>
          <w:sz w:val="24"/>
          <w:szCs w:val="24"/>
        </w:rPr>
      </w:pPr>
    </w:p>
    <w:p w14:paraId="4F08FB3C" w14:textId="77777777" w:rsidR="00BD1BAF" w:rsidRPr="00A844D9" w:rsidRDefault="00BD1BAF" w:rsidP="00BD1BAF">
      <w:pPr>
        <w:autoSpaceDN w:val="0"/>
        <w:spacing w:line="252" w:lineRule="auto"/>
        <w:jc w:val="right"/>
        <w:rPr>
          <w:rFonts w:ascii="Times New Roman" w:eastAsia="Calibri" w:hAnsi="Times New Roman" w:cs="Times New Roman"/>
          <w:sz w:val="24"/>
          <w:szCs w:val="24"/>
        </w:rPr>
      </w:pPr>
    </w:p>
    <w:p w14:paraId="269B019E" w14:textId="77777777" w:rsidR="00BD1BAF" w:rsidRPr="00A844D9" w:rsidRDefault="00BD1BAF" w:rsidP="00BD1BAF">
      <w:pPr>
        <w:autoSpaceDN w:val="0"/>
        <w:spacing w:line="252" w:lineRule="auto"/>
        <w:jc w:val="right"/>
        <w:rPr>
          <w:rFonts w:ascii="Times New Roman" w:eastAsia="Calibri" w:hAnsi="Times New Roman" w:cs="Times New Roman"/>
          <w:sz w:val="24"/>
          <w:szCs w:val="24"/>
        </w:rPr>
      </w:pPr>
    </w:p>
    <w:p w14:paraId="2399D58E" w14:textId="77777777" w:rsidR="00BD1BAF" w:rsidRPr="00A844D9" w:rsidRDefault="00BD1BAF" w:rsidP="00BD1BAF">
      <w:pPr>
        <w:autoSpaceDN w:val="0"/>
        <w:spacing w:line="252" w:lineRule="auto"/>
        <w:jc w:val="right"/>
        <w:rPr>
          <w:rFonts w:ascii="Times New Roman" w:eastAsia="Calibri" w:hAnsi="Times New Roman" w:cs="Times New Roman"/>
          <w:sz w:val="24"/>
          <w:szCs w:val="24"/>
        </w:rPr>
      </w:pPr>
    </w:p>
    <w:p w14:paraId="5FA2632E" w14:textId="77777777" w:rsidR="00BD1BAF" w:rsidRPr="00A844D9" w:rsidRDefault="00BD1BAF" w:rsidP="00BD1BAF">
      <w:pPr>
        <w:autoSpaceDN w:val="0"/>
        <w:spacing w:line="252" w:lineRule="auto"/>
        <w:jc w:val="right"/>
        <w:rPr>
          <w:rFonts w:ascii="Times New Roman" w:eastAsia="Calibri" w:hAnsi="Times New Roman" w:cs="Times New Roman"/>
          <w:sz w:val="24"/>
          <w:szCs w:val="24"/>
        </w:rPr>
      </w:pPr>
    </w:p>
    <w:p w14:paraId="73C3B732" w14:textId="77777777" w:rsidR="00BD1BAF" w:rsidRPr="00A844D9" w:rsidRDefault="00BD1BAF" w:rsidP="00BD1BAF">
      <w:pPr>
        <w:autoSpaceDN w:val="0"/>
        <w:spacing w:line="252" w:lineRule="auto"/>
        <w:jc w:val="right"/>
        <w:rPr>
          <w:rFonts w:ascii="Times New Roman" w:eastAsia="Calibri" w:hAnsi="Times New Roman" w:cs="Times New Roman"/>
          <w:sz w:val="24"/>
          <w:szCs w:val="24"/>
        </w:rPr>
      </w:pPr>
    </w:p>
    <w:p w14:paraId="3657F10D" w14:textId="77777777" w:rsidR="00BD1BAF" w:rsidRPr="00A844D9" w:rsidRDefault="00BD1BAF" w:rsidP="00BD1BAF">
      <w:pPr>
        <w:autoSpaceDN w:val="0"/>
        <w:spacing w:line="252" w:lineRule="auto"/>
        <w:jc w:val="right"/>
        <w:rPr>
          <w:rFonts w:ascii="Times New Roman" w:eastAsia="Calibri" w:hAnsi="Times New Roman" w:cs="Times New Roman"/>
          <w:sz w:val="24"/>
          <w:szCs w:val="24"/>
        </w:rPr>
      </w:pPr>
    </w:p>
    <w:p w14:paraId="66C74B2C" w14:textId="77777777" w:rsidR="00BD1BAF" w:rsidRPr="00A844D9" w:rsidRDefault="00BD1BAF" w:rsidP="00BD1BAF">
      <w:pPr>
        <w:autoSpaceDN w:val="0"/>
        <w:spacing w:line="252" w:lineRule="auto"/>
        <w:jc w:val="right"/>
        <w:rPr>
          <w:rFonts w:ascii="Times New Roman" w:eastAsia="Calibri" w:hAnsi="Times New Roman" w:cs="Times New Roman"/>
          <w:sz w:val="24"/>
          <w:szCs w:val="24"/>
        </w:rPr>
      </w:pPr>
    </w:p>
    <w:p w14:paraId="069BD3D2" w14:textId="77777777" w:rsidR="00BD1BAF" w:rsidRPr="00A844D9" w:rsidRDefault="00BD1BAF" w:rsidP="00BD1BAF">
      <w:pPr>
        <w:autoSpaceDN w:val="0"/>
        <w:spacing w:line="252" w:lineRule="auto"/>
        <w:jc w:val="right"/>
        <w:rPr>
          <w:rFonts w:ascii="Times New Roman" w:eastAsia="Calibri" w:hAnsi="Times New Roman" w:cs="Times New Roman"/>
          <w:sz w:val="24"/>
          <w:szCs w:val="24"/>
        </w:rPr>
      </w:pPr>
    </w:p>
    <w:p w14:paraId="2319C3EE" w14:textId="77777777" w:rsidR="00BD1BAF" w:rsidRPr="00A844D9" w:rsidRDefault="00BD1BAF" w:rsidP="00BD1BAF">
      <w:pPr>
        <w:autoSpaceDN w:val="0"/>
        <w:spacing w:line="252" w:lineRule="auto"/>
        <w:jc w:val="right"/>
        <w:rPr>
          <w:rFonts w:ascii="Times New Roman" w:eastAsia="Calibri" w:hAnsi="Times New Roman" w:cs="Times New Roman"/>
          <w:sz w:val="24"/>
          <w:szCs w:val="24"/>
        </w:rPr>
      </w:pPr>
    </w:p>
    <w:p w14:paraId="2E7E547C" w14:textId="77777777" w:rsidR="00BD1BAF" w:rsidRPr="00A844D9" w:rsidRDefault="00BD1BAF" w:rsidP="00BD1BAF">
      <w:pPr>
        <w:autoSpaceDN w:val="0"/>
        <w:spacing w:line="252" w:lineRule="auto"/>
        <w:jc w:val="right"/>
        <w:rPr>
          <w:rFonts w:ascii="Times New Roman" w:eastAsia="Calibri" w:hAnsi="Times New Roman" w:cs="Times New Roman"/>
          <w:sz w:val="24"/>
          <w:szCs w:val="24"/>
        </w:rPr>
      </w:pPr>
    </w:p>
    <w:p w14:paraId="3F7BD66A" w14:textId="77777777" w:rsidR="00BD1BAF" w:rsidRPr="00A844D9" w:rsidRDefault="00BD1BAF" w:rsidP="00BD1BAF">
      <w:pPr>
        <w:autoSpaceDN w:val="0"/>
        <w:spacing w:line="252" w:lineRule="auto"/>
        <w:jc w:val="right"/>
        <w:rPr>
          <w:rFonts w:ascii="Times New Roman" w:eastAsia="Calibri" w:hAnsi="Times New Roman" w:cs="Times New Roman"/>
          <w:sz w:val="24"/>
          <w:szCs w:val="24"/>
        </w:rPr>
      </w:pPr>
    </w:p>
    <w:p w14:paraId="0CDD7149" w14:textId="77777777" w:rsidR="00BD1BAF" w:rsidRPr="00A844D9" w:rsidRDefault="00BD1BAF" w:rsidP="00BD1BAF">
      <w:pPr>
        <w:autoSpaceDN w:val="0"/>
        <w:spacing w:line="252" w:lineRule="auto"/>
        <w:jc w:val="right"/>
        <w:rPr>
          <w:rFonts w:ascii="Times New Roman" w:eastAsia="Calibri" w:hAnsi="Times New Roman" w:cs="Times New Roman"/>
          <w:sz w:val="24"/>
          <w:szCs w:val="24"/>
        </w:rPr>
      </w:pPr>
    </w:p>
    <w:p w14:paraId="264FA9A7" w14:textId="77777777" w:rsidR="00BD1BAF" w:rsidRPr="00A844D9" w:rsidRDefault="00BD1BAF" w:rsidP="00BD1BAF">
      <w:pPr>
        <w:autoSpaceDN w:val="0"/>
        <w:spacing w:line="252" w:lineRule="auto"/>
        <w:jc w:val="right"/>
        <w:rPr>
          <w:rFonts w:ascii="Times New Roman" w:eastAsia="Calibri" w:hAnsi="Times New Roman" w:cs="Times New Roman"/>
          <w:sz w:val="24"/>
          <w:szCs w:val="24"/>
        </w:rPr>
      </w:pPr>
    </w:p>
    <w:p w14:paraId="592C44FB" w14:textId="77777777" w:rsidR="00BD1BAF" w:rsidRPr="00A844D9" w:rsidRDefault="00BD1BAF" w:rsidP="00BD1BAF">
      <w:pPr>
        <w:autoSpaceDN w:val="0"/>
        <w:spacing w:line="252" w:lineRule="auto"/>
        <w:jc w:val="right"/>
        <w:rPr>
          <w:rFonts w:ascii="Times New Roman" w:eastAsia="Calibri" w:hAnsi="Times New Roman" w:cs="Times New Roman"/>
          <w:sz w:val="24"/>
          <w:szCs w:val="24"/>
        </w:rPr>
      </w:pPr>
      <w:r w:rsidRPr="00A844D9">
        <w:rPr>
          <w:rFonts w:ascii="Times New Roman" w:eastAsia="Calibri" w:hAnsi="Times New Roman" w:cs="Times New Roman"/>
          <w:sz w:val="24"/>
          <w:szCs w:val="24"/>
        </w:rPr>
        <w:lastRenderedPageBreak/>
        <w:t>Приложение</w:t>
      </w:r>
    </w:p>
    <w:p w14:paraId="125F3ECF" w14:textId="77777777" w:rsidR="00BD1BAF" w:rsidRPr="00A844D9" w:rsidRDefault="00BD1BAF" w:rsidP="00BD1BAF">
      <w:pPr>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 xml:space="preserve">                                 На фирменном бланке письма организации</w:t>
      </w:r>
    </w:p>
    <w:p w14:paraId="6AF934B5" w14:textId="77777777" w:rsidR="00BD1BAF" w:rsidRDefault="00BD1BAF" w:rsidP="00BD1BAF">
      <w:pPr>
        <w:autoSpaceDN w:val="0"/>
        <w:spacing w:after="0" w:line="240" w:lineRule="auto"/>
        <w:rPr>
          <w:rFonts w:ascii="Times New Roman" w:eastAsia="Times New Roman" w:hAnsi="Times New Roman" w:cs="Times New Roman"/>
          <w:b/>
          <w:sz w:val="24"/>
          <w:szCs w:val="24"/>
          <w:lang w:eastAsia="ru-RU"/>
        </w:rPr>
      </w:pPr>
      <w:r w:rsidRPr="00A844D9">
        <w:rPr>
          <w:rFonts w:ascii="Times New Roman" w:eastAsia="Times New Roman" w:hAnsi="Times New Roman" w:cs="Times New Roman"/>
          <w:b/>
          <w:sz w:val="24"/>
          <w:szCs w:val="24"/>
          <w:lang w:eastAsia="ru-RU"/>
        </w:rPr>
        <w:t>_______________________________________________________________________________</w:t>
      </w:r>
      <w:r>
        <w:rPr>
          <w:rFonts w:ascii="Times New Roman" w:eastAsia="Times New Roman" w:hAnsi="Times New Roman" w:cs="Times New Roman"/>
          <w:b/>
          <w:sz w:val="24"/>
          <w:szCs w:val="24"/>
          <w:lang w:eastAsia="ru-RU"/>
        </w:rPr>
        <w:t xml:space="preserve"> </w:t>
      </w:r>
    </w:p>
    <w:p w14:paraId="7567F5B8" w14:textId="77777777" w:rsidR="00BD1BAF" w:rsidRDefault="00BD1BAF" w:rsidP="00BD1BAF">
      <w:pPr>
        <w:autoSpaceDN w:val="0"/>
        <w:spacing w:after="0" w:line="240" w:lineRule="auto"/>
        <w:rPr>
          <w:rFonts w:ascii="Times New Roman" w:eastAsia="Times New Roman" w:hAnsi="Times New Roman" w:cs="Times New Roman"/>
          <w:b/>
          <w:sz w:val="24"/>
          <w:szCs w:val="24"/>
          <w:lang w:eastAsia="ru-RU"/>
        </w:rPr>
      </w:pPr>
    </w:p>
    <w:p w14:paraId="304A7853" w14:textId="77777777" w:rsidR="00BD1BAF" w:rsidRPr="00A844D9" w:rsidRDefault="00BD1BAF" w:rsidP="00BD1BAF">
      <w:pPr>
        <w:autoSpaceDN w:val="0"/>
        <w:spacing w:after="0" w:line="240" w:lineRule="auto"/>
        <w:rPr>
          <w:rFonts w:ascii="Liberation Serif" w:eastAsia="Segoe UI" w:hAnsi="Liberation Serif" w:cs="Tahoma"/>
          <w:color w:val="000000"/>
          <w:kern w:val="3"/>
          <w:sz w:val="24"/>
          <w:szCs w:val="24"/>
          <w:lang w:eastAsia="zh-CN" w:bidi="hi-IN"/>
        </w:rPr>
      </w:pPr>
    </w:p>
    <w:p w14:paraId="33F6D1F5" w14:textId="77777777" w:rsidR="00BD1BAF" w:rsidRPr="00A844D9" w:rsidRDefault="00BD1BAF" w:rsidP="00BD1BAF">
      <w:pPr>
        <w:tabs>
          <w:tab w:val="left" w:pos="5580"/>
        </w:tabs>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 xml:space="preserve">Исх.№__ от ____202_г.                                             </w:t>
      </w:r>
      <w:r>
        <w:rPr>
          <w:rFonts w:ascii="Times New Roman" w:eastAsia="Times New Roman" w:hAnsi="Times New Roman" w:cs="Times New Roman"/>
          <w:sz w:val="24"/>
          <w:szCs w:val="24"/>
          <w:lang w:eastAsia="ru-RU"/>
        </w:rPr>
        <w:t>И.о. д</w:t>
      </w:r>
      <w:r w:rsidRPr="00A844D9">
        <w:rPr>
          <w:rFonts w:ascii="Times New Roman" w:eastAsia="Times New Roman" w:hAnsi="Times New Roman" w:cs="Times New Roman"/>
          <w:sz w:val="24"/>
          <w:szCs w:val="24"/>
          <w:lang w:eastAsia="ru-RU"/>
        </w:rPr>
        <w:t>иректор</w:t>
      </w:r>
      <w:r>
        <w:rPr>
          <w:rFonts w:ascii="Times New Roman" w:eastAsia="Times New Roman" w:hAnsi="Times New Roman" w:cs="Times New Roman"/>
          <w:sz w:val="24"/>
          <w:szCs w:val="24"/>
          <w:lang w:eastAsia="ru-RU"/>
        </w:rPr>
        <w:t>а</w:t>
      </w:r>
      <w:r w:rsidRPr="00A844D9">
        <w:rPr>
          <w:rFonts w:ascii="Times New Roman" w:eastAsia="Times New Roman" w:hAnsi="Times New Roman" w:cs="Times New Roman"/>
          <w:sz w:val="24"/>
          <w:szCs w:val="24"/>
          <w:lang w:eastAsia="ru-RU"/>
        </w:rPr>
        <w:t xml:space="preserve"> ГУ Санаторий «Белая Русь»</w:t>
      </w:r>
    </w:p>
    <w:p w14:paraId="1EE17AA0" w14:textId="77777777" w:rsidR="00BD1BAF" w:rsidRPr="00A844D9" w:rsidRDefault="00BD1BAF" w:rsidP="00BD1BAF">
      <w:pPr>
        <w:tabs>
          <w:tab w:val="left" w:pos="5580"/>
        </w:tabs>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Герасимовичу М.И.</w:t>
      </w:r>
    </w:p>
    <w:p w14:paraId="4B29FEB4" w14:textId="77777777" w:rsidR="00BD1BAF" w:rsidRPr="00A844D9" w:rsidRDefault="00BD1BAF" w:rsidP="00BD1BAF">
      <w:pPr>
        <w:keepNext/>
        <w:widowControl w:val="0"/>
        <w:numPr>
          <w:ilvl w:val="0"/>
          <w:numId w:val="22"/>
        </w:numPr>
        <w:suppressAutoHyphens w:val="0"/>
        <w:autoSpaceDN w:val="0"/>
        <w:spacing w:before="240" w:after="60" w:line="252" w:lineRule="auto"/>
        <w:jc w:val="center"/>
        <w:textAlignment w:val="baseline"/>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bCs/>
          <w:kern w:val="3"/>
          <w:sz w:val="24"/>
          <w:szCs w:val="24"/>
          <w:lang w:eastAsia="zh-CN"/>
        </w:rPr>
        <w:t>Предложение (заявка) на участие в процедуре закупки в виде запроса предложений</w:t>
      </w:r>
    </w:p>
    <w:p w14:paraId="251D0A2C" w14:textId="77777777" w:rsidR="00BD1BAF" w:rsidRPr="00A844D9" w:rsidRDefault="00BD1BAF" w:rsidP="00BD1BAF">
      <w:pPr>
        <w:keepNext/>
        <w:widowControl w:val="0"/>
        <w:numPr>
          <w:ilvl w:val="2"/>
          <w:numId w:val="22"/>
        </w:numPr>
        <w:suppressAutoHyphens w:val="0"/>
        <w:autoSpaceDN w:val="0"/>
        <w:spacing w:before="240" w:after="60" w:line="252" w:lineRule="auto"/>
        <w:textAlignment w:val="baseline"/>
        <w:rPr>
          <w:rFonts w:ascii="Times New Roman" w:eastAsia="Times New Roman" w:hAnsi="Times New Roman" w:cs="Times New Roman"/>
          <w:bCs/>
          <w:sz w:val="24"/>
          <w:szCs w:val="26"/>
          <w:lang w:eastAsia="zh-CN"/>
        </w:rPr>
      </w:pPr>
      <w:r w:rsidRPr="00A844D9">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CellMar>
          <w:left w:w="10" w:type="dxa"/>
          <w:right w:w="10" w:type="dxa"/>
        </w:tblCellMar>
        <w:tblLook w:val="04A0" w:firstRow="1" w:lastRow="0" w:firstColumn="1" w:lastColumn="0" w:noHBand="0" w:noVBand="1"/>
      </w:tblPr>
      <w:tblGrid>
        <w:gridCol w:w="3261"/>
        <w:gridCol w:w="6264"/>
      </w:tblGrid>
      <w:tr w:rsidR="00BD1BAF" w:rsidRPr="00A844D9" w14:paraId="442AD8FF" w14:textId="77777777" w:rsidTr="00FF2D8D">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1BF819" w14:textId="77777777" w:rsidR="00BD1BAF" w:rsidRPr="00A844D9" w:rsidRDefault="00BD1BAF" w:rsidP="00FF2D8D">
            <w:pPr>
              <w:widowControl w:val="0"/>
              <w:autoSpaceDN w:val="0"/>
              <w:spacing w:after="0" w:line="240" w:lineRule="auto"/>
              <w:jc w:val="center"/>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09C72C" w14:textId="77777777" w:rsidR="00BD1BAF" w:rsidRPr="00A844D9" w:rsidRDefault="00BD1BAF" w:rsidP="00FF2D8D">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color w:val="000000"/>
                <w:sz w:val="24"/>
                <w:szCs w:val="24"/>
                <w:lang w:eastAsia="ru-RU"/>
              </w:rPr>
              <w:t>Сведения о соискателе</w:t>
            </w:r>
          </w:p>
        </w:tc>
      </w:tr>
      <w:tr w:rsidR="00BD1BAF" w:rsidRPr="00A844D9" w14:paraId="6C868FF6" w14:textId="77777777" w:rsidTr="00FF2D8D">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D38BB3" w14:textId="77777777" w:rsidR="00BD1BAF" w:rsidRPr="00A844D9" w:rsidRDefault="00BD1BAF" w:rsidP="00FF2D8D">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31C6E"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BD1BAF" w:rsidRPr="00A844D9" w14:paraId="03833833" w14:textId="77777777" w:rsidTr="00FF2D8D">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4DAEB5" w14:textId="77777777" w:rsidR="00BD1BAF" w:rsidRPr="00A844D9" w:rsidRDefault="00BD1BAF" w:rsidP="00FF2D8D">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lang w:eastAsia="ru-RU"/>
              </w:rPr>
              <w:t xml:space="preserve"> Свидетельство о регистрации</w:t>
            </w:r>
          </w:p>
          <w:p w14:paraId="1C33FD3E" w14:textId="77777777" w:rsidR="00BD1BAF" w:rsidRPr="00A844D9" w:rsidRDefault="00BD1BAF" w:rsidP="00FF2D8D">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702CD"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BD1BAF" w:rsidRPr="00A844D9" w14:paraId="6BC21AC1" w14:textId="77777777" w:rsidTr="00FF2D8D">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0F9D75" w14:textId="77777777" w:rsidR="00BD1BAF" w:rsidRPr="00A844D9" w:rsidRDefault="00BD1BAF" w:rsidP="00FF2D8D">
            <w:pPr>
              <w:widowControl w:val="0"/>
              <w:autoSpaceDN w:val="0"/>
              <w:spacing w:after="0" w:line="240" w:lineRule="auto"/>
              <w:ind w:right="-108"/>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18780B"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BD1BAF" w:rsidRPr="00A844D9" w14:paraId="17E817B2" w14:textId="77777777" w:rsidTr="00FF2D8D">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95960" w14:textId="77777777" w:rsidR="00BD1BAF" w:rsidRPr="00A844D9" w:rsidRDefault="00BD1BAF" w:rsidP="00FF2D8D">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lang w:eastAsia="ru-RU"/>
              </w:rPr>
              <w:t xml:space="preserve"> Телефон, Е-</w:t>
            </w:r>
            <w:r w:rsidRPr="00A844D9">
              <w:rPr>
                <w:rFonts w:ascii="Times New Roman" w:eastAsia="Times New Roman" w:hAnsi="Times New Roman" w:cs="Times New Roman"/>
                <w:sz w:val="20"/>
                <w:szCs w:val="20"/>
                <w:lang w:val="en-US" w:eastAsia="ru-RU"/>
              </w:rPr>
              <w:t>mail</w:t>
            </w:r>
          </w:p>
          <w:p w14:paraId="003663B6" w14:textId="77777777" w:rsidR="00BD1BAF" w:rsidRPr="00A844D9" w:rsidRDefault="00BD1BAF" w:rsidP="00FF2D8D">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BFA8F"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r w:rsidR="00BD1BAF" w:rsidRPr="00A844D9" w14:paraId="55163B36" w14:textId="77777777" w:rsidTr="00FF2D8D">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E1BE10" w14:textId="77777777" w:rsidR="00BD1BAF" w:rsidRPr="00A844D9" w:rsidRDefault="00BD1BAF" w:rsidP="00FF2D8D">
            <w:pPr>
              <w:widowControl w:val="0"/>
              <w:autoSpaceDN w:val="0"/>
              <w:spacing w:after="0" w:line="240" w:lineRule="auto"/>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lang w:eastAsia="ru-RU"/>
              </w:rPr>
              <w:t>Банковские реквизиты</w:t>
            </w:r>
          </w:p>
          <w:p w14:paraId="184540B6" w14:textId="77777777" w:rsidR="00BD1BAF" w:rsidRPr="00A844D9" w:rsidRDefault="00BD1BAF" w:rsidP="00FF2D8D">
            <w:pPr>
              <w:widowControl w:val="0"/>
              <w:autoSpaceDN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031E0" w14:textId="77777777" w:rsidR="00BD1BAF" w:rsidRPr="00A844D9" w:rsidRDefault="00BD1BAF" w:rsidP="00FF2D8D">
            <w:pPr>
              <w:widowControl w:val="0"/>
              <w:autoSpaceDN w:val="0"/>
              <w:snapToGrid w:val="0"/>
              <w:spacing w:after="0" w:line="240" w:lineRule="auto"/>
              <w:rPr>
                <w:rFonts w:ascii="Times New Roman" w:eastAsia="Arial" w:hAnsi="Times New Roman" w:cs="Times New Roman"/>
                <w:bCs/>
                <w:sz w:val="20"/>
                <w:szCs w:val="20"/>
                <w:lang w:eastAsia="zh-CN"/>
              </w:rPr>
            </w:pPr>
          </w:p>
        </w:tc>
      </w:tr>
      <w:tr w:rsidR="00BD1BAF" w:rsidRPr="00A844D9" w14:paraId="5B97FB5C" w14:textId="77777777" w:rsidTr="00FF2D8D">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A627B" w14:textId="77777777" w:rsidR="00BD1BAF" w:rsidRPr="00A844D9" w:rsidRDefault="00BD1BAF" w:rsidP="00FF2D8D">
            <w:pPr>
              <w:widowControl w:val="0"/>
              <w:autoSpaceDN w:val="0"/>
              <w:spacing w:after="0" w:line="240" w:lineRule="auto"/>
              <w:ind w:left="-108"/>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0"/>
                <w:szCs w:val="20"/>
                <w:lang w:eastAsia="ru-RU"/>
              </w:rPr>
              <w:t xml:space="preserve"> Руководитель</w:t>
            </w:r>
          </w:p>
          <w:p w14:paraId="4AD0D6AF" w14:textId="77777777" w:rsidR="00BD1BAF" w:rsidRPr="00A844D9" w:rsidRDefault="00BD1BAF" w:rsidP="00FF2D8D">
            <w:pPr>
              <w:widowControl w:val="0"/>
              <w:autoSpaceDN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8D4C9"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color w:val="000000"/>
                <w:sz w:val="20"/>
                <w:szCs w:val="20"/>
                <w:lang w:eastAsia="ru-RU"/>
              </w:rPr>
            </w:pPr>
          </w:p>
        </w:tc>
      </w:tr>
    </w:tbl>
    <w:p w14:paraId="7092D82D" w14:textId="77777777" w:rsidR="00BD1BAF" w:rsidRPr="00A844D9" w:rsidRDefault="00BD1BAF" w:rsidP="00BD1BAF">
      <w:pPr>
        <w:autoSpaceDN w:val="0"/>
        <w:spacing w:after="0" w:line="240" w:lineRule="auto"/>
        <w:rPr>
          <w:rFonts w:ascii="Times New Roman" w:eastAsia="Times New Roman" w:hAnsi="Times New Roman" w:cs="Times New Roman"/>
          <w:bCs/>
          <w:sz w:val="24"/>
          <w:szCs w:val="24"/>
          <w:lang w:eastAsia="ru-RU"/>
        </w:rPr>
      </w:pPr>
    </w:p>
    <w:p w14:paraId="4C7C3BCB" w14:textId="77777777" w:rsidR="00BD1BAF" w:rsidRPr="00A844D9" w:rsidRDefault="00BD1BAF" w:rsidP="00BD1BAF">
      <w:pPr>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4"/>
          <w:szCs w:val="24"/>
          <w:lang w:eastAsia="ru-RU"/>
        </w:rPr>
        <w:t xml:space="preserve">1. Изучив извещение о проведении процедуры закупки в виде запроса предложений и документацию о закупке от «___»_______ 20__г на выполнение работ по _________________  для нужд Государственного учреждения санаторий «Белая Русь» направляем следующие документы, </w:t>
      </w:r>
      <w:r w:rsidRPr="00A844D9">
        <w:rPr>
          <w:rFonts w:ascii="Times New Roman" w:eastAsia="Times New Roman" w:hAnsi="Times New Roman" w:cs="Times New Roman"/>
          <w:sz w:val="24"/>
          <w:szCs w:val="24"/>
        </w:rPr>
        <w:t>подтверждающие соответствие требованиям, установленным в документации о закупке для участия в запросе предложений:</w:t>
      </w:r>
      <w:r w:rsidRPr="00A844D9">
        <w:rPr>
          <w:rFonts w:ascii="Times New Roman" w:eastAsia="Times New Roman" w:hAnsi="Times New Roman" w:cs="Times New Roman"/>
          <w:sz w:val="24"/>
          <w:szCs w:val="24"/>
        </w:rPr>
        <w:br/>
        <w:t>2. Срок выполнения работ:</w:t>
      </w:r>
    </w:p>
    <w:p w14:paraId="550EC7EA" w14:textId="77777777" w:rsidR="00BD1BAF" w:rsidRPr="00A844D9" w:rsidRDefault="00BD1BAF" w:rsidP="00BD1BAF">
      <w:pPr>
        <w:tabs>
          <w:tab w:val="left" w:pos="426"/>
        </w:tabs>
        <w:autoSpaceDN w:val="0"/>
        <w:spacing w:after="0" w:line="240" w:lineRule="auto"/>
        <w:jc w:val="both"/>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3.Форма спецификации;</w:t>
      </w:r>
    </w:p>
    <w:tbl>
      <w:tblPr>
        <w:tblW w:w="9930" w:type="dxa"/>
        <w:tblInd w:w="109" w:type="dxa"/>
        <w:tblLayout w:type="fixed"/>
        <w:tblCellMar>
          <w:left w:w="10" w:type="dxa"/>
          <w:right w:w="10" w:type="dxa"/>
        </w:tblCellMar>
        <w:tblLook w:val="04A0" w:firstRow="1" w:lastRow="0" w:firstColumn="1" w:lastColumn="0" w:noHBand="0" w:noVBand="1"/>
      </w:tblPr>
      <w:tblGrid>
        <w:gridCol w:w="467"/>
        <w:gridCol w:w="3502"/>
        <w:gridCol w:w="992"/>
        <w:gridCol w:w="1417"/>
        <w:gridCol w:w="1701"/>
        <w:gridCol w:w="1851"/>
      </w:tblGrid>
      <w:tr w:rsidR="00BD1BAF" w:rsidRPr="00A844D9" w14:paraId="5DB42D5D" w14:textId="77777777" w:rsidTr="00FF2D8D">
        <w:trPr>
          <w:trHeight w:val="8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84ECD" w14:textId="77777777" w:rsidR="00BD1BAF" w:rsidRPr="00A844D9" w:rsidRDefault="00BD1BAF" w:rsidP="00FF2D8D">
            <w:pPr>
              <w:widowControl w:val="0"/>
              <w:autoSpaceDN w:val="0"/>
              <w:spacing w:after="0" w:line="240" w:lineRule="auto"/>
              <w:jc w:val="center"/>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w:t>
            </w:r>
          </w:p>
          <w:p w14:paraId="4693CC70" w14:textId="77777777" w:rsidR="00BD1BAF" w:rsidRPr="00A844D9" w:rsidRDefault="00BD1BAF" w:rsidP="00FF2D8D">
            <w:pPr>
              <w:widowControl w:val="0"/>
              <w:autoSpaceDN w:val="0"/>
              <w:spacing w:after="0" w:line="240" w:lineRule="auto"/>
              <w:jc w:val="center"/>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6C6D8" w14:textId="77777777" w:rsidR="00BD1BAF" w:rsidRPr="00A844D9" w:rsidRDefault="00BD1BAF" w:rsidP="00FF2D8D">
            <w:pPr>
              <w:widowControl w:val="0"/>
              <w:autoSpaceDN w:val="0"/>
              <w:spacing w:after="0" w:line="240" w:lineRule="auto"/>
              <w:ind w:left="117"/>
              <w:jc w:val="center"/>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D7245D" w14:textId="77777777" w:rsidR="00BD1BAF" w:rsidRPr="00A844D9" w:rsidRDefault="00BD1BAF" w:rsidP="00FF2D8D">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Ед.</w:t>
            </w:r>
          </w:p>
          <w:p w14:paraId="339AB9BC" w14:textId="77777777" w:rsidR="00BD1BAF" w:rsidRPr="00A844D9" w:rsidRDefault="00BD1BAF" w:rsidP="00FF2D8D">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изм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432BE" w14:textId="77777777" w:rsidR="00BD1BAF" w:rsidRPr="00A844D9" w:rsidRDefault="00BD1BAF" w:rsidP="00FF2D8D">
            <w:pPr>
              <w:widowControl w:val="0"/>
              <w:autoSpaceDN w:val="0"/>
              <w:spacing w:after="0" w:line="240" w:lineRule="auto"/>
              <w:ind w:left="-76" w:firstLine="38"/>
              <w:jc w:val="center"/>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B8DDF" w14:textId="77777777" w:rsidR="00BD1BAF" w:rsidRPr="00A844D9" w:rsidRDefault="00BD1BAF" w:rsidP="00FF2D8D">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bCs/>
                <w:sz w:val="24"/>
                <w:szCs w:val="24"/>
                <w:lang w:eastAsia="ru-RU"/>
              </w:rPr>
              <w:t>Цена с НДС</w:t>
            </w:r>
          </w:p>
          <w:p w14:paraId="546E7E99" w14:textId="77777777" w:rsidR="00BD1BAF" w:rsidRPr="00A844D9" w:rsidRDefault="00BD1BAF" w:rsidP="00FF2D8D">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bCs/>
                <w:sz w:val="24"/>
                <w:szCs w:val="24"/>
                <w:lang w:eastAsia="ru-RU"/>
              </w:rPr>
              <w:t xml:space="preserve">за </w:t>
            </w:r>
            <w:proofErr w:type="spellStart"/>
            <w:r w:rsidRPr="00A844D9">
              <w:rPr>
                <w:rFonts w:ascii="Times New Roman" w:eastAsia="Times New Roman" w:hAnsi="Times New Roman" w:cs="Times New Roman"/>
                <w:bCs/>
                <w:sz w:val="24"/>
                <w:szCs w:val="24"/>
                <w:lang w:eastAsia="ru-RU"/>
              </w:rPr>
              <w:t>ед.изм</w:t>
            </w:r>
            <w:proofErr w:type="spellEnd"/>
            <w:r w:rsidRPr="00A844D9">
              <w:rPr>
                <w:rFonts w:ascii="Times New Roman" w:eastAsia="Times New Roman" w:hAnsi="Times New Roman" w:cs="Times New Roman"/>
                <w:bCs/>
                <w:sz w:val="24"/>
                <w:szCs w:val="24"/>
                <w:lang w:eastAsia="ru-RU"/>
              </w:rPr>
              <w:t>,</w:t>
            </w:r>
          </w:p>
          <w:p w14:paraId="2DFBA493" w14:textId="77777777" w:rsidR="00BD1BAF" w:rsidRPr="00A844D9" w:rsidRDefault="00BD1BAF" w:rsidP="00FF2D8D">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571F2" w14:textId="77777777" w:rsidR="00BD1BAF" w:rsidRPr="00A844D9" w:rsidRDefault="00BD1BAF" w:rsidP="00FF2D8D">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bCs/>
                <w:sz w:val="24"/>
                <w:szCs w:val="24"/>
                <w:lang w:eastAsia="ru-RU"/>
              </w:rPr>
              <w:t>Сумма</w:t>
            </w:r>
          </w:p>
          <w:p w14:paraId="625122E2" w14:textId="77777777" w:rsidR="00BD1BAF" w:rsidRPr="00A844D9" w:rsidRDefault="00BD1BAF" w:rsidP="00FF2D8D">
            <w:pPr>
              <w:widowControl w:val="0"/>
              <w:autoSpaceDN w:val="0"/>
              <w:spacing w:after="0" w:line="240" w:lineRule="auto"/>
              <w:jc w:val="center"/>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bCs/>
                <w:sz w:val="24"/>
                <w:szCs w:val="24"/>
                <w:lang w:eastAsia="ru-RU"/>
              </w:rPr>
              <w:t>с учетом НДС руб.</w:t>
            </w:r>
          </w:p>
        </w:tc>
      </w:tr>
      <w:tr w:rsidR="00BD1BAF" w:rsidRPr="00A844D9" w14:paraId="7D283F07" w14:textId="77777777" w:rsidTr="00FF2D8D">
        <w:trPr>
          <w:trHeight w:val="43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D2CE3" w14:textId="77777777" w:rsidR="00BD1BAF" w:rsidRPr="00A844D9" w:rsidRDefault="00BD1BAF" w:rsidP="00FF2D8D">
            <w:pPr>
              <w:widowControl w:val="0"/>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EFF415" w14:textId="77777777" w:rsidR="00BD1BAF" w:rsidRPr="00A844D9" w:rsidRDefault="00BD1BAF" w:rsidP="00FF2D8D">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38786"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2D481"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F34E0"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C514F"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D1BAF" w:rsidRPr="00A844D9" w14:paraId="4C7DF1DA" w14:textId="77777777" w:rsidTr="00FF2D8D">
        <w:trPr>
          <w:trHeight w:val="413"/>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6EF26" w14:textId="77777777" w:rsidR="00BD1BAF" w:rsidRPr="00A844D9" w:rsidRDefault="00BD1BAF" w:rsidP="00FF2D8D">
            <w:pPr>
              <w:widowControl w:val="0"/>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1452C" w14:textId="77777777" w:rsidR="00BD1BAF" w:rsidRPr="00A844D9" w:rsidRDefault="00BD1BAF" w:rsidP="00FF2D8D">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75D96"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E0A99"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98362"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D2290F"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D1BAF" w:rsidRPr="00A844D9" w14:paraId="5494BE3D" w14:textId="77777777" w:rsidTr="00FF2D8D">
        <w:trPr>
          <w:trHeight w:val="419"/>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40407" w14:textId="77777777" w:rsidR="00BD1BAF" w:rsidRPr="00A844D9" w:rsidRDefault="00BD1BAF" w:rsidP="00FF2D8D">
            <w:pPr>
              <w:widowControl w:val="0"/>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2D21" w14:textId="77777777" w:rsidR="00BD1BAF" w:rsidRPr="00A844D9" w:rsidRDefault="00BD1BAF" w:rsidP="00FF2D8D">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F0163"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507DC"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B550B"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A63D5"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D1BAF" w:rsidRPr="00A844D9" w14:paraId="2EE022ED" w14:textId="77777777" w:rsidTr="00FF2D8D">
        <w:trPr>
          <w:trHeight w:val="425"/>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531E86" w14:textId="77777777" w:rsidR="00BD1BAF" w:rsidRPr="00A844D9" w:rsidRDefault="00BD1BAF" w:rsidP="00FF2D8D">
            <w:pPr>
              <w:widowControl w:val="0"/>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C6D7E4" w14:textId="77777777" w:rsidR="00BD1BAF" w:rsidRPr="00A844D9" w:rsidRDefault="00BD1BAF" w:rsidP="00FF2D8D">
            <w:pPr>
              <w:widowControl w:val="0"/>
              <w:autoSpaceDN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551E2B"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733762"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06353"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F2DE3"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D1BAF" w:rsidRPr="00A844D9" w14:paraId="47C3CD76" w14:textId="77777777" w:rsidTr="00FF2D8D">
        <w:trPr>
          <w:trHeight w:val="236"/>
        </w:trPr>
        <w:tc>
          <w:tcPr>
            <w:tcW w:w="4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A8A02F"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60CDB" w14:textId="77777777" w:rsidR="00BD1BAF" w:rsidRPr="00A844D9" w:rsidRDefault="00BD1BAF" w:rsidP="00FF2D8D">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808F9"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D0302"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959A9"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1A501" w14:textId="77777777" w:rsidR="00BD1BAF" w:rsidRPr="00A844D9" w:rsidRDefault="00BD1BAF" w:rsidP="00FF2D8D">
            <w:pPr>
              <w:widowControl w:val="0"/>
              <w:autoSpaceDN w:val="0"/>
              <w:snapToGrid w:val="0"/>
              <w:spacing w:after="0" w:line="240" w:lineRule="auto"/>
              <w:rPr>
                <w:rFonts w:ascii="Times New Roman" w:eastAsia="Times New Roman" w:hAnsi="Times New Roman" w:cs="Times New Roman"/>
                <w:bCs/>
                <w:sz w:val="24"/>
                <w:szCs w:val="24"/>
                <w:lang w:eastAsia="ru-RU"/>
              </w:rPr>
            </w:pPr>
          </w:p>
        </w:tc>
      </w:tr>
      <w:tr w:rsidR="00BD1BAF" w:rsidRPr="00A844D9" w14:paraId="5426DB24" w14:textId="77777777" w:rsidTr="00FF2D8D">
        <w:trPr>
          <w:trHeight w:val="337"/>
        </w:trPr>
        <w:tc>
          <w:tcPr>
            <w:tcW w:w="39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AE0740" w14:textId="77777777" w:rsidR="00BD1BAF" w:rsidRPr="00A844D9" w:rsidRDefault="00BD1BAF" w:rsidP="00FF2D8D">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904DB" w14:textId="77777777" w:rsidR="00BD1BAF" w:rsidRPr="00A844D9" w:rsidRDefault="00BD1BAF" w:rsidP="00FF2D8D">
            <w:pPr>
              <w:widowControl w:val="0"/>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 xml:space="preserve"> За счёт ___________</w:t>
            </w:r>
          </w:p>
          <w:p w14:paraId="6A1C20E5" w14:textId="77777777" w:rsidR="00BD1BAF" w:rsidRPr="00A844D9" w:rsidRDefault="00BD1BAF" w:rsidP="00FF2D8D">
            <w:pPr>
              <w:widowControl w:val="0"/>
              <w:autoSpaceDN w:val="0"/>
              <w:spacing w:after="0" w:line="240" w:lineRule="auto"/>
              <w:rPr>
                <w:rFonts w:ascii="Times New Roman" w:eastAsia="Times New Roman" w:hAnsi="Times New Roman" w:cs="Times New Roman"/>
                <w:sz w:val="24"/>
                <w:szCs w:val="24"/>
                <w:lang w:eastAsia="ru-RU"/>
              </w:rPr>
            </w:pPr>
          </w:p>
        </w:tc>
      </w:tr>
      <w:tr w:rsidR="00BD1BAF" w:rsidRPr="00A844D9" w14:paraId="463CCE5A" w14:textId="77777777" w:rsidTr="00FF2D8D">
        <w:trPr>
          <w:trHeight w:val="337"/>
        </w:trPr>
        <w:tc>
          <w:tcPr>
            <w:tcW w:w="3970"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1B1C7C5" w14:textId="77777777" w:rsidR="00BD1BAF" w:rsidRPr="00A844D9" w:rsidRDefault="00BD1BAF" w:rsidP="00FF2D8D">
            <w:pPr>
              <w:widowControl w:val="0"/>
              <w:autoSpaceDN w:val="0"/>
              <w:snapToGrid w:val="0"/>
              <w:spacing w:after="0" w:line="240" w:lineRule="auto"/>
              <w:ind w:left="117"/>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9CCA6" w14:textId="77777777" w:rsidR="00BD1BAF" w:rsidRPr="00A844D9" w:rsidRDefault="00BD1BAF" w:rsidP="00FF2D8D">
            <w:pPr>
              <w:widowControl w:val="0"/>
              <w:autoSpaceDN w:val="0"/>
              <w:spacing w:after="0" w:line="240" w:lineRule="auto"/>
              <w:jc w:val="both"/>
              <w:rPr>
                <w:rFonts w:ascii="Times New Roman" w:eastAsia="Times New Roman" w:hAnsi="Times New Roman" w:cs="Times New Roman"/>
                <w:sz w:val="24"/>
                <w:szCs w:val="24"/>
                <w:lang w:eastAsia="ru-RU"/>
              </w:rPr>
            </w:pPr>
          </w:p>
        </w:tc>
      </w:tr>
    </w:tbl>
    <w:p w14:paraId="25C52891" w14:textId="77777777" w:rsidR="00BD1BAF" w:rsidRPr="00A844D9" w:rsidRDefault="00BD1BAF" w:rsidP="00BD1BAF">
      <w:pPr>
        <w:autoSpaceDN w:val="0"/>
        <w:spacing w:after="0" w:line="240" w:lineRule="auto"/>
        <w:ind w:firstLine="708"/>
        <w:rPr>
          <w:rFonts w:ascii="Times New Roman" w:eastAsia="Times New Roman" w:hAnsi="Times New Roman" w:cs="Times New Roman"/>
          <w:sz w:val="24"/>
          <w:szCs w:val="24"/>
          <w:lang w:eastAsia="ru-RU"/>
        </w:rPr>
      </w:pPr>
    </w:p>
    <w:p w14:paraId="17B1FC4C" w14:textId="77777777" w:rsidR="00BD1BAF" w:rsidRPr="00A844D9" w:rsidRDefault="00BD1BAF" w:rsidP="00BD1BAF">
      <w:pPr>
        <w:autoSpaceDN w:val="0"/>
        <w:spacing w:after="0" w:line="240" w:lineRule="auto"/>
        <w:ind w:firstLine="708"/>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Предлагаемая цена договора составляет_______________________________</w:t>
      </w:r>
    </w:p>
    <w:p w14:paraId="2228BD3D" w14:textId="77777777" w:rsidR="00BD1BAF" w:rsidRPr="00A844D9" w:rsidRDefault="00BD1BAF" w:rsidP="00BD1BAF">
      <w:pPr>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0FF08788" w14:textId="77777777" w:rsidR="00BD1BAF" w:rsidRPr="00A844D9" w:rsidRDefault="00BD1BAF" w:rsidP="00BD1BAF">
      <w:pPr>
        <w:autoSpaceDN w:val="0"/>
        <w:spacing w:after="0" w:line="240" w:lineRule="auto"/>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4"/>
          <w:szCs w:val="24"/>
          <w:lang w:eastAsia="ru-RU"/>
        </w:rPr>
        <w:t xml:space="preserve">                                     </w:t>
      </w:r>
      <w:r w:rsidRPr="00A844D9">
        <w:rPr>
          <w:rFonts w:ascii="Times New Roman" w:eastAsia="Times New Roman" w:hAnsi="Times New Roman" w:cs="Times New Roman"/>
          <w:sz w:val="24"/>
          <w:szCs w:val="24"/>
          <w:vertAlign w:val="superscript"/>
          <w:lang w:eastAsia="ru-RU"/>
        </w:rPr>
        <w:t>(указать цену цифрами и прописью)</w:t>
      </w:r>
      <w:r w:rsidRPr="00A844D9">
        <w:rPr>
          <w:rFonts w:ascii="Times New Roman" w:eastAsia="Times New Roman" w:hAnsi="Times New Roman" w:cs="Times New Roman"/>
          <w:sz w:val="24"/>
          <w:szCs w:val="24"/>
          <w:vertAlign w:val="superscript"/>
          <w:lang w:eastAsia="ru-RU"/>
        </w:rPr>
        <w:tab/>
      </w:r>
    </w:p>
    <w:p w14:paraId="198C32FE" w14:textId="77777777" w:rsidR="00BD1BAF" w:rsidRPr="00A844D9" w:rsidRDefault="00BD1BAF" w:rsidP="00BD1BAF">
      <w:pPr>
        <w:autoSpaceDN w:val="0"/>
        <w:spacing w:after="0" w:line="240" w:lineRule="auto"/>
        <w:jc w:val="both"/>
        <w:rPr>
          <w:rFonts w:ascii="Times New Roman" w:eastAsia="Times New Roman" w:hAnsi="Times New Roman" w:cs="Times New Roman"/>
          <w:spacing w:val="-1"/>
          <w:sz w:val="24"/>
          <w:szCs w:val="24"/>
          <w:lang w:eastAsia="ru-RU"/>
        </w:rPr>
      </w:pPr>
    </w:p>
    <w:p w14:paraId="328CF1CC" w14:textId="77777777" w:rsidR="00BD1BAF" w:rsidRPr="00A844D9" w:rsidRDefault="00BD1BAF" w:rsidP="00BD1BAF">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A844D9">
        <w:rPr>
          <w:rFonts w:ascii="Times New Roman" w:eastAsia="Times New Roman" w:hAnsi="Times New Roman" w:cs="Times New Roman"/>
          <w:sz w:val="24"/>
          <w:szCs w:val="24"/>
          <w:lang w:eastAsia="ru-RU"/>
        </w:rPr>
        <w:t>обязательных платежей по выполняемым работам</w:t>
      </w:r>
      <w:r w:rsidRPr="00A844D9">
        <w:rPr>
          <w:rFonts w:ascii="Times New Roman" w:eastAsia="Times New Roman" w:hAnsi="Times New Roman" w:cs="Times New Roman"/>
          <w:spacing w:val="-1"/>
          <w:sz w:val="24"/>
          <w:szCs w:val="24"/>
          <w:lang w:eastAsia="ru-RU"/>
        </w:rPr>
        <w:t>.</w:t>
      </w:r>
    </w:p>
    <w:p w14:paraId="6424E970" w14:textId="77777777" w:rsidR="00BD1BAF" w:rsidRPr="00A844D9" w:rsidRDefault="00BD1BAF" w:rsidP="00BD1BAF">
      <w:pPr>
        <w:autoSpaceDN w:val="0"/>
        <w:spacing w:after="0" w:line="240" w:lineRule="auto"/>
        <w:jc w:val="both"/>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lastRenderedPageBreak/>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771C4EB7" w14:textId="77777777" w:rsidR="00BD1BAF" w:rsidRPr="00A844D9" w:rsidRDefault="00BD1BAF" w:rsidP="00BD1BAF">
      <w:pPr>
        <w:autoSpaceDN w:val="0"/>
        <w:spacing w:after="0" w:line="240" w:lineRule="auto"/>
        <w:jc w:val="both"/>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pacing w:val="-1"/>
          <w:sz w:val="24"/>
          <w:szCs w:val="24"/>
          <w:lang w:eastAsia="ru-RU"/>
        </w:rPr>
        <w:t xml:space="preserve">6. В случае выбора нас Победителем </w:t>
      </w:r>
      <w:r w:rsidRPr="00A844D9">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1404CB4D" w14:textId="77777777" w:rsidR="00BD1BAF" w:rsidRPr="00A844D9" w:rsidRDefault="00BD1BAF" w:rsidP="00BD1BAF">
      <w:pPr>
        <w:autoSpaceDN w:val="0"/>
        <w:spacing w:after="0" w:line="240" w:lineRule="auto"/>
        <w:jc w:val="both"/>
        <w:rPr>
          <w:rFonts w:ascii="Times New Roman" w:eastAsia="Times New Roman" w:hAnsi="Times New Roman" w:cs="Times New Roman"/>
          <w:sz w:val="24"/>
          <w:szCs w:val="24"/>
        </w:rPr>
      </w:pPr>
    </w:p>
    <w:p w14:paraId="16F81687" w14:textId="77777777" w:rsidR="00BD1BAF" w:rsidRPr="00A844D9" w:rsidRDefault="00BD1BAF" w:rsidP="00BD1BAF">
      <w:pPr>
        <w:autoSpaceDN w:val="0"/>
        <w:spacing w:after="0" w:line="240" w:lineRule="auto"/>
        <w:jc w:val="both"/>
        <w:rPr>
          <w:rFonts w:ascii="Times New Roman" w:eastAsia="Times New Roman" w:hAnsi="Times New Roman" w:cs="Times New Roman"/>
          <w:sz w:val="24"/>
          <w:szCs w:val="24"/>
        </w:rPr>
      </w:pPr>
      <w:r w:rsidRPr="00A844D9">
        <w:rPr>
          <w:rFonts w:ascii="Times New Roman" w:eastAsia="Times New Roman" w:hAnsi="Times New Roman" w:cs="Times New Roman"/>
          <w:sz w:val="24"/>
          <w:szCs w:val="24"/>
        </w:rPr>
        <w:t>Приложение:</w:t>
      </w:r>
    </w:p>
    <w:p w14:paraId="4684EC72" w14:textId="77777777" w:rsidR="00BD1BAF" w:rsidRPr="00A844D9" w:rsidRDefault="00BD1BAF" w:rsidP="00BD1BAF">
      <w:pPr>
        <w:autoSpaceDN w:val="0"/>
        <w:spacing w:after="0" w:line="240" w:lineRule="auto"/>
        <w:jc w:val="both"/>
        <w:rPr>
          <w:rFonts w:ascii="Times New Roman" w:eastAsia="Times New Roman" w:hAnsi="Times New Roman" w:cs="Times New Roman"/>
          <w:sz w:val="24"/>
          <w:szCs w:val="24"/>
        </w:rPr>
      </w:pPr>
      <w:r w:rsidRPr="00A844D9">
        <w:rPr>
          <w:rFonts w:ascii="Times New Roman" w:eastAsia="Times New Roman" w:hAnsi="Times New Roman" w:cs="Times New Roman"/>
          <w:sz w:val="24"/>
          <w:szCs w:val="24"/>
        </w:rPr>
        <w:t>1. Документы, подтверждающие данные, на _____ л. в 1 экз.</w:t>
      </w:r>
    </w:p>
    <w:p w14:paraId="746F9C1D" w14:textId="77777777" w:rsidR="00BD1BAF" w:rsidRPr="00A844D9" w:rsidRDefault="00BD1BAF" w:rsidP="00BD1BAF">
      <w:pPr>
        <w:autoSpaceDN w:val="0"/>
        <w:spacing w:after="0" w:line="240" w:lineRule="auto"/>
        <w:rPr>
          <w:rFonts w:ascii="Times New Roman" w:eastAsia="Times New Roman" w:hAnsi="Times New Roman" w:cs="Times New Roman"/>
          <w:sz w:val="24"/>
          <w:szCs w:val="24"/>
        </w:rPr>
      </w:pPr>
      <w:r w:rsidRPr="00A844D9">
        <w:rPr>
          <w:rFonts w:ascii="Times New Roman" w:eastAsia="Times New Roman" w:hAnsi="Times New Roman" w:cs="Times New Roman"/>
          <w:sz w:val="24"/>
          <w:szCs w:val="24"/>
        </w:rPr>
        <w:t>2. Спецификация на _____ л. в 1 экз.</w:t>
      </w:r>
    </w:p>
    <w:p w14:paraId="78C50868" w14:textId="77777777" w:rsidR="00BD1BAF" w:rsidRPr="00A844D9" w:rsidRDefault="00BD1BAF" w:rsidP="00BD1BAF">
      <w:pPr>
        <w:autoSpaceDN w:val="0"/>
        <w:spacing w:after="0" w:line="240" w:lineRule="auto"/>
        <w:rPr>
          <w:rFonts w:ascii="Liberation Serif" w:eastAsia="Segoe UI" w:hAnsi="Liberation Serif" w:cs="Tahoma"/>
          <w:color w:val="000000"/>
          <w:kern w:val="3"/>
          <w:sz w:val="24"/>
          <w:szCs w:val="24"/>
          <w:lang w:eastAsia="zh-CN" w:bidi="hi-IN"/>
        </w:rPr>
      </w:pPr>
      <w:r w:rsidRPr="00A844D9">
        <w:rPr>
          <w:rFonts w:ascii="Times New Roman" w:eastAsia="Times New Roman" w:hAnsi="Times New Roman" w:cs="Times New Roman"/>
          <w:sz w:val="24"/>
          <w:szCs w:val="24"/>
        </w:rPr>
        <w:t xml:space="preserve">3. </w:t>
      </w:r>
      <w:r w:rsidRPr="00A844D9">
        <w:rPr>
          <w:rFonts w:ascii="Times New Roman" w:eastAsia="Times New Roman" w:hAnsi="Times New Roman" w:cs="Times New Roman"/>
          <w:i/>
          <w:sz w:val="24"/>
          <w:szCs w:val="24"/>
        </w:rPr>
        <w:t>(Указать другие прилагаемые документы)</w:t>
      </w:r>
      <w:r w:rsidRPr="00A844D9">
        <w:rPr>
          <w:rFonts w:ascii="Times New Roman" w:eastAsia="Times New Roman" w:hAnsi="Times New Roman" w:cs="Times New Roman"/>
          <w:sz w:val="24"/>
          <w:szCs w:val="24"/>
        </w:rPr>
        <w:t>.</w:t>
      </w:r>
    </w:p>
    <w:p w14:paraId="39E071FF" w14:textId="77777777" w:rsidR="00BD1BAF" w:rsidRPr="00A844D9" w:rsidRDefault="00BD1BAF" w:rsidP="00BD1BAF">
      <w:pPr>
        <w:autoSpaceDN w:val="0"/>
        <w:spacing w:after="0" w:line="240" w:lineRule="auto"/>
        <w:jc w:val="both"/>
        <w:rPr>
          <w:rFonts w:ascii="Times New Roman" w:eastAsia="Times New Roman" w:hAnsi="Times New Roman" w:cs="Times New Roman"/>
          <w:sz w:val="24"/>
          <w:szCs w:val="24"/>
          <w:lang w:eastAsia="ru-RU"/>
        </w:rPr>
      </w:pPr>
    </w:p>
    <w:p w14:paraId="728212FC" w14:textId="77777777" w:rsidR="00BD1BAF" w:rsidRPr="00A844D9" w:rsidRDefault="00BD1BAF" w:rsidP="00BD1BAF">
      <w:pPr>
        <w:autoSpaceDN w:val="0"/>
        <w:spacing w:after="0" w:line="240" w:lineRule="auto"/>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031F351A" w14:textId="77777777" w:rsidR="00BD1BAF" w:rsidRPr="00A844D9" w:rsidRDefault="00BD1BAF" w:rsidP="00BD1BAF">
      <w:pPr>
        <w:autoSpaceDN w:val="0"/>
        <w:spacing w:after="0" w:line="240" w:lineRule="auto"/>
        <w:rPr>
          <w:rFonts w:ascii="Times New Roman" w:eastAsia="Times New Roman" w:hAnsi="Times New Roman" w:cs="Times New Roman"/>
          <w:sz w:val="24"/>
          <w:szCs w:val="24"/>
          <w:lang w:eastAsia="ru-RU"/>
        </w:rPr>
      </w:pPr>
    </w:p>
    <w:p w14:paraId="5F44DB1E" w14:textId="77777777" w:rsidR="00BD1BAF" w:rsidRPr="00A844D9" w:rsidRDefault="00BD1BAF" w:rsidP="00BD1BAF">
      <w:pPr>
        <w:autoSpaceDN w:val="0"/>
        <w:spacing w:after="0" w:line="240" w:lineRule="auto"/>
        <w:rPr>
          <w:rFonts w:ascii="Times New Roman" w:eastAsia="Times New Roman" w:hAnsi="Times New Roman" w:cs="Times New Roman"/>
          <w:b/>
          <w:sz w:val="24"/>
          <w:szCs w:val="24"/>
          <w:lang w:eastAsia="ru-RU"/>
        </w:rPr>
      </w:pPr>
    </w:p>
    <w:p w14:paraId="6F970256" w14:textId="77777777" w:rsidR="00BD1BAF" w:rsidRPr="00A844D9" w:rsidRDefault="00BD1BAF" w:rsidP="00BD1BAF">
      <w:pPr>
        <w:tabs>
          <w:tab w:val="left" w:pos="709"/>
        </w:tabs>
        <w:autoSpaceDN w:val="0"/>
        <w:spacing w:after="0" w:line="240" w:lineRule="auto"/>
        <w:ind w:firstLine="142"/>
        <w:jc w:val="both"/>
        <w:rPr>
          <w:rFonts w:ascii="Times New Roman" w:eastAsia="Times New Roman" w:hAnsi="Times New Roman" w:cs="Times New Roman"/>
          <w:sz w:val="24"/>
          <w:szCs w:val="24"/>
          <w:lang w:eastAsia="ru-RU"/>
        </w:rPr>
      </w:pPr>
      <w:r w:rsidRPr="00A844D9">
        <w:rPr>
          <w:rFonts w:ascii="Times New Roman" w:eastAsia="Times New Roman" w:hAnsi="Times New Roman" w:cs="Times New Roman"/>
          <w:sz w:val="24"/>
          <w:szCs w:val="24"/>
          <w:lang w:eastAsia="ru-RU"/>
        </w:rPr>
        <w:t xml:space="preserve">                      Руководитель </w:t>
      </w:r>
    </w:p>
    <w:p w14:paraId="1275BE78" w14:textId="0FA9DAA7" w:rsidR="0069330D" w:rsidRPr="00BD1BAF" w:rsidRDefault="00BD1BAF" w:rsidP="00BD1BAF">
      <w:pPr>
        <w:spacing w:after="0" w:line="240" w:lineRule="auto"/>
        <w:rPr>
          <w:rFonts w:ascii="Times New Roman" w:eastAsia="Calibri" w:hAnsi="Times New Roman" w:cs="Calibri"/>
          <w:sz w:val="24"/>
          <w:szCs w:val="24"/>
        </w:rPr>
      </w:pPr>
      <w:r w:rsidRPr="00A844D9">
        <w:rPr>
          <w:rFonts w:ascii="Times New Roman" w:eastAsia="Calibri" w:hAnsi="Times New Roman" w:cs="Calibri"/>
          <w:sz w:val="24"/>
          <w:szCs w:val="24"/>
        </w:rPr>
        <w:br w:type="page"/>
      </w:r>
      <w:r>
        <w:rPr>
          <w:rFonts w:ascii="Times New Roman" w:eastAsia="Calibri" w:hAnsi="Times New Roman" w:cs="Calibri"/>
          <w:sz w:val="24"/>
          <w:szCs w:val="24"/>
        </w:rPr>
        <w:lastRenderedPageBreak/>
        <w:t xml:space="preserve">                                                                                                              </w:t>
      </w:r>
      <w:r w:rsidR="0069330D" w:rsidRPr="0069330D">
        <w:rPr>
          <w:rFonts w:ascii="Times New Roman" w:eastAsia="MS Mincho" w:hAnsi="Times New Roman" w:cs="Times New Roman"/>
          <w:bCs/>
          <w:sz w:val="24"/>
          <w:szCs w:val="24"/>
        </w:rPr>
        <w:t xml:space="preserve">Приложение к </w:t>
      </w:r>
      <w:r w:rsidR="00B9021A">
        <w:rPr>
          <w:rFonts w:ascii="Times New Roman" w:eastAsia="MS Mincho" w:hAnsi="Times New Roman" w:cs="Times New Roman"/>
          <w:bCs/>
          <w:sz w:val="24"/>
          <w:szCs w:val="24"/>
        </w:rPr>
        <w:t>приглашению</w:t>
      </w:r>
    </w:p>
    <w:p w14:paraId="54EF4911" w14:textId="77777777" w:rsidR="00AD2B25" w:rsidRPr="0069330D" w:rsidRDefault="00AD2B25"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56DD096"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w:t>
      </w:r>
      <w:r w:rsidR="00BD1BAF" w:rsidRPr="00BD1BAF">
        <w:rPr>
          <w:rFonts w:ascii="Times New Roman" w:eastAsia="Times New Roman" w:hAnsi="Times New Roman" w:cs="Times New Roman"/>
          <w:bCs/>
          <w:color w:val="000000"/>
          <w:sz w:val="24"/>
          <w:szCs w:val="24"/>
          <w:lang w:eastAsia="ar-SA"/>
        </w:rPr>
        <w:t>исполняющего обязанности директора Герасимовича Михаила Игоревича, действующего на основании Приказа Управляющего делами Президента Республики Беларусь № 173-к от 20.08.2024 года</w:t>
      </w:r>
      <w:r w:rsidR="0069330D" w:rsidRPr="00B83C2A">
        <w:rPr>
          <w:rFonts w:ascii="Times New Roman" w:eastAsia="Times New Roman" w:hAnsi="Times New Roman" w:cs="Times New Roman"/>
          <w:color w:val="000000"/>
          <w:sz w:val="24"/>
          <w:szCs w:val="24"/>
          <w:lang w:eastAsia="ar-SA"/>
        </w:rPr>
        <w:t xml:space="preserve">,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7ADEFB07"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EA2C35" w:rsidRPr="00EA2C35">
        <w:rPr>
          <w:rFonts w:ascii="Times New Roman" w:hAnsi="Times New Roman"/>
          <w:sz w:val="24"/>
          <w:szCs w:val="24"/>
        </w:rPr>
        <w:t>«</w:t>
      </w:r>
      <w:r w:rsidR="004830D0" w:rsidRPr="004830D0">
        <w:rPr>
          <w:rFonts w:ascii="Times New Roman" w:hAnsi="Times New Roman"/>
          <w:sz w:val="24"/>
          <w:szCs w:val="24"/>
        </w:rPr>
        <w:t>«Текущий ремонт подпорной стены въездной стелы ГУ санаторий «Белая Русь»</w:t>
      </w:r>
      <w:r w:rsidR="004830D0">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0236040D"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w:t>
      </w:r>
      <w:r w:rsidR="00BD1BAF">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6D460FDB"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w:t>
      </w:r>
      <w:r w:rsidR="00BD1BAF">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color w:val="000000"/>
          <w:sz w:val="24"/>
          <w:szCs w:val="24"/>
          <w:lang w:eastAsia="ar-SA"/>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7B595241"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4830D0">
        <w:rPr>
          <w:rFonts w:ascii="Times New Roman" w:eastAsia="Times New Roman" w:hAnsi="Times New Roman" w:cs="Times New Roman"/>
          <w:color w:val="000000"/>
          <w:sz w:val="24"/>
          <w:szCs w:val="24"/>
          <w:lang w:eastAsia="ar-SA"/>
        </w:rPr>
        <w:t>25 сентября</w:t>
      </w:r>
      <w:r w:rsidR="00C9594D">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04EB1E35" w14:textId="4AF28988" w:rsidR="00175E27" w:rsidRDefault="00175E27" w:rsidP="00E96534">
      <w:pPr>
        <w:widowControl w:val="0"/>
        <w:tabs>
          <w:tab w:val="left" w:pos="284"/>
          <w:tab w:val="left" w:pos="426"/>
          <w:tab w:val="left" w:pos="567"/>
        </w:tabs>
        <w:spacing w:after="0" w:line="240" w:lineRule="auto"/>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4"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4"/>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1F66BF0C"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w:t>
      </w:r>
      <w:r w:rsidR="00BD1BAF">
        <w:rPr>
          <w:rFonts w:ascii="Times New Roman" w:eastAsia="Lucida Sans Unicode" w:hAnsi="Times New Roman" w:cs="Times New Roman"/>
          <w:sz w:val="24"/>
          <w:szCs w:val="24"/>
        </w:rPr>
        <w:t>ям</w:t>
      </w:r>
      <w:r w:rsidRPr="00B83C2A">
        <w:rPr>
          <w:rFonts w:ascii="Times New Roman" w:eastAsia="Lucida Sans Unicode" w:hAnsi="Times New Roman" w:cs="Times New Roman"/>
          <w:sz w:val="24"/>
          <w:szCs w:val="24"/>
        </w:rPr>
        <w:t xml:space="preserve">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2054A447" w:rsidR="0069330D" w:rsidRPr="00B83C2A" w:rsidRDefault="00BD1BAF" w:rsidP="00C94E63">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И.о. д</w:t>
            </w:r>
            <w:r w:rsidR="0069330D" w:rsidRPr="00B83C2A">
              <w:rPr>
                <w:rFonts w:ascii="Times New Roman" w:eastAsia="Times New Roman" w:hAnsi="Times New Roman" w:cs="Times New Roman"/>
                <w:color w:val="000000"/>
                <w:sz w:val="24"/>
                <w:szCs w:val="24"/>
                <w:lang w:eastAsia="ar-SA"/>
              </w:rPr>
              <w:t>иректор</w:t>
            </w:r>
            <w:r>
              <w:rPr>
                <w:rFonts w:ascii="Times New Roman" w:eastAsia="Times New Roman" w:hAnsi="Times New Roman" w:cs="Times New Roman"/>
                <w:color w:val="000000"/>
                <w:sz w:val="24"/>
                <w:szCs w:val="24"/>
                <w:lang w:eastAsia="ar-SA"/>
              </w:rPr>
              <w:t>а</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6E7D53A1"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r w:rsidR="00BD1BAF">
              <w:rPr>
                <w:rFonts w:ascii="Times New Roman" w:eastAsia="Times New Roman" w:hAnsi="Times New Roman" w:cs="Times New Roman"/>
                <w:color w:val="000000"/>
                <w:sz w:val="24"/>
                <w:szCs w:val="24"/>
                <w:lang w:eastAsia="ar-SA"/>
              </w:rPr>
              <w:t>М.И. Герасимович</w:t>
            </w:r>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50A868E5" w:rsidR="00035786" w:rsidRDefault="0003578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000F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2B23130" w14:textId="70C717F2" w:rsidR="00035786" w:rsidRPr="00744F80" w:rsidRDefault="00035786" w:rsidP="0003578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3915EB62" w14:textId="77777777" w:rsidR="00035786" w:rsidRPr="00744F80" w:rsidRDefault="00035786" w:rsidP="00035786">
      <w:pPr>
        <w:spacing w:after="0" w:line="240" w:lineRule="auto"/>
        <w:ind w:left="1416" w:firstLine="708"/>
        <w:rPr>
          <w:rFonts w:ascii="Times New Roman" w:eastAsia="Times New Roman" w:hAnsi="Times New Roman" w:cs="Times New Roman"/>
          <w:sz w:val="24"/>
          <w:szCs w:val="24"/>
          <w:lang w:eastAsia="ar-SA"/>
        </w:rPr>
      </w:pPr>
    </w:p>
    <w:p w14:paraId="18F3ECA4"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60CA017B" w14:textId="09E7BA9C" w:rsidR="00035786" w:rsidRPr="00744F80" w:rsidRDefault="00035786" w:rsidP="0003578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«_____»_________________202</w:t>
      </w:r>
      <w:r w:rsidR="00AD2B25">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40A7A47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A5D9929" w14:textId="634D6415" w:rsidR="00035786" w:rsidRPr="00744F80" w:rsidRDefault="00035786" w:rsidP="0003578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Государственное учреждение санаторий «Белая Русь», именуемое в дальнейшем «Сторона 1», в лице</w:t>
      </w:r>
      <w:r w:rsidR="00BD1BAF">
        <w:rPr>
          <w:rFonts w:ascii="Times New Roman" w:eastAsia="Times New Roman" w:hAnsi="Times New Roman" w:cs="Times New Roman"/>
          <w:sz w:val="24"/>
          <w:szCs w:val="24"/>
          <w:lang w:eastAsia="ru-RU"/>
        </w:rPr>
        <w:t xml:space="preserve"> исполняющего обязанности</w:t>
      </w:r>
      <w:r w:rsidRPr="00744F80">
        <w:rPr>
          <w:rFonts w:ascii="Times New Roman" w:eastAsia="Times New Roman" w:hAnsi="Times New Roman" w:cs="Times New Roman"/>
          <w:sz w:val="24"/>
          <w:szCs w:val="24"/>
          <w:lang w:eastAsia="ru-RU"/>
        </w:rPr>
        <w:t xml:space="preserve"> директора  </w:t>
      </w:r>
      <w:r w:rsidR="00BD1BAF">
        <w:rPr>
          <w:rFonts w:ascii="Times New Roman" w:eastAsia="Times New Roman" w:hAnsi="Times New Roman" w:cs="Times New Roman"/>
          <w:sz w:val="24"/>
          <w:szCs w:val="24"/>
          <w:lang w:eastAsia="ru-RU"/>
        </w:rPr>
        <w:t>Герасимовича Михаила Игоревича</w:t>
      </w:r>
      <w:r w:rsidRPr="00744F80">
        <w:rPr>
          <w:rFonts w:ascii="Times New Roman" w:eastAsia="Times New Roman" w:hAnsi="Times New Roman" w:cs="Times New Roman"/>
          <w:sz w:val="24"/>
          <w:szCs w:val="24"/>
          <w:lang w:eastAsia="ru-RU"/>
        </w:rPr>
        <w:t>,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3C9A69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A09C475" w14:textId="08A49A25" w:rsidR="00035786" w:rsidRPr="00744F80" w:rsidRDefault="00035786" w:rsidP="0003578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В связи с заключением договора №______ от _____________________________</w:t>
      </w:r>
    </w:p>
    <w:p w14:paraId="03C273E1"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55E43B21" w14:textId="77777777" w:rsidR="00035786" w:rsidRPr="00744F80" w:rsidRDefault="00035786" w:rsidP="0003578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FBD4A4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D6CE0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AAB76C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EF98B83" w14:textId="6ED72632"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3669EFCA" w14:textId="7B251831"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целях исполнения обязательств по Договору.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w:t>
      </w:r>
    </w:p>
    <w:p w14:paraId="1920F200" w14:textId="550E240A"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lastRenderedPageBreak/>
        <w:t>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являются собственностью другой стороны, и подлежат возврату и/или уничтожению стороной в соответствии с указаниями другой стороны. Сторона сохраняет право дать другой стороне указание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FF0A6C5"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E3A92F4"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58248E1B"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0D6C783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54C26E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57E293E" w14:textId="24A4135B"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ГУ санаторий «Белая Русь», 352832, Краснодарский край, Туапсинский район, п. Майский,</w:t>
      </w:r>
    </w:p>
    <w:p w14:paraId="7400EC83" w14:textId="1A896994"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2355008500, КПП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627E583F"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40C5011" w14:textId="45875390"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Филиал «Южный», ПАО «БАНК УРАЛСИБ», БИ  040349700, Тел.: (86167) 69-1-70</w:t>
      </w:r>
    </w:p>
    <w:p w14:paraId="0768543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4873E37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20E99D54" w14:textId="050D5712" w:rsidR="00035786" w:rsidRPr="00744F80" w:rsidRDefault="00BD1BAF" w:rsidP="00035786">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И.о. д</w:t>
      </w:r>
      <w:r w:rsidR="00035786" w:rsidRPr="00744F80">
        <w:rPr>
          <w:rFonts w:ascii="Times New Roman" w:eastAsia="Times New Roman" w:hAnsi="Times New Roman" w:cs="Times New Roman"/>
          <w:sz w:val="24"/>
          <w:szCs w:val="24"/>
          <w:lang w:eastAsia="ar-SA"/>
        </w:rPr>
        <w:t>иректор</w:t>
      </w:r>
      <w:r>
        <w:rPr>
          <w:rFonts w:ascii="Times New Roman" w:eastAsia="Times New Roman" w:hAnsi="Times New Roman" w:cs="Times New Roman"/>
          <w:sz w:val="24"/>
          <w:szCs w:val="24"/>
          <w:lang w:eastAsia="ar-SA"/>
        </w:rPr>
        <w:t>а</w:t>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r w:rsidR="00035786" w:rsidRPr="00744F80">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 xml:space="preserve">                             Герасимович М.И.</w:t>
      </w:r>
    </w:p>
    <w:p w14:paraId="3D455E3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3CD88C"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1E4C47E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6F6F48F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4F736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20B8631"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F27FA1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BB21A9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5AB33C0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135162"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7CCF92C"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8F5293">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2"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16cid:durableId="1715613322">
    <w:abstractNumId w:val="11"/>
  </w:num>
  <w:num w:numId="2" w16cid:durableId="968826521">
    <w:abstractNumId w:val="10"/>
  </w:num>
  <w:num w:numId="3" w16cid:durableId="1067653595">
    <w:abstractNumId w:val="13"/>
  </w:num>
  <w:num w:numId="4" w16cid:durableId="613951163">
    <w:abstractNumId w:val="21"/>
  </w:num>
  <w:num w:numId="5" w16cid:durableId="1555890480">
    <w:abstractNumId w:val="14"/>
  </w:num>
  <w:num w:numId="6" w16cid:durableId="145173626">
    <w:abstractNumId w:val="0"/>
  </w:num>
  <w:num w:numId="7" w16cid:durableId="564031627">
    <w:abstractNumId w:val="1"/>
  </w:num>
  <w:num w:numId="8" w16cid:durableId="1218592580">
    <w:abstractNumId w:val="2"/>
  </w:num>
  <w:num w:numId="9" w16cid:durableId="1517036000">
    <w:abstractNumId w:val="3"/>
  </w:num>
  <w:num w:numId="10" w16cid:durableId="947086355">
    <w:abstractNumId w:val="4"/>
  </w:num>
  <w:num w:numId="11" w16cid:durableId="2138916148">
    <w:abstractNumId w:val="5"/>
  </w:num>
  <w:num w:numId="12" w16cid:durableId="369838464">
    <w:abstractNumId w:val="6"/>
  </w:num>
  <w:num w:numId="13" w16cid:durableId="1945841924">
    <w:abstractNumId w:val="9"/>
  </w:num>
  <w:num w:numId="14" w16cid:durableId="1900628805">
    <w:abstractNumId w:val="16"/>
  </w:num>
  <w:num w:numId="15" w16cid:durableId="809712680">
    <w:abstractNumId w:val="18"/>
  </w:num>
  <w:num w:numId="16" w16cid:durableId="1783576583">
    <w:abstractNumId w:val="12"/>
  </w:num>
  <w:num w:numId="17" w16cid:durableId="713776413">
    <w:abstractNumId w:val="17"/>
  </w:num>
  <w:num w:numId="18" w16cid:durableId="63920064">
    <w:abstractNumId w:val="8"/>
  </w:num>
  <w:num w:numId="19" w16cid:durableId="1770850604">
    <w:abstractNumId w:val="19"/>
  </w:num>
  <w:num w:numId="20" w16cid:durableId="1750495587">
    <w:abstractNumId w:val="20"/>
  </w:num>
  <w:num w:numId="21" w16cid:durableId="1089236291">
    <w:abstractNumId w:val="15"/>
  </w:num>
  <w:num w:numId="22" w16cid:durableId="20909549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726"/>
    <w:rsid w:val="00017B82"/>
    <w:rsid w:val="00035786"/>
    <w:rsid w:val="00067711"/>
    <w:rsid w:val="000A3416"/>
    <w:rsid w:val="000A5EE3"/>
    <w:rsid w:val="000A79FD"/>
    <w:rsid w:val="000F46EA"/>
    <w:rsid w:val="0010007B"/>
    <w:rsid w:val="00107F8E"/>
    <w:rsid w:val="00112B2E"/>
    <w:rsid w:val="00121078"/>
    <w:rsid w:val="00134531"/>
    <w:rsid w:val="0017141E"/>
    <w:rsid w:val="00171BA0"/>
    <w:rsid w:val="00175E27"/>
    <w:rsid w:val="001767A8"/>
    <w:rsid w:val="00185155"/>
    <w:rsid w:val="001C5CFB"/>
    <w:rsid w:val="001D2326"/>
    <w:rsid w:val="001F3B4F"/>
    <w:rsid w:val="00205817"/>
    <w:rsid w:val="00232F06"/>
    <w:rsid w:val="00276FA4"/>
    <w:rsid w:val="002860A2"/>
    <w:rsid w:val="002876C4"/>
    <w:rsid w:val="002A1C97"/>
    <w:rsid w:val="002E420D"/>
    <w:rsid w:val="002F117D"/>
    <w:rsid w:val="00301FDF"/>
    <w:rsid w:val="0031641C"/>
    <w:rsid w:val="00336846"/>
    <w:rsid w:val="003640D5"/>
    <w:rsid w:val="0039003F"/>
    <w:rsid w:val="003A0847"/>
    <w:rsid w:val="003F74A6"/>
    <w:rsid w:val="004830D0"/>
    <w:rsid w:val="004B36A2"/>
    <w:rsid w:val="004C3C3F"/>
    <w:rsid w:val="00522A3D"/>
    <w:rsid w:val="00527C9E"/>
    <w:rsid w:val="0055015B"/>
    <w:rsid w:val="00581D37"/>
    <w:rsid w:val="00583527"/>
    <w:rsid w:val="005C5F3F"/>
    <w:rsid w:val="005D3142"/>
    <w:rsid w:val="006074FB"/>
    <w:rsid w:val="00645DCD"/>
    <w:rsid w:val="006807EA"/>
    <w:rsid w:val="0069330D"/>
    <w:rsid w:val="0069741D"/>
    <w:rsid w:val="006B57E8"/>
    <w:rsid w:val="006B71D9"/>
    <w:rsid w:val="006E3B7C"/>
    <w:rsid w:val="00740857"/>
    <w:rsid w:val="007B40F0"/>
    <w:rsid w:val="007C5F2C"/>
    <w:rsid w:val="007F434A"/>
    <w:rsid w:val="008008D3"/>
    <w:rsid w:val="00801A60"/>
    <w:rsid w:val="008034FD"/>
    <w:rsid w:val="008060E8"/>
    <w:rsid w:val="0083136E"/>
    <w:rsid w:val="00831DAD"/>
    <w:rsid w:val="008441E3"/>
    <w:rsid w:val="00845F87"/>
    <w:rsid w:val="0084654C"/>
    <w:rsid w:val="00873B36"/>
    <w:rsid w:val="00877A42"/>
    <w:rsid w:val="008A71EC"/>
    <w:rsid w:val="008C2477"/>
    <w:rsid w:val="008D06A5"/>
    <w:rsid w:val="008D3859"/>
    <w:rsid w:val="008F5293"/>
    <w:rsid w:val="008F7D5F"/>
    <w:rsid w:val="00917D49"/>
    <w:rsid w:val="00924FF6"/>
    <w:rsid w:val="00945D8C"/>
    <w:rsid w:val="00946685"/>
    <w:rsid w:val="009812AA"/>
    <w:rsid w:val="0098683F"/>
    <w:rsid w:val="009A5A68"/>
    <w:rsid w:val="009B126E"/>
    <w:rsid w:val="009B1C89"/>
    <w:rsid w:val="009B7610"/>
    <w:rsid w:val="00A30510"/>
    <w:rsid w:val="00A62DFF"/>
    <w:rsid w:val="00AD2B25"/>
    <w:rsid w:val="00AF3AEB"/>
    <w:rsid w:val="00AF418B"/>
    <w:rsid w:val="00B64D0F"/>
    <w:rsid w:val="00B7183C"/>
    <w:rsid w:val="00B72F31"/>
    <w:rsid w:val="00B75D6D"/>
    <w:rsid w:val="00B83C2A"/>
    <w:rsid w:val="00B9021A"/>
    <w:rsid w:val="00BA5492"/>
    <w:rsid w:val="00BB18CA"/>
    <w:rsid w:val="00BD1BAF"/>
    <w:rsid w:val="00BD2CC7"/>
    <w:rsid w:val="00BD5424"/>
    <w:rsid w:val="00BD6F0F"/>
    <w:rsid w:val="00BE491B"/>
    <w:rsid w:val="00C07F2E"/>
    <w:rsid w:val="00C24CCF"/>
    <w:rsid w:val="00C264A1"/>
    <w:rsid w:val="00C332DA"/>
    <w:rsid w:val="00C400C8"/>
    <w:rsid w:val="00C64BC6"/>
    <w:rsid w:val="00C7153E"/>
    <w:rsid w:val="00C9108D"/>
    <w:rsid w:val="00C94E63"/>
    <w:rsid w:val="00C9594D"/>
    <w:rsid w:val="00CA0709"/>
    <w:rsid w:val="00CC228C"/>
    <w:rsid w:val="00D26157"/>
    <w:rsid w:val="00D30105"/>
    <w:rsid w:val="00D50335"/>
    <w:rsid w:val="00D83D08"/>
    <w:rsid w:val="00D97BF6"/>
    <w:rsid w:val="00DB39B6"/>
    <w:rsid w:val="00E025E6"/>
    <w:rsid w:val="00E24D8C"/>
    <w:rsid w:val="00E40E5A"/>
    <w:rsid w:val="00E41243"/>
    <w:rsid w:val="00E66CDA"/>
    <w:rsid w:val="00E96534"/>
    <w:rsid w:val="00EA2C35"/>
    <w:rsid w:val="00EA5672"/>
    <w:rsid w:val="00ED757F"/>
    <w:rsid w:val="00EE210C"/>
    <w:rsid w:val="00F34C63"/>
    <w:rsid w:val="00F43E2B"/>
    <w:rsid w:val="00F52F90"/>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7AF1-CD5F-43D3-ABF7-06CDB09F9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5337</Words>
  <Characters>30423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ОтделКадров2</cp:lastModifiedBy>
  <cp:revision>6</cp:revision>
  <cp:lastPrinted>2024-08-30T08:26:00Z</cp:lastPrinted>
  <dcterms:created xsi:type="dcterms:W3CDTF">2024-08-29T10:21:00Z</dcterms:created>
  <dcterms:modified xsi:type="dcterms:W3CDTF">2024-08-30T08:50:00Z</dcterms:modified>
  <dc:language>ru-RU</dc:language>
</cp:coreProperties>
</file>