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103"/>
        <w:rPr>
          <w:rFonts w:ascii="Times New Roman" w:hAnsi="Times New Roman"/>
          <w:sz w:val="24"/>
          <w:szCs w:val="24"/>
        </w:rPr>
      </w:pPr>
      <w:r w:rsidRPr="009C3EEB">
        <w:rPr>
          <w:rFonts w:ascii="Times New Roman" w:hAnsi="Times New Roman"/>
          <w:sz w:val="24"/>
          <w:szCs w:val="24"/>
        </w:rPr>
        <w:t>УТВЕРЖДЕНО</w:t>
      </w:r>
    </w:p>
    <w:p w14:paraId="068F1E6E" w14:textId="5E44A9D8" w:rsidR="00B64D0F" w:rsidRPr="009C3EEB" w:rsidRDefault="006F69CF" w:rsidP="00E40E5A">
      <w:pPr>
        <w:spacing w:after="0" w:line="360" w:lineRule="auto"/>
        <w:ind w:left="5103"/>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05343278" w:rsidR="00B64D0F" w:rsidRPr="009C3EEB" w:rsidRDefault="00B64D0F" w:rsidP="00E40E5A">
      <w:pPr>
        <w:spacing w:after="0" w:line="360" w:lineRule="auto"/>
        <w:ind w:left="5103"/>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proofErr w:type="spellStart"/>
      <w:r w:rsidR="006F69CF">
        <w:rPr>
          <w:rFonts w:ascii="Times New Roman" w:hAnsi="Times New Roman"/>
          <w:sz w:val="24"/>
          <w:szCs w:val="24"/>
        </w:rPr>
        <w:t>М.И.Герасимович</w:t>
      </w:r>
      <w:r w:rsidR="00681802">
        <w:rPr>
          <w:rFonts w:ascii="Times New Roman" w:hAnsi="Times New Roman"/>
          <w:sz w:val="24"/>
          <w:szCs w:val="24"/>
        </w:rPr>
        <w:t>у</w:t>
      </w:r>
      <w:proofErr w:type="spellEnd"/>
    </w:p>
    <w:p w14:paraId="792B12E5" w14:textId="1F833657" w:rsidR="00B64D0F" w:rsidRPr="009C3EEB" w:rsidRDefault="00B64D0F" w:rsidP="00E40E5A">
      <w:pPr>
        <w:spacing w:after="0" w:line="360" w:lineRule="auto"/>
        <w:ind w:left="5103"/>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1E9F57F9"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7130493"/>
      <w:r w:rsidRPr="008008D3">
        <w:rPr>
          <w:rFonts w:ascii="Times New Roman" w:hAnsi="Times New Roman"/>
          <w:sz w:val="24"/>
          <w:szCs w:val="24"/>
        </w:rPr>
        <w:t xml:space="preserve">выполнение строительно-монтажных работ по объекту: </w:t>
      </w:r>
      <w:r w:rsidR="006F69CF" w:rsidRPr="006F69CF">
        <w:rPr>
          <w:rFonts w:ascii="Times New Roman" w:hAnsi="Times New Roman"/>
          <w:sz w:val="24"/>
          <w:szCs w:val="24"/>
        </w:rPr>
        <w:t xml:space="preserve">«Изготовление и установка наружной конструкции навеса над зоной купелей </w:t>
      </w:r>
      <w:r w:rsidR="00681802">
        <w:rPr>
          <w:rFonts w:ascii="Times New Roman" w:hAnsi="Times New Roman"/>
          <w:sz w:val="24"/>
          <w:szCs w:val="24"/>
        </w:rPr>
        <w:t xml:space="preserve">рядом с </w:t>
      </w:r>
      <w:r w:rsidR="006F69CF" w:rsidRPr="006F69CF">
        <w:rPr>
          <w:rFonts w:ascii="Times New Roman" w:hAnsi="Times New Roman"/>
          <w:sz w:val="24"/>
          <w:szCs w:val="24"/>
        </w:rPr>
        <w:t>бассейн</w:t>
      </w:r>
      <w:r w:rsidR="00681802">
        <w:rPr>
          <w:rFonts w:ascii="Times New Roman" w:hAnsi="Times New Roman"/>
          <w:sz w:val="24"/>
          <w:szCs w:val="24"/>
        </w:rPr>
        <w:t xml:space="preserve">ом </w:t>
      </w:r>
      <w:r w:rsidR="006F69CF" w:rsidRPr="006F69CF">
        <w:rPr>
          <w:rFonts w:ascii="Times New Roman" w:hAnsi="Times New Roman"/>
          <w:sz w:val="24"/>
          <w:szCs w:val="24"/>
        </w:rPr>
        <w:t>ГУ</w:t>
      </w:r>
      <w:r w:rsidR="006F69CF">
        <w:rPr>
          <w:rFonts w:ascii="Times New Roman" w:hAnsi="Times New Roman"/>
          <w:sz w:val="24"/>
          <w:szCs w:val="24"/>
        </w:rPr>
        <w:t> </w:t>
      </w:r>
      <w:r w:rsidR="006F69CF" w:rsidRPr="006F69CF">
        <w:rPr>
          <w:rFonts w:ascii="Times New Roman" w:hAnsi="Times New Roman"/>
          <w:sz w:val="24"/>
          <w:szCs w:val="24"/>
        </w:rPr>
        <w:t>санаторий</w:t>
      </w:r>
      <w:r w:rsidR="006F69CF">
        <w:rPr>
          <w:rFonts w:ascii="Times New Roman" w:hAnsi="Times New Roman"/>
          <w:sz w:val="24"/>
          <w:szCs w:val="24"/>
        </w:rPr>
        <w:t> </w:t>
      </w:r>
      <w:r w:rsidR="006F69CF" w:rsidRPr="006F69CF">
        <w:rPr>
          <w:rFonts w:ascii="Times New Roman" w:hAnsi="Times New Roman"/>
          <w:sz w:val="24"/>
          <w:szCs w:val="24"/>
        </w:rPr>
        <w:t>«Белая</w:t>
      </w:r>
      <w:r w:rsidR="006F69CF">
        <w:rPr>
          <w:rFonts w:ascii="Times New Roman" w:hAnsi="Times New Roman"/>
          <w:sz w:val="24"/>
          <w:szCs w:val="24"/>
        </w:rPr>
        <w:t> </w:t>
      </w:r>
      <w:r w:rsidR="006F69CF" w:rsidRPr="006F69CF">
        <w:rPr>
          <w:rFonts w:ascii="Times New Roman" w:hAnsi="Times New Roman"/>
          <w:sz w:val="24"/>
          <w:szCs w:val="24"/>
        </w:rPr>
        <w:t>Русь»</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0598615E" w:rsidR="00B64D0F" w:rsidRPr="00C84254" w:rsidRDefault="006F69CF" w:rsidP="00E40E5A">
            <w:pPr>
              <w:widowControl w:val="0"/>
              <w:jc w:val="both"/>
              <w:rPr>
                <w:rFonts w:ascii="Times New Roman" w:hAnsi="Times New Roman" w:cs="Times New Roman"/>
                <w:sz w:val="24"/>
                <w:szCs w:val="24"/>
              </w:rPr>
            </w:pPr>
            <w:r w:rsidRPr="006F69CF">
              <w:rPr>
                <w:rFonts w:ascii="Times New Roman" w:hAnsi="Times New Roman"/>
                <w:sz w:val="24"/>
                <w:szCs w:val="24"/>
              </w:rPr>
              <w:t xml:space="preserve">«Изготовление и установка наружной конструкции навеса над зоной купелей </w:t>
            </w:r>
            <w:r w:rsidR="00681802">
              <w:rPr>
                <w:rFonts w:ascii="Times New Roman" w:hAnsi="Times New Roman"/>
                <w:sz w:val="24"/>
                <w:szCs w:val="24"/>
              </w:rPr>
              <w:t xml:space="preserve">рядом с </w:t>
            </w:r>
            <w:r w:rsidRPr="006F69CF">
              <w:rPr>
                <w:rFonts w:ascii="Times New Roman" w:hAnsi="Times New Roman"/>
                <w:sz w:val="24"/>
                <w:szCs w:val="24"/>
              </w:rPr>
              <w:t>бассейн</w:t>
            </w:r>
            <w:r w:rsidR="00681802">
              <w:rPr>
                <w:rFonts w:ascii="Times New Roman" w:hAnsi="Times New Roman"/>
                <w:sz w:val="24"/>
                <w:szCs w:val="24"/>
              </w:rPr>
              <w:t>ом</w:t>
            </w:r>
            <w:r w:rsidRPr="006F69CF">
              <w:rPr>
                <w:rFonts w:ascii="Times New Roman" w:hAnsi="Times New Roman"/>
                <w:sz w:val="24"/>
                <w:szCs w:val="24"/>
              </w:rPr>
              <w:t xml:space="preserve"> ГУ</w:t>
            </w:r>
            <w:r>
              <w:rPr>
                <w:rFonts w:ascii="Times New Roman" w:hAnsi="Times New Roman"/>
                <w:sz w:val="24"/>
                <w:szCs w:val="24"/>
              </w:rPr>
              <w:t> </w:t>
            </w:r>
            <w:r w:rsidRPr="006F69CF">
              <w:rPr>
                <w:rFonts w:ascii="Times New Roman" w:hAnsi="Times New Roman"/>
                <w:sz w:val="24"/>
                <w:szCs w:val="24"/>
              </w:rPr>
              <w:t>санаторий</w:t>
            </w:r>
            <w:r>
              <w:rPr>
                <w:rFonts w:ascii="Times New Roman" w:hAnsi="Times New Roman"/>
                <w:sz w:val="24"/>
                <w:szCs w:val="24"/>
              </w:rPr>
              <w:t> </w:t>
            </w:r>
            <w:r w:rsidRPr="006F69CF">
              <w:rPr>
                <w:rFonts w:ascii="Times New Roman" w:hAnsi="Times New Roman"/>
                <w:sz w:val="24"/>
                <w:szCs w:val="24"/>
              </w:rPr>
              <w:t>«Белая</w:t>
            </w:r>
            <w:r>
              <w:rPr>
                <w:rFonts w:ascii="Times New Roman" w:hAnsi="Times New Roman"/>
                <w:sz w:val="24"/>
                <w:szCs w:val="24"/>
              </w:rPr>
              <w:t> </w:t>
            </w:r>
            <w:r w:rsidRPr="006F69CF">
              <w:rPr>
                <w:rFonts w:ascii="Times New Roman" w:hAnsi="Times New Roman"/>
                <w:sz w:val="24"/>
                <w:szCs w:val="24"/>
              </w:rPr>
              <w:t>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952F64D" w:rsidR="00B64D0F" w:rsidRPr="00B94F58" w:rsidRDefault="006F69CF"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FA49A8">
        <w:trPr>
          <w:trHeight w:val="276"/>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7EBEA39A"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6F69CF">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681802">
              <w:rPr>
                <w:rFonts w:ascii="Times New Roman" w:hAnsi="Times New Roman"/>
                <w:sz w:val="24"/>
                <w:szCs w:val="24"/>
              </w:rPr>
              <w:t>процедуре закупки</w:t>
            </w:r>
            <w:r w:rsidR="00AD2B25">
              <w:rPr>
                <w:rFonts w:ascii="Times New Roman" w:hAnsi="Times New Roman"/>
                <w:sz w:val="24"/>
                <w:szCs w:val="24"/>
              </w:rPr>
              <w:t>.</w:t>
            </w:r>
          </w:p>
        </w:tc>
      </w:tr>
      <w:tr w:rsidR="00B64D0F" w:rsidRPr="00B94F58" w14:paraId="66EAF812" w14:textId="77777777" w:rsidTr="00FA49A8">
        <w:trPr>
          <w:trHeight w:val="580"/>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C70CC14"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6F69CF">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199879C6" w:rsidR="00B64D0F" w:rsidRPr="00B94F58" w:rsidRDefault="00884805"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55A6832B" w14:textId="2708B39F" w:rsidR="00F57EE1" w:rsidRDefault="002E053A" w:rsidP="00FA49A8">
            <w:pPr>
              <w:widowControl w:val="0"/>
              <w:spacing w:after="0"/>
              <w:jc w:val="both"/>
              <w:rPr>
                <w:rFonts w:ascii="Times New Roman" w:hAnsi="Times New Roman"/>
                <w:sz w:val="24"/>
                <w:szCs w:val="24"/>
              </w:rPr>
            </w:pPr>
            <w:r w:rsidRPr="002E053A">
              <w:rPr>
                <w:rFonts w:ascii="Times New Roman" w:hAnsi="Times New Roman"/>
                <w:sz w:val="24"/>
                <w:szCs w:val="24"/>
              </w:rPr>
              <w:t>1. Изготовление и установка кровельных пергол</w:t>
            </w:r>
            <w:r w:rsidR="00620E58">
              <w:rPr>
                <w:rFonts w:ascii="Times New Roman" w:hAnsi="Times New Roman"/>
                <w:sz w:val="24"/>
                <w:szCs w:val="24"/>
              </w:rPr>
              <w:t xml:space="preserve"> (с датчиками ветра)</w:t>
            </w:r>
            <w:r w:rsidRPr="002E053A">
              <w:rPr>
                <w:rFonts w:ascii="Times New Roman" w:hAnsi="Times New Roman"/>
                <w:sz w:val="24"/>
                <w:szCs w:val="24"/>
              </w:rPr>
              <w:t xml:space="preserve"> размером 10340х6750 мм в количестве 1 штуки и стеновых систем </w:t>
            </w:r>
            <w:proofErr w:type="spellStart"/>
            <w:r w:rsidRPr="002E053A">
              <w:rPr>
                <w:rFonts w:ascii="Times New Roman" w:hAnsi="Times New Roman"/>
                <w:sz w:val="24"/>
                <w:szCs w:val="24"/>
              </w:rPr>
              <w:t>Zip</w:t>
            </w:r>
            <w:proofErr w:type="spellEnd"/>
            <w:r w:rsidRPr="002E053A">
              <w:rPr>
                <w:rFonts w:ascii="Times New Roman" w:hAnsi="Times New Roman"/>
                <w:sz w:val="24"/>
                <w:szCs w:val="24"/>
              </w:rPr>
              <w:t xml:space="preserve"> в количестве 6 штук, на каркасе с применением столбов. Управление автоматическое (радио-канальное).</w:t>
            </w:r>
          </w:p>
          <w:p w14:paraId="6EC8D42D" w14:textId="0C1FEB71" w:rsidR="002E053A" w:rsidRDefault="002E053A" w:rsidP="00FA49A8">
            <w:pPr>
              <w:widowControl w:val="0"/>
              <w:spacing w:after="0"/>
              <w:jc w:val="both"/>
              <w:rPr>
                <w:rFonts w:ascii="Times New Roman" w:hAnsi="Times New Roman"/>
                <w:sz w:val="24"/>
                <w:szCs w:val="24"/>
              </w:rPr>
            </w:pPr>
            <w:r w:rsidRPr="002E053A">
              <w:rPr>
                <w:rFonts w:ascii="Times New Roman" w:hAnsi="Times New Roman"/>
                <w:sz w:val="24"/>
                <w:szCs w:val="24"/>
              </w:rPr>
              <w:t>2. Изготовление и установка дополнительного примыкания (компенсирующе</w:t>
            </w:r>
            <w:r>
              <w:rPr>
                <w:rFonts w:ascii="Times New Roman" w:hAnsi="Times New Roman"/>
                <w:sz w:val="24"/>
                <w:szCs w:val="24"/>
              </w:rPr>
              <w:t>го</w:t>
            </w:r>
            <w:r w:rsidRPr="002E053A">
              <w:rPr>
                <w:rFonts w:ascii="Times New Roman" w:hAnsi="Times New Roman"/>
                <w:sz w:val="24"/>
                <w:szCs w:val="24"/>
              </w:rPr>
              <w:t xml:space="preserve"> расстояние между существующей стеной и конструкци</w:t>
            </w:r>
            <w:r>
              <w:rPr>
                <w:rFonts w:ascii="Times New Roman" w:hAnsi="Times New Roman"/>
                <w:sz w:val="24"/>
                <w:szCs w:val="24"/>
              </w:rPr>
              <w:t>ей</w:t>
            </w:r>
            <w:r w:rsidRPr="002E053A">
              <w:rPr>
                <w:rFonts w:ascii="Times New Roman" w:hAnsi="Times New Roman"/>
                <w:sz w:val="24"/>
                <w:szCs w:val="24"/>
              </w:rPr>
              <w:t xml:space="preserve"> пергол</w:t>
            </w:r>
            <w:r>
              <w:rPr>
                <w:rFonts w:ascii="Times New Roman" w:hAnsi="Times New Roman"/>
                <w:sz w:val="24"/>
                <w:szCs w:val="24"/>
              </w:rPr>
              <w:t>ы</w:t>
            </w:r>
            <w:r w:rsidRPr="002E053A">
              <w:rPr>
                <w:rFonts w:ascii="Times New Roman" w:hAnsi="Times New Roman"/>
                <w:sz w:val="24"/>
                <w:szCs w:val="24"/>
              </w:rPr>
              <w:t>).</w:t>
            </w:r>
          </w:p>
          <w:p w14:paraId="5320C91D" w14:textId="77777777" w:rsidR="002E053A" w:rsidRDefault="002E053A" w:rsidP="00FA49A8">
            <w:pPr>
              <w:widowControl w:val="0"/>
              <w:spacing w:after="0"/>
              <w:jc w:val="both"/>
              <w:rPr>
                <w:rFonts w:ascii="Times New Roman" w:hAnsi="Times New Roman"/>
                <w:sz w:val="24"/>
                <w:szCs w:val="24"/>
              </w:rPr>
            </w:pPr>
            <w:r w:rsidRPr="002E053A">
              <w:rPr>
                <w:rFonts w:ascii="Times New Roman" w:hAnsi="Times New Roman"/>
                <w:sz w:val="24"/>
                <w:szCs w:val="24"/>
              </w:rPr>
              <w:t xml:space="preserve">3. Устройство </w:t>
            </w:r>
            <w:r>
              <w:rPr>
                <w:rFonts w:ascii="Times New Roman" w:hAnsi="Times New Roman"/>
                <w:sz w:val="24"/>
                <w:szCs w:val="24"/>
              </w:rPr>
              <w:t>железобетонных</w:t>
            </w:r>
            <w:r w:rsidRPr="002E053A">
              <w:rPr>
                <w:rFonts w:ascii="Times New Roman" w:hAnsi="Times New Roman"/>
                <w:sz w:val="24"/>
                <w:szCs w:val="24"/>
              </w:rPr>
              <w:t xml:space="preserve"> оснований под столбы </w:t>
            </w:r>
            <w:proofErr w:type="spellStart"/>
            <w:r w:rsidRPr="002E053A">
              <w:rPr>
                <w:rFonts w:ascii="Times New Roman" w:hAnsi="Times New Roman"/>
                <w:sz w:val="24"/>
                <w:szCs w:val="24"/>
              </w:rPr>
              <w:t>пергольной</w:t>
            </w:r>
            <w:proofErr w:type="spellEnd"/>
            <w:r w:rsidRPr="002E053A">
              <w:rPr>
                <w:rFonts w:ascii="Times New Roman" w:hAnsi="Times New Roman"/>
                <w:sz w:val="24"/>
                <w:szCs w:val="24"/>
              </w:rPr>
              <w:t xml:space="preserve"> конструкции.</w:t>
            </w:r>
          </w:p>
          <w:p w14:paraId="31942E40" w14:textId="77777777" w:rsidR="00FA49A8" w:rsidRDefault="00FA49A8" w:rsidP="00FA49A8">
            <w:pPr>
              <w:widowControl w:val="0"/>
              <w:spacing w:after="0"/>
              <w:jc w:val="both"/>
              <w:rPr>
                <w:rFonts w:ascii="Times New Roman" w:hAnsi="Times New Roman"/>
                <w:sz w:val="24"/>
                <w:szCs w:val="24"/>
              </w:rPr>
            </w:pPr>
            <w:r w:rsidRPr="00FA49A8">
              <w:rPr>
                <w:rFonts w:ascii="Times New Roman" w:hAnsi="Times New Roman"/>
                <w:sz w:val="24"/>
                <w:szCs w:val="24"/>
              </w:rPr>
              <w:t>Чертежи с конфигурацией и точными размерами прилагаются в Приложении №1 к данному</w:t>
            </w:r>
            <w:r>
              <w:rPr>
                <w:rFonts w:ascii="Times New Roman" w:hAnsi="Times New Roman"/>
                <w:sz w:val="24"/>
                <w:szCs w:val="24"/>
              </w:rPr>
              <w:t xml:space="preserve"> техническому заданию.</w:t>
            </w:r>
          </w:p>
          <w:p w14:paraId="046376C9" w14:textId="6DD117A0" w:rsidR="00FA49A8" w:rsidRPr="00B94F58" w:rsidRDefault="00FA49A8" w:rsidP="00FA49A8">
            <w:pPr>
              <w:widowControl w:val="0"/>
              <w:spacing w:after="0"/>
              <w:jc w:val="both"/>
              <w:rPr>
                <w:rFonts w:ascii="Times New Roman" w:hAnsi="Times New Roman"/>
                <w:sz w:val="24"/>
                <w:szCs w:val="24"/>
              </w:rPr>
            </w:pPr>
          </w:p>
        </w:tc>
      </w:tr>
      <w:tr w:rsidR="00067711" w:rsidRPr="00B94F58" w14:paraId="3A660EE3" w14:textId="77777777" w:rsidTr="00FA49A8">
        <w:trPr>
          <w:trHeight w:val="552"/>
        </w:trPr>
        <w:tc>
          <w:tcPr>
            <w:tcW w:w="701" w:type="dxa"/>
            <w:tcBorders>
              <w:top w:val="single" w:sz="4" w:space="0" w:color="000000"/>
              <w:left w:val="single" w:sz="4" w:space="0" w:color="000000"/>
              <w:bottom w:val="single" w:sz="4" w:space="0" w:color="000000"/>
              <w:right w:val="single" w:sz="4" w:space="0" w:color="000000"/>
            </w:tcBorders>
          </w:tcPr>
          <w:p w14:paraId="3EF02B3B" w14:textId="37FCA50B" w:rsidR="00067711" w:rsidRPr="00B94F58" w:rsidRDefault="00884805"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CC2A381" w:rsidR="00067711" w:rsidRPr="00B94F58" w:rsidRDefault="006F69CF" w:rsidP="00E40E5A">
            <w:pPr>
              <w:widowControl w:val="0"/>
              <w:jc w:val="both"/>
              <w:rPr>
                <w:rFonts w:ascii="Times New Roman" w:hAnsi="Times New Roman"/>
                <w:sz w:val="24"/>
                <w:szCs w:val="24"/>
              </w:rPr>
            </w:pPr>
            <w:bookmarkStart w:id="1" w:name="_Hlk177130568"/>
            <w:r w:rsidRPr="006F69CF">
              <w:rPr>
                <w:rFonts w:ascii="Times New Roman" w:eastAsia="Andale Sans UI" w:hAnsi="Times New Roman" w:cs="Tahoma"/>
                <w:kern w:val="2"/>
                <w:sz w:val="24"/>
                <w:szCs w:val="24"/>
                <w:lang w:bidi="en-US"/>
              </w:rPr>
              <w:t>5 130 000,00 (пять миллионов сто тридцать тысяч) рублей 00 копеек</w:t>
            </w:r>
            <w:bookmarkEnd w:id="1"/>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74D4EF4B" w:rsidR="002876C4" w:rsidRPr="00B94F58" w:rsidRDefault="002E053A" w:rsidP="00E40E5A">
            <w:pPr>
              <w:widowControl w:val="0"/>
              <w:jc w:val="both"/>
              <w:rPr>
                <w:rFonts w:ascii="Times New Roman" w:hAnsi="Times New Roman"/>
                <w:sz w:val="24"/>
                <w:szCs w:val="24"/>
              </w:rPr>
            </w:pPr>
            <w:r>
              <w:rPr>
                <w:rFonts w:ascii="Times New Roman" w:hAnsi="Times New Roman"/>
                <w:sz w:val="24"/>
                <w:szCs w:val="24"/>
              </w:rPr>
              <w:t xml:space="preserve">Срок </w:t>
            </w:r>
            <w:r w:rsidR="00C9594D">
              <w:rPr>
                <w:rFonts w:ascii="Times New Roman" w:hAnsi="Times New Roman"/>
                <w:sz w:val="24"/>
                <w:szCs w:val="24"/>
              </w:rPr>
              <w:t xml:space="preserve">выполнения работ </w:t>
            </w:r>
            <w:bookmarkStart w:id="2" w:name="_Hlk177130683"/>
            <w:r w:rsidR="00243BE8">
              <w:rPr>
                <w:rFonts w:ascii="Times New Roman" w:hAnsi="Times New Roman"/>
                <w:sz w:val="24"/>
                <w:szCs w:val="24"/>
              </w:rPr>
              <w:t xml:space="preserve">с даты заключения </w:t>
            </w:r>
            <w:r w:rsidR="00243BE8">
              <w:rPr>
                <w:rFonts w:ascii="Times New Roman" w:hAnsi="Times New Roman"/>
                <w:sz w:val="24"/>
                <w:szCs w:val="24"/>
              </w:rPr>
              <w:lastRenderedPageBreak/>
              <w:t>договора</w:t>
            </w:r>
            <w:r w:rsidR="00C9594D">
              <w:rPr>
                <w:rFonts w:ascii="Times New Roman" w:hAnsi="Times New Roman"/>
                <w:sz w:val="24"/>
                <w:szCs w:val="24"/>
              </w:rPr>
              <w:t xml:space="preserve"> до </w:t>
            </w:r>
            <w:r>
              <w:rPr>
                <w:rFonts w:ascii="Times New Roman" w:hAnsi="Times New Roman"/>
                <w:sz w:val="24"/>
                <w:szCs w:val="24"/>
              </w:rPr>
              <w:t>31.1</w:t>
            </w:r>
            <w:r w:rsidR="00A675EE">
              <w:rPr>
                <w:rFonts w:ascii="Times New Roman" w:hAnsi="Times New Roman"/>
                <w:sz w:val="24"/>
                <w:szCs w:val="24"/>
              </w:rPr>
              <w:t>0</w:t>
            </w:r>
            <w:r w:rsidR="00C9594D">
              <w:rPr>
                <w:rFonts w:ascii="Times New Roman" w:hAnsi="Times New Roman"/>
                <w:sz w:val="24"/>
                <w:szCs w:val="24"/>
              </w:rPr>
              <w:t>.202</w:t>
            </w:r>
            <w:r w:rsidR="00C07F2E">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bookmarkEnd w:id="2"/>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FA49A8">
        <w:trPr>
          <w:trHeight w:val="1351"/>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44C00600"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rPr>
              <w:t>Ремонтно-строительные работы должны выполняться современными материалами и технологиями, соответствовать действующим нормативам СанПиН и природоохранному законодательству и соответствовать требованиям:</w:t>
            </w:r>
          </w:p>
          <w:p w14:paraId="129679E1"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ГОСТ Р 59134-2020</w:t>
            </w:r>
            <w:r w:rsidRPr="00744101">
              <w:rPr>
                <w:rFonts w:ascii="Times New Roman" w:eastAsia="Times New Roman" w:hAnsi="Times New Roman" w:cs="Times New Roman"/>
                <w:b/>
                <w:bCs/>
                <w:color w:val="5D6577"/>
                <w:kern w:val="2"/>
                <w:lang w:eastAsia="ru-RU"/>
              </w:rPr>
              <w:t xml:space="preserve"> </w:t>
            </w:r>
            <w:proofErr w:type="gramStart"/>
            <w:r w:rsidRPr="00744101">
              <w:rPr>
                <w:rFonts w:ascii="Times New Roman" w:hAnsi="Times New Roman" w:cs="Times New Roman"/>
              </w:rPr>
              <w:t>Конструкции</w:t>
            </w:r>
            <w:proofErr w:type="gramEnd"/>
            <w:r w:rsidRPr="00744101">
              <w:rPr>
                <w:rFonts w:ascii="Times New Roman" w:hAnsi="Times New Roman" w:cs="Times New Roman"/>
              </w:rPr>
              <w:t xml:space="preserve"> ограждающие светопрозрачные, монтаж модулей и элементов для фасадов светопрозрачных навесных;</w:t>
            </w:r>
          </w:p>
          <w:p w14:paraId="31CE78F1"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 xml:space="preserve">СНиП 3.03.01-87. </w:t>
            </w:r>
            <w:r w:rsidRPr="00744101">
              <w:rPr>
                <w:rFonts w:ascii="Times New Roman" w:hAnsi="Times New Roman" w:cs="Times New Roman"/>
              </w:rPr>
              <w:t>"Несущие и ограждающие конструкции";</w:t>
            </w:r>
          </w:p>
          <w:p w14:paraId="590284F9"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СНиП 2.01.07-85*</w:t>
            </w:r>
            <w:r w:rsidRPr="00744101">
              <w:rPr>
                <w:rFonts w:ascii="Times New Roman" w:hAnsi="Times New Roman" w:cs="Times New Roman"/>
              </w:rPr>
              <w:t xml:space="preserve"> Нагрузки и воздействия; </w:t>
            </w:r>
          </w:p>
          <w:p w14:paraId="50B432FA" w14:textId="77777777" w:rsidR="00F5776E" w:rsidRPr="00744101" w:rsidRDefault="00F5776E" w:rsidP="00F5776E">
            <w:pPr>
              <w:widowControl w:val="0"/>
              <w:suppressAutoHyphens w:val="0"/>
              <w:spacing w:after="0" w:line="276" w:lineRule="auto"/>
              <w:rPr>
                <w:rFonts w:ascii="Times New Roman" w:hAnsi="Times New Roman" w:cs="Times New Roman"/>
              </w:rPr>
            </w:pPr>
            <w:r w:rsidRPr="00744101">
              <w:rPr>
                <w:rFonts w:ascii="Times New Roman" w:hAnsi="Times New Roman" w:cs="Times New Roman"/>
                <w:b/>
              </w:rPr>
              <w:t>ГОСТ 51136-2008</w:t>
            </w:r>
            <w:r w:rsidRPr="00744101">
              <w:rPr>
                <w:rFonts w:ascii="Times New Roman" w:hAnsi="Times New Roman" w:cs="Times New Roman"/>
              </w:rPr>
              <w:t>. Стекла защитные многослойные. Общие технические условия;</w:t>
            </w:r>
          </w:p>
          <w:p w14:paraId="2C147797" w14:textId="77777777" w:rsidR="00F5776E" w:rsidRPr="00744101" w:rsidRDefault="00F5776E" w:rsidP="00F5776E">
            <w:pPr>
              <w:widowControl w:val="0"/>
              <w:suppressAutoHyphens w:val="0"/>
              <w:spacing w:after="0" w:line="276" w:lineRule="auto"/>
              <w:rPr>
                <w:rFonts w:ascii="Times New Roman" w:hAnsi="Times New Roman" w:cs="Times New Roman"/>
              </w:rPr>
            </w:pPr>
            <w:r w:rsidRPr="00744101">
              <w:rPr>
                <w:rFonts w:ascii="Times New Roman" w:hAnsi="Times New Roman" w:cs="Times New Roman"/>
                <w:b/>
              </w:rPr>
              <w:t>ГОСТ 9272-81*.</w:t>
            </w:r>
            <w:r w:rsidRPr="00744101">
              <w:rPr>
                <w:rFonts w:ascii="Times New Roman" w:hAnsi="Times New Roman" w:cs="Times New Roman"/>
              </w:rPr>
              <w:t xml:space="preserve"> Блоки стекольные пустотелые. Технические условия;</w:t>
            </w:r>
          </w:p>
          <w:p w14:paraId="283C9C5F" w14:textId="77777777" w:rsidR="00F5776E" w:rsidRPr="00744101" w:rsidRDefault="00F5776E" w:rsidP="00F5776E">
            <w:pPr>
              <w:widowControl w:val="0"/>
              <w:spacing w:after="0" w:line="276" w:lineRule="auto"/>
              <w:jc w:val="both"/>
              <w:rPr>
                <w:rFonts w:ascii="Times New Roman" w:hAnsi="Times New Roman" w:cs="Times New Roman"/>
              </w:rPr>
            </w:pPr>
            <w:r w:rsidRPr="00744101">
              <w:rPr>
                <w:rFonts w:ascii="Times New Roman" w:hAnsi="Times New Roman" w:cs="Times New Roman"/>
                <w:b/>
              </w:rPr>
              <w:t xml:space="preserve">ПРИКАЗ от 16 ноября 2020 года N 782н. </w:t>
            </w:r>
            <w:r w:rsidRPr="00744101">
              <w:rPr>
                <w:rFonts w:ascii="Times New Roman" w:hAnsi="Times New Roman" w:cs="Times New Roman"/>
              </w:rPr>
              <w:t>Правила по охране труда при работе на высоте</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FA49A8">
        <w:trPr>
          <w:trHeight w:val="397"/>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00ADB2C0" w14:textId="1BB0EF17" w:rsidR="002876C4" w:rsidRPr="00B94F58" w:rsidRDefault="002876C4" w:rsidP="00FA49A8">
            <w:pPr>
              <w:widowControl w:val="0"/>
              <w:spacing w:line="276" w:lineRule="auto"/>
              <w:rPr>
                <w:rFonts w:ascii="Times New Roman" w:hAnsi="Times New Roman"/>
                <w:sz w:val="24"/>
                <w:szCs w:val="24"/>
                <w:highlight w:val="yellow"/>
              </w:rPr>
            </w:pPr>
            <w:r w:rsidRPr="00B94F58">
              <w:rPr>
                <w:rFonts w:ascii="Times New Roman" w:hAnsi="Times New Roman"/>
                <w:sz w:val="24"/>
                <w:szCs w:val="24"/>
              </w:rPr>
              <w:t>Требования к качеству, конкурентоспособности и экологическим параметрам работ</w:t>
            </w: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 xml:space="preserve">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rsidRPr="00B64D0F">
              <w:rPr>
                <w:rFonts w:ascii="Times New Roman" w:hAnsi="Times New Roman"/>
                <w:sz w:val="24"/>
                <w:szCs w:val="24"/>
              </w:rPr>
              <w:lastRenderedPageBreak/>
              <w:t>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28A9BD56"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 xml:space="preserve">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w:t>
            </w:r>
            <w:r w:rsidRPr="00276FA4">
              <w:rPr>
                <w:rFonts w:ascii="Times New Roman" w:hAnsi="Times New Roman"/>
                <w:sz w:val="24"/>
                <w:szCs w:val="24"/>
              </w:rPr>
              <w:lastRenderedPageBreak/>
              <w:t>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0C3B8A2B"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w:t>
            </w:r>
            <w:r w:rsidR="00EB4C60" w:rsidRPr="00EB4C60">
              <w:rPr>
                <w:rFonts w:ascii="Times New Roman" w:hAnsi="Times New Roman"/>
                <w:sz w:val="24"/>
                <w:szCs w:val="24"/>
              </w:rPr>
              <w:t>от 29.07.2024 года № 43022-ИФ/09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2F9A3412"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FA49A8" w:rsidRPr="00FA49A8">
        <w:rPr>
          <w:lang w:val="ru-RU"/>
        </w:rPr>
        <w:t>5 130 000,00 (пять миллионов сто тридцать тысяч) рублей 00</w:t>
      </w:r>
      <w:r w:rsidR="00FA49A8">
        <w:rPr>
          <w:lang w:val="ru-RU"/>
        </w:rPr>
        <w:t> </w:t>
      </w:r>
      <w:r w:rsidR="00FA49A8" w:rsidRPr="00FA49A8">
        <w:rPr>
          <w:lang w:val="ru-RU"/>
        </w:rPr>
        <w:t>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1B079914" w:rsidR="00B64D0F" w:rsidRDefault="00C84254" w:rsidP="00276FA4">
      <w:pPr>
        <w:pStyle w:val="Standard"/>
        <w:tabs>
          <w:tab w:val="left" w:pos="284"/>
        </w:tabs>
        <w:jc w:val="both"/>
        <w:rPr>
          <w:lang w:val="ru-RU"/>
        </w:rPr>
      </w:pPr>
      <w:bookmarkStart w:id="3" w:name="_Hlk177130594"/>
      <w:r w:rsidRPr="00B94F58">
        <w:rPr>
          <w:rFonts w:eastAsia="Calibri" w:cs="Times New Roman"/>
          <w:kern w:val="0"/>
          <w:lang w:val="ru-RU" w:bidi="ar-SA"/>
        </w:rPr>
        <w:t xml:space="preserve">Безналичный расчет с предоплатой </w:t>
      </w:r>
      <w:r>
        <w:rPr>
          <w:rFonts w:eastAsia="Calibri" w:cs="Times New Roman"/>
          <w:kern w:val="0"/>
          <w:lang w:val="ru-RU" w:bidi="ar-SA"/>
        </w:rPr>
        <w:t>4</w:t>
      </w:r>
      <w:r w:rsidRPr="00B94F58">
        <w:rPr>
          <w:rFonts w:eastAsia="Calibri" w:cs="Times New Roman"/>
          <w:kern w:val="0"/>
          <w:lang w:val="ru-RU" w:bidi="ar-SA"/>
        </w:rPr>
        <w:t>0%,</w:t>
      </w:r>
      <w:r w:rsidR="00884805">
        <w:rPr>
          <w:rFonts w:eastAsia="Calibri" w:cs="Times New Roman"/>
          <w:kern w:val="0"/>
          <w:lang w:val="ru-RU" w:bidi="ar-SA"/>
        </w:rPr>
        <w:t xml:space="preserve"> промежуточный и</w:t>
      </w:r>
      <w:r w:rsidRPr="00B94F58">
        <w:rPr>
          <w:rFonts w:eastAsia="Calibri" w:cs="Times New Roman"/>
          <w:kern w:val="0"/>
          <w:lang w:val="ru-RU" w:bidi="ar-SA"/>
        </w:rPr>
        <w:t xml:space="preserve"> окончательный </w:t>
      </w:r>
      <w:r w:rsidR="00B64D0F" w:rsidRPr="00B94F58">
        <w:rPr>
          <w:rFonts w:eastAsia="Calibri" w:cs="Times New Roman"/>
          <w:kern w:val="0"/>
          <w:lang w:val="ru-RU" w:bidi="ar-SA"/>
        </w:rPr>
        <w:t>расчет</w:t>
      </w:r>
      <w:r w:rsidR="00884805">
        <w:rPr>
          <w:rFonts w:eastAsia="Calibri" w:cs="Times New Roman"/>
          <w:kern w:val="0"/>
          <w:lang w:val="ru-RU" w:bidi="ar-SA"/>
        </w:rPr>
        <w:t>ы</w:t>
      </w:r>
      <w:r w:rsidR="00B64D0F">
        <w:rPr>
          <w:lang w:val="ru-RU"/>
        </w:rPr>
        <w:t xml:space="preserve"> за</w:t>
      </w:r>
      <w:r w:rsidR="00276FA4">
        <w:rPr>
          <w:lang w:val="ru-RU"/>
        </w:rPr>
        <w:t xml:space="preserve"> </w:t>
      </w:r>
      <w:r w:rsidR="00B64D0F">
        <w:rPr>
          <w:lang w:val="ru-RU"/>
        </w:rPr>
        <w:t>фактически выполненные работы производится в течении 7</w:t>
      </w:r>
      <w:r w:rsidR="00C9594D">
        <w:rPr>
          <w:lang w:val="ru-RU"/>
        </w:rPr>
        <w:t> </w:t>
      </w:r>
      <w:r w:rsidR="00B64D0F">
        <w:rPr>
          <w:lang w:val="ru-RU"/>
        </w:rPr>
        <w:t xml:space="preserve">(семи) рабочих дней после подписания Сторонами актов </w:t>
      </w:r>
      <w:r w:rsidR="00276FA4">
        <w:rPr>
          <w:lang w:val="ru-RU"/>
        </w:rPr>
        <w:t>сдачи-</w:t>
      </w:r>
      <w:r w:rsidR="00B64D0F">
        <w:rPr>
          <w:lang w:val="ru-RU"/>
        </w:rPr>
        <w:t>приемки выполненных работ.</w:t>
      </w:r>
    </w:p>
    <w:bookmarkEnd w:id="3"/>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B91D080" w14:textId="77777777" w:rsidR="00B165FF" w:rsidRDefault="00B165FF">
      <w:pPr>
        <w:spacing w:after="0" w:line="240" w:lineRule="auto"/>
        <w:rPr>
          <w:rFonts w:ascii="Times New Roman" w:hAnsi="Times New Roman"/>
          <w:sz w:val="24"/>
          <w:szCs w:val="24"/>
        </w:rPr>
      </w:pPr>
    </w:p>
    <w:p w14:paraId="485224F6" w14:textId="3C179220" w:rsidR="00B165FF" w:rsidRDefault="00276FA4" w:rsidP="00B165FF">
      <w:pPr>
        <w:autoSpaceDN w:val="0"/>
        <w:spacing w:after="0" w:line="240" w:lineRule="auto"/>
        <w:jc w:val="center"/>
        <w:rPr>
          <w:rFonts w:ascii="Times New Roman" w:eastAsia="Times New Roman" w:hAnsi="Times New Roman" w:cs="Times New Roman"/>
          <w:b/>
        </w:rPr>
      </w:pPr>
      <w:r>
        <w:rPr>
          <w:rFonts w:ascii="Times New Roman" w:hAnsi="Times New Roman"/>
          <w:sz w:val="24"/>
          <w:szCs w:val="24"/>
        </w:rPr>
        <w:br w:type="page"/>
      </w:r>
      <w:r w:rsidR="00B165FF" w:rsidRPr="00221E4B">
        <w:rPr>
          <w:rFonts w:ascii="Times New Roman" w:eastAsia="Times New Roman" w:hAnsi="Times New Roman" w:cs="Times New Roman"/>
          <w:b/>
        </w:rPr>
        <w:lastRenderedPageBreak/>
        <w:t>ИНСТРУКЦИИ УЧАСТНИКАМ</w:t>
      </w:r>
    </w:p>
    <w:p w14:paraId="0F8B39D9" w14:textId="77777777" w:rsidR="00B165FF" w:rsidRPr="00221E4B" w:rsidRDefault="00B165FF" w:rsidP="00B165FF">
      <w:pPr>
        <w:autoSpaceDN w:val="0"/>
        <w:spacing w:after="0" w:line="240" w:lineRule="auto"/>
        <w:jc w:val="center"/>
        <w:rPr>
          <w:rFonts w:ascii="Times New Roman" w:eastAsia="Times New Roman" w:hAnsi="Times New Roman" w:cs="Times New Roman"/>
          <w:b/>
        </w:rPr>
      </w:pPr>
    </w:p>
    <w:p w14:paraId="1260C79D" w14:textId="77777777" w:rsidR="00B165FF" w:rsidRDefault="00B165FF" w:rsidP="00B165FF">
      <w:pPr>
        <w:widowControl w:val="0"/>
        <w:autoSpaceDN w:val="0"/>
        <w:spacing w:after="0" w:line="240" w:lineRule="auto"/>
        <w:ind w:firstLine="709"/>
        <w:jc w:val="both"/>
        <w:rPr>
          <w:rFonts w:ascii="Times New Roman" w:eastAsia="Times New Roman" w:hAnsi="Times New Roman" w:cs="Times New Roman"/>
        </w:rPr>
      </w:pPr>
      <w:r w:rsidRPr="00221E4B">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383D1EB6" w14:textId="77777777" w:rsidR="00B165FF" w:rsidRPr="00221E4B" w:rsidRDefault="00B165FF" w:rsidP="00B165FF">
      <w:pPr>
        <w:widowControl w:val="0"/>
        <w:autoSpaceDN w:val="0"/>
        <w:spacing w:after="0" w:line="240" w:lineRule="auto"/>
        <w:ind w:firstLine="709"/>
        <w:jc w:val="both"/>
        <w:rPr>
          <w:rFonts w:ascii="Times New Roman" w:eastAsia="Times New Roman" w:hAnsi="Times New Roman" w:cs="Times New Roman"/>
        </w:rPr>
      </w:pPr>
    </w:p>
    <w:p w14:paraId="25D68823"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32315FBD"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2B3291E7"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 xml:space="preserve">2. Расходы на участие в процедуре закупки </w:t>
      </w:r>
    </w:p>
    <w:p w14:paraId="4E142641"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760C758F"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
        </w:rPr>
        <w:t>3. Разъяснение конкурсных документов</w:t>
      </w:r>
    </w:p>
    <w:p w14:paraId="5706E902" w14:textId="47367C70"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02</w:t>
      </w:r>
      <w:r w:rsidRPr="00221E4B">
        <w:rPr>
          <w:rFonts w:ascii="Times New Roman" w:eastAsia="Times New Roman" w:hAnsi="Times New Roman" w:cs="Times New Roman"/>
        </w:rPr>
        <w:t>.</w:t>
      </w:r>
      <w:r>
        <w:rPr>
          <w:rFonts w:ascii="Times New Roman" w:eastAsia="Times New Roman" w:hAnsi="Times New Roman" w:cs="Times New Roman"/>
        </w:rPr>
        <w:t>10</w:t>
      </w:r>
      <w:r w:rsidRPr="00221E4B">
        <w:rPr>
          <w:rFonts w:ascii="Times New Roman" w:eastAsia="Times New Roman" w:hAnsi="Times New Roman" w:cs="Times New Roman"/>
        </w:rPr>
        <w:t xml:space="preserve">.2024г. </w:t>
      </w:r>
    </w:p>
    <w:p w14:paraId="3F25C785"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4.  Изменение и (или) дополнение конкурсных документов</w:t>
      </w:r>
    </w:p>
    <w:p w14:paraId="27641255" w14:textId="341944D3"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4.1. До </w:t>
      </w:r>
      <w:r>
        <w:rPr>
          <w:rFonts w:ascii="Times New Roman" w:eastAsia="Times New Roman" w:hAnsi="Times New Roman" w:cs="Times New Roman"/>
        </w:rPr>
        <w:t>03</w:t>
      </w:r>
      <w:r w:rsidRPr="00221E4B">
        <w:rPr>
          <w:rFonts w:ascii="Times New Roman" w:eastAsia="Times New Roman" w:hAnsi="Times New Roman" w:cs="Times New Roman"/>
        </w:rPr>
        <w:t>.</w:t>
      </w:r>
      <w:r>
        <w:rPr>
          <w:rFonts w:ascii="Times New Roman" w:eastAsia="Times New Roman" w:hAnsi="Times New Roman" w:cs="Times New Roman"/>
        </w:rPr>
        <w:t>10</w:t>
      </w:r>
      <w:r w:rsidRPr="00221E4B">
        <w:rPr>
          <w:rFonts w:ascii="Times New Roman" w:eastAsia="Times New Roman" w:hAnsi="Times New Roman" w:cs="Times New Roman"/>
        </w:rPr>
        <w:t>.2024г.  конкурсные документы могут быть изменены и (или) дополнены.</w:t>
      </w:r>
    </w:p>
    <w:p w14:paraId="452018A0"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B5D927B"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FC96926"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5. Официальный язык и обмен документами и сведениями</w:t>
      </w:r>
    </w:p>
    <w:p w14:paraId="7CD3C95E"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3E110EF"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C538F58"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6. Оценка данных участников</w:t>
      </w:r>
    </w:p>
    <w:p w14:paraId="3CAEF9BC"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1FAF882D"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221E4B">
        <w:rPr>
          <w:rFonts w:ascii="Times New Roman" w:eastAsia="Times New Roman" w:hAnsi="Times New Roman" w:cs="Times New Roman"/>
          <w:lang w:eastAsia="ru-RU"/>
        </w:rPr>
        <w:t>финансовая состоятельность, опыт, техническая квалификация.</w:t>
      </w:r>
    </w:p>
    <w:p w14:paraId="2C07E8E3" w14:textId="77777777" w:rsidR="00B165FF" w:rsidRPr="00221E4B" w:rsidRDefault="00B165FF" w:rsidP="00B165FF">
      <w:pPr>
        <w:widowControl w:val="0"/>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rPr>
        <w:t>открытом конкурсе</w:t>
      </w:r>
      <w:r w:rsidRPr="00221E4B">
        <w:rPr>
          <w:rFonts w:ascii="Times New Roman" w:eastAsia="Times New Roman" w:hAnsi="Times New Roman" w:cs="Times New Roman"/>
        </w:rPr>
        <w:t>, а его предложение – отклонено.</w:t>
      </w:r>
    </w:p>
    <w:p w14:paraId="467E0B54"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6.4. </w:t>
      </w:r>
      <w:r w:rsidRPr="00221E4B">
        <w:rPr>
          <w:rFonts w:ascii="Times New Roman" w:eastAsia="Calibri" w:hAnsi="Times New Roman" w:cs="Times New Roman"/>
        </w:rPr>
        <w:t>Участником должны быть предоставлены документы, указанные в Приглашении:</w:t>
      </w:r>
    </w:p>
    <w:p w14:paraId="6C857E90"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7. Оформление предложения</w:t>
      </w:r>
    </w:p>
    <w:p w14:paraId="58554D7A" w14:textId="3B0AC1CD" w:rsidR="00B165FF" w:rsidRPr="00221E4B" w:rsidRDefault="00B165FF" w:rsidP="00B165FF">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221E4B">
        <w:rPr>
          <w:rFonts w:ascii="Times New Roman" w:eastAsia="Times New Roman" w:hAnsi="Times New Roman" w:cs="Times New Roman"/>
          <w:i/>
          <w:iCs/>
        </w:rPr>
        <w:t xml:space="preserve">«Заявка на участие в </w:t>
      </w:r>
      <w:r>
        <w:rPr>
          <w:rFonts w:ascii="Times New Roman" w:eastAsia="Times New Roman" w:hAnsi="Times New Roman" w:cs="Times New Roman"/>
          <w:i/>
          <w:iCs/>
        </w:rPr>
        <w:t>открытом конкурсе</w:t>
      </w:r>
      <w:r w:rsidRPr="00221E4B">
        <w:rPr>
          <w:rFonts w:ascii="Times New Roman" w:eastAsia="Times New Roman" w:hAnsi="Times New Roman" w:cs="Times New Roman"/>
          <w:i/>
          <w:iCs/>
        </w:rPr>
        <w:t xml:space="preserve"> на </w:t>
      </w:r>
      <w:r w:rsidRPr="00B165FF">
        <w:rPr>
          <w:rFonts w:ascii="Times New Roman" w:eastAsia="Times New Roman" w:hAnsi="Times New Roman" w:cs="Times New Roman"/>
          <w:i/>
          <w:iCs/>
        </w:rPr>
        <w:t>выполнение строительно-монтажных работ по объекту: «Изготовление и установка наружной конструкции навеса над зоной купелей рядом с бассейном ГУ санаторий «Белая Русь»</w:t>
      </w:r>
      <w:proofErr w:type="gramStart"/>
      <w:r>
        <w:rPr>
          <w:rFonts w:ascii="Times New Roman" w:eastAsia="Times New Roman" w:hAnsi="Times New Roman" w:cs="Times New Roman"/>
          <w:i/>
          <w:iCs/>
        </w:rPr>
        <w:t>).</w:t>
      </w:r>
      <w:r w:rsidRPr="00221E4B">
        <w:rPr>
          <w:rFonts w:ascii="Times New Roman" w:eastAsia="Times New Roman" w:hAnsi="Times New Roman" w:cs="Times New Roman"/>
        </w:rPr>
        <w:t>Конверт</w:t>
      </w:r>
      <w:proofErr w:type="gramEnd"/>
      <w:r w:rsidRPr="00221E4B">
        <w:rPr>
          <w:rFonts w:ascii="Times New Roman" w:eastAsia="Times New Roman" w:hAnsi="Times New Roman" w:cs="Times New Roman"/>
        </w:rPr>
        <w:t xml:space="preserve"> должен быть опечатан (в случае наличия у участника печати).</w:t>
      </w:r>
    </w:p>
    <w:p w14:paraId="5B8A2234"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9. Подача предложения</w:t>
      </w:r>
    </w:p>
    <w:p w14:paraId="5D4EF969"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39C306CA"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9.2. Предложение будет регистрироваться секретарем комиссии </w:t>
      </w:r>
      <w:r w:rsidRPr="00221E4B">
        <w:rPr>
          <w:rFonts w:ascii="Times New Roman" w:eastAsia="Times New Roman" w:hAnsi="Times New Roman" w:cs="Times New Roman"/>
          <w:lang w:eastAsia="ru-RU"/>
        </w:rPr>
        <w:t>по проведению процедур закупок товаров (работ, услуг) в день поступления</w:t>
      </w:r>
      <w:r w:rsidRPr="00221E4B">
        <w:rPr>
          <w:rFonts w:ascii="Times New Roman" w:eastAsia="Times New Roman" w:hAnsi="Times New Roman" w:cs="Times New Roman"/>
        </w:rPr>
        <w:t>.</w:t>
      </w:r>
    </w:p>
    <w:p w14:paraId="09E83E77"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10. Запоздавшие предложения</w:t>
      </w:r>
    </w:p>
    <w:p w14:paraId="2DB10EDC"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7C93C72A"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11. Изменение и отзыв предложения</w:t>
      </w:r>
    </w:p>
    <w:p w14:paraId="4C4C8DC5"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2FE78D9E"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6130B213" w14:textId="77777777" w:rsidR="00B165FF" w:rsidRPr="00221E4B" w:rsidRDefault="00B165FF" w:rsidP="00B165FF">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13. Открытие предложений</w:t>
      </w:r>
    </w:p>
    <w:p w14:paraId="242C6E47" w14:textId="68106F93"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13.1. Открытие предложений будут производиться комиссией </w:t>
      </w:r>
      <w:r w:rsidRPr="00221E4B">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03</w:t>
      </w:r>
      <w:r w:rsidRPr="00221E4B">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10</w:t>
      </w:r>
      <w:r w:rsidRPr="00221E4B">
        <w:rPr>
          <w:rFonts w:ascii="Times New Roman" w:eastAsia="Times New Roman" w:hAnsi="Times New Roman" w:cs="Times New Roman"/>
          <w:color w:val="000000"/>
          <w:shd w:val="clear" w:color="auto" w:fill="FFFFFF"/>
          <w:lang w:eastAsia="ru-RU"/>
        </w:rPr>
        <w:t xml:space="preserve">.2024г. </w:t>
      </w:r>
      <w:r w:rsidRPr="00221E4B">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221E4B">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0</w:t>
      </w:r>
      <w:r w:rsidRPr="00221E4B">
        <w:rPr>
          <w:rFonts w:ascii="Times New Roman" w:eastAsia="Times New Roman" w:hAnsi="Times New Roman" w:cs="Times New Roman"/>
          <w:shd w:val="clear" w:color="auto" w:fill="FFFFFF"/>
        </w:rPr>
        <w:t xml:space="preserve">0ч. </w:t>
      </w:r>
      <w:r w:rsidRPr="00221E4B">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78F586F"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31406E78"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14. Рассмотрение предложений</w:t>
      </w:r>
    </w:p>
    <w:p w14:paraId="0FDACAC3"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7A15429" w14:textId="40E4A6A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Предложения будут рассмотрены</w:t>
      </w:r>
      <w:r w:rsidRPr="00221E4B">
        <w:rPr>
          <w:rFonts w:ascii="Times New Roman" w:eastAsia="Times New Roman" w:hAnsi="Times New Roman" w:cs="Times New Roman"/>
          <w:shd w:val="clear" w:color="auto" w:fill="FFFFFF"/>
        </w:rPr>
        <w:t xml:space="preserve"> </w:t>
      </w:r>
      <w:r w:rsidRPr="00975183">
        <w:rPr>
          <w:rFonts w:ascii="Times New Roman" w:eastAsia="Times New Roman" w:hAnsi="Times New Roman" w:cs="Times New Roman"/>
          <w:shd w:val="clear" w:color="auto" w:fill="FFFFFF"/>
        </w:rPr>
        <w:t xml:space="preserve">до </w:t>
      </w:r>
      <w:r>
        <w:rPr>
          <w:rFonts w:ascii="Times New Roman" w:eastAsia="Times New Roman" w:hAnsi="Times New Roman" w:cs="Times New Roman"/>
          <w:b/>
          <w:bCs/>
          <w:shd w:val="clear" w:color="auto" w:fill="FFFFFF"/>
        </w:rPr>
        <w:t>04</w:t>
      </w:r>
      <w:r w:rsidRPr="00975183">
        <w:rPr>
          <w:rFonts w:ascii="Times New Roman" w:eastAsia="Times New Roman" w:hAnsi="Times New Roman" w:cs="Times New Roman"/>
          <w:b/>
          <w:bCs/>
          <w:shd w:val="clear" w:color="auto" w:fill="FFFFFF"/>
        </w:rPr>
        <w:t>.</w:t>
      </w:r>
      <w:r>
        <w:rPr>
          <w:rFonts w:ascii="Times New Roman" w:eastAsia="Times New Roman" w:hAnsi="Times New Roman" w:cs="Times New Roman"/>
          <w:b/>
          <w:bCs/>
          <w:shd w:val="clear" w:color="auto" w:fill="FFFFFF"/>
        </w:rPr>
        <w:t>10</w:t>
      </w:r>
      <w:r w:rsidRPr="00975183">
        <w:rPr>
          <w:rFonts w:ascii="Times New Roman" w:eastAsia="Times New Roman" w:hAnsi="Times New Roman" w:cs="Times New Roman"/>
          <w:b/>
          <w:bCs/>
          <w:shd w:val="clear" w:color="auto" w:fill="FFFFFF"/>
        </w:rPr>
        <w:t>.2024г.</w:t>
      </w:r>
    </w:p>
    <w:p w14:paraId="63268102"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15. Отклонение предложений</w:t>
      </w:r>
    </w:p>
    <w:p w14:paraId="57301AF1"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15.1. Предложение будет отклонено, если:</w:t>
      </w:r>
    </w:p>
    <w:p w14:paraId="6B867AFF"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предложение не отвечает требованиям конкурсных документов;</w:t>
      </w:r>
    </w:p>
    <w:p w14:paraId="2129749C"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E6B54C5"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069FEA14"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FE3B2F2"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D54B1CD"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5535CEAD"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15.3. Уведомление участнику(</w:t>
      </w:r>
      <w:proofErr w:type="spellStart"/>
      <w:r w:rsidRPr="00221E4B">
        <w:rPr>
          <w:rFonts w:ascii="Times New Roman" w:eastAsia="Times New Roman" w:hAnsi="Times New Roman" w:cs="Times New Roman"/>
        </w:rPr>
        <w:t>ам</w:t>
      </w:r>
      <w:proofErr w:type="spellEnd"/>
      <w:r w:rsidRPr="00221E4B">
        <w:rPr>
          <w:rFonts w:ascii="Times New Roman" w:eastAsia="Times New Roman" w:hAnsi="Times New Roman" w:cs="Times New Roman"/>
        </w:rPr>
        <w:t>), предложение(я) которого(</w:t>
      </w:r>
      <w:proofErr w:type="spellStart"/>
      <w:r w:rsidRPr="00221E4B">
        <w:rPr>
          <w:rFonts w:ascii="Times New Roman" w:eastAsia="Times New Roman" w:hAnsi="Times New Roman" w:cs="Times New Roman"/>
        </w:rPr>
        <w:t>ых</w:t>
      </w:r>
      <w:proofErr w:type="spellEnd"/>
      <w:r w:rsidRPr="00221E4B">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C46AE73" w14:textId="77777777" w:rsidR="00B165FF" w:rsidRPr="00221E4B" w:rsidRDefault="00B165FF" w:rsidP="00B165FF">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16. Оценка предложений и выбор поставщика (подрядчика, исполнителя)</w:t>
      </w:r>
    </w:p>
    <w:p w14:paraId="0E9F1EF6"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09738B27" w14:textId="77777777" w:rsidR="00B165FF" w:rsidRPr="00221E4B" w:rsidRDefault="00B165FF" w:rsidP="00B16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221E4B">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30AE0B18" w14:textId="77777777" w:rsidR="00B165FF" w:rsidRPr="00221E4B" w:rsidRDefault="00B165FF" w:rsidP="00B16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221E4B">
        <w:rPr>
          <w:rFonts w:ascii="Times New Roman" w:eastAsia="Times New Roman" w:hAnsi="Times New Roman" w:cs="Times New Roman"/>
          <w:lang w:eastAsia="ru-RU"/>
        </w:rPr>
        <w:t>16.3. Требования к товару: согласно Техническому заданию.</w:t>
      </w:r>
    </w:p>
    <w:p w14:paraId="1FEC6CD7" w14:textId="349DEFC4"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b/>
          <w:bCs/>
        </w:rPr>
        <w:t>03</w:t>
      </w:r>
      <w:r w:rsidRPr="00975183">
        <w:rPr>
          <w:rFonts w:ascii="Times New Roman" w:eastAsia="Times New Roman" w:hAnsi="Times New Roman" w:cs="Times New Roman"/>
          <w:b/>
          <w:bCs/>
        </w:rPr>
        <w:t>.</w:t>
      </w:r>
      <w:r>
        <w:rPr>
          <w:rFonts w:ascii="Times New Roman" w:eastAsia="Times New Roman" w:hAnsi="Times New Roman" w:cs="Times New Roman"/>
          <w:b/>
          <w:bCs/>
        </w:rPr>
        <w:t>10</w:t>
      </w:r>
      <w:r w:rsidRPr="00975183">
        <w:rPr>
          <w:rFonts w:ascii="Times New Roman" w:eastAsia="Times New Roman" w:hAnsi="Times New Roman" w:cs="Times New Roman"/>
          <w:b/>
          <w:bCs/>
        </w:rPr>
        <w:t>.2024г</w:t>
      </w:r>
    </w:p>
    <w:p w14:paraId="4C1834C5" w14:textId="77777777" w:rsidR="00B165FF" w:rsidRPr="00221E4B" w:rsidRDefault="00B165FF" w:rsidP="00B165FF">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17. Заключение договора</w:t>
      </w:r>
    </w:p>
    <w:p w14:paraId="57AD3A0A" w14:textId="77777777" w:rsidR="00B165FF" w:rsidRPr="00221E4B" w:rsidRDefault="00B165FF" w:rsidP="00B165FF">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B986E9F" w14:textId="77777777" w:rsidR="00B165FF" w:rsidRPr="00221E4B" w:rsidRDefault="00B165FF" w:rsidP="00B165FF">
      <w:pPr>
        <w:spacing w:after="0" w:line="240" w:lineRule="auto"/>
        <w:rPr>
          <w:rFonts w:ascii="Times New Roman" w:eastAsia="Calibri" w:hAnsi="Times New Roman" w:cs="Calibri"/>
          <w:sz w:val="24"/>
          <w:szCs w:val="24"/>
        </w:rPr>
      </w:pPr>
    </w:p>
    <w:p w14:paraId="11D88D33"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3BADA349"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0F5E057C"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250510FC"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4E694A18"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384C5D8D"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64ADB41A"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76E32707"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035D32BB"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296FD4BA"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42409E2A"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44008CBF"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64244CE8"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5FA75219"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31055F8D"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362F6F3A"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54CAD717"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p>
    <w:p w14:paraId="04AA7117" w14:textId="77777777" w:rsidR="00B165FF" w:rsidRPr="00221E4B" w:rsidRDefault="00B165FF" w:rsidP="00B165FF">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lastRenderedPageBreak/>
        <w:t>Приложение</w:t>
      </w:r>
    </w:p>
    <w:p w14:paraId="19C129C4" w14:textId="77777777" w:rsidR="00B165FF" w:rsidRPr="00221E4B" w:rsidRDefault="00B165FF" w:rsidP="00B165FF">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226C16B4" w14:textId="77777777" w:rsidR="00B165FF" w:rsidRPr="00221E4B" w:rsidRDefault="00B165FF" w:rsidP="00B165FF">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27AFAA58" w14:textId="77777777" w:rsidR="00B165FF" w:rsidRPr="00221E4B" w:rsidRDefault="00B165FF" w:rsidP="00B165FF">
      <w:pPr>
        <w:autoSpaceDN w:val="0"/>
        <w:spacing w:after="0" w:line="240" w:lineRule="auto"/>
        <w:rPr>
          <w:rFonts w:ascii="Times New Roman" w:eastAsia="Times New Roman" w:hAnsi="Times New Roman" w:cs="Times New Roman"/>
          <w:b/>
          <w:sz w:val="24"/>
          <w:szCs w:val="24"/>
          <w:lang w:eastAsia="ru-RU"/>
        </w:rPr>
      </w:pPr>
    </w:p>
    <w:p w14:paraId="1926B93A" w14:textId="77777777" w:rsidR="00B165FF" w:rsidRPr="00221E4B" w:rsidRDefault="00B165FF" w:rsidP="00B165FF">
      <w:pPr>
        <w:autoSpaceDN w:val="0"/>
        <w:spacing w:after="0" w:line="240" w:lineRule="auto"/>
        <w:rPr>
          <w:rFonts w:ascii="Liberation Serif" w:eastAsia="Segoe UI" w:hAnsi="Liberation Serif" w:cs="Tahoma"/>
          <w:color w:val="000000"/>
          <w:kern w:val="3"/>
          <w:sz w:val="24"/>
          <w:szCs w:val="24"/>
          <w:lang w:eastAsia="zh-CN" w:bidi="hi-IN"/>
        </w:rPr>
      </w:pPr>
    </w:p>
    <w:p w14:paraId="7D9CB5F1" w14:textId="77777777" w:rsidR="00B165FF" w:rsidRPr="00221E4B" w:rsidRDefault="00B165FF" w:rsidP="00B165FF">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Исх.№__ от ____202_г.                                             И.о. директора ГУ Санаторий «Белая Русь»</w:t>
      </w:r>
    </w:p>
    <w:p w14:paraId="7FFCD083" w14:textId="77777777" w:rsidR="00B165FF" w:rsidRPr="00221E4B" w:rsidRDefault="00B165FF" w:rsidP="00B165FF">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Герасимовичу М.И.</w:t>
      </w:r>
    </w:p>
    <w:p w14:paraId="20D83C6F" w14:textId="77777777" w:rsidR="00B165FF" w:rsidRPr="00221E4B" w:rsidRDefault="00B165FF" w:rsidP="00B165FF">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22933821" w14:textId="77777777" w:rsidR="00B165FF" w:rsidRPr="00221E4B" w:rsidRDefault="00B165FF" w:rsidP="00B165FF">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B165FF" w:rsidRPr="00221E4B" w14:paraId="44416907" w14:textId="77777777" w:rsidTr="004616DD">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D209C" w14:textId="77777777" w:rsidR="00B165FF" w:rsidRPr="00221E4B" w:rsidRDefault="00B165FF" w:rsidP="004616DD">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8B340"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B165FF" w:rsidRPr="00221E4B" w14:paraId="4950934B" w14:textId="77777777" w:rsidTr="004616DD">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71606"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ADE9"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165FF" w:rsidRPr="00221E4B" w14:paraId="728F5ABF" w14:textId="77777777" w:rsidTr="004616DD">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F814F"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40807E1A"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29373"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165FF" w:rsidRPr="00221E4B" w14:paraId="77D83EC6" w14:textId="77777777" w:rsidTr="004616DD">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94588" w14:textId="77777777" w:rsidR="00B165FF" w:rsidRPr="00221E4B" w:rsidRDefault="00B165FF" w:rsidP="004616DD">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D1480"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165FF" w:rsidRPr="00221E4B" w14:paraId="0CF512E7" w14:textId="77777777" w:rsidTr="004616DD">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D3A30"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50DE163C"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7CA9E"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165FF" w:rsidRPr="00221E4B" w14:paraId="24DE55DD" w14:textId="77777777" w:rsidTr="004616DD">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2D301" w14:textId="77777777" w:rsidR="00B165FF" w:rsidRPr="00221E4B" w:rsidRDefault="00B165FF" w:rsidP="004616DD">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08C591DA"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90C6C" w14:textId="77777777" w:rsidR="00B165FF" w:rsidRPr="00221E4B" w:rsidRDefault="00B165FF" w:rsidP="004616DD">
            <w:pPr>
              <w:widowControl w:val="0"/>
              <w:autoSpaceDN w:val="0"/>
              <w:snapToGrid w:val="0"/>
              <w:spacing w:after="0" w:line="240" w:lineRule="auto"/>
              <w:rPr>
                <w:rFonts w:ascii="Times New Roman" w:eastAsia="Arial" w:hAnsi="Times New Roman" w:cs="Times New Roman"/>
                <w:bCs/>
                <w:sz w:val="20"/>
                <w:szCs w:val="20"/>
                <w:lang w:eastAsia="zh-CN"/>
              </w:rPr>
            </w:pPr>
          </w:p>
        </w:tc>
      </w:tr>
      <w:tr w:rsidR="00B165FF" w:rsidRPr="00221E4B" w14:paraId="66E4BBC4" w14:textId="77777777" w:rsidTr="004616DD">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0D5D5" w14:textId="77777777" w:rsidR="00B165FF" w:rsidRPr="00221E4B" w:rsidRDefault="00B165FF" w:rsidP="004616D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4F67F7FD" w14:textId="77777777" w:rsidR="00B165FF" w:rsidRPr="00221E4B" w:rsidRDefault="00B165FF" w:rsidP="004616DD">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73CF"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00439CC" w14:textId="77777777" w:rsidR="00B165FF" w:rsidRPr="00221E4B" w:rsidRDefault="00B165FF" w:rsidP="00B165FF">
      <w:pPr>
        <w:autoSpaceDN w:val="0"/>
        <w:spacing w:after="0" w:line="240" w:lineRule="auto"/>
        <w:rPr>
          <w:rFonts w:ascii="Times New Roman" w:eastAsia="Times New Roman" w:hAnsi="Times New Roman" w:cs="Times New Roman"/>
          <w:bCs/>
          <w:sz w:val="24"/>
          <w:szCs w:val="24"/>
          <w:lang w:eastAsia="ru-RU"/>
        </w:rPr>
      </w:pPr>
    </w:p>
    <w:p w14:paraId="6D2A4104" w14:textId="77777777" w:rsidR="00B165FF" w:rsidRPr="00221E4B" w:rsidRDefault="00B165FF" w:rsidP="00B165FF">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090D24AD" w14:textId="77777777" w:rsidR="00B165FF" w:rsidRPr="00221E4B" w:rsidRDefault="00B165FF" w:rsidP="00B165FF">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B165FF" w:rsidRPr="00221E4B" w14:paraId="50697797" w14:textId="77777777" w:rsidTr="004616DD">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4BBD1" w14:textId="77777777" w:rsidR="00B165FF" w:rsidRPr="00221E4B" w:rsidRDefault="00B165FF" w:rsidP="004616DD">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5FE618E4" w14:textId="77777777" w:rsidR="00B165FF" w:rsidRPr="00221E4B" w:rsidRDefault="00B165FF" w:rsidP="004616DD">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5C61C" w14:textId="77777777" w:rsidR="00B165FF" w:rsidRPr="00221E4B" w:rsidRDefault="00B165FF" w:rsidP="004616DD">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DED80" w14:textId="77777777" w:rsidR="00B165FF" w:rsidRPr="00221E4B" w:rsidRDefault="00B165FF" w:rsidP="004616D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67AD0C5B" w14:textId="77777777" w:rsidR="00B165FF" w:rsidRPr="00221E4B" w:rsidRDefault="00B165FF" w:rsidP="004616D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FFC7C" w14:textId="77777777" w:rsidR="00B165FF" w:rsidRPr="00221E4B" w:rsidRDefault="00B165FF" w:rsidP="004616D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623CD"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11D8219A"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 xml:space="preserve">за </w:t>
            </w:r>
            <w:proofErr w:type="spellStart"/>
            <w:proofErr w:type="gramStart"/>
            <w:r w:rsidRPr="00221E4B">
              <w:rPr>
                <w:rFonts w:ascii="Times New Roman" w:eastAsia="Times New Roman" w:hAnsi="Times New Roman" w:cs="Times New Roman"/>
                <w:bCs/>
                <w:sz w:val="24"/>
                <w:szCs w:val="24"/>
                <w:lang w:eastAsia="ru-RU"/>
              </w:rPr>
              <w:t>ед.изм</w:t>
            </w:r>
            <w:proofErr w:type="spellEnd"/>
            <w:proofErr w:type="gramEnd"/>
            <w:r w:rsidRPr="00221E4B">
              <w:rPr>
                <w:rFonts w:ascii="Times New Roman" w:eastAsia="Times New Roman" w:hAnsi="Times New Roman" w:cs="Times New Roman"/>
                <w:bCs/>
                <w:sz w:val="24"/>
                <w:szCs w:val="24"/>
                <w:lang w:eastAsia="ru-RU"/>
              </w:rPr>
              <w:t>,</w:t>
            </w:r>
          </w:p>
          <w:p w14:paraId="2B8DD847"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EF2A2"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019F1EB3" w14:textId="77777777" w:rsidR="00B165FF" w:rsidRPr="00221E4B" w:rsidRDefault="00B165FF" w:rsidP="004616D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B165FF" w:rsidRPr="00221E4B" w14:paraId="1C018708" w14:textId="77777777" w:rsidTr="004616DD">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DCF65"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A3E72"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A4C7E"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56A3"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99563"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4DF90"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165FF" w:rsidRPr="00221E4B" w14:paraId="7C0B6B53" w14:textId="77777777" w:rsidTr="004616DD">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61128"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D770"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1CE76"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A63F5"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94E5F"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07E56"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165FF" w:rsidRPr="00221E4B" w14:paraId="51D28B7C" w14:textId="77777777" w:rsidTr="004616DD">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1574C"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EDA18"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C29B"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37FC3"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9324E"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BCBB5"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165FF" w:rsidRPr="00221E4B" w14:paraId="3853962B" w14:textId="77777777" w:rsidTr="004616DD">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DFEBF"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2B20B"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4FC82"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B6A8"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7240C"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EB21A"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165FF" w:rsidRPr="00221E4B" w14:paraId="30DE2362" w14:textId="77777777" w:rsidTr="004616DD">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4B9DF"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BA071"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6CF6A"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FF078"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91911"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3631C" w14:textId="77777777" w:rsidR="00B165FF" w:rsidRPr="00221E4B" w:rsidRDefault="00B165FF" w:rsidP="004616D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165FF" w:rsidRPr="00221E4B" w14:paraId="3216688E" w14:textId="77777777" w:rsidTr="004616DD">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023E4"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DD200"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6D1DFA40" w14:textId="77777777" w:rsidR="00B165FF" w:rsidRPr="00221E4B" w:rsidRDefault="00B165FF" w:rsidP="004616DD">
            <w:pPr>
              <w:widowControl w:val="0"/>
              <w:autoSpaceDN w:val="0"/>
              <w:spacing w:after="0" w:line="240" w:lineRule="auto"/>
              <w:rPr>
                <w:rFonts w:ascii="Times New Roman" w:eastAsia="Times New Roman" w:hAnsi="Times New Roman" w:cs="Times New Roman"/>
                <w:sz w:val="24"/>
                <w:szCs w:val="24"/>
                <w:lang w:eastAsia="ru-RU"/>
              </w:rPr>
            </w:pPr>
          </w:p>
        </w:tc>
      </w:tr>
      <w:tr w:rsidR="00B165FF" w:rsidRPr="00221E4B" w14:paraId="4AAA457C" w14:textId="77777777" w:rsidTr="004616DD">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0B5E5FB" w14:textId="77777777" w:rsidR="00B165FF" w:rsidRPr="00221E4B" w:rsidRDefault="00B165FF" w:rsidP="004616D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49237" w14:textId="77777777" w:rsidR="00B165FF" w:rsidRPr="00221E4B" w:rsidRDefault="00B165FF" w:rsidP="004616DD">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0138897B" w14:textId="77777777" w:rsidR="00B165FF" w:rsidRPr="00221E4B" w:rsidRDefault="00B165FF" w:rsidP="00B165FF">
      <w:pPr>
        <w:autoSpaceDN w:val="0"/>
        <w:spacing w:after="0" w:line="240" w:lineRule="auto"/>
        <w:ind w:firstLine="708"/>
        <w:rPr>
          <w:rFonts w:ascii="Times New Roman" w:eastAsia="Times New Roman" w:hAnsi="Times New Roman" w:cs="Times New Roman"/>
          <w:sz w:val="24"/>
          <w:szCs w:val="24"/>
          <w:lang w:eastAsia="ru-RU"/>
        </w:rPr>
      </w:pPr>
    </w:p>
    <w:p w14:paraId="70FEE895" w14:textId="77777777" w:rsidR="00B165FF" w:rsidRPr="00221E4B" w:rsidRDefault="00B165FF" w:rsidP="00B165FF">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7E2D7F1B" w14:textId="77777777" w:rsidR="00B165FF" w:rsidRPr="00221E4B" w:rsidRDefault="00B165FF" w:rsidP="00B165FF">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272389A" w14:textId="77777777" w:rsidR="00B165FF" w:rsidRPr="00221E4B" w:rsidRDefault="00B165FF" w:rsidP="00B165FF">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62F24748" w14:textId="77777777" w:rsidR="00B165FF" w:rsidRPr="00221E4B" w:rsidRDefault="00B165FF" w:rsidP="00B165FF">
      <w:pPr>
        <w:autoSpaceDN w:val="0"/>
        <w:spacing w:after="0" w:line="240" w:lineRule="auto"/>
        <w:jc w:val="both"/>
        <w:rPr>
          <w:rFonts w:ascii="Times New Roman" w:eastAsia="Times New Roman" w:hAnsi="Times New Roman" w:cs="Times New Roman"/>
          <w:spacing w:val="-1"/>
          <w:sz w:val="24"/>
          <w:szCs w:val="24"/>
          <w:lang w:eastAsia="ru-RU"/>
        </w:rPr>
      </w:pPr>
    </w:p>
    <w:p w14:paraId="03A57F1C"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7F0A0280" w14:textId="77777777" w:rsidR="00B165FF" w:rsidRPr="00221E4B" w:rsidRDefault="00B165FF" w:rsidP="00B165FF">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3E0EE495" w14:textId="77777777" w:rsidR="00B165FF" w:rsidRPr="00221E4B" w:rsidRDefault="00B165FF" w:rsidP="00B165FF">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5C63FA2D" w14:textId="77777777" w:rsidR="00B165FF" w:rsidRPr="00221E4B" w:rsidRDefault="00B165FF" w:rsidP="00B165FF">
      <w:pPr>
        <w:autoSpaceDN w:val="0"/>
        <w:spacing w:after="0" w:line="240" w:lineRule="auto"/>
        <w:jc w:val="both"/>
        <w:rPr>
          <w:rFonts w:ascii="Times New Roman" w:eastAsia="Times New Roman" w:hAnsi="Times New Roman" w:cs="Times New Roman"/>
          <w:sz w:val="24"/>
          <w:szCs w:val="24"/>
        </w:rPr>
      </w:pPr>
    </w:p>
    <w:p w14:paraId="02816638" w14:textId="77777777" w:rsidR="00B165FF" w:rsidRPr="00221E4B" w:rsidRDefault="00B165FF" w:rsidP="00B165FF">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393B2BF7" w14:textId="77777777" w:rsidR="00B165FF" w:rsidRPr="00221E4B" w:rsidRDefault="00B165FF" w:rsidP="00B165FF">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2E12705C" w14:textId="77777777" w:rsidR="00B165FF" w:rsidRPr="00221E4B" w:rsidRDefault="00B165FF" w:rsidP="00B165FF">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146D4ACC" w14:textId="77777777" w:rsidR="00B165FF" w:rsidRPr="00221E4B" w:rsidRDefault="00B165FF" w:rsidP="00B165FF">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3FDB31A0" w14:textId="77777777" w:rsidR="00B165FF" w:rsidRPr="00221E4B" w:rsidRDefault="00B165FF" w:rsidP="00B165FF">
      <w:pPr>
        <w:autoSpaceDN w:val="0"/>
        <w:spacing w:after="0" w:line="240" w:lineRule="auto"/>
        <w:jc w:val="both"/>
        <w:rPr>
          <w:rFonts w:ascii="Times New Roman" w:eastAsia="Times New Roman" w:hAnsi="Times New Roman" w:cs="Times New Roman"/>
          <w:sz w:val="24"/>
          <w:szCs w:val="24"/>
          <w:lang w:eastAsia="ru-RU"/>
        </w:rPr>
      </w:pPr>
    </w:p>
    <w:p w14:paraId="570BA5D5" w14:textId="77777777" w:rsidR="00B165FF" w:rsidRPr="00221E4B" w:rsidRDefault="00B165FF" w:rsidP="00B165FF">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4E5CCFE" w14:textId="77777777" w:rsidR="00B165FF" w:rsidRPr="00221E4B" w:rsidRDefault="00B165FF" w:rsidP="00B165FF">
      <w:pPr>
        <w:autoSpaceDN w:val="0"/>
        <w:spacing w:after="0" w:line="240" w:lineRule="auto"/>
        <w:rPr>
          <w:rFonts w:ascii="Times New Roman" w:eastAsia="Times New Roman" w:hAnsi="Times New Roman" w:cs="Times New Roman"/>
          <w:sz w:val="24"/>
          <w:szCs w:val="24"/>
          <w:lang w:eastAsia="ru-RU"/>
        </w:rPr>
      </w:pPr>
    </w:p>
    <w:p w14:paraId="2EF62CB4" w14:textId="77777777" w:rsidR="00B165FF" w:rsidRPr="00221E4B" w:rsidRDefault="00B165FF" w:rsidP="00B165FF">
      <w:pPr>
        <w:autoSpaceDN w:val="0"/>
        <w:spacing w:after="0" w:line="240" w:lineRule="auto"/>
        <w:rPr>
          <w:rFonts w:ascii="Times New Roman" w:eastAsia="Times New Roman" w:hAnsi="Times New Roman" w:cs="Times New Roman"/>
          <w:b/>
          <w:sz w:val="24"/>
          <w:szCs w:val="24"/>
          <w:lang w:eastAsia="ru-RU"/>
        </w:rPr>
      </w:pPr>
    </w:p>
    <w:p w14:paraId="351DB5C1" w14:textId="77777777" w:rsidR="00B165FF" w:rsidRPr="00221E4B" w:rsidRDefault="00B165FF" w:rsidP="00B165FF">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4FD28813" w14:textId="77777777" w:rsidR="00B165FF" w:rsidRPr="00221E4B" w:rsidRDefault="00B165FF" w:rsidP="00B165FF">
      <w:pPr>
        <w:spacing w:after="0" w:line="240" w:lineRule="auto"/>
        <w:rPr>
          <w:rFonts w:ascii="Times New Roman" w:eastAsia="Calibri" w:hAnsi="Times New Roman" w:cs="Calibri"/>
          <w:sz w:val="24"/>
          <w:szCs w:val="24"/>
        </w:rPr>
      </w:pPr>
      <w:r w:rsidRPr="00221E4B">
        <w:rPr>
          <w:rFonts w:ascii="Times New Roman" w:eastAsia="Calibri" w:hAnsi="Times New Roman" w:cs="Calibri"/>
          <w:sz w:val="24"/>
          <w:szCs w:val="24"/>
        </w:rPr>
        <w:br w:type="page"/>
      </w:r>
    </w:p>
    <w:p w14:paraId="0A147559" w14:textId="5ABB2E5F" w:rsidR="00276FA4" w:rsidRDefault="00276FA4">
      <w:pPr>
        <w:spacing w:after="0" w:line="240" w:lineRule="auto"/>
        <w:rPr>
          <w:rFonts w:ascii="Times New Roman" w:hAnsi="Times New Roman"/>
          <w:sz w:val="24"/>
          <w:szCs w:val="24"/>
        </w:rPr>
      </w:pPr>
    </w:p>
    <w:p w14:paraId="54EF4911" w14:textId="056A1243" w:rsidR="00AD2B25" w:rsidRPr="0069330D" w:rsidRDefault="0069330D" w:rsidP="00681802">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3FF06BF3"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EB4C60">
        <w:rPr>
          <w:rFonts w:ascii="Times New Roman" w:eastAsia="Times New Roman" w:hAnsi="Times New Roman" w:cs="Times New Roman"/>
          <w:bCs/>
          <w:color w:val="000000"/>
          <w:sz w:val="24"/>
          <w:szCs w:val="24"/>
          <w:lang w:eastAsia="ar-SA"/>
        </w:rPr>
        <w:t>и.о.</w:t>
      </w:r>
      <w:r w:rsidR="00500FC6">
        <w:rPr>
          <w:rFonts w:ascii="Times New Roman" w:eastAsia="Times New Roman" w:hAnsi="Times New Roman" w:cs="Times New Roman"/>
          <w:bCs/>
          <w:color w:val="000000"/>
          <w:sz w:val="24"/>
          <w:szCs w:val="24"/>
          <w:lang w:eastAsia="ar-SA"/>
        </w:rPr>
        <w:t xml:space="preserve"> </w:t>
      </w:r>
      <w:r w:rsidR="0069330D" w:rsidRPr="00B83C2A">
        <w:rPr>
          <w:rFonts w:ascii="Times New Roman" w:eastAsia="Times New Roman" w:hAnsi="Times New Roman" w:cs="Times New Roman"/>
          <w:bCs/>
          <w:color w:val="000000"/>
          <w:sz w:val="24"/>
          <w:szCs w:val="24"/>
          <w:lang w:eastAsia="ar-SA"/>
        </w:rPr>
        <w:t>директора</w:t>
      </w:r>
      <w:r w:rsidR="00EB4C60">
        <w:rPr>
          <w:rFonts w:ascii="Times New Roman" w:eastAsia="Times New Roman" w:hAnsi="Times New Roman" w:cs="Times New Roman"/>
          <w:bCs/>
          <w:color w:val="000000"/>
          <w:sz w:val="24"/>
          <w:szCs w:val="24"/>
          <w:lang w:eastAsia="ar-SA"/>
        </w:rPr>
        <w:t xml:space="preserve"> Герасимовича Михаила Игоревича</w:t>
      </w:r>
      <w:r w:rsidR="0069330D" w:rsidRPr="00B83C2A">
        <w:rPr>
          <w:rFonts w:ascii="Times New Roman" w:eastAsia="Times New Roman" w:hAnsi="Times New Roman" w:cs="Times New Roman"/>
          <w:bCs/>
          <w:color w:val="000000"/>
          <w:sz w:val="24"/>
          <w:szCs w:val="24"/>
          <w:lang w:eastAsia="ar-SA"/>
        </w:rPr>
        <w:t xml:space="preserve">, действующего на основании </w:t>
      </w:r>
      <w:r w:rsidR="00EB4C60">
        <w:rPr>
          <w:rFonts w:ascii="Times New Roman" w:eastAsia="Times New Roman" w:hAnsi="Times New Roman" w:cs="Times New Roman"/>
          <w:bCs/>
          <w:color w:val="000000"/>
          <w:sz w:val="24"/>
          <w:szCs w:val="24"/>
          <w:lang w:eastAsia="ar-SA"/>
        </w:rPr>
        <w:t>Приказа</w:t>
      </w:r>
      <w:r w:rsidR="00681802">
        <w:rPr>
          <w:rFonts w:ascii="Times New Roman" w:eastAsia="Times New Roman" w:hAnsi="Times New Roman" w:cs="Times New Roman"/>
          <w:bCs/>
          <w:color w:val="000000"/>
          <w:sz w:val="24"/>
          <w:szCs w:val="24"/>
          <w:lang w:eastAsia="ar-SA"/>
        </w:rPr>
        <w:t xml:space="preserve"> Управляющего делами Президента Республики Беларусь</w:t>
      </w:r>
      <w:r w:rsidR="00EB4C60">
        <w:rPr>
          <w:rFonts w:ascii="Times New Roman" w:eastAsia="Times New Roman" w:hAnsi="Times New Roman" w:cs="Times New Roman"/>
          <w:bCs/>
          <w:color w:val="000000"/>
          <w:sz w:val="24"/>
          <w:szCs w:val="24"/>
          <w:lang w:eastAsia="ar-SA"/>
        </w:rPr>
        <w:t xml:space="preserve"> от 20.08.2024 № 173-</w:t>
      </w:r>
      <w:r w:rsidR="00681802">
        <w:rPr>
          <w:rFonts w:ascii="Times New Roman" w:eastAsia="Times New Roman" w:hAnsi="Times New Roman" w:cs="Times New Roman"/>
          <w:bCs/>
          <w:color w:val="000000"/>
          <w:sz w:val="24"/>
          <w:szCs w:val="24"/>
          <w:lang w:eastAsia="ar-SA"/>
        </w:rPr>
        <w:t>к</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53F173F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FA49A8" w:rsidRPr="00FA49A8">
        <w:rPr>
          <w:rFonts w:ascii="Times New Roman" w:hAnsi="Times New Roman" w:cs="Times New Roman"/>
          <w:sz w:val="24"/>
          <w:szCs w:val="24"/>
        </w:rPr>
        <w:t xml:space="preserve">«Изготовление и установка наружной конструкции навеса над зоной купелей </w:t>
      </w:r>
      <w:r w:rsidR="00B165FF">
        <w:rPr>
          <w:rFonts w:ascii="Times New Roman" w:hAnsi="Times New Roman" w:cs="Times New Roman"/>
          <w:sz w:val="24"/>
          <w:szCs w:val="24"/>
        </w:rPr>
        <w:t>рядом с</w:t>
      </w:r>
      <w:r w:rsidR="00FA49A8" w:rsidRPr="00FA49A8">
        <w:rPr>
          <w:rFonts w:ascii="Times New Roman" w:hAnsi="Times New Roman" w:cs="Times New Roman"/>
          <w:sz w:val="24"/>
          <w:szCs w:val="24"/>
        </w:rPr>
        <w:t xml:space="preserve"> бассейн</w:t>
      </w:r>
      <w:r w:rsidR="00B165FF">
        <w:rPr>
          <w:rFonts w:ascii="Times New Roman" w:hAnsi="Times New Roman" w:cs="Times New Roman"/>
          <w:sz w:val="24"/>
          <w:szCs w:val="24"/>
        </w:rPr>
        <w:t>ом</w:t>
      </w:r>
      <w:r w:rsidR="00FA49A8" w:rsidRPr="00FA49A8">
        <w:rPr>
          <w:rFonts w:ascii="Times New Roman" w:hAnsi="Times New Roman" w:cs="Times New Roman"/>
          <w:sz w:val="24"/>
          <w:szCs w:val="24"/>
        </w:rPr>
        <w:t xml:space="preserve">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10DE2534"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FA49A8">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3545EEC5"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FA49A8">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1D24E7F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A49A8">
        <w:rPr>
          <w:rFonts w:ascii="Times New Roman" w:eastAsia="Times New Roman" w:hAnsi="Times New Roman" w:cs="Times New Roman"/>
          <w:color w:val="000000"/>
          <w:sz w:val="24"/>
          <w:szCs w:val="24"/>
          <w:lang w:eastAsia="ar-SA"/>
        </w:rPr>
        <w:t>31</w:t>
      </w:r>
      <w:r w:rsidR="00C84254">
        <w:rPr>
          <w:rFonts w:ascii="Times New Roman" w:eastAsia="Times New Roman" w:hAnsi="Times New Roman" w:cs="Times New Roman"/>
          <w:color w:val="000000"/>
          <w:sz w:val="24"/>
          <w:szCs w:val="24"/>
          <w:lang w:eastAsia="ar-SA"/>
        </w:rPr>
        <w:t xml:space="preserve"> </w:t>
      </w:r>
      <w:r w:rsidR="00FA49A8">
        <w:rPr>
          <w:rFonts w:ascii="Times New Roman" w:eastAsia="Times New Roman" w:hAnsi="Times New Roman" w:cs="Times New Roman"/>
          <w:color w:val="000000"/>
          <w:sz w:val="24"/>
          <w:szCs w:val="24"/>
          <w:lang w:eastAsia="ar-SA"/>
        </w:rPr>
        <w:t xml:space="preserve">октября </w:t>
      </w:r>
      <w:r w:rsidR="00C9594D">
        <w:rPr>
          <w:rFonts w:ascii="Times New Roman" w:eastAsia="Times New Roman" w:hAnsi="Times New Roman" w:cs="Times New Roman"/>
          <w:color w:val="000000"/>
          <w:sz w:val="24"/>
          <w:szCs w:val="24"/>
          <w:lang w:eastAsia="ar-SA"/>
        </w:rPr>
        <w:t>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2CF52DDB"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C84254" w:rsidRPr="00F52F90">
        <w:rPr>
          <w:rFonts w:ascii="Times New Roman" w:eastAsia="Times New Roman" w:hAnsi="Times New Roman" w:cs="Times New Roman"/>
          <w:color w:val="000000"/>
          <w:sz w:val="24"/>
          <w:szCs w:val="24"/>
          <w:lang w:eastAsia="ar-SA"/>
        </w:rPr>
        <w:t xml:space="preserve">Безналичный расчет с предоплатой </w:t>
      </w:r>
      <w:r w:rsidR="00884805">
        <w:rPr>
          <w:rFonts w:ascii="Times New Roman" w:eastAsia="Times New Roman" w:hAnsi="Times New Roman" w:cs="Times New Roman"/>
          <w:color w:val="000000"/>
          <w:sz w:val="24"/>
          <w:szCs w:val="24"/>
          <w:lang w:eastAsia="ar-SA"/>
        </w:rPr>
        <w:t>4</w:t>
      </w:r>
      <w:r w:rsidR="00C84254" w:rsidRPr="00F52F90">
        <w:rPr>
          <w:rFonts w:ascii="Times New Roman" w:eastAsia="Times New Roman" w:hAnsi="Times New Roman" w:cs="Times New Roman"/>
          <w:color w:val="000000"/>
          <w:sz w:val="24"/>
          <w:szCs w:val="24"/>
          <w:lang w:eastAsia="ar-SA"/>
        </w:rPr>
        <w:t>0%, промежуточные и окончательный расчеты за</w:t>
      </w:r>
      <w:r w:rsidR="00C84254">
        <w:rPr>
          <w:rFonts w:ascii="Times New Roman" w:eastAsia="Times New Roman" w:hAnsi="Times New Roman" w:cs="Times New Roman"/>
          <w:color w:val="000000"/>
          <w:sz w:val="24"/>
          <w:szCs w:val="24"/>
          <w:lang w:eastAsia="ar-SA"/>
        </w:rPr>
        <w:t xml:space="preserve"> </w:t>
      </w:r>
      <w:r w:rsidR="00C84254"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6A2D08C" w14:textId="77777777" w:rsidR="00FA49A8" w:rsidRDefault="00FA49A8"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4"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EC3995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r w:rsidR="00FA49A8" w:rsidRPr="00B83C2A">
        <w:rPr>
          <w:rFonts w:ascii="Times New Roman" w:eastAsia="Lucida Sans Unicode" w:hAnsi="Times New Roman" w:cs="Times New Roman"/>
          <w:sz w:val="24"/>
          <w:szCs w:val="24"/>
        </w:rPr>
        <w:t>согласно условиям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7A2663C1" w:rsidR="0069330D" w:rsidRPr="00B83C2A" w:rsidRDefault="00500FC6"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7CDA6431"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500FC6">
              <w:rPr>
                <w:rFonts w:ascii="Times New Roman" w:eastAsia="Times New Roman" w:hAnsi="Times New Roman" w:cs="Times New Roman"/>
                <w:color w:val="000000"/>
                <w:sz w:val="24"/>
                <w:szCs w:val="24"/>
                <w:lang w:eastAsia="ar-SA"/>
              </w:rPr>
              <w:t>М.И.Герасимович</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43E92820"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00EB4C60">
        <w:rPr>
          <w:rFonts w:ascii="Times New Roman" w:eastAsia="Times New Roman" w:hAnsi="Times New Roman" w:cs="Times New Roman"/>
          <w:bCs/>
          <w:color w:val="000000"/>
          <w:sz w:val="24"/>
          <w:szCs w:val="24"/>
          <w:lang w:eastAsia="ar-SA"/>
        </w:rPr>
        <w:t>и.о.</w:t>
      </w:r>
      <w:r w:rsidR="00500FC6">
        <w:rPr>
          <w:rFonts w:ascii="Times New Roman" w:eastAsia="Times New Roman" w:hAnsi="Times New Roman" w:cs="Times New Roman"/>
          <w:bCs/>
          <w:color w:val="000000"/>
          <w:sz w:val="24"/>
          <w:szCs w:val="24"/>
          <w:lang w:eastAsia="ar-SA"/>
        </w:rPr>
        <w:t xml:space="preserve"> </w:t>
      </w:r>
      <w:r w:rsidR="00EB4C60" w:rsidRPr="00B83C2A">
        <w:rPr>
          <w:rFonts w:ascii="Times New Roman" w:eastAsia="Times New Roman" w:hAnsi="Times New Roman" w:cs="Times New Roman"/>
          <w:bCs/>
          <w:color w:val="000000"/>
          <w:sz w:val="24"/>
          <w:szCs w:val="24"/>
          <w:lang w:eastAsia="ar-SA"/>
        </w:rPr>
        <w:t>директора</w:t>
      </w:r>
      <w:r w:rsidR="00EB4C60">
        <w:rPr>
          <w:rFonts w:ascii="Times New Roman" w:eastAsia="Times New Roman" w:hAnsi="Times New Roman" w:cs="Times New Roman"/>
          <w:bCs/>
          <w:color w:val="000000"/>
          <w:sz w:val="24"/>
          <w:szCs w:val="24"/>
          <w:lang w:eastAsia="ar-SA"/>
        </w:rPr>
        <w:t xml:space="preserve"> Герасимовича Михаила Игоревича</w:t>
      </w:r>
      <w:r w:rsidR="00EB4C60" w:rsidRPr="00B83C2A">
        <w:rPr>
          <w:rFonts w:ascii="Times New Roman" w:eastAsia="Times New Roman" w:hAnsi="Times New Roman" w:cs="Times New Roman"/>
          <w:bCs/>
          <w:color w:val="000000"/>
          <w:sz w:val="24"/>
          <w:szCs w:val="24"/>
          <w:lang w:eastAsia="ar-SA"/>
        </w:rPr>
        <w:t xml:space="preserve">, действующего на основании </w:t>
      </w:r>
      <w:r w:rsidR="00EB4C60">
        <w:rPr>
          <w:rFonts w:ascii="Times New Roman" w:eastAsia="Times New Roman" w:hAnsi="Times New Roman" w:cs="Times New Roman"/>
          <w:bCs/>
          <w:color w:val="000000"/>
          <w:sz w:val="24"/>
          <w:szCs w:val="24"/>
          <w:lang w:eastAsia="ar-SA"/>
        </w:rPr>
        <w:t>Приказа от 20.08.2024 № 173-К</w:t>
      </w:r>
      <w:r w:rsidRPr="00744F80">
        <w:rPr>
          <w:rFonts w:ascii="Times New Roman" w:eastAsia="Times New Roman" w:hAnsi="Times New Roman" w:cs="Times New Roman"/>
          <w:sz w:val="24"/>
          <w:szCs w:val="24"/>
          <w:lang w:eastAsia="ru-RU"/>
        </w:rPr>
        <w:t xml:space="preserve">,  с одной стороны и </w:t>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sidRPr="00500FC6">
        <w:rPr>
          <w:rFonts w:ascii="Times New Roman" w:eastAsia="Times New Roman" w:hAnsi="Times New Roman" w:cs="Times New Roman"/>
          <w:sz w:val="24"/>
          <w:szCs w:val="24"/>
          <w:u w:val="single"/>
          <w:lang w:eastAsia="ru-RU"/>
        </w:rPr>
        <w:tab/>
      </w:r>
      <w:r w:rsidR="00EB4C60">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w:t>
      </w:r>
      <w:r w:rsidR="00C352AA">
        <w:rPr>
          <w:rFonts w:ascii="Times New Roman" w:eastAsia="Times New Roman" w:hAnsi="Times New Roman" w:cs="Times New Roman"/>
          <w:sz w:val="24"/>
          <w:szCs w:val="24"/>
          <w:lang w:eastAsia="ru-RU"/>
        </w:rPr>
        <w:t>_</w:t>
      </w:r>
      <w:r w:rsidRPr="00744F80">
        <w:rPr>
          <w:rFonts w:ascii="Times New Roman" w:eastAsia="Times New Roman" w:hAnsi="Times New Roman" w:cs="Times New Roman"/>
          <w:sz w:val="24"/>
          <w:szCs w:val="24"/>
          <w:lang w:eastAsia="ru-RU"/>
        </w:rPr>
        <w:t xml:space="preserve">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62B53E3F"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sidR="00C352AA">
        <w:rPr>
          <w:rFonts w:ascii="Times New Roman" w:eastAsia="Times New Roman" w:hAnsi="Times New Roman" w:cs="Times New Roman"/>
          <w:sz w:val="24"/>
          <w:szCs w:val="24"/>
          <w:lang w:eastAsia="ar-SA"/>
        </w:rPr>
        <w:t>__</w:t>
      </w:r>
    </w:p>
    <w:p w14:paraId="03C273E1" w14:textId="5E21EE65"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C352AA">
        <w:rPr>
          <w:rFonts w:ascii="Times New Roman" w:eastAsia="Times New Roman" w:hAnsi="Times New Roman" w:cs="Times New Roman"/>
          <w:sz w:val="24"/>
          <w:szCs w:val="24"/>
          <w:lang w:eastAsia="ar-SA"/>
        </w:rPr>
        <w:t>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39F7B2AC"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56C38E0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F187F03"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22750A4A"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6E2E1C6D"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3F52D735" w:rsidR="00035786" w:rsidRPr="00744F80" w:rsidRDefault="00C352AA" w:rsidP="000357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35786" w:rsidRPr="00744F80">
        <w:rPr>
          <w:rFonts w:ascii="Times New Roman" w:eastAsia="Calibri" w:hAnsi="Times New Roman" w:cs="Times New Roman"/>
          <w:sz w:val="24"/>
          <w:szCs w:val="24"/>
        </w:rPr>
        <w:t xml:space="preserve"> Соглашение составлено в двух экземплярах по одному для каждой из Сторон.</w:t>
      </w:r>
    </w:p>
    <w:p w14:paraId="58248E1B" w14:textId="37304F78" w:rsidR="00035786" w:rsidRPr="00744F80" w:rsidRDefault="00C352AA" w:rsidP="0003578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035786" w:rsidRPr="00744F80">
        <w:rPr>
          <w:rFonts w:ascii="Times New Roman" w:eastAsia="Calibri" w:hAnsi="Times New Roman" w:cs="Times New Roman"/>
          <w:sz w:val="24"/>
          <w:szCs w:val="24"/>
        </w:rPr>
        <w:t>.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1D966A55" w:rsidR="00035786" w:rsidRPr="00744F80" w:rsidRDefault="00C352AA" w:rsidP="000357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00035786"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М.И.Герасимович</w:t>
      </w:r>
      <w:proofErr w:type="spellEnd"/>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7378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5EE3"/>
    <w:rsid w:val="000A79FD"/>
    <w:rsid w:val="000F46EA"/>
    <w:rsid w:val="0010007B"/>
    <w:rsid w:val="00107F8E"/>
    <w:rsid w:val="00112B2E"/>
    <w:rsid w:val="00121078"/>
    <w:rsid w:val="00134531"/>
    <w:rsid w:val="001703B5"/>
    <w:rsid w:val="0017141E"/>
    <w:rsid w:val="00171BA0"/>
    <w:rsid w:val="00175E27"/>
    <w:rsid w:val="001767A8"/>
    <w:rsid w:val="00185155"/>
    <w:rsid w:val="001C5CFB"/>
    <w:rsid w:val="001D2326"/>
    <w:rsid w:val="001F3B4F"/>
    <w:rsid w:val="00205817"/>
    <w:rsid w:val="00207D12"/>
    <w:rsid w:val="00232F06"/>
    <w:rsid w:val="00243BE8"/>
    <w:rsid w:val="00266A24"/>
    <w:rsid w:val="00276FA4"/>
    <w:rsid w:val="00284838"/>
    <w:rsid w:val="002860A2"/>
    <w:rsid w:val="002876C4"/>
    <w:rsid w:val="002A1C97"/>
    <w:rsid w:val="002E053A"/>
    <w:rsid w:val="002E420D"/>
    <w:rsid w:val="002F117D"/>
    <w:rsid w:val="00301FDF"/>
    <w:rsid w:val="0031641C"/>
    <w:rsid w:val="00336846"/>
    <w:rsid w:val="003640D5"/>
    <w:rsid w:val="0039003F"/>
    <w:rsid w:val="003A0847"/>
    <w:rsid w:val="003F74A6"/>
    <w:rsid w:val="00481681"/>
    <w:rsid w:val="004B36A2"/>
    <w:rsid w:val="004C3C3F"/>
    <w:rsid w:val="00500FC6"/>
    <w:rsid w:val="00504BB4"/>
    <w:rsid w:val="00522A3D"/>
    <w:rsid w:val="00527C9E"/>
    <w:rsid w:val="0055015B"/>
    <w:rsid w:val="00581D37"/>
    <w:rsid w:val="00583527"/>
    <w:rsid w:val="00584798"/>
    <w:rsid w:val="005C5F3F"/>
    <w:rsid w:val="005D3142"/>
    <w:rsid w:val="006074FB"/>
    <w:rsid w:val="00620E58"/>
    <w:rsid w:val="00645DCD"/>
    <w:rsid w:val="006807EA"/>
    <w:rsid w:val="00681802"/>
    <w:rsid w:val="0069330D"/>
    <w:rsid w:val="0069741D"/>
    <w:rsid w:val="006B57E8"/>
    <w:rsid w:val="006E3B7C"/>
    <w:rsid w:val="006F69CF"/>
    <w:rsid w:val="00740857"/>
    <w:rsid w:val="007B40F0"/>
    <w:rsid w:val="007C5F2C"/>
    <w:rsid w:val="007F434A"/>
    <w:rsid w:val="008008D3"/>
    <w:rsid w:val="00801A60"/>
    <w:rsid w:val="008034FD"/>
    <w:rsid w:val="008060E8"/>
    <w:rsid w:val="0083136E"/>
    <w:rsid w:val="00831DAD"/>
    <w:rsid w:val="008441E3"/>
    <w:rsid w:val="00845F87"/>
    <w:rsid w:val="0084654C"/>
    <w:rsid w:val="00873783"/>
    <w:rsid w:val="00873B36"/>
    <w:rsid w:val="00877A42"/>
    <w:rsid w:val="00884805"/>
    <w:rsid w:val="008A71EC"/>
    <w:rsid w:val="008C2477"/>
    <w:rsid w:val="008D06A5"/>
    <w:rsid w:val="008D3859"/>
    <w:rsid w:val="008D67F0"/>
    <w:rsid w:val="008F7D5F"/>
    <w:rsid w:val="00917D49"/>
    <w:rsid w:val="00924FF6"/>
    <w:rsid w:val="00946685"/>
    <w:rsid w:val="009812AA"/>
    <w:rsid w:val="0098683F"/>
    <w:rsid w:val="009A5A68"/>
    <w:rsid w:val="009B126E"/>
    <w:rsid w:val="009B1C89"/>
    <w:rsid w:val="00A30510"/>
    <w:rsid w:val="00A5055E"/>
    <w:rsid w:val="00A62DFF"/>
    <w:rsid w:val="00A675EE"/>
    <w:rsid w:val="00AC3C67"/>
    <w:rsid w:val="00AD2B25"/>
    <w:rsid w:val="00AF24A6"/>
    <w:rsid w:val="00AF3AEB"/>
    <w:rsid w:val="00AF418B"/>
    <w:rsid w:val="00B165FF"/>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352AA"/>
    <w:rsid w:val="00C400C8"/>
    <w:rsid w:val="00C64BC6"/>
    <w:rsid w:val="00C7153E"/>
    <w:rsid w:val="00C84254"/>
    <w:rsid w:val="00C9108D"/>
    <w:rsid w:val="00C94E63"/>
    <w:rsid w:val="00C9594D"/>
    <w:rsid w:val="00CA0709"/>
    <w:rsid w:val="00CC228C"/>
    <w:rsid w:val="00D26157"/>
    <w:rsid w:val="00D30105"/>
    <w:rsid w:val="00D50335"/>
    <w:rsid w:val="00D83D08"/>
    <w:rsid w:val="00D96F64"/>
    <w:rsid w:val="00D97BF6"/>
    <w:rsid w:val="00DB39B6"/>
    <w:rsid w:val="00E025E6"/>
    <w:rsid w:val="00E24D8C"/>
    <w:rsid w:val="00E40E5A"/>
    <w:rsid w:val="00E66CDA"/>
    <w:rsid w:val="00EB4C60"/>
    <w:rsid w:val="00EB6F69"/>
    <w:rsid w:val="00EE210C"/>
    <w:rsid w:val="00F34C63"/>
    <w:rsid w:val="00F43E2B"/>
    <w:rsid w:val="00F52F90"/>
    <w:rsid w:val="00F5776E"/>
    <w:rsid w:val="00F57EE1"/>
    <w:rsid w:val="00F74E64"/>
    <w:rsid w:val="00F815DF"/>
    <w:rsid w:val="00F83827"/>
    <w:rsid w:val="00FA32E2"/>
    <w:rsid w:val="00FA49A8"/>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5388</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11</cp:revision>
  <cp:lastPrinted>2024-09-13T11:52:00Z</cp:lastPrinted>
  <dcterms:created xsi:type="dcterms:W3CDTF">2024-09-13T07:15:00Z</dcterms:created>
  <dcterms:modified xsi:type="dcterms:W3CDTF">2024-09-13T11:54:00Z</dcterms:modified>
  <dc:language>ru-RU</dc:language>
</cp:coreProperties>
</file>