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7F8A7C9D" w14:textId="77777777" w:rsidR="0037743C" w:rsidRDefault="0037743C" w:rsidP="00E40E5A">
      <w:pPr>
        <w:spacing w:after="0" w:line="360" w:lineRule="auto"/>
        <w:ind w:left="5670"/>
        <w:rPr>
          <w:rFonts w:ascii="Times New Roman" w:hAnsi="Times New Roman"/>
          <w:sz w:val="24"/>
          <w:szCs w:val="24"/>
        </w:rPr>
      </w:pPr>
      <w:r>
        <w:rPr>
          <w:rFonts w:ascii="Times New Roman" w:hAnsi="Times New Roman"/>
          <w:sz w:val="24"/>
          <w:szCs w:val="24"/>
        </w:rPr>
        <w:t>И.о. д</w:t>
      </w:r>
      <w:r w:rsidR="00B64D0F" w:rsidRPr="009C3EEB">
        <w:rPr>
          <w:rFonts w:ascii="Times New Roman" w:hAnsi="Times New Roman"/>
          <w:sz w:val="24"/>
          <w:szCs w:val="24"/>
        </w:rPr>
        <w:t>иректор</w:t>
      </w:r>
      <w:r>
        <w:rPr>
          <w:rFonts w:ascii="Times New Roman" w:hAnsi="Times New Roman"/>
          <w:sz w:val="24"/>
          <w:szCs w:val="24"/>
        </w:rPr>
        <w:t>а</w:t>
      </w:r>
      <w:r w:rsidR="00B64D0F" w:rsidRPr="009C3EEB">
        <w:rPr>
          <w:rFonts w:ascii="Times New Roman" w:hAnsi="Times New Roman"/>
          <w:sz w:val="24"/>
          <w:szCs w:val="24"/>
        </w:rPr>
        <w:t xml:space="preserve"> </w:t>
      </w:r>
    </w:p>
    <w:p w14:paraId="068F1E6E" w14:textId="79BDC063"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ГУ санаторий «Белая Русь»</w:t>
      </w:r>
    </w:p>
    <w:p w14:paraId="3B8F07CD" w14:textId="5DD6200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w:t>
      </w:r>
      <w:r w:rsidR="00E40E5A">
        <w:rPr>
          <w:rFonts w:ascii="Times New Roman" w:hAnsi="Times New Roman"/>
          <w:sz w:val="24"/>
          <w:szCs w:val="24"/>
        </w:rPr>
        <w:t xml:space="preserve">___ </w:t>
      </w:r>
      <w:proofErr w:type="spellStart"/>
      <w:r w:rsidR="0037743C">
        <w:rPr>
          <w:rFonts w:ascii="Times New Roman" w:hAnsi="Times New Roman"/>
          <w:sz w:val="24"/>
          <w:szCs w:val="24"/>
        </w:rPr>
        <w:t>М.И.Герасимович</w:t>
      </w:r>
      <w:proofErr w:type="spellEnd"/>
    </w:p>
    <w:p w14:paraId="792B12E5" w14:textId="2B2D8E1C"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C212CC">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23F2D447" w14:textId="5FEAF67A"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w:t>
      </w:r>
      <w:bookmarkStart w:id="0" w:name="_Hlk180055077"/>
      <w:r w:rsidRPr="008008D3">
        <w:rPr>
          <w:rFonts w:ascii="Times New Roman" w:hAnsi="Times New Roman"/>
          <w:sz w:val="24"/>
          <w:szCs w:val="24"/>
        </w:rPr>
        <w:t xml:space="preserve">выполнение строительно-монтажных работ по объекту: </w:t>
      </w:r>
      <w:r w:rsidR="0037743C" w:rsidRPr="0037743C">
        <w:rPr>
          <w:rFonts w:ascii="Times New Roman" w:hAnsi="Times New Roman"/>
          <w:sz w:val="24"/>
          <w:szCs w:val="24"/>
        </w:rPr>
        <w:t xml:space="preserve">«Текущий ремонт </w:t>
      </w:r>
      <w:r w:rsidR="00523550" w:rsidRPr="00523550">
        <w:rPr>
          <w:rFonts w:ascii="Times New Roman" w:hAnsi="Times New Roman"/>
          <w:sz w:val="24"/>
          <w:szCs w:val="24"/>
        </w:rPr>
        <w:t>спального корпуса № 1 (Литер Е, Е1) ДОЦ ГУ санаторий «Белая Русь</w:t>
      </w:r>
      <w:r w:rsidR="0037743C" w:rsidRPr="0037743C">
        <w:rPr>
          <w:rFonts w:ascii="Times New Roman" w:hAnsi="Times New Roman"/>
          <w:sz w:val="24"/>
          <w:szCs w:val="24"/>
        </w:rPr>
        <w:t>»</w:t>
      </w:r>
      <w:bookmarkEnd w:id="0"/>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76281416" w:rsidR="00B64D0F" w:rsidRPr="00B94F58" w:rsidRDefault="0037743C" w:rsidP="00523550">
            <w:pPr>
              <w:widowControl w:val="0"/>
              <w:jc w:val="both"/>
              <w:rPr>
                <w:rFonts w:ascii="Times New Roman" w:hAnsi="Times New Roman"/>
                <w:sz w:val="24"/>
                <w:szCs w:val="24"/>
              </w:rPr>
            </w:pPr>
            <w:r w:rsidRPr="0037743C">
              <w:rPr>
                <w:rFonts w:ascii="Times New Roman" w:hAnsi="Times New Roman"/>
                <w:sz w:val="24"/>
                <w:szCs w:val="24"/>
              </w:rPr>
              <w:t>«</w:t>
            </w:r>
            <w:r w:rsidR="00523550" w:rsidRPr="00523550">
              <w:rPr>
                <w:rFonts w:ascii="Times New Roman" w:hAnsi="Times New Roman"/>
                <w:sz w:val="24"/>
                <w:szCs w:val="24"/>
              </w:rPr>
              <w:t xml:space="preserve">Текущий ремонт спального корпуса № </w:t>
            </w:r>
            <w:r w:rsidR="00523550">
              <w:rPr>
                <w:rFonts w:ascii="Times New Roman" w:hAnsi="Times New Roman"/>
                <w:sz w:val="24"/>
                <w:szCs w:val="24"/>
              </w:rPr>
              <w:t>1</w:t>
            </w:r>
            <w:r w:rsidR="00523550" w:rsidRPr="00523550">
              <w:rPr>
                <w:rFonts w:ascii="Times New Roman" w:hAnsi="Times New Roman"/>
                <w:sz w:val="24"/>
                <w:szCs w:val="24"/>
              </w:rPr>
              <w:t xml:space="preserve"> (Литер </w:t>
            </w:r>
            <w:r w:rsidR="00523550">
              <w:rPr>
                <w:rFonts w:ascii="Times New Roman" w:hAnsi="Times New Roman"/>
                <w:sz w:val="24"/>
                <w:szCs w:val="24"/>
              </w:rPr>
              <w:t>Е, Е1)</w:t>
            </w:r>
            <w:r w:rsidR="00523550" w:rsidRPr="00523550">
              <w:rPr>
                <w:rFonts w:ascii="Times New Roman" w:hAnsi="Times New Roman"/>
                <w:sz w:val="24"/>
                <w:szCs w:val="24"/>
              </w:rPr>
              <w:t xml:space="preserve"> ДОЦ ГУ санаторий «Белая Русь</w:t>
            </w:r>
            <w:r w:rsidRPr="0037743C">
              <w:rPr>
                <w:rFonts w:ascii="Times New Roman" w:hAnsi="Times New Roman"/>
                <w:sz w:val="24"/>
                <w:szCs w:val="24"/>
              </w:rPr>
              <w:t>»</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02CA072" w:rsidR="00B64D0F" w:rsidRPr="00B94F58" w:rsidRDefault="00E8634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166D0CAE" w:rsidR="00F34C63" w:rsidRPr="00B94F58" w:rsidRDefault="00E40E5A" w:rsidP="009F7B04">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075DCC49"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6F4C70">
              <w:rPr>
                <w:rFonts w:ascii="Times New Roman" w:hAnsi="Times New Roman"/>
                <w:sz w:val="24"/>
                <w:szCs w:val="24"/>
              </w:rPr>
              <w:t>процедуры закупки</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6F4C70">
              <w:rPr>
                <w:rFonts w:ascii="Times New Roman" w:hAnsi="Times New Roman"/>
                <w:sz w:val="24"/>
                <w:szCs w:val="24"/>
              </w:rPr>
              <w:t>процедуры закупки</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45C4FA4E"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E86345">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06024F29" w:rsidR="00F57EE1" w:rsidRPr="00B94F58" w:rsidRDefault="00171BA0" w:rsidP="00523550">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523550">
              <w:rPr>
                <w:rFonts w:ascii="Times New Roman" w:hAnsi="Times New Roman"/>
                <w:sz w:val="24"/>
                <w:szCs w:val="24"/>
              </w:rPr>
              <w:t>ом</w:t>
            </w:r>
            <w:r w:rsidR="009A5A68">
              <w:rPr>
                <w:rFonts w:ascii="Times New Roman" w:hAnsi="Times New Roman"/>
                <w:sz w:val="24"/>
                <w:szCs w:val="24"/>
              </w:rPr>
              <w:t xml:space="preserve"> акт</w:t>
            </w:r>
            <w:r w:rsidR="00523550">
              <w:rPr>
                <w:rFonts w:ascii="Times New Roman" w:hAnsi="Times New Roman"/>
                <w:sz w:val="24"/>
                <w:szCs w:val="24"/>
              </w:rPr>
              <w:t>е</w:t>
            </w:r>
            <w:r w:rsidR="005C5F3F">
              <w:rPr>
                <w:rFonts w:ascii="Times New Roman" w:hAnsi="Times New Roman"/>
                <w:sz w:val="24"/>
                <w:szCs w:val="24"/>
              </w:rPr>
              <w:t xml:space="preserve"> №</w:t>
            </w:r>
            <w:r w:rsidR="00E86345">
              <w:rPr>
                <w:rFonts w:ascii="Times New Roman" w:hAnsi="Times New Roman"/>
                <w:sz w:val="24"/>
                <w:szCs w:val="24"/>
              </w:rPr>
              <w:t xml:space="preserve"> </w:t>
            </w:r>
            <w:r w:rsidR="005C5F3F">
              <w:rPr>
                <w:rFonts w:ascii="Times New Roman" w:hAnsi="Times New Roman"/>
                <w:sz w:val="24"/>
                <w:szCs w:val="24"/>
              </w:rPr>
              <w:t>1</w:t>
            </w:r>
            <w:r w:rsidR="0037743C">
              <w:rPr>
                <w:rFonts w:ascii="Times New Roman" w:hAnsi="Times New Roman"/>
                <w:sz w:val="24"/>
                <w:szCs w:val="24"/>
              </w:rPr>
              <w:t xml:space="preserve"> </w:t>
            </w:r>
            <w:r w:rsidR="009A5A68">
              <w:rPr>
                <w:rFonts w:ascii="Times New Roman" w:hAnsi="Times New Roman"/>
                <w:sz w:val="24"/>
                <w:szCs w:val="24"/>
              </w:rPr>
              <w:t xml:space="preserve">от </w:t>
            </w:r>
            <w:r w:rsidR="0037743C">
              <w:rPr>
                <w:rFonts w:ascii="Times New Roman" w:hAnsi="Times New Roman"/>
                <w:sz w:val="24"/>
                <w:szCs w:val="24"/>
              </w:rPr>
              <w:t>1</w:t>
            </w:r>
            <w:r w:rsidR="00523550">
              <w:rPr>
                <w:rFonts w:ascii="Times New Roman" w:hAnsi="Times New Roman"/>
                <w:sz w:val="24"/>
                <w:szCs w:val="24"/>
              </w:rPr>
              <w:t>5</w:t>
            </w:r>
            <w:r w:rsidR="0037743C">
              <w:rPr>
                <w:rFonts w:ascii="Times New Roman" w:hAnsi="Times New Roman"/>
                <w:sz w:val="24"/>
                <w:szCs w:val="24"/>
              </w:rPr>
              <w:t>.10</w:t>
            </w:r>
            <w:r w:rsidR="00E86345">
              <w:rPr>
                <w:rFonts w:ascii="Times New Roman" w:hAnsi="Times New Roman"/>
                <w:sz w:val="24"/>
                <w:szCs w:val="24"/>
              </w:rPr>
              <w:t>.2</w:t>
            </w:r>
            <w:r w:rsidR="009A5A68" w:rsidRPr="00B7183C">
              <w:rPr>
                <w:rFonts w:ascii="Times New Roman" w:hAnsi="Times New Roman"/>
                <w:sz w:val="24"/>
                <w:szCs w:val="24"/>
              </w:rPr>
              <w:t>02</w:t>
            </w:r>
            <w:r w:rsidR="009F7B04">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23CD3546" w:rsidR="00067711" w:rsidRPr="00B94F58" w:rsidRDefault="002616AD" w:rsidP="00E40E5A">
            <w:pPr>
              <w:widowControl w:val="0"/>
              <w:jc w:val="both"/>
              <w:rPr>
                <w:rFonts w:ascii="Times New Roman" w:hAnsi="Times New Roman"/>
                <w:sz w:val="24"/>
                <w:szCs w:val="24"/>
              </w:rPr>
            </w:pPr>
            <w:r w:rsidRPr="002616AD">
              <w:rPr>
                <w:rFonts w:ascii="Times New Roman" w:eastAsia="Andale Sans UI" w:hAnsi="Times New Roman" w:cs="Tahoma"/>
                <w:kern w:val="2"/>
                <w:sz w:val="24"/>
                <w:szCs w:val="24"/>
                <w:lang w:bidi="en-US"/>
              </w:rPr>
              <w:t>2 153 195,75 (два миллиона сто пятьдесят три тысячи сто девяносто пять) рублей 75 копеек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683D0740" w:rsidR="002876C4" w:rsidRPr="00B94F58" w:rsidRDefault="0037743C" w:rsidP="009720B6">
            <w:pPr>
              <w:widowControl w:val="0"/>
              <w:jc w:val="both"/>
              <w:rPr>
                <w:rFonts w:ascii="Times New Roman" w:hAnsi="Times New Roman"/>
                <w:sz w:val="24"/>
                <w:szCs w:val="24"/>
              </w:rPr>
            </w:pPr>
            <w:r>
              <w:rPr>
                <w:rFonts w:ascii="Times New Roman" w:hAnsi="Times New Roman"/>
                <w:sz w:val="24"/>
                <w:szCs w:val="24"/>
              </w:rPr>
              <w:t xml:space="preserve">С </w:t>
            </w:r>
            <w:r w:rsidR="006F4C70">
              <w:rPr>
                <w:rFonts w:ascii="Times New Roman" w:hAnsi="Times New Roman"/>
                <w:sz w:val="24"/>
                <w:szCs w:val="24"/>
              </w:rPr>
              <w:t xml:space="preserve">даты </w:t>
            </w:r>
            <w:r>
              <w:rPr>
                <w:rFonts w:ascii="Times New Roman" w:hAnsi="Times New Roman"/>
                <w:sz w:val="24"/>
                <w:szCs w:val="24"/>
              </w:rPr>
              <w:t>заключения договора</w:t>
            </w:r>
            <w:r w:rsidR="00C9594D">
              <w:rPr>
                <w:rFonts w:ascii="Times New Roman" w:hAnsi="Times New Roman"/>
                <w:sz w:val="24"/>
                <w:szCs w:val="24"/>
              </w:rPr>
              <w:t xml:space="preserve"> - до </w:t>
            </w:r>
            <w:r w:rsidR="009720B6">
              <w:rPr>
                <w:rFonts w:ascii="Times New Roman" w:hAnsi="Times New Roman"/>
                <w:sz w:val="24"/>
                <w:szCs w:val="24"/>
              </w:rPr>
              <w:t>15</w:t>
            </w:r>
            <w:r w:rsidR="00C9594D">
              <w:rPr>
                <w:rFonts w:ascii="Times New Roman" w:hAnsi="Times New Roman"/>
                <w:sz w:val="24"/>
                <w:szCs w:val="24"/>
              </w:rPr>
              <w:t>.</w:t>
            </w:r>
            <w:r>
              <w:rPr>
                <w:rFonts w:ascii="Times New Roman" w:hAnsi="Times New Roman"/>
                <w:sz w:val="24"/>
                <w:szCs w:val="24"/>
              </w:rPr>
              <w:t>1</w:t>
            </w:r>
            <w:r w:rsidR="009720B6">
              <w:rPr>
                <w:rFonts w:ascii="Times New Roman" w:hAnsi="Times New Roman"/>
                <w:sz w:val="24"/>
                <w:szCs w:val="24"/>
              </w:rPr>
              <w:t>1</w:t>
            </w:r>
            <w:r w:rsidR="00C9594D">
              <w:rPr>
                <w:rFonts w:ascii="Times New Roman" w:hAnsi="Times New Roman"/>
                <w:sz w:val="24"/>
                <w:szCs w:val="24"/>
              </w:rPr>
              <w:t>.202</w:t>
            </w:r>
            <w:r w:rsidR="00C07F2E">
              <w:rPr>
                <w:rFonts w:ascii="Times New Roman" w:hAnsi="Times New Roman"/>
                <w:sz w:val="24"/>
                <w:szCs w:val="24"/>
              </w:rPr>
              <w:t>4</w:t>
            </w:r>
            <w:r w:rsidR="00C9594D">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0EE4F959" w:rsidR="0055015B" w:rsidRPr="00276FA4" w:rsidRDefault="0055015B" w:rsidP="009720B6">
            <w:pPr>
              <w:widowControl w:val="0"/>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w:t>
            </w:r>
            <w:r w:rsidR="00523550" w:rsidRPr="00523550">
              <w:rPr>
                <w:rFonts w:ascii="Times New Roman" w:hAnsi="Times New Roman"/>
                <w:sz w:val="24"/>
                <w:szCs w:val="24"/>
              </w:rPr>
              <w:t>Письмо</w:t>
            </w:r>
            <w:r w:rsidR="009720B6">
              <w:rPr>
                <w:rFonts w:ascii="Times New Roman" w:hAnsi="Times New Roman"/>
                <w:sz w:val="24"/>
                <w:szCs w:val="24"/>
              </w:rPr>
              <w:t>м</w:t>
            </w:r>
            <w:r w:rsidR="00523550" w:rsidRPr="00523550">
              <w:rPr>
                <w:rFonts w:ascii="Times New Roman" w:hAnsi="Times New Roman"/>
                <w:sz w:val="24"/>
                <w:szCs w:val="24"/>
              </w:rPr>
              <w:t xml:space="preserve"> Минстроя Рос</w:t>
            </w:r>
            <w:r w:rsidR="009720B6">
              <w:rPr>
                <w:rFonts w:ascii="Times New Roman" w:hAnsi="Times New Roman"/>
                <w:sz w:val="24"/>
                <w:szCs w:val="24"/>
              </w:rPr>
              <w:t>сии от 11.06.2024 №32641-ИФ/09. Объекты здравоохранения. Прочие</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40E51CF5"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E86345">
        <w:rPr>
          <w:lang w:val="ru-RU"/>
        </w:rPr>
        <w:t>запроса предложений</w:t>
      </w:r>
      <w:r w:rsidR="00276FA4">
        <w:rPr>
          <w:lang w:val="ru-RU"/>
        </w:rPr>
        <w:t>,</w:t>
      </w:r>
      <w:r>
        <w:rPr>
          <w:lang w:val="ru-RU"/>
        </w:rPr>
        <w:t xml:space="preserve"> и сумма договора на выполнение работ не должна превышать </w:t>
      </w:r>
      <w:r w:rsidR="009720B6" w:rsidRPr="009720B6">
        <w:rPr>
          <w:rFonts w:cs="Times New Roman"/>
          <w:lang w:val="ru-RU"/>
        </w:rPr>
        <w:t>2</w:t>
      </w:r>
      <w:r w:rsidR="009720B6">
        <w:rPr>
          <w:rFonts w:cs="Times New Roman"/>
          <w:lang w:val="ru-RU"/>
        </w:rPr>
        <w:t> </w:t>
      </w:r>
      <w:r w:rsidR="009720B6" w:rsidRPr="009720B6">
        <w:rPr>
          <w:rFonts w:cs="Times New Roman"/>
          <w:lang w:val="ru-RU"/>
        </w:rPr>
        <w:t>153</w:t>
      </w:r>
      <w:r w:rsidR="009720B6">
        <w:rPr>
          <w:rFonts w:cs="Times New Roman"/>
          <w:lang w:val="ru-RU"/>
        </w:rPr>
        <w:t xml:space="preserve"> </w:t>
      </w:r>
      <w:r w:rsidR="009720B6" w:rsidRPr="009720B6">
        <w:rPr>
          <w:rFonts w:cs="Times New Roman"/>
          <w:lang w:val="ru-RU"/>
        </w:rPr>
        <w:t xml:space="preserve">195,75 </w:t>
      </w:r>
      <w:r w:rsidR="0037743C" w:rsidRPr="0037743C">
        <w:rPr>
          <w:rFonts w:cs="Times New Roman"/>
          <w:lang w:val="ru-RU"/>
        </w:rPr>
        <w:t>(два миллиона</w:t>
      </w:r>
      <w:r w:rsidR="009720B6">
        <w:rPr>
          <w:rFonts w:cs="Times New Roman"/>
          <w:lang w:val="ru-RU"/>
        </w:rPr>
        <w:t xml:space="preserve"> сто</w:t>
      </w:r>
      <w:r w:rsidR="0037743C" w:rsidRPr="0037743C">
        <w:rPr>
          <w:rFonts w:cs="Times New Roman"/>
          <w:lang w:val="ru-RU"/>
        </w:rPr>
        <w:t xml:space="preserve"> </w:t>
      </w:r>
      <w:r w:rsidR="009720B6">
        <w:rPr>
          <w:rFonts w:cs="Times New Roman"/>
          <w:lang w:val="ru-RU"/>
        </w:rPr>
        <w:t xml:space="preserve">пятьдесят три </w:t>
      </w:r>
      <w:r w:rsidR="0037743C" w:rsidRPr="0037743C">
        <w:rPr>
          <w:rFonts w:cs="Times New Roman"/>
          <w:lang w:val="ru-RU"/>
        </w:rPr>
        <w:t>тысяч</w:t>
      </w:r>
      <w:r w:rsidR="009720B6">
        <w:rPr>
          <w:rFonts w:cs="Times New Roman"/>
          <w:lang w:val="ru-RU"/>
        </w:rPr>
        <w:t>и</w:t>
      </w:r>
      <w:r w:rsidR="0037743C" w:rsidRPr="0037743C">
        <w:rPr>
          <w:rFonts w:cs="Times New Roman"/>
          <w:lang w:val="ru-RU"/>
        </w:rPr>
        <w:t xml:space="preserve"> </w:t>
      </w:r>
      <w:r w:rsidR="009720B6">
        <w:rPr>
          <w:rFonts w:cs="Times New Roman"/>
          <w:lang w:val="ru-RU"/>
        </w:rPr>
        <w:t>сто девяносто пять</w:t>
      </w:r>
      <w:r w:rsidR="0037743C" w:rsidRPr="0037743C">
        <w:rPr>
          <w:rFonts w:cs="Times New Roman"/>
          <w:lang w:val="ru-RU"/>
        </w:rPr>
        <w:t xml:space="preserve">) рублей </w:t>
      </w:r>
      <w:r w:rsidR="009720B6">
        <w:rPr>
          <w:rFonts w:cs="Times New Roman"/>
          <w:lang w:val="ru-RU"/>
        </w:rPr>
        <w:t>75</w:t>
      </w:r>
      <w:r w:rsidR="0037743C" w:rsidRPr="0037743C">
        <w:rPr>
          <w:rFonts w:cs="Times New Roman"/>
          <w:lang w:val="ru-RU"/>
        </w:rPr>
        <w:t xml:space="preserve"> копе</w:t>
      </w:r>
      <w:r w:rsidR="009720B6">
        <w:rPr>
          <w:rFonts w:cs="Times New Roman"/>
          <w:lang w:val="ru-RU"/>
        </w:rPr>
        <w:t>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024B4467" w14:textId="77777777" w:rsidR="00FF5E81" w:rsidRDefault="00FF5E81" w:rsidP="00FF5E81">
      <w:pPr>
        <w:spacing w:after="0" w:line="240" w:lineRule="auto"/>
        <w:jc w:val="center"/>
        <w:rPr>
          <w:rFonts w:ascii="Times New Roman" w:eastAsia="Times New Roman" w:hAnsi="Times New Roman" w:cs="Times New Roman"/>
          <w:b/>
        </w:rPr>
      </w:pPr>
    </w:p>
    <w:p w14:paraId="3CAE7622" w14:textId="77777777" w:rsidR="00FF5E81" w:rsidRDefault="00FF5E81" w:rsidP="00FF5E81">
      <w:pPr>
        <w:spacing w:after="0" w:line="240" w:lineRule="auto"/>
        <w:jc w:val="center"/>
        <w:rPr>
          <w:rFonts w:ascii="Times New Roman" w:eastAsia="Times New Roman" w:hAnsi="Times New Roman" w:cs="Times New Roman"/>
          <w:b/>
        </w:rPr>
      </w:pPr>
    </w:p>
    <w:p w14:paraId="14BACF34" w14:textId="77777777" w:rsidR="00FF5E81" w:rsidRDefault="00FF5E81" w:rsidP="00FF5E81">
      <w:pPr>
        <w:spacing w:after="0" w:line="240" w:lineRule="auto"/>
        <w:jc w:val="center"/>
        <w:rPr>
          <w:rFonts w:ascii="Times New Roman" w:eastAsia="Times New Roman" w:hAnsi="Times New Roman" w:cs="Times New Roman"/>
          <w:b/>
        </w:rPr>
      </w:pPr>
    </w:p>
    <w:p w14:paraId="0EC1E8D2" w14:textId="77777777" w:rsidR="00FF5E81" w:rsidRDefault="00FF5E81" w:rsidP="00FF5E81">
      <w:pPr>
        <w:spacing w:after="0" w:line="240" w:lineRule="auto"/>
        <w:jc w:val="center"/>
        <w:rPr>
          <w:rFonts w:ascii="Times New Roman" w:eastAsia="Times New Roman" w:hAnsi="Times New Roman" w:cs="Times New Roman"/>
          <w:b/>
        </w:rPr>
      </w:pPr>
    </w:p>
    <w:p w14:paraId="5EE85A55" w14:textId="77777777" w:rsidR="00FF5E81" w:rsidRDefault="00FF5E81" w:rsidP="00FF5E81">
      <w:pPr>
        <w:spacing w:after="0" w:line="240" w:lineRule="auto"/>
        <w:jc w:val="center"/>
        <w:rPr>
          <w:rFonts w:ascii="Times New Roman" w:eastAsia="Times New Roman" w:hAnsi="Times New Roman" w:cs="Times New Roman"/>
          <w:b/>
        </w:rPr>
      </w:pPr>
    </w:p>
    <w:p w14:paraId="74C3AA93" w14:textId="77777777" w:rsidR="00FF5E81" w:rsidRDefault="00FF5E81" w:rsidP="00FF5E81">
      <w:pPr>
        <w:spacing w:after="0" w:line="240" w:lineRule="auto"/>
        <w:jc w:val="center"/>
        <w:rPr>
          <w:rFonts w:ascii="Times New Roman" w:eastAsia="Times New Roman" w:hAnsi="Times New Roman" w:cs="Times New Roman"/>
          <w:b/>
        </w:rPr>
      </w:pPr>
    </w:p>
    <w:p w14:paraId="1E751A3D" w14:textId="77777777" w:rsidR="00FF5E81" w:rsidRDefault="00FF5E81" w:rsidP="00FF5E81">
      <w:pPr>
        <w:spacing w:after="0" w:line="240" w:lineRule="auto"/>
        <w:jc w:val="center"/>
        <w:rPr>
          <w:rFonts w:ascii="Times New Roman" w:eastAsia="Times New Roman" w:hAnsi="Times New Roman" w:cs="Times New Roman"/>
          <w:b/>
        </w:rPr>
      </w:pPr>
    </w:p>
    <w:p w14:paraId="759A52F1" w14:textId="77777777" w:rsidR="00FF5E81" w:rsidRDefault="00FF5E81" w:rsidP="00FF5E81">
      <w:pPr>
        <w:spacing w:after="0" w:line="240" w:lineRule="auto"/>
        <w:jc w:val="center"/>
        <w:rPr>
          <w:rFonts w:ascii="Times New Roman" w:eastAsia="Times New Roman" w:hAnsi="Times New Roman" w:cs="Times New Roman"/>
          <w:b/>
        </w:rPr>
      </w:pPr>
    </w:p>
    <w:p w14:paraId="38880E59" w14:textId="77777777" w:rsidR="00FF5E81" w:rsidRDefault="00FF5E81" w:rsidP="00FF5E81">
      <w:pPr>
        <w:spacing w:after="0" w:line="240" w:lineRule="auto"/>
        <w:jc w:val="center"/>
        <w:rPr>
          <w:rFonts w:ascii="Times New Roman" w:eastAsia="Times New Roman" w:hAnsi="Times New Roman" w:cs="Times New Roman"/>
          <w:b/>
        </w:rPr>
      </w:pPr>
    </w:p>
    <w:p w14:paraId="1B9E11A7" w14:textId="77777777" w:rsidR="00FF5E81" w:rsidRDefault="00FF5E81" w:rsidP="00FF5E81">
      <w:pPr>
        <w:spacing w:after="0" w:line="240" w:lineRule="auto"/>
        <w:jc w:val="center"/>
        <w:rPr>
          <w:rFonts w:ascii="Times New Roman" w:eastAsia="Times New Roman" w:hAnsi="Times New Roman" w:cs="Times New Roman"/>
          <w:b/>
        </w:rPr>
      </w:pPr>
    </w:p>
    <w:p w14:paraId="256101B5" w14:textId="77777777" w:rsidR="00FF5E81" w:rsidRDefault="00FF5E81" w:rsidP="00FF5E81">
      <w:pPr>
        <w:spacing w:after="0" w:line="240" w:lineRule="auto"/>
        <w:jc w:val="center"/>
        <w:rPr>
          <w:rFonts w:ascii="Times New Roman" w:eastAsia="Times New Roman" w:hAnsi="Times New Roman" w:cs="Times New Roman"/>
          <w:b/>
        </w:rPr>
      </w:pPr>
    </w:p>
    <w:p w14:paraId="1841B38C" w14:textId="77777777" w:rsidR="00FF5E81" w:rsidRDefault="00FF5E81" w:rsidP="00FF5E81">
      <w:pPr>
        <w:spacing w:after="0" w:line="240" w:lineRule="auto"/>
        <w:jc w:val="center"/>
        <w:rPr>
          <w:rFonts w:ascii="Times New Roman" w:eastAsia="Times New Roman" w:hAnsi="Times New Roman" w:cs="Times New Roman"/>
          <w:b/>
        </w:rPr>
      </w:pPr>
    </w:p>
    <w:p w14:paraId="1205BD79" w14:textId="77777777" w:rsidR="00FF5E81" w:rsidRDefault="00FF5E81" w:rsidP="00FF5E81">
      <w:pPr>
        <w:spacing w:after="0" w:line="240" w:lineRule="auto"/>
        <w:jc w:val="center"/>
        <w:rPr>
          <w:rFonts w:ascii="Times New Roman" w:eastAsia="Times New Roman" w:hAnsi="Times New Roman" w:cs="Times New Roman"/>
          <w:b/>
        </w:rPr>
      </w:pPr>
    </w:p>
    <w:p w14:paraId="72EA2C9A" w14:textId="77777777" w:rsidR="00FF5E81" w:rsidRDefault="00FF5E81" w:rsidP="00FF5E81">
      <w:pPr>
        <w:spacing w:after="0" w:line="240" w:lineRule="auto"/>
        <w:jc w:val="center"/>
        <w:rPr>
          <w:rFonts w:ascii="Times New Roman" w:eastAsia="Times New Roman" w:hAnsi="Times New Roman" w:cs="Times New Roman"/>
          <w:b/>
        </w:rPr>
      </w:pPr>
    </w:p>
    <w:p w14:paraId="3E5F6E7A" w14:textId="77777777" w:rsidR="00FF5E81" w:rsidRDefault="00FF5E81" w:rsidP="00FF5E81">
      <w:pPr>
        <w:spacing w:after="0" w:line="240" w:lineRule="auto"/>
        <w:jc w:val="center"/>
        <w:rPr>
          <w:rFonts w:ascii="Times New Roman" w:eastAsia="Times New Roman" w:hAnsi="Times New Roman" w:cs="Times New Roman"/>
          <w:b/>
        </w:rPr>
      </w:pPr>
    </w:p>
    <w:p w14:paraId="15C7F518" w14:textId="77777777" w:rsidR="00FF5E81" w:rsidRDefault="00FF5E81" w:rsidP="00FF5E81">
      <w:pPr>
        <w:spacing w:after="0" w:line="240" w:lineRule="auto"/>
        <w:jc w:val="center"/>
        <w:rPr>
          <w:rFonts w:ascii="Times New Roman" w:eastAsia="Times New Roman" w:hAnsi="Times New Roman" w:cs="Times New Roman"/>
          <w:b/>
        </w:rPr>
      </w:pPr>
    </w:p>
    <w:p w14:paraId="5F2B5437" w14:textId="77777777" w:rsidR="00FF5E81" w:rsidRDefault="00FF5E81" w:rsidP="00FF5E81">
      <w:pPr>
        <w:spacing w:after="0" w:line="240" w:lineRule="auto"/>
        <w:jc w:val="center"/>
        <w:rPr>
          <w:rFonts w:ascii="Times New Roman" w:eastAsia="Times New Roman" w:hAnsi="Times New Roman" w:cs="Times New Roman"/>
          <w:b/>
        </w:rPr>
      </w:pPr>
    </w:p>
    <w:p w14:paraId="1EF3F27F" w14:textId="77777777" w:rsidR="00FF5E81" w:rsidRDefault="00FF5E81" w:rsidP="00FF5E81">
      <w:pPr>
        <w:spacing w:after="0" w:line="240" w:lineRule="auto"/>
        <w:jc w:val="center"/>
        <w:rPr>
          <w:rFonts w:ascii="Times New Roman" w:eastAsia="Times New Roman" w:hAnsi="Times New Roman" w:cs="Times New Roman"/>
          <w:b/>
        </w:rPr>
      </w:pPr>
    </w:p>
    <w:p w14:paraId="20F0C617" w14:textId="77777777" w:rsidR="00FF5E81" w:rsidRDefault="00FF5E81" w:rsidP="00FF5E81">
      <w:pPr>
        <w:spacing w:after="0" w:line="240" w:lineRule="auto"/>
        <w:jc w:val="center"/>
        <w:rPr>
          <w:rFonts w:ascii="Times New Roman" w:eastAsia="Times New Roman" w:hAnsi="Times New Roman" w:cs="Times New Roman"/>
          <w:b/>
        </w:rPr>
      </w:pPr>
    </w:p>
    <w:p w14:paraId="2EA4E558" w14:textId="77777777" w:rsidR="00FF5E81" w:rsidRDefault="00FF5E81" w:rsidP="00FF5E81">
      <w:pPr>
        <w:spacing w:after="0" w:line="240" w:lineRule="auto"/>
        <w:jc w:val="center"/>
        <w:rPr>
          <w:rFonts w:ascii="Times New Roman" w:eastAsia="Times New Roman" w:hAnsi="Times New Roman" w:cs="Times New Roman"/>
          <w:b/>
        </w:rPr>
      </w:pPr>
    </w:p>
    <w:p w14:paraId="08DBE4BC" w14:textId="77777777" w:rsidR="00FF5E81" w:rsidRDefault="00FF5E81" w:rsidP="00FF5E81">
      <w:pPr>
        <w:spacing w:after="0" w:line="240" w:lineRule="auto"/>
        <w:jc w:val="center"/>
        <w:rPr>
          <w:rFonts w:ascii="Times New Roman" w:eastAsia="Times New Roman" w:hAnsi="Times New Roman" w:cs="Times New Roman"/>
          <w:b/>
        </w:rPr>
      </w:pPr>
    </w:p>
    <w:p w14:paraId="47458D47" w14:textId="77777777" w:rsidR="00010B05" w:rsidRPr="00B311D9" w:rsidRDefault="00010B05" w:rsidP="00010B05">
      <w:pPr>
        <w:autoSpaceDN w:val="0"/>
        <w:spacing w:after="0" w:line="240" w:lineRule="auto"/>
        <w:jc w:val="center"/>
        <w:rPr>
          <w:rFonts w:ascii="Times New Roman" w:eastAsia="Times New Roman" w:hAnsi="Times New Roman" w:cs="Times New Roman"/>
          <w:b/>
        </w:rPr>
      </w:pPr>
      <w:r w:rsidRPr="00B311D9">
        <w:rPr>
          <w:rFonts w:ascii="Times New Roman" w:eastAsia="Times New Roman" w:hAnsi="Times New Roman" w:cs="Times New Roman"/>
          <w:b/>
        </w:rPr>
        <w:lastRenderedPageBreak/>
        <w:t xml:space="preserve">ИНСТРУКЦИИ УЧАСТНИКАМ     </w:t>
      </w:r>
    </w:p>
    <w:p w14:paraId="5249AC11" w14:textId="77777777" w:rsidR="00010B05" w:rsidRPr="00B311D9" w:rsidRDefault="00010B05" w:rsidP="00010B05">
      <w:pPr>
        <w:widowControl w:val="0"/>
        <w:autoSpaceDN w:val="0"/>
        <w:spacing w:after="0" w:line="240" w:lineRule="auto"/>
        <w:ind w:firstLine="709"/>
        <w:jc w:val="both"/>
        <w:rPr>
          <w:rFonts w:ascii="Times New Roman" w:eastAsia="Times New Roman" w:hAnsi="Times New Roman" w:cs="Times New Roman"/>
        </w:rPr>
      </w:pPr>
      <w:r w:rsidRPr="00B311D9">
        <w:rPr>
          <w:rFonts w:ascii="Times New Roman" w:eastAsia="Times New Roman" w:hAnsi="Times New Roman" w:cs="Times New Roman"/>
        </w:rPr>
        <w:t>Настоящая процедура закупки в виде запроса предложений проводится в соответствии с законодательством о закупках.</w:t>
      </w:r>
    </w:p>
    <w:p w14:paraId="6F5AE8C1" w14:textId="77777777" w:rsidR="00010B05" w:rsidRPr="00B311D9" w:rsidRDefault="00010B05" w:rsidP="00010B05">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 Требования к составу участников процедуры закупки в виде запроса предложений и их квалификационным данным</w:t>
      </w:r>
    </w:p>
    <w:p w14:paraId="0DA0397D"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56CA302C" w14:textId="77777777" w:rsidR="00010B05" w:rsidRPr="00B311D9" w:rsidRDefault="00010B05" w:rsidP="00010B05">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 xml:space="preserve">2. Расходы на участие в процедуре закупки </w:t>
      </w:r>
    </w:p>
    <w:p w14:paraId="25A6F7EE"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Участник </w:t>
      </w:r>
      <w:r>
        <w:rPr>
          <w:rFonts w:ascii="Times New Roman" w:eastAsia="Times New Roman" w:hAnsi="Times New Roman" w:cs="Times New Roman"/>
        </w:rPr>
        <w:t>процедуры закупки</w:t>
      </w:r>
      <w:r w:rsidRPr="00B311D9">
        <w:rPr>
          <w:rFonts w:ascii="Times New Roman" w:eastAsia="Times New Roman" w:hAnsi="Times New Roman" w:cs="Times New Roman"/>
        </w:rPr>
        <w:t xml:space="preserve"> несет все расходы, связанные с подготовкой и подачей своего предложения.</w:t>
      </w:r>
    </w:p>
    <w:p w14:paraId="1182272D" w14:textId="77777777" w:rsidR="00010B05" w:rsidRPr="00B311D9" w:rsidRDefault="00010B05" w:rsidP="00010B05">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rPr>
        <w:t>3. Разъяснение конкурсных документов</w:t>
      </w:r>
    </w:p>
    <w:p w14:paraId="4925A84A" w14:textId="061CD121"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rPr>
        <w:t>2</w:t>
      </w:r>
      <w:r>
        <w:rPr>
          <w:rFonts w:ascii="Times New Roman" w:eastAsia="Times New Roman" w:hAnsi="Times New Roman" w:cs="Times New Roman"/>
        </w:rPr>
        <w:t>3</w:t>
      </w:r>
      <w:r w:rsidRPr="00B311D9">
        <w:rPr>
          <w:rFonts w:ascii="Times New Roman" w:eastAsia="Times New Roman" w:hAnsi="Times New Roman" w:cs="Times New Roman"/>
        </w:rPr>
        <w:t>.</w:t>
      </w:r>
      <w:r>
        <w:rPr>
          <w:rFonts w:ascii="Times New Roman" w:eastAsia="Times New Roman" w:hAnsi="Times New Roman" w:cs="Times New Roman"/>
        </w:rPr>
        <w:t>10</w:t>
      </w:r>
      <w:r w:rsidRPr="00B311D9">
        <w:rPr>
          <w:rFonts w:ascii="Times New Roman" w:eastAsia="Times New Roman" w:hAnsi="Times New Roman" w:cs="Times New Roman"/>
        </w:rPr>
        <w:t xml:space="preserve">.2024г. </w:t>
      </w:r>
    </w:p>
    <w:p w14:paraId="44B5E88A" w14:textId="77777777" w:rsidR="00010B05" w:rsidRPr="00B311D9" w:rsidRDefault="00010B05" w:rsidP="00010B05">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4.  Изменение и (или) дополнение конкурсных документов</w:t>
      </w:r>
    </w:p>
    <w:p w14:paraId="11A6BED1" w14:textId="55D197A1"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4.1. До </w:t>
      </w:r>
      <w:r>
        <w:rPr>
          <w:rFonts w:ascii="Times New Roman" w:eastAsia="Times New Roman" w:hAnsi="Times New Roman" w:cs="Times New Roman"/>
        </w:rPr>
        <w:t>2</w:t>
      </w:r>
      <w:r>
        <w:rPr>
          <w:rFonts w:ascii="Times New Roman" w:eastAsia="Times New Roman" w:hAnsi="Times New Roman" w:cs="Times New Roman"/>
        </w:rPr>
        <w:t>4</w:t>
      </w:r>
      <w:r w:rsidRPr="00B311D9">
        <w:rPr>
          <w:rFonts w:ascii="Times New Roman" w:eastAsia="Times New Roman" w:hAnsi="Times New Roman" w:cs="Times New Roman"/>
        </w:rPr>
        <w:t>.</w:t>
      </w:r>
      <w:r>
        <w:rPr>
          <w:rFonts w:ascii="Times New Roman" w:eastAsia="Times New Roman" w:hAnsi="Times New Roman" w:cs="Times New Roman"/>
        </w:rPr>
        <w:t>10</w:t>
      </w:r>
      <w:r w:rsidRPr="00B311D9">
        <w:rPr>
          <w:rFonts w:ascii="Times New Roman" w:eastAsia="Times New Roman" w:hAnsi="Times New Roman" w:cs="Times New Roman"/>
        </w:rPr>
        <w:t>.2024г.  конкурсные документы могут быть изменены и (или) дополнены.</w:t>
      </w:r>
    </w:p>
    <w:p w14:paraId="44F312BF"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3C22F36B"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23E11508" w14:textId="77777777" w:rsidR="00010B05" w:rsidRPr="00B311D9" w:rsidRDefault="00010B05" w:rsidP="00010B05">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5. Официальный язык и обмен документами и сведениями</w:t>
      </w:r>
    </w:p>
    <w:p w14:paraId="0CF0A07D"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064980F4"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4CE4C431" w14:textId="77777777" w:rsidR="00010B05" w:rsidRPr="00B311D9" w:rsidRDefault="00010B05" w:rsidP="00010B05">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6. Оценка данных участников</w:t>
      </w:r>
    </w:p>
    <w:p w14:paraId="7F476470"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70E51851" w14:textId="77777777" w:rsidR="00010B05" w:rsidRPr="00B311D9" w:rsidRDefault="00010B05" w:rsidP="00010B05">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B311D9">
        <w:rPr>
          <w:rFonts w:ascii="Times New Roman" w:eastAsia="Times New Roman" w:hAnsi="Times New Roman" w:cs="Times New Roman"/>
          <w:lang w:eastAsia="ru-RU"/>
        </w:rPr>
        <w:t>финансовая состоятельность, опыт, техническая квалификация.</w:t>
      </w:r>
    </w:p>
    <w:p w14:paraId="1FE2D08A" w14:textId="77777777" w:rsidR="00010B05" w:rsidRPr="00B311D9" w:rsidRDefault="00010B05" w:rsidP="00010B05">
      <w:pPr>
        <w:widowControl w:val="0"/>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14:paraId="5B671460" w14:textId="77777777" w:rsidR="00010B05" w:rsidRPr="00B311D9" w:rsidRDefault="00010B05" w:rsidP="00010B05">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6.4.</w:t>
      </w:r>
      <w:r>
        <w:rPr>
          <w:rFonts w:ascii="Times New Roman" w:eastAsia="Times New Roman" w:hAnsi="Times New Roman" w:cs="Times New Roman"/>
        </w:rPr>
        <w:t xml:space="preserve"> </w:t>
      </w:r>
      <w:r w:rsidRPr="00B311D9">
        <w:rPr>
          <w:rFonts w:ascii="Times New Roman" w:eastAsia="Calibri" w:hAnsi="Times New Roman" w:cs="Times New Roman"/>
        </w:rPr>
        <w:t>Участником должны быть предоставлены документы, указанные в Приглашении:</w:t>
      </w:r>
    </w:p>
    <w:p w14:paraId="1C858357" w14:textId="77777777" w:rsidR="00010B05" w:rsidRPr="00B311D9" w:rsidRDefault="00010B05" w:rsidP="00010B05">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7. Оформление предложения</w:t>
      </w:r>
    </w:p>
    <w:p w14:paraId="490C59A0" w14:textId="5CC275CD" w:rsidR="00010B05" w:rsidRPr="00B079F7" w:rsidRDefault="00010B05" w:rsidP="00010B05">
      <w:pPr>
        <w:widowControl w:val="0"/>
        <w:autoSpaceDN w:val="0"/>
        <w:spacing w:after="0" w:line="240" w:lineRule="auto"/>
        <w:jc w:val="both"/>
        <w:textAlignment w:val="baseline"/>
        <w:rPr>
          <w:rFonts w:ascii="Times New Roman" w:eastAsia="Calibri" w:hAnsi="Times New Roman" w:cs="Calibri"/>
          <w:i/>
          <w:sz w:val="24"/>
          <w:szCs w:val="24"/>
        </w:rPr>
      </w:pPr>
      <w:r w:rsidRPr="00B311D9">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sidRPr="00B311D9">
        <w:rPr>
          <w:rFonts w:ascii="Times New Roman" w:eastAsia="Times New Roman" w:hAnsi="Times New Roman" w:cs="Times New Roman"/>
          <w:i/>
        </w:rPr>
        <w:t>«Предложение для участия в процедуре закупки в виде запроса предложений на</w:t>
      </w:r>
      <w:r w:rsidRPr="00B311D9">
        <w:rPr>
          <w:rFonts w:ascii="Times New Roman" w:eastAsia="Calibri" w:hAnsi="Times New Roman" w:cs="Calibri"/>
          <w:i/>
          <w:sz w:val="24"/>
          <w:szCs w:val="24"/>
        </w:rPr>
        <w:t xml:space="preserve"> </w:t>
      </w:r>
      <w:r w:rsidRPr="00010B05">
        <w:rPr>
          <w:rFonts w:ascii="Times New Roman" w:eastAsia="Calibri" w:hAnsi="Times New Roman" w:cs="Calibri"/>
          <w:i/>
          <w:sz w:val="24"/>
          <w:szCs w:val="24"/>
        </w:rPr>
        <w:t>выполнение строительно-монтажных работ по объекту: «Текущий ремонт спального корпуса № 1 (Литер Е, Е1) ДОЦ ГУ санаторий «Белая Русь»</w:t>
      </w:r>
      <w:r>
        <w:rPr>
          <w:rFonts w:ascii="Times New Roman" w:eastAsia="Calibri" w:hAnsi="Times New Roman" w:cs="Calibri"/>
          <w:i/>
          <w:sz w:val="24"/>
          <w:szCs w:val="24"/>
        </w:rPr>
        <w:t xml:space="preserve">). </w:t>
      </w:r>
      <w:r w:rsidRPr="00B311D9">
        <w:rPr>
          <w:rFonts w:ascii="Times New Roman" w:eastAsia="Times New Roman" w:hAnsi="Times New Roman" w:cs="Times New Roman"/>
        </w:rPr>
        <w:t>Конверт должен быть опечатан (в случае наличия у участника печати).</w:t>
      </w:r>
    </w:p>
    <w:p w14:paraId="79D731BA" w14:textId="77777777" w:rsidR="00010B05" w:rsidRPr="00B311D9" w:rsidRDefault="00010B05" w:rsidP="00010B05">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9. Подача предложения</w:t>
      </w:r>
    </w:p>
    <w:p w14:paraId="4F9BAE45"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22797718" w14:textId="77777777" w:rsidR="00010B05" w:rsidRPr="00B311D9" w:rsidRDefault="00010B05" w:rsidP="00010B05">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9.2. Предложение будет регистрироваться секретарем комиссии </w:t>
      </w:r>
      <w:r w:rsidRPr="00B311D9">
        <w:rPr>
          <w:rFonts w:ascii="Times New Roman" w:eastAsia="Times New Roman" w:hAnsi="Times New Roman" w:cs="Times New Roman"/>
          <w:lang w:eastAsia="ru-RU"/>
        </w:rPr>
        <w:t>по проведению процедур закупок товаров (работ, услуг) в день поступления</w:t>
      </w:r>
      <w:r w:rsidRPr="00B311D9">
        <w:rPr>
          <w:rFonts w:ascii="Times New Roman" w:eastAsia="Times New Roman" w:hAnsi="Times New Roman" w:cs="Times New Roman"/>
        </w:rPr>
        <w:t>.</w:t>
      </w:r>
    </w:p>
    <w:p w14:paraId="28DA8805" w14:textId="77777777" w:rsidR="00010B05" w:rsidRPr="00B311D9" w:rsidRDefault="00010B05" w:rsidP="00010B05">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10. Запоздавшие предложения</w:t>
      </w:r>
    </w:p>
    <w:p w14:paraId="62A0F969"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548D29EE" w14:textId="77777777" w:rsidR="00010B05" w:rsidRPr="00B311D9" w:rsidRDefault="00010B05" w:rsidP="00010B05">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11. Изменение и отзыв предложения</w:t>
      </w:r>
    </w:p>
    <w:p w14:paraId="468E61CF"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5F4B0D93"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5D54B643" w14:textId="77777777" w:rsidR="00010B05" w:rsidRPr="00B311D9" w:rsidRDefault="00010B05" w:rsidP="00010B05">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13. Открытие предложений</w:t>
      </w:r>
    </w:p>
    <w:p w14:paraId="15E11DD5" w14:textId="61FC51BE" w:rsidR="00010B05" w:rsidRPr="00B311D9" w:rsidRDefault="00010B05" w:rsidP="00010B05">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13.1. Открытие предложений будут производиться комиссией </w:t>
      </w:r>
      <w:r w:rsidRPr="00B311D9">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color w:val="000000"/>
          <w:shd w:val="clear" w:color="auto" w:fill="FFFFFF"/>
          <w:lang w:eastAsia="ru-RU"/>
        </w:rPr>
        <w:t>2</w:t>
      </w:r>
      <w:r>
        <w:rPr>
          <w:rFonts w:ascii="Times New Roman" w:eastAsia="Times New Roman" w:hAnsi="Times New Roman" w:cs="Times New Roman"/>
          <w:color w:val="000000"/>
          <w:shd w:val="clear" w:color="auto" w:fill="FFFFFF"/>
          <w:lang w:eastAsia="ru-RU"/>
        </w:rPr>
        <w:t>4</w:t>
      </w:r>
      <w:r w:rsidRPr="00B311D9">
        <w:rPr>
          <w:rFonts w:ascii="Times New Roman" w:eastAsia="Times New Roman" w:hAnsi="Times New Roman" w:cs="Times New Roman"/>
          <w:color w:val="000000"/>
          <w:shd w:val="clear" w:color="auto" w:fill="FFFFFF"/>
          <w:lang w:eastAsia="ru-RU"/>
        </w:rPr>
        <w:t>.</w:t>
      </w:r>
      <w:r>
        <w:rPr>
          <w:rFonts w:ascii="Times New Roman" w:eastAsia="Times New Roman" w:hAnsi="Times New Roman" w:cs="Times New Roman"/>
          <w:color w:val="000000"/>
          <w:shd w:val="clear" w:color="auto" w:fill="FFFFFF"/>
          <w:lang w:eastAsia="ru-RU"/>
        </w:rPr>
        <w:t>10</w:t>
      </w:r>
      <w:r w:rsidRPr="00B311D9">
        <w:rPr>
          <w:rFonts w:ascii="Times New Roman" w:eastAsia="Times New Roman" w:hAnsi="Times New Roman" w:cs="Times New Roman"/>
          <w:color w:val="000000"/>
          <w:shd w:val="clear" w:color="auto" w:fill="FFFFFF"/>
          <w:lang w:eastAsia="ru-RU"/>
        </w:rPr>
        <w:t>.2024г.</w:t>
      </w:r>
      <w:r w:rsidRPr="00B311D9">
        <w:rPr>
          <w:rFonts w:ascii="Times New Roman" w:eastAsia="Times New Roman" w:hAnsi="Times New Roman" w:cs="Times New Roman"/>
          <w:shd w:val="clear" w:color="auto" w:fill="FFFFFF"/>
          <w:lang w:eastAsia="ru-RU"/>
        </w:rPr>
        <w:t xml:space="preserve"> </w:t>
      </w:r>
      <w:r w:rsidRPr="00B311D9">
        <w:rPr>
          <w:rFonts w:ascii="Times New Roman" w:eastAsia="Times New Roman" w:hAnsi="Times New Roman" w:cs="Times New Roman"/>
          <w:shd w:val="clear" w:color="auto" w:fill="FFFFFF"/>
        </w:rPr>
        <w:t>в 1</w:t>
      </w:r>
      <w:r>
        <w:rPr>
          <w:rFonts w:ascii="Times New Roman" w:eastAsia="Times New Roman" w:hAnsi="Times New Roman" w:cs="Times New Roman"/>
          <w:shd w:val="clear" w:color="auto" w:fill="FFFFFF"/>
        </w:rPr>
        <w:t>1</w:t>
      </w:r>
      <w:r w:rsidRPr="00B311D9">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3</w:t>
      </w:r>
      <w:r w:rsidRPr="00B311D9">
        <w:rPr>
          <w:rFonts w:ascii="Times New Roman" w:eastAsia="Times New Roman" w:hAnsi="Times New Roman" w:cs="Times New Roman"/>
          <w:shd w:val="clear" w:color="auto" w:fill="FFFFFF"/>
        </w:rPr>
        <w:t xml:space="preserve">0ч. </w:t>
      </w:r>
      <w:r w:rsidRPr="00B311D9">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784220A9"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1BEBDAA6" w14:textId="77777777" w:rsidR="00010B05" w:rsidRPr="00B311D9" w:rsidRDefault="00010B05" w:rsidP="00010B05">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14. Рассмотрение предложений</w:t>
      </w:r>
    </w:p>
    <w:p w14:paraId="422FD178"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3F83C727" w14:textId="7B3963B1" w:rsidR="00010B05" w:rsidRPr="00B311D9" w:rsidRDefault="00010B05" w:rsidP="00010B05">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Предложения будут рассмотрены</w:t>
      </w:r>
      <w:r w:rsidRPr="00B311D9">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25</w:t>
      </w:r>
      <w:r w:rsidRPr="00B311D9">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10</w:t>
      </w:r>
      <w:r w:rsidRPr="00B311D9">
        <w:rPr>
          <w:rFonts w:ascii="Times New Roman" w:eastAsia="Times New Roman" w:hAnsi="Times New Roman" w:cs="Times New Roman"/>
          <w:shd w:val="clear" w:color="auto" w:fill="FFFFFF"/>
        </w:rPr>
        <w:t>.2024г.</w:t>
      </w:r>
    </w:p>
    <w:p w14:paraId="3D7C05D9" w14:textId="77777777" w:rsidR="00010B05" w:rsidRPr="00B311D9" w:rsidRDefault="00010B05" w:rsidP="00010B05">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15. Отклонение предложений</w:t>
      </w:r>
    </w:p>
    <w:p w14:paraId="59F93823"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15.1. Предложение будет отклонено, если:</w:t>
      </w:r>
    </w:p>
    <w:p w14:paraId="48EB7C8B"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предложение не отвечает требованиям конкурсных документов;</w:t>
      </w:r>
    </w:p>
    <w:p w14:paraId="0D15B492"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14BCF0E0"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2F717ED1"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301AEFAB"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14694180"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25027ED4"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15.3. Уведомление участнику(</w:t>
      </w:r>
      <w:proofErr w:type="spellStart"/>
      <w:r w:rsidRPr="00B311D9">
        <w:rPr>
          <w:rFonts w:ascii="Times New Roman" w:eastAsia="Times New Roman" w:hAnsi="Times New Roman" w:cs="Times New Roman"/>
        </w:rPr>
        <w:t>ам</w:t>
      </w:r>
      <w:proofErr w:type="spellEnd"/>
      <w:r w:rsidRPr="00B311D9">
        <w:rPr>
          <w:rFonts w:ascii="Times New Roman" w:eastAsia="Times New Roman" w:hAnsi="Times New Roman" w:cs="Times New Roman"/>
        </w:rPr>
        <w:t>), предложение(я) которого(</w:t>
      </w:r>
      <w:proofErr w:type="spellStart"/>
      <w:r w:rsidRPr="00B311D9">
        <w:rPr>
          <w:rFonts w:ascii="Times New Roman" w:eastAsia="Times New Roman" w:hAnsi="Times New Roman" w:cs="Times New Roman"/>
        </w:rPr>
        <w:t>ых</w:t>
      </w:r>
      <w:proofErr w:type="spellEnd"/>
      <w:r w:rsidRPr="00B311D9">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6BC84EC0" w14:textId="77777777" w:rsidR="00010B05" w:rsidRPr="00B311D9" w:rsidRDefault="00010B05" w:rsidP="00010B05">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16. Оценка предложений и выбор поставщика (подрядчика, исполнителя)</w:t>
      </w:r>
    </w:p>
    <w:p w14:paraId="7E81FD61"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5BE26627" w14:textId="77777777" w:rsidR="00010B05" w:rsidRPr="00B311D9" w:rsidRDefault="00010B05" w:rsidP="00010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sidRPr="00B311D9">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1775C003" w14:textId="77777777" w:rsidR="00010B05" w:rsidRPr="00B311D9" w:rsidRDefault="00010B05" w:rsidP="00010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B311D9">
        <w:rPr>
          <w:rFonts w:ascii="Times New Roman" w:eastAsia="Times New Roman" w:hAnsi="Times New Roman" w:cs="Times New Roman"/>
          <w:lang w:eastAsia="ru-RU"/>
        </w:rPr>
        <w:t>16.3. Требования к товару: согласно Техническому заданию.</w:t>
      </w:r>
    </w:p>
    <w:p w14:paraId="1B53DE67" w14:textId="23D3E4B1"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rPr>
        <w:t>2</w:t>
      </w:r>
      <w:r>
        <w:rPr>
          <w:rFonts w:ascii="Times New Roman" w:eastAsia="Times New Roman" w:hAnsi="Times New Roman" w:cs="Times New Roman"/>
        </w:rPr>
        <w:t>4</w:t>
      </w:r>
      <w:r w:rsidRPr="00B311D9">
        <w:rPr>
          <w:rFonts w:ascii="Times New Roman" w:eastAsia="Times New Roman" w:hAnsi="Times New Roman" w:cs="Times New Roman"/>
        </w:rPr>
        <w:t>.</w:t>
      </w:r>
      <w:r>
        <w:rPr>
          <w:rFonts w:ascii="Times New Roman" w:eastAsia="Times New Roman" w:hAnsi="Times New Roman" w:cs="Times New Roman"/>
        </w:rPr>
        <w:t>10</w:t>
      </w:r>
      <w:r w:rsidRPr="00B311D9">
        <w:rPr>
          <w:rFonts w:ascii="Times New Roman" w:eastAsia="Times New Roman" w:hAnsi="Times New Roman" w:cs="Times New Roman"/>
        </w:rPr>
        <w:t>.2024г</w:t>
      </w:r>
    </w:p>
    <w:p w14:paraId="7B87C871" w14:textId="77777777" w:rsidR="00010B05" w:rsidRPr="00B311D9" w:rsidRDefault="00010B05" w:rsidP="00010B05">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17. Заключение договора</w:t>
      </w:r>
    </w:p>
    <w:p w14:paraId="23218BA4" w14:textId="77777777" w:rsidR="00010B05" w:rsidRPr="00B311D9" w:rsidRDefault="00010B05" w:rsidP="00010B05">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58F6DE54" w14:textId="77777777" w:rsidR="00010B05" w:rsidRPr="00B311D9" w:rsidRDefault="00010B05" w:rsidP="00010B05">
      <w:pPr>
        <w:keepNext/>
        <w:widowControl w:val="0"/>
        <w:autoSpaceDN w:val="0"/>
        <w:spacing w:before="240" w:after="120" w:line="240" w:lineRule="auto"/>
        <w:ind w:left="284"/>
        <w:jc w:val="center"/>
        <w:rPr>
          <w:rFonts w:ascii="Times New Roman" w:eastAsia="MS Mincho" w:hAnsi="Times New Roman" w:cs="Times New Roman"/>
          <w:b/>
          <w:bCs/>
          <w:sz w:val="24"/>
          <w:szCs w:val="24"/>
        </w:rPr>
      </w:pPr>
    </w:p>
    <w:p w14:paraId="11BC2EDC" w14:textId="77777777" w:rsidR="00010B05" w:rsidRPr="00B311D9" w:rsidRDefault="00010B05" w:rsidP="00010B05">
      <w:pPr>
        <w:widowControl w:val="0"/>
        <w:autoSpaceDN w:val="0"/>
        <w:spacing w:after="0" w:line="240" w:lineRule="auto"/>
        <w:rPr>
          <w:rFonts w:ascii="Times New Roman" w:eastAsia="Times New Roman" w:hAnsi="Times New Roman" w:cs="Times New Roman"/>
          <w:color w:val="000000"/>
          <w:sz w:val="28"/>
          <w:szCs w:val="28"/>
          <w:lang w:eastAsia="ar-SA"/>
        </w:rPr>
      </w:pPr>
    </w:p>
    <w:p w14:paraId="7B5E6870" w14:textId="77777777" w:rsidR="00010B05" w:rsidRPr="00B311D9" w:rsidRDefault="00010B05" w:rsidP="00010B05">
      <w:pPr>
        <w:autoSpaceDN w:val="0"/>
        <w:spacing w:line="256" w:lineRule="auto"/>
        <w:rPr>
          <w:rFonts w:ascii="Times New Roman" w:eastAsia="Calibri" w:hAnsi="Times New Roman" w:cs="Times New Roman"/>
          <w:sz w:val="24"/>
          <w:szCs w:val="24"/>
        </w:rPr>
      </w:pPr>
    </w:p>
    <w:p w14:paraId="6FD98B91" w14:textId="77777777" w:rsidR="00010B05" w:rsidRPr="00B311D9" w:rsidRDefault="00010B05" w:rsidP="00010B05">
      <w:pPr>
        <w:autoSpaceDN w:val="0"/>
        <w:spacing w:line="256" w:lineRule="auto"/>
        <w:rPr>
          <w:rFonts w:ascii="Times New Roman" w:eastAsia="Calibri" w:hAnsi="Times New Roman" w:cs="Times New Roman"/>
          <w:sz w:val="24"/>
          <w:szCs w:val="24"/>
        </w:rPr>
      </w:pPr>
    </w:p>
    <w:p w14:paraId="07CC35B0" w14:textId="77777777" w:rsidR="00010B05" w:rsidRPr="00B311D9" w:rsidRDefault="00010B05" w:rsidP="00010B05">
      <w:pPr>
        <w:autoSpaceDN w:val="0"/>
        <w:spacing w:line="256" w:lineRule="auto"/>
        <w:rPr>
          <w:rFonts w:ascii="Times New Roman" w:eastAsia="Calibri" w:hAnsi="Times New Roman" w:cs="Times New Roman"/>
          <w:sz w:val="24"/>
          <w:szCs w:val="24"/>
        </w:rPr>
      </w:pPr>
    </w:p>
    <w:p w14:paraId="403445BA" w14:textId="77777777" w:rsidR="00010B05" w:rsidRPr="00B311D9" w:rsidRDefault="00010B05" w:rsidP="00010B05">
      <w:pPr>
        <w:autoSpaceDN w:val="0"/>
        <w:spacing w:line="256" w:lineRule="auto"/>
        <w:rPr>
          <w:rFonts w:ascii="Times New Roman" w:eastAsia="Calibri" w:hAnsi="Times New Roman" w:cs="Times New Roman"/>
          <w:sz w:val="24"/>
          <w:szCs w:val="24"/>
        </w:rPr>
      </w:pPr>
    </w:p>
    <w:p w14:paraId="3063D187" w14:textId="77777777" w:rsidR="00010B05" w:rsidRPr="00B311D9" w:rsidRDefault="00010B05" w:rsidP="00010B05">
      <w:pPr>
        <w:autoSpaceDN w:val="0"/>
        <w:spacing w:line="256" w:lineRule="auto"/>
        <w:rPr>
          <w:rFonts w:ascii="Times New Roman" w:eastAsia="Calibri" w:hAnsi="Times New Roman" w:cs="Times New Roman"/>
          <w:sz w:val="24"/>
          <w:szCs w:val="24"/>
        </w:rPr>
      </w:pPr>
    </w:p>
    <w:p w14:paraId="006A0389" w14:textId="77777777" w:rsidR="00010B05" w:rsidRPr="00B311D9" w:rsidRDefault="00010B05" w:rsidP="00010B05">
      <w:pPr>
        <w:autoSpaceDN w:val="0"/>
        <w:spacing w:line="256" w:lineRule="auto"/>
        <w:rPr>
          <w:rFonts w:ascii="Times New Roman" w:eastAsia="Calibri" w:hAnsi="Times New Roman" w:cs="Times New Roman"/>
          <w:sz w:val="24"/>
          <w:szCs w:val="24"/>
        </w:rPr>
      </w:pPr>
    </w:p>
    <w:p w14:paraId="7E1649ED" w14:textId="77777777" w:rsidR="00010B05" w:rsidRPr="00B311D9" w:rsidRDefault="00010B05" w:rsidP="00010B05">
      <w:pPr>
        <w:autoSpaceDN w:val="0"/>
        <w:spacing w:line="256" w:lineRule="auto"/>
        <w:rPr>
          <w:rFonts w:ascii="Times New Roman" w:eastAsia="Calibri" w:hAnsi="Times New Roman" w:cs="Times New Roman"/>
          <w:sz w:val="24"/>
          <w:szCs w:val="24"/>
        </w:rPr>
      </w:pPr>
    </w:p>
    <w:p w14:paraId="381EFAEA" w14:textId="77777777" w:rsidR="00010B05" w:rsidRPr="00B311D9" w:rsidRDefault="00010B05" w:rsidP="00010B05">
      <w:pPr>
        <w:autoSpaceDN w:val="0"/>
        <w:spacing w:line="256" w:lineRule="auto"/>
        <w:rPr>
          <w:rFonts w:ascii="Times New Roman" w:eastAsia="Calibri" w:hAnsi="Times New Roman" w:cs="Times New Roman"/>
          <w:sz w:val="24"/>
          <w:szCs w:val="24"/>
        </w:rPr>
      </w:pPr>
    </w:p>
    <w:p w14:paraId="178CC7F0" w14:textId="77777777" w:rsidR="00010B05" w:rsidRPr="00B311D9" w:rsidRDefault="00010B05" w:rsidP="00010B05">
      <w:pPr>
        <w:autoSpaceDN w:val="0"/>
        <w:spacing w:line="256" w:lineRule="auto"/>
        <w:rPr>
          <w:rFonts w:ascii="Times New Roman" w:eastAsia="Calibri" w:hAnsi="Times New Roman" w:cs="Times New Roman"/>
          <w:sz w:val="24"/>
          <w:szCs w:val="24"/>
        </w:rPr>
      </w:pPr>
    </w:p>
    <w:p w14:paraId="0EDF0F5E" w14:textId="77777777" w:rsidR="00010B05" w:rsidRPr="00B311D9" w:rsidRDefault="00010B05" w:rsidP="00010B05">
      <w:pPr>
        <w:autoSpaceDN w:val="0"/>
        <w:spacing w:line="256" w:lineRule="auto"/>
        <w:rPr>
          <w:rFonts w:ascii="Times New Roman" w:eastAsia="Calibri" w:hAnsi="Times New Roman" w:cs="Times New Roman"/>
          <w:sz w:val="24"/>
          <w:szCs w:val="24"/>
        </w:rPr>
      </w:pPr>
    </w:p>
    <w:p w14:paraId="1E5D4013" w14:textId="77777777" w:rsidR="00010B05" w:rsidRPr="00B311D9" w:rsidRDefault="00010B05" w:rsidP="00010B05">
      <w:pPr>
        <w:autoSpaceDN w:val="0"/>
        <w:spacing w:line="256" w:lineRule="auto"/>
        <w:rPr>
          <w:rFonts w:ascii="Times New Roman" w:eastAsia="Calibri" w:hAnsi="Times New Roman" w:cs="Times New Roman"/>
          <w:sz w:val="24"/>
          <w:szCs w:val="24"/>
        </w:rPr>
      </w:pPr>
    </w:p>
    <w:p w14:paraId="7A6FD1D8" w14:textId="77777777" w:rsidR="00010B05" w:rsidRPr="00B311D9" w:rsidRDefault="00010B05" w:rsidP="00010B05">
      <w:pPr>
        <w:autoSpaceDN w:val="0"/>
        <w:spacing w:line="256" w:lineRule="auto"/>
        <w:rPr>
          <w:rFonts w:ascii="Times New Roman" w:eastAsia="Calibri" w:hAnsi="Times New Roman" w:cs="Times New Roman"/>
          <w:sz w:val="24"/>
          <w:szCs w:val="24"/>
        </w:rPr>
      </w:pPr>
    </w:p>
    <w:p w14:paraId="2ED24D79" w14:textId="77777777" w:rsidR="00010B05" w:rsidRDefault="00010B05" w:rsidP="00010B05">
      <w:pPr>
        <w:autoSpaceDN w:val="0"/>
        <w:spacing w:line="256" w:lineRule="auto"/>
        <w:jc w:val="right"/>
        <w:rPr>
          <w:rFonts w:ascii="Times New Roman" w:eastAsia="Calibri" w:hAnsi="Times New Roman" w:cs="Times New Roman"/>
          <w:sz w:val="24"/>
          <w:szCs w:val="24"/>
        </w:rPr>
      </w:pPr>
    </w:p>
    <w:p w14:paraId="54F2D420" w14:textId="77777777" w:rsidR="00010B05" w:rsidRDefault="00010B05" w:rsidP="00010B05">
      <w:pPr>
        <w:autoSpaceDN w:val="0"/>
        <w:spacing w:line="256" w:lineRule="auto"/>
        <w:jc w:val="right"/>
        <w:rPr>
          <w:rFonts w:ascii="Times New Roman" w:eastAsia="Calibri" w:hAnsi="Times New Roman" w:cs="Times New Roman"/>
          <w:sz w:val="24"/>
          <w:szCs w:val="24"/>
        </w:rPr>
      </w:pPr>
    </w:p>
    <w:p w14:paraId="02C0C02C" w14:textId="77777777" w:rsidR="00010B05" w:rsidRDefault="00010B05" w:rsidP="00010B05">
      <w:pPr>
        <w:autoSpaceDN w:val="0"/>
        <w:spacing w:line="256" w:lineRule="auto"/>
        <w:jc w:val="right"/>
        <w:rPr>
          <w:rFonts w:ascii="Times New Roman" w:eastAsia="Calibri" w:hAnsi="Times New Roman" w:cs="Times New Roman"/>
          <w:sz w:val="24"/>
          <w:szCs w:val="24"/>
        </w:rPr>
      </w:pPr>
    </w:p>
    <w:p w14:paraId="379904B8" w14:textId="77777777" w:rsidR="00010B05" w:rsidRPr="00B311D9" w:rsidRDefault="00010B05" w:rsidP="00010B05">
      <w:pPr>
        <w:autoSpaceDN w:val="0"/>
        <w:spacing w:line="256" w:lineRule="auto"/>
        <w:jc w:val="right"/>
        <w:rPr>
          <w:rFonts w:ascii="Times New Roman" w:eastAsia="Calibri" w:hAnsi="Times New Roman" w:cs="Times New Roman"/>
          <w:sz w:val="24"/>
          <w:szCs w:val="24"/>
        </w:rPr>
      </w:pPr>
      <w:r w:rsidRPr="00B311D9">
        <w:rPr>
          <w:rFonts w:ascii="Times New Roman" w:eastAsia="Calibri" w:hAnsi="Times New Roman" w:cs="Times New Roman"/>
          <w:sz w:val="24"/>
          <w:szCs w:val="24"/>
        </w:rPr>
        <w:lastRenderedPageBreak/>
        <w:t xml:space="preserve">Приложение </w:t>
      </w:r>
    </w:p>
    <w:p w14:paraId="0456CB2F" w14:textId="77777777" w:rsidR="00010B05" w:rsidRPr="00B311D9" w:rsidRDefault="00010B05" w:rsidP="00010B05">
      <w:pPr>
        <w:autoSpaceDN w:val="0"/>
        <w:spacing w:line="256" w:lineRule="auto"/>
        <w:jc w:val="right"/>
        <w:rPr>
          <w:rFonts w:ascii="Times New Roman" w:eastAsia="Calibri" w:hAnsi="Times New Roman" w:cs="Times New Roman"/>
          <w:sz w:val="24"/>
          <w:szCs w:val="24"/>
        </w:rPr>
      </w:pPr>
    </w:p>
    <w:p w14:paraId="10BD875E" w14:textId="77777777" w:rsidR="00010B05" w:rsidRPr="00B311D9" w:rsidRDefault="00010B05" w:rsidP="00010B05">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На фирменном бланке письма организации</w:t>
      </w:r>
    </w:p>
    <w:p w14:paraId="51FEEAF4" w14:textId="77777777" w:rsidR="00010B05" w:rsidRPr="00B311D9" w:rsidRDefault="00010B05" w:rsidP="00010B05">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sz w:val="24"/>
          <w:szCs w:val="24"/>
          <w:lang w:eastAsia="ru-RU"/>
        </w:rPr>
        <w:t>_______________________________________________________________________________</w:t>
      </w:r>
    </w:p>
    <w:p w14:paraId="3B886942" w14:textId="5DA6CB2B" w:rsidR="00010B05" w:rsidRPr="00B311D9" w:rsidRDefault="00010B05" w:rsidP="00010B05">
      <w:pPr>
        <w:tabs>
          <w:tab w:val="left" w:pos="5580"/>
        </w:tabs>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Исх.№__ от ____202_г.                                             </w:t>
      </w:r>
      <w:r>
        <w:rPr>
          <w:rFonts w:ascii="Times New Roman" w:eastAsia="Times New Roman" w:hAnsi="Times New Roman" w:cs="Times New Roman"/>
          <w:sz w:val="24"/>
          <w:szCs w:val="24"/>
          <w:lang w:eastAsia="ru-RU"/>
        </w:rPr>
        <w:t>И.о. д</w:t>
      </w:r>
      <w:r w:rsidRPr="00B311D9">
        <w:rPr>
          <w:rFonts w:ascii="Times New Roman" w:eastAsia="Times New Roman" w:hAnsi="Times New Roman" w:cs="Times New Roman"/>
          <w:sz w:val="24"/>
          <w:szCs w:val="24"/>
          <w:lang w:eastAsia="ru-RU"/>
        </w:rPr>
        <w:t>иректору ГУ Санаторий «Белая Русь»</w:t>
      </w:r>
    </w:p>
    <w:p w14:paraId="6DE44A9D" w14:textId="77777777" w:rsidR="00010B05" w:rsidRDefault="00010B05" w:rsidP="00010B05">
      <w:pPr>
        <w:tabs>
          <w:tab w:val="left" w:pos="5580"/>
        </w:tabs>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311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Герасимовичу Михаилу Игоревичу </w:t>
      </w:r>
    </w:p>
    <w:p w14:paraId="6C451AE8" w14:textId="77777777" w:rsidR="00010B05" w:rsidRDefault="00010B05" w:rsidP="00010B05">
      <w:pPr>
        <w:tabs>
          <w:tab w:val="left" w:pos="5580"/>
        </w:tabs>
        <w:autoSpaceDN w:val="0"/>
        <w:spacing w:after="0" w:line="240" w:lineRule="auto"/>
        <w:rPr>
          <w:rFonts w:ascii="Times New Roman" w:eastAsia="Times New Roman" w:hAnsi="Times New Roman" w:cs="Times New Roman"/>
          <w:sz w:val="24"/>
          <w:szCs w:val="24"/>
          <w:lang w:eastAsia="ru-RU"/>
        </w:rPr>
      </w:pPr>
    </w:p>
    <w:p w14:paraId="7A3F5BD4" w14:textId="77777777" w:rsidR="00010B05" w:rsidRDefault="00010B05" w:rsidP="00010B05">
      <w:pPr>
        <w:tabs>
          <w:tab w:val="left" w:pos="5580"/>
        </w:tabs>
        <w:autoSpaceDN w:val="0"/>
        <w:spacing w:after="0" w:line="240" w:lineRule="auto"/>
        <w:rPr>
          <w:rFonts w:ascii="Times New Roman" w:eastAsia="Times New Roman" w:hAnsi="Times New Roman" w:cs="Times New Roman"/>
          <w:sz w:val="24"/>
          <w:szCs w:val="24"/>
          <w:lang w:eastAsia="ru-RU"/>
        </w:rPr>
      </w:pPr>
    </w:p>
    <w:p w14:paraId="1CF9BF27" w14:textId="12D7A7FD" w:rsidR="00010B05" w:rsidRPr="00B311D9" w:rsidRDefault="00010B05" w:rsidP="00010B05">
      <w:pPr>
        <w:tabs>
          <w:tab w:val="left" w:pos="5580"/>
        </w:tabs>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kern w:val="3"/>
          <w:sz w:val="24"/>
          <w:szCs w:val="24"/>
          <w:lang w:eastAsia="zh-CN"/>
        </w:rPr>
        <w:t xml:space="preserve">        </w:t>
      </w:r>
      <w:r w:rsidRPr="00B311D9">
        <w:rPr>
          <w:rFonts w:ascii="Times New Roman" w:eastAsia="Times New Roman" w:hAnsi="Times New Roman" w:cs="Times New Roman"/>
          <w:bCs/>
          <w:kern w:val="3"/>
          <w:sz w:val="24"/>
          <w:szCs w:val="24"/>
          <w:lang w:eastAsia="zh-CN"/>
        </w:rPr>
        <w:t>Предложение (заявка) на участие в процедуре закупки в виде запроса предложений</w:t>
      </w:r>
    </w:p>
    <w:p w14:paraId="3426F96F" w14:textId="77777777" w:rsidR="00010B05" w:rsidRPr="00B311D9" w:rsidRDefault="00010B05" w:rsidP="00010B05">
      <w:pPr>
        <w:keepNext/>
        <w:widowControl w:val="0"/>
        <w:numPr>
          <w:ilvl w:val="2"/>
          <w:numId w:val="23"/>
        </w:numPr>
        <w:suppressAutoHyphens w:val="0"/>
        <w:autoSpaceDN w:val="0"/>
        <w:spacing w:before="240" w:after="60" w:line="256" w:lineRule="auto"/>
        <w:textAlignment w:val="baseline"/>
        <w:rPr>
          <w:rFonts w:ascii="Times New Roman" w:eastAsia="Times New Roman" w:hAnsi="Times New Roman" w:cs="Times New Roman"/>
          <w:bCs/>
          <w:sz w:val="24"/>
          <w:szCs w:val="26"/>
          <w:lang w:eastAsia="zh-CN"/>
        </w:rPr>
      </w:pPr>
      <w:r w:rsidRPr="00B311D9">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000" w:firstRow="0" w:lastRow="0" w:firstColumn="0" w:lastColumn="0" w:noHBand="0" w:noVBand="0"/>
      </w:tblPr>
      <w:tblGrid>
        <w:gridCol w:w="3261"/>
        <w:gridCol w:w="6264"/>
      </w:tblGrid>
      <w:tr w:rsidR="00010B05" w:rsidRPr="00B311D9" w14:paraId="0E4CEA06" w14:textId="77777777" w:rsidTr="00FD28FE">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BEEFD" w14:textId="77777777" w:rsidR="00010B05" w:rsidRPr="00B311D9" w:rsidRDefault="00010B05" w:rsidP="00FD28FE">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C4DAE" w14:textId="77777777" w:rsidR="00010B05" w:rsidRPr="00B311D9" w:rsidRDefault="00010B05" w:rsidP="00FD28FE">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color w:val="000000"/>
                <w:sz w:val="24"/>
                <w:szCs w:val="24"/>
                <w:lang w:eastAsia="ru-RU"/>
              </w:rPr>
              <w:t>Сведения о соискателе</w:t>
            </w:r>
          </w:p>
        </w:tc>
      </w:tr>
      <w:tr w:rsidR="00010B05" w:rsidRPr="00B311D9" w14:paraId="18EB7C9A" w14:textId="77777777" w:rsidTr="00FD28FE">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AAB8B" w14:textId="77777777" w:rsidR="00010B05" w:rsidRPr="00B311D9" w:rsidRDefault="00010B05" w:rsidP="00FD28FE">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3B24A"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10B05" w:rsidRPr="00B311D9" w14:paraId="66FBDC65" w14:textId="77777777" w:rsidTr="00FD28FE">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7F0DF" w14:textId="77777777" w:rsidR="00010B05" w:rsidRPr="00B311D9" w:rsidRDefault="00010B05" w:rsidP="00FD28FE">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Свидетельство о регистрации</w:t>
            </w:r>
          </w:p>
          <w:p w14:paraId="3A805515" w14:textId="77777777" w:rsidR="00010B05" w:rsidRPr="00B311D9" w:rsidRDefault="00010B05" w:rsidP="00FD28FE">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CD7B3"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10B05" w:rsidRPr="00B311D9" w14:paraId="38E56A7F" w14:textId="77777777" w:rsidTr="00FD28FE">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2FDE2" w14:textId="77777777" w:rsidR="00010B05" w:rsidRPr="00B311D9" w:rsidRDefault="00010B05" w:rsidP="00FD28FE">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2B639"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10B05" w:rsidRPr="00B311D9" w14:paraId="530C298C" w14:textId="77777777" w:rsidTr="00FD28FE">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3500B" w14:textId="77777777" w:rsidR="00010B05" w:rsidRPr="00B311D9" w:rsidRDefault="00010B05" w:rsidP="00FD28FE">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Телефон, Е-</w:t>
            </w:r>
            <w:r w:rsidRPr="00B311D9">
              <w:rPr>
                <w:rFonts w:ascii="Times New Roman" w:eastAsia="Times New Roman" w:hAnsi="Times New Roman" w:cs="Times New Roman"/>
                <w:sz w:val="20"/>
                <w:szCs w:val="20"/>
                <w:lang w:val="en-US" w:eastAsia="ru-RU"/>
              </w:rPr>
              <w:t>mail</w:t>
            </w:r>
          </w:p>
          <w:p w14:paraId="4F92A1E4" w14:textId="77777777" w:rsidR="00010B05" w:rsidRPr="00B311D9" w:rsidRDefault="00010B05" w:rsidP="00FD28FE">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9973F"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10B05" w:rsidRPr="00B311D9" w14:paraId="26B7D95F" w14:textId="77777777" w:rsidTr="00FD28FE">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2BBA6" w14:textId="77777777" w:rsidR="00010B05" w:rsidRPr="00B311D9" w:rsidRDefault="00010B05" w:rsidP="00FD28FE">
            <w:pPr>
              <w:widowControl w:val="0"/>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Банковские реквизиты</w:t>
            </w:r>
          </w:p>
          <w:p w14:paraId="42059656" w14:textId="77777777" w:rsidR="00010B05" w:rsidRPr="00B311D9" w:rsidRDefault="00010B05" w:rsidP="00FD28FE">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54292" w14:textId="77777777" w:rsidR="00010B05" w:rsidRPr="00B311D9" w:rsidRDefault="00010B05" w:rsidP="00FD28FE">
            <w:pPr>
              <w:widowControl w:val="0"/>
              <w:autoSpaceDN w:val="0"/>
              <w:snapToGrid w:val="0"/>
              <w:spacing w:after="0" w:line="240" w:lineRule="auto"/>
              <w:rPr>
                <w:rFonts w:ascii="Times New Roman" w:eastAsia="Arial" w:hAnsi="Times New Roman" w:cs="Times New Roman"/>
                <w:bCs/>
                <w:sz w:val="20"/>
                <w:szCs w:val="20"/>
                <w:lang w:eastAsia="zh-CN"/>
              </w:rPr>
            </w:pPr>
          </w:p>
        </w:tc>
      </w:tr>
      <w:tr w:rsidR="00010B05" w:rsidRPr="00B311D9" w14:paraId="6D4D964F" w14:textId="77777777" w:rsidTr="00FD28FE">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ACE93" w14:textId="77777777" w:rsidR="00010B05" w:rsidRPr="00B311D9" w:rsidRDefault="00010B05" w:rsidP="00FD28FE">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Руководитель</w:t>
            </w:r>
          </w:p>
          <w:p w14:paraId="7D73DF06" w14:textId="77777777" w:rsidR="00010B05" w:rsidRPr="00B311D9" w:rsidRDefault="00010B05" w:rsidP="00FD28FE">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FF2AC"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548C4F22" w14:textId="77777777" w:rsidR="00010B05" w:rsidRPr="00B311D9" w:rsidRDefault="00010B05" w:rsidP="00010B05">
      <w:pPr>
        <w:autoSpaceDN w:val="0"/>
        <w:spacing w:after="0" w:line="240" w:lineRule="auto"/>
        <w:rPr>
          <w:rFonts w:ascii="Times New Roman" w:eastAsia="Times New Roman" w:hAnsi="Times New Roman" w:cs="Times New Roman"/>
          <w:bCs/>
          <w:sz w:val="24"/>
          <w:szCs w:val="24"/>
          <w:lang w:eastAsia="ru-RU"/>
        </w:rPr>
      </w:pPr>
    </w:p>
    <w:p w14:paraId="25C49DB3" w14:textId="77777777" w:rsidR="00010B05" w:rsidRPr="00B311D9" w:rsidRDefault="00010B05" w:rsidP="00010B05">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lang w:eastAsia="ru-RU"/>
        </w:rPr>
        <w:t xml:space="preserve">1. Изучив извещение о проведении процедуры закупки в виде запроса предложений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B311D9">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для участия в </w:t>
      </w:r>
      <w:r>
        <w:rPr>
          <w:rFonts w:ascii="Times New Roman" w:eastAsia="Times New Roman" w:hAnsi="Times New Roman" w:cs="Times New Roman"/>
          <w:sz w:val="24"/>
          <w:szCs w:val="24"/>
        </w:rPr>
        <w:t>процедуре закупки</w:t>
      </w:r>
      <w:r w:rsidRPr="00B311D9">
        <w:rPr>
          <w:rFonts w:ascii="Times New Roman" w:eastAsia="Times New Roman" w:hAnsi="Times New Roman" w:cs="Times New Roman"/>
          <w:sz w:val="24"/>
          <w:szCs w:val="24"/>
        </w:rPr>
        <w:t>:</w:t>
      </w:r>
      <w:r w:rsidRPr="00B311D9">
        <w:rPr>
          <w:rFonts w:ascii="Times New Roman" w:eastAsia="Times New Roman" w:hAnsi="Times New Roman" w:cs="Times New Roman"/>
          <w:sz w:val="24"/>
          <w:szCs w:val="24"/>
        </w:rPr>
        <w:br/>
        <w:t>2. Срок выполнения работ:</w:t>
      </w:r>
    </w:p>
    <w:p w14:paraId="02E2A769" w14:textId="77777777" w:rsidR="00010B05" w:rsidRPr="00B311D9" w:rsidRDefault="00010B05" w:rsidP="00010B05">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3.Форма спецификации;</w:t>
      </w:r>
    </w:p>
    <w:tbl>
      <w:tblPr>
        <w:tblW w:w="9933" w:type="dxa"/>
        <w:tblInd w:w="109" w:type="dxa"/>
        <w:tblLayout w:type="fixed"/>
        <w:tblCellMar>
          <w:left w:w="10" w:type="dxa"/>
          <w:right w:w="10" w:type="dxa"/>
        </w:tblCellMar>
        <w:tblLook w:val="0000" w:firstRow="0" w:lastRow="0" w:firstColumn="0" w:lastColumn="0" w:noHBand="0" w:noVBand="0"/>
      </w:tblPr>
      <w:tblGrid>
        <w:gridCol w:w="467"/>
        <w:gridCol w:w="3503"/>
        <w:gridCol w:w="992"/>
        <w:gridCol w:w="1417"/>
        <w:gridCol w:w="1702"/>
        <w:gridCol w:w="1852"/>
      </w:tblGrid>
      <w:tr w:rsidR="00010B05" w:rsidRPr="00B311D9" w14:paraId="09536981" w14:textId="77777777" w:rsidTr="00FD28FE">
        <w:trPr>
          <w:trHeight w:val="8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D1048" w14:textId="77777777" w:rsidR="00010B05" w:rsidRPr="00B311D9" w:rsidRDefault="00010B05" w:rsidP="00FD28FE">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w:t>
            </w:r>
          </w:p>
          <w:p w14:paraId="5DA66948" w14:textId="77777777" w:rsidR="00010B05" w:rsidRPr="00B311D9" w:rsidRDefault="00010B05" w:rsidP="00FD28FE">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D8CE" w14:textId="77777777" w:rsidR="00010B05" w:rsidRPr="00B311D9" w:rsidRDefault="00010B05" w:rsidP="00FD28FE">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3506" w14:textId="77777777" w:rsidR="00010B05" w:rsidRPr="00B311D9" w:rsidRDefault="00010B05" w:rsidP="00FD28FE">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Ед.</w:t>
            </w:r>
          </w:p>
          <w:p w14:paraId="2B09E705" w14:textId="77777777" w:rsidR="00010B05" w:rsidRPr="00B311D9" w:rsidRDefault="00010B05" w:rsidP="00FD28FE">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7B5E" w14:textId="77777777" w:rsidR="00010B05" w:rsidRPr="00B311D9" w:rsidRDefault="00010B05" w:rsidP="00FD28FE">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82BD" w14:textId="77777777" w:rsidR="00010B05" w:rsidRPr="00B311D9" w:rsidRDefault="00010B05" w:rsidP="00FD28FE">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Цена с НДС</w:t>
            </w:r>
          </w:p>
          <w:p w14:paraId="18D97257" w14:textId="77777777" w:rsidR="00010B05" w:rsidRPr="00B311D9" w:rsidRDefault="00010B05" w:rsidP="00FD28FE">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 xml:space="preserve">за </w:t>
            </w:r>
            <w:proofErr w:type="spellStart"/>
            <w:proofErr w:type="gramStart"/>
            <w:r w:rsidRPr="00B311D9">
              <w:rPr>
                <w:rFonts w:ascii="Times New Roman" w:eastAsia="Times New Roman" w:hAnsi="Times New Roman" w:cs="Times New Roman"/>
                <w:bCs/>
                <w:sz w:val="24"/>
                <w:szCs w:val="24"/>
                <w:lang w:eastAsia="ru-RU"/>
              </w:rPr>
              <w:t>ед.изм</w:t>
            </w:r>
            <w:proofErr w:type="spellEnd"/>
            <w:proofErr w:type="gramEnd"/>
            <w:r w:rsidRPr="00B311D9">
              <w:rPr>
                <w:rFonts w:ascii="Times New Roman" w:eastAsia="Times New Roman" w:hAnsi="Times New Roman" w:cs="Times New Roman"/>
                <w:bCs/>
                <w:sz w:val="24"/>
                <w:szCs w:val="24"/>
                <w:lang w:eastAsia="ru-RU"/>
              </w:rPr>
              <w:t>,</w:t>
            </w:r>
          </w:p>
          <w:p w14:paraId="690439BC" w14:textId="77777777" w:rsidR="00010B05" w:rsidRPr="00B311D9" w:rsidRDefault="00010B05" w:rsidP="00FD28FE">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E219" w14:textId="77777777" w:rsidR="00010B05" w:rsidRPr="00B311D9" w:rsidRDefault="00010B05" w:rsidP="00FD28FE">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Сумма</w:t>
            </w:r>
          </w:p>
          <w:p w14:paraId="2F19BC23" w14:textId="77777777" w:rsidR="00010B05" w:rsidRPr="00B311D9" w:rsidRDefault="00010B05" w:rsidP="00FD28FE">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с учетом НДС руб.</w:t>
            </w:r>
          </w:p>
        </w:tc>
      </w:tr>
      <w:tr w:rsidR="00010B05" w:rsidRPr="00B311D9" w14:paraId="3F727463" w14:textId="77777777" w:rsidTr="00FD28FE">
        <w:trPr>
          <w:trHeight w:val="43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4B8" w14:textId="77777777" w:rsidR="00010B05" w:rsidRPr="00B311D9" w:rsidRDefault="00010B05" w:rsidP="00FD28FE">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4A326" w14:textId="77777777" w:rsidR="00010B05" w:rsidRPr="00B311D9" w:rsidRDefault="00010B05" w:rsidP="00FD28FE">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CFC2"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60F22"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F5408"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9816"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10B05" w:rsidRPr="00B311D9" w14:paraId="2234ECBC" w14:textId="77777777" w:rsidTr="00FD28FE">
        <w:trPr>
          <w:trHeight w:val="413"/>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BF20" w14:textId="77777777" w:rsidR="00010B05" w:rsidRPr="00B311D9" w:rsidRDefault="00010B05" w:rsidP="00FD28FE">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BFB33" w14:textId="77777777" w:rsidR="00010B05" w:rsidRPr="00B311D9" w:rsidRDefault="00010B05" w:rsidP="00FD28FE">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0C5CC"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0D6A9"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7EA0A"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A3089"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10B05" w:rsidRPr="00B311D9" w14:paraId="3AC09D4D" w14:textId="77777777" w:rsidTr="00FD28FE">
        <w:trPr>
          <w:trHeight w:val="419"/>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B09A" w14:textId="77777777" w:rsidR="00010B05" w:rsidRPr="00B311D9" w:rsidRDefault="00010B05" w:rsidP="00FD28FE">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5E8A7" w14:textId="77777777" w:rsidR="00010B05" w:rsidRPr="00B311D9" w:rsidRDefault="00010B05" w:rsidP="00FD28FE">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B06F0"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60ED6"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40614"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9FB0A"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10B05" w:rsidRPr="00B311D9" w14:paraId="31733F1C" w14:textId="77777777" w:rsidTr="00FD28FE">
        <w:trPr>
          <w:trHeight w:val="42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F77C1" w14:textId="77777777" w:rsidR="00010B05" w:rsidRPr="00B311D9" w:rsidRDefault="00010B05" w:rsidP="00FD28FE">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1E65B" w14:textId="77777777" w:rsidR="00010B05" w:rsidRPr="00B311D9" w:rsidRDefault="00010B05" w:rsidP="00FD28FE">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EF03A"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29944"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A862"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E99E9"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10B05" w:rsidRPr="00B311D9" w14:paraId="53BC6D89" w14:textId="77777777" w:rsidTr="00FD28FE">
        <w:trPr>
          <w:trHeight w:val="2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8E93E"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C1B8" w14:textId="77777777" w:rsidR="00010B05" w:rsidRPr="00B311D9" w:rsidRDefault="00010B05" w:rsidP="00FD28FE">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C93A5"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1F0B"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8DDD0"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2EDB" w14:textId="77777777" w:rsidR="00010B05" w:rsidRPr="00B311D9" w:rsidRDefault="00010B05" w:rsidP="00FD28FE">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10B05" w:rsidRPr="00B311D9" w14:paraId="69DB069E" w14:textId="77777777" w:rsidTr="00FD28FE">
        <w:trPr>
          <w:trHeight w:val="33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02C6" w14:textId="77777777" w:rsidR="00010B05" w:rsidRPr="00B311D9" w:rsidRDefault="00010B05" w:rsidP="00FD28FE">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5640" w14:textId="77777777" w:rsidR="00010B05" w:rsidRPr="00B311D9" w:rsidRDefault="00010B05" w:rsidP="00FD28FE">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За счёт ___________</w:t>
            </w:r>
          </w:p>
          <w:p w14:paraId="4A4F9384" w14:textId="77777777" w:rsidR="00010B05" w:rsidRPr="00B311D9" w:rsidRDefault="00010B05" w:rsidP="00FD28FE">
            <w:pPr>
              <w:widowControl w:val="0"/>
              <w:autoSpaceDN w:val="0"/>
              <w:spacing w:after="0" w:line="240" w:lineRule="auto"/>
              <w:rPr>
                <w:rFonts w:ascii="Times New Roman" w:eastAsia="Times New Roman" w:hAnsi="Times New Roman" w:cs="Times New Roman"/>
                <w:sz w:val="24"/>
                <w:szCs w:val="24"/>
                <w:lang w:eastAsia="ru-RU"/>
              </w:rPr>
            </w:pPr>
          </w:p>
        </w:tc>
      </w:tr>
      <w:tr w:rsidR="00010B05" w:rsidRPr="00B311D9" w14:paraId="69FEE9AF" w14:textId="77777777" w:rsidTr="00FD28FE">
        <w:trPr>
          <w:trHeight w:val="337"/>
        </w:trPr>
        <w:tc>
          <w:tcPr>
            <w:tcW w:w="397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C92C" w14:textId="77777777" w:rsidR="00010B05" w:rsidRPr="00B311D9" w:rsidRDefault="00010B05" w:rsidP="00FD28FE">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7546F" w14:textId="77777777" w:rsidR="00010B05" w:rsidRPr="00B311D9" w:rsidRDefault="00010B05" w:rsidP="00FD28FE">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7357C3B9" w14:textId="77777777" w:rsidR="00010B05" w:rsidRPr="00B311D9" w:rsidRDefault="00010B05" w:rsidP="00010B05">
      <w:pPr>
        <w:autoSpaceDN w:val="0"/>
        <w:spacing w:after="0" w:line="240" w:lineRule="auto"/>
        <w:ind w:firstLine="708"/>
        <w:rPr>
          <w:rFonts w:ascii="Times New Roman" w:eastAsia="Times New Roman" w:hAnsi="Times New Roman" w:cs="Times New Roman"/>
          <w:sz w:val="24"/>
          <w:szCs w:val="24"/>
          <w:lang w:eastAsia="ru-RU"/>
        </w:rPr>
      </w:pPr>
    </w:p>
    <w:p w14:paraId="08FC98A8" w14:textId="77777777" w:rsidR="00010B05" w:rsidRPr="00B311D9" w:rsidRDefault="00010B05" w:rsidP="00010B05">
      <w:pPr>
        <w:autoSpaceDN w:val="0"/>
        <w:spacing w:after="0" w:line="240" w:lineRule="auto"/>
        <w:ind w:firstLine="708"/>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Предлагаемая цена договора составляет_______________________________</w:t>
      </w:r>
    </w:p>
    <w:p w14:paraId="5D790FAA" w14:textId="77777777" w:rsidR="00010B05" w:rsidRPr="00B311D9" w:rsidRDefault="00010B05" w:rsidP="00010B05">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085AD42A" w14:textId="77777777" w:rsidR="00010B05" w:rsidRPr="00B311D9" w:rsidRDefault="00010B05" w:rsidP="00010B05">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lang w:eastAsia="ru-RU"/>
        </w:rPr>
        <w:t xml:space="preserve">                                     </w:t>
      </w:r>
      <w:r w:rsidRPr="00B311D9">
        <w:rPr>
          <w:rFonts w:ascii="Times New Roman" w:eastAsia="Times New Roman" w:hAnsi="Times New Roman" w:cs="Times New Roman"/>
          <w:sz w:val="24"/>
          <w:szCs w:val="24"/>
          <w:vertAlign w:val="superscript"/>
          <w:lang w:eastAsia="ru-RU"/>
        </w:rPr>
        <w:t>(указать цену цифрами и прописью)</w:t>
      </w:r>
      <w:r w:rsidRPr="00B311D9">
        <w:rPr>
          <w:rFonts w:ascii="Times New Roman" w:eastAsia="Times New Roman" w:hAnsi="Times New Roman" w:cs="Times New Roman"/>
          <w:sz w:val="24"/>
          <w:szCs w:val="24"/>
          <w:vertAlign w:val="superscript"/>
          <w:lang w:eastAsia="ru-RU"/>
        </w:rPr>
        <w:tab/>
      </w:r>
    </w:p>
    <w:p w14:paraId="1F89F5D9" w14:textId="77777777" w:rsidR="00010B05" w:rsidRPr="00B311D9" w:rsidRDefault="00010B05" w:rsidP="00010B05">
      <w:pPr>
        <w:autoSpaceDN w:val="0"/>
        <w:spacing w:after="0" w:line="240" w:lineRule="auto"/>
        <w:jc w:val="both"/>
        <w:rPr>
          <w:rFonts w:ascii="Times New Roman" w:eastAsia="Times New Roman" w:hAnsi="Times New Roman" w:cs="Times New Roman"/>
          <w:spacing w:val="-1"/>
          <w:sz w:val="24"/>
          <w:szCs w:val="24"/>
          <w:lang w:eastAsia="ru-RU"/>
        </w:rPr>
      </w:pPr>
    </w:p>
    <w:p w14:paraId="0AA94E37" w14:textId="77777777" w:rsidR="00010B05" w:rsidRPr="00B311D9" w:rsidRDefault="00010B05" w:rsidP="00010B05">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B311D9">
        <w:rPr>
          <w:rFonts w:ascii="Times New Roman" w:eastAsia="Times New Roman" w:hAnsi="Times New Roman" w:cs="Times New Roman"/>
          <w:sz w:val="24"/>
          <w:szCs w:val="24"/>
          <w:lang w:eastAsia="ru-RU"/>
        </w:rPr>
        <w:t>обязательных платежей по выполняемым работам</w:t>
      </w:r>
      <w:r w:rsidRPr="00B311D9">
        <w:rPr>
          <w:rFonts w:ascii="Times New Roman" w:eastAsia="Times New Roman" w:hAnsi="Times New Roman" w:cs="Times New Roman"/>
          <w:spacing w:val="-1"/>
          <w:sz w:val="24"/>
          <w:szCs w:val="24"/>
          <w:lang w:eastAsia="ru-RU"/>
        </w:rPr>
        <w:t>.</w:t>
      </w:r>
    </w:p>
    <w:p w14:paraId="1C2A594B" w14:textId="77777777" w:rsidR="00010B05" w:rsidRPr="00B311D9" w:rsidRDefault="00010B05" w:rsidP="00010B05">
      <w:pPr>
        <w:autoSpaceDN w:val="0"/>
        <w:spacing w:after="0" w:line="240" w:lineRule="auto"/>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1FB04666" w14:textId="77777777" w:rsidR="00010B05" w:rsidRPr="00B311D9" w:rsidRDefault="00010B05" w:rsidP="00010B05">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pacing w:val="-1"/>
          <w:sz w:val="24"/>
          <w:szCs w:val="24"/>
          <w:lang w:eastAsia="ru-RU"/>
        </w:rPr>
        <w:t xml:space="preserve">6. В случае выбора нас Победителем </w:t>
      </w:r>
      <w:r w:rsidRPr="00B311D9">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48897AB7" w14:textId="77777777" w:rsidR="00010B05" w:rsidRPr="00B311D9" w:rsidRDefault="00010B05" w:rsidP="00010B05">
      <w:pPr>
        <w:autoSpaceDN w:val="0"/>
        <w:spacing w:after="0" w:line="240" w:lineRule="auto"/>
        <w:jc w:val="both"/>
        <w:rPr>
          <w:rFonts w:ascii="Times New Roman" w:eastAsia="Times New Roman" w:hAnsi="Times New Roman" w:cs="Times New Roman"/>
          <w:sz w:val="24"/>
          <w:szCs w:val="24"/>
        </w:rPr>
      </w:pPr>
    </w:p>
    <w:p w14:paraId="5D359924" w14:textId="77777777" w:rsidR="00010B05" w:rsidRPr="00B311D9" w:rsidRDefault="00010B05" w:rsidP="00010B05">
      <w:pPr>
        <w:autoSpaceDN w:val="0"/>
        <w:spacing w:after="0" w:line="240" w:lineRule="auto"/>
        <w:jc w:val="both"/>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Приложение:</w:t>
      </w:r>
    </w:p>
    <w:p w14:paraId="6C40F209" w14:textId="77777777" w:rsidR="00010B05" w:rsidRPr="00B311D9" w:rsidRDefault="00010B05" w:rsidP="00010B05">
      <w:pPr>
        <w:autoSpaceDN w:val="0"/>
        <w:spacing w:after="0" w:line="240" w:lineRule="auto"/>
        <w:jc w:val="both"/>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1. Документы, подтверждающие данные, на _____ л. в 1 экз.</w:t>
      </w:r>
    </w:p>
    <w:p w14:paraId="12923C0F" w14:textId="77777777" w:rsidR="00010B05" w:rsidRPr="00B311D9" w:rsidRDefault="00010B05" w:rsidP="00010B05">
      <w:pPr>
        <w:autoSpaceDN w:val="0"/>
        <w:spacing w:after="0" w:line="240" w:lineRule="auto"/>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2. Спецификация на _____ л. в 1 экз.</w:t>
      </w:r>
    </w:p>
    <w:p w14:paraId="0F16B76F" w14:textId="77777777" w:rsidR="00010B05" w:rsidRPr="00B311D9" w:rsidRDefault="00010B05" w:rsidP="00010B05">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rPr>
        <w:t xml:space="preserve">3. </w:t>
      </w:r>
      <w:r w:rsidRPr="00B311D9">
        <w:rPr>
          <w:rFonts w:ascii="Times New Roman" w:eastAsia="Times New Roman" w:hAnsi="Times New Roman" w:cs="Times New Roman"/>
          <w:i/>
          <w:sz w:val="24"/>
          <w:szCs w:val="24"/>
        </w:rPr>
        <w:t>(Указать другие прилагаемые документы)</w:t>
      </w:r>
      <w:r w:rsidRPr="00B311D9">
        <w:rPr>
          <w:rFonts w:ascii="Times New Roman" w:eastAsia="Times New Roman" w:hAnsi="Times New Roman" w:cs="Times New Roman"/>
          <w:sz w:val="24"/>
          <w:szCs w:val="24"/>
        </w:rPr>
        <w:t>.</w:t>
      </w:r>
    </w:p>
    <w:p w14:paraId="7587E8B3" w14:textId="77777777" w:rsidR="00010B05" w:rsidRPr="00B311D9" w:rsidRDefault="00010B05" w:rsidP="00010B05">
      <w:pPr>
        <w:autoSpaceDN w:val="0"/>
        <w:spacing w:after="0" w:line="240" w:lineRule="auto"/>
        <w:jc w:val="both"/>
        <w:rPr>
          <w:rFonts w:ascii="Times New Roman" w:eastAsia="Times New Roman" w:hAnsi="Times New Roman" w:cs="Times New Roman"/>
          <w:sz w:val="24"/>
          <w:szCs w:val="24"/>
          <w:lang w:eastAsia="ru-RU"/>
        </w:rPr>
      </w:pPr>
    </w:p>
    <w:p w14:paraId="79F710E3" w14:textId="77777777" w:rsidR="00010B05" w:rsidRPr="00B311D9" w:rsidRDefault="00010B05" w:rsidP="00010B05">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164FCA08" w14:textId="77777777" w:rsidR="00010B05" w:rsidRPr="00B311D9" w:rsidRDefault="00010B05" w:rsidP="00010B05">
      <w:pPr>
        <w:autoSpaceDN w:val="0"/>
        <w:spacing w:after="0" w:line="240" w:lineRule="auto"/>
        <w:rPr>
          <w:rFonts w:ascii="Times New Roman" w:eastAsia="Times New Roman" w:hAnsi="Times New Roman" w:cs="Times New Roman"/>
          <w:sz w:val="24"/>
          <w:szCs w:val="24"/>
          <w:lang w:eastAsia="ru-RU"/>
        </w:rPr>
      </w:pPr>
    </w:p>
    <w:p w14:paraId="0E06483C" w14:textId="77777777" w:rsidR="00010B05" w:rsidRPr="00B311D9" w:rsidRDefault="00010B05" w:rsidP="00010B05">
      <w:pPr>
        <w:autoSpaceDN w:val="0"/>
        <w:spacing w:after="0" w:line="240" w:lineRule="auto"/>
        <w:rPr>
          <w:rFonts w:ascii="Times New Roman" w:eastAsia="Times New Roman" w:hAnsi="Times New Roman" w:cs="Times New Roman"/>
          <w:b/>
          <w:sz w:val="24"/>
          <w:szCs w:val="24"/>
          <w:lang w:eastAsia="ru-RU"/>
        </w:rPr>
      </w:pPr>
    </w:p>
    <w:p w14:paraId="220DE989" w14:textId="77777777" w:rsidR="00010B05" w:rsidRPr="00B311D9" w:rsidRDefault="00010B05" w:rsidP="00010B05">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Руководитель     </w:t>
      </w:r>
    </w:p>
    <w:p w14:paraId="0AC4E80B" w14:textId="77777777" w:rsidR="00010B05" w:rsidRDefault="00010B05" w:rsidP="00010B05">
      <w:pPr>
        <w:spacing w:after="0" w:line="240" w:lineRule="auto"/>
        <w:rPr>
          <w:rFonts w:ascii="Times New Roman" w:hAnsi="Times New Roman"/>
          <w:sz w:val="24"/>
          <w:szCs w:val="24"/>
        </w:rPr>
      </w:pPr>
    </w:p>
    <w:p w14:paraId="3F06951C" w14:textId="77777777" w:rsidR="00010B05" w:rsidRDefault="00010B05" w:rsidP="00010B05">
      <w:pPr>
        <w:spacing w:after="0" w:line="240" w:lineRule="auto"/>
        <w:rPr>
          <w:rFonts w:ascii="Times New Roman" w:hAnsi="Times New Roman"/>
          <w:sz w:val="24"/>
          <w:szCs w:val="24"/>
        </w:rPr>
      </w:pPr>
    </w:p>
    <w:p w14:paraId="7A9325F7" w14:textId="77777777" w:rsidR="00010B05" w:rsidRDefault="00010B05" w:rsidP="00010B05">
      <w:pPr>
        <w:spacing w:after="0" w:line="240" w:lineRule="auto"/>
        <w:rPr>
          <w:rFonts w:ascii="Times New Roman" w:hAnsi="Times New Roman"/>
          <w:sz w:val="24"/>
          <w:szCs w:val="24"/>
        </w:rPr>
      </w:pPr>
    </w:p>
    <w:p w14:paraId="7A2469EA" w14:textId="77777777" w:rsidR="00010B05" w:rsidRDefault="00010B05" w:rsidP="00010B05">
      <w:pPr>
        <w:spacing w:after="0" w:line="240" w:lineRule="auto"/>
        <w:rPr>
          <w:rFonts w:ascii="Times New Roman" w:hAnsi="Times New Roman"/>
          <w:sz w:val="24"/>
          <w:szCs w:val="24"/>
        </w:rPr>
      </w:pPr>
    </w:p>
    <w:p w14:paraId="62003981" w14:textId="77777777" w:rsidR="00010B05" w:rsidRDefault="00010B05" w:rsidP="00010B05">
      <w:pPr>
        <w:spacing w:after="0" w:line="240" w:lineRule="auto"/>
        <w:rPr>
          <w:rFonts w:ascii="Times New Roman" w:hAnsi="Times New Roman"/>
          <w:sz w:val="24"/>
          <w:szCs w:val="24"/>
        </w:rPr>
      </w:pPr>
    </w:p>
    <w:p w14:paraId="3DAB01AD" w14:textId="77777777" w:rsidR="00010B05" w:rsidRDefault="00010B05" w:rsidP="00010B05">
      <w:pPr>
        <w:spacing w:after="0" w:line="240" w:lineRule="auto"/>
        <w:rPr>
          <w:rFonts w:ascii="Times New Roman" w:hAnsi="Times New Roman"/>
          <w:sz w:val="24"/>
          <w:szCs w:val="24"/>
        </w:rPr>
      </w:pPr>
    </w:p>
    <w:p w14:paraId="646C0E55" w14:textId="77777777" w:rsidR="00010B05" w:rsidRDefault="00010B05" w:rsidP="00010B05">
      <w:pPr>
        <w:spacing w:after="0" w:line="240" w:lineRule="auto"/>
        <w:rPr>
          <w:rFonts w:ascii="Times New Roman" w:hAnsi="Times New Roman"/>
          <w:sz w:val="24"/>
          <w:szCs w:val="24"/>
        </w:rPr>
      </w:pPr>
    </w:p>
    <w:p w14:paraId="206EAD78" w14:textId="77777777" w:rsidR="00010B05" w:rsidRDefault="00010B05" w:rsidP="00010B05">
      <w:pPr>
        <w:spacing w:after="0" w:line="240" w:lineRule="auto"/>
        <w:rPr>
          <w:rFonts w:ascii="Times New Roman" w:hAnsi="Times New Roman"/>
          <w:sz w:val="24"/>
          <w:szCs w:val="24"/>
        </w:rPr>
      </w:pPr>
    </w:p>
    <w:p w14:paraId="51019F39" w14:textId="77777777" w:rsidR="00010B05" w:rsidRDefault="00010B05" w:rsidP="00010B05">
      <w:pPr>
        <w:spacing w:after="0" w:line="240" w:lineRule="auto"/>
        <w:rPr>
          <w:rFonts w:ascii="Times New Roman" w:hAnsi="Times New Roman"/>
          <w:sz w:val="24"/>
          <w:szCs w:val="24"/>
        </w:rPr>
      </w:pPr>
      <w:r>
        <w:rPr>
          <w:rFonts w:ascii="Times New Roman" w:hAnsi="Times New Roman"/>
          <w:sz w:val="24"/>
          <w:szCs w:val="24"/>
        </w:rPr>
        <w:br w:type="page"/>
      </w:r>
    </w:p>
    <w:p w14:paraId="0BE97D3A" w14:textId="6A9DCEE6" w:rsidR="00010B05" w:rsidRPr="0069330D" w:rsidRDefault="00010B05" w:rsidP="00FA471A">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Pr>
          <w:rFonts w:ascii="Times New Roman" w:eastAsia="MS Mincho" w:hAnsi="Times New Roman" w:cs="Times New Roman"/>
          <w:bCs/>
          <w:sz w:val="24"/>
          <w:szCs w:val="24"/>
        </w:rPr>
        <w:t>приглашению</w:t>
      </w:r>
    </w:p>
    <w:p w14:paraId="1775C29C" w14:textId="77777777" w:rsidR="00010B05" w:rsidRPr="00B83C2A" w:rsidRDefault="00010B05" w:rsidP="00010B05">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BB7986A" w14:textId="77777777" w:rsidR="00010B05" w:rsidRPr="00B83C2A" w:rsidRDefault="00010B05" w:rsidP="00010B05">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6D5EE7C2" w14:textId="77777777" w:rsidR="00010B05" w:rsidRPr="00B83C2A" w:rsidRDefault="00010B05" w:rsidP="00010B05">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6CEDE1BA" w14:textId="77777777" w:rsidR="00010B05" w:rsidRPr="00B83C2A" w:rsidRDefault="00010B05" w:rsidP="00010B05">
      <w:pPr>
        <w:widowControl w:val="0"/>
        <w:spacing w:after="0" w:line="240" w:lineRule="auto"/>
        <w:jc w:val="both"/>
        <w:rPr>
          <w:rFonts w:ascii="Times New Roman" w:eastAsia="Times New Roman" w:hAnsi="Times New Roman" w:cs="Times New Roman"/>
          <w:color w:val="000000"/>
          <w:sz w:val="24"/>
          <w:szCs w:val="24"/>
          <w:lang w:eastAsia="ar-SA"/>
        </w:rPr>
      </w:pPr>
    </w:p>
    <w:p w14:paraId="7CF99E45" w14:textId="1A4EBE25" w:rsidR="00010B05" w:rsidRPr="00B83C2A" w:rsidRDefault="00010B05" w:rsidP="00010B05">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Pr="00B83C2A">
        <w:rPr>
          <w:rFonts w:ascii="Times New Roman" w:eastAsia="Times New Roman" w:hAnsi="Times New Roman" w:cs="Times New Roman"/>
          <w:bCs/>
          <w:color w:val="000000"/>
          <w:sz w:val="24"/>
          <w:szCs w:val="24"/>
          <w:lang w:eastAsia="ar-SA"/>
        </w:rPr>
        <w:t xml:space="preserve"> в лице директора </w:t>
      </w:r>
      <w:r>
        <w:rPr>
          <w:rFonts w:ascii="Times New Roman" w:eastAsia="Times New Roman" w:hAnsi="Times New Roman" w:cs="Times New Roman"/>
          <w:bCs/>
          <w:color w:val="000000"/>
          <w:sz w:val="24"/>
          <w:szCs w:val="24"/>
          <w:lang w:eastAsia="ar-SA"/>
        </w:rPr>
        <w:t>Герасимовича Михаила Игоревича</w:t>
      </w:r>
      <w:r w:rsidRPr="00B83C2A">
        <w:rPr>
          <w:rFonts w:ascii="Times New Roman" w:eastAsia="Times New Roman" w:hAnsi="Times New Roman" w:cs="Times New Roman"/>
          <w:bCs/>
          <w:color w:val="000000"/>
          <w:sz w:val="24"/>
          <w:szCs w:val="24"/>
          <w:lang w:eastAsia="ar-SA"/>
        </w:rPr>
        <w:t xml:space="preserve">, действующего на основании </w:t>
      </w:r>
      <w:r w:rsidRPr="00010B05">
        <w:rPr>
          <w:rFonts w:ascii="Times New Roman" w:eastAsia="Times New Roman" w:hAnsi="Times New Roman" w:cs="Times New Roman"/>
          <w:bCs/>
          <w:color w:val="000000"/>
          <w:sz w:val="24"/>
          <w:szCs w:val="24"/>
          <w:lang w:eastAsia="ar-SA"/>
        </w:rPr>
        <w:t>Приказа Управляющего делами Президента Республики Беларусь № 173-к от 20.08.2024 года</w:t>
      </w:r>
      <w:r w:rsidRPr="00B83C2A">
        <w:rPr>
          <w:rFonts w:ascii="Times New Roman" w:eastAsia="Times New Roman" w:hAnsi="Times New Roman" w:cs="Times New Roman"/>
          <w:color w:val="000000"/>
          <w:sz w:val="24"/>
          <w:szCs w:val="24"/>
          <w:lang w:eastAsia="ar-SA"/>
        </w:rPr>
        <w:t xml:space="preserve"> с одной стороны, и </w:t>
      </w:r>
      <w:r>
        <w:rPr>
          <w:rFonts w:ascii="Times New Roman" w:eastAsia="Times New Roman" w:hAnsi="Times New Roman" w:cs="Times New Roman"/>
          <w:color w:val="000000"/>
          <w:sz w:val="24"/>
          <w:szCs w:val="24"/>
          <w:lang w:eastAsia="ar-SA"/>
        </w:rPr>
        <w:t>______________________</w:t>
      </w:r>
      <w:r w:rsidRPr="00B83C2A">
        <w:rPr>
          <w:rFonts w:ascii="Times New Roman" w:eastAsia="Times New Roman" w:hAnsi="Times New Roman" w:cs="Times New Roman"/>
          <w:color w:val="000000"/>
          <w:sz w:val="24"/>
          <w:szCs w:val="24"/>
          <w:lang w:eastAsia="ar-SA"/>
        </w:rPr>
        <w:t>, именуемо</w:t>
      </w:r>
      <w:r>
        <w:rPr>
          <w:rFonts w:ascii="Times New Roman" w:eastAsia="Times New Roman" w:hAnsi="Times New Roman" w:cs="Times New Roman"/>
          <w:color w:val="000000"/>
          <w:sz w:val="24"/>
          <w:szCs w:val="24"/>
          <w:lang w:eastAsia="ar-SA"/>
        </w:rPr>
        <w:t>е</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в дальнейшем </w:t>
      </w:r>
      <w:r w:rsidRPr="00B83C2A">
        <w:rPr>
          <w:rFonts w:ascii="Times New Roman" w:eastAsia="Times New Roman" w:hAnsi="Times New Roman" w:cs="Times New Roman"/>
          <w:color w:val="000000"/>
          <w:sz w:val="24"/>
          <w:szCs w:val="24"/>
          <w:lang w:eastAsia="ar-SA"/>
        </w:rPr>
        <w:t xml:space="preserve">«Подрядчик», в лице </w:t>
      </w:r>
      <w:r>
        <w:rPr>
          <w:rFonts w:ascii="Times New Roman" w:eastAsia="Times New Roman" w:hAnsi="Times New Roman" w:cs="Times New Roman"/>
          <w:color w:val="000000"/>
          <w:sz w:val="24"/>
          <w:szCs w:val="24"/>
          <w:lang w:eastAsia="ar-SA"/>
        </w:rPr>
        <w:t xml:space="preserve">_____________________, </w:t>
      </w:r>
      <w:r w:rsidRPr="00B83C2A">
        <w:rPr>
          <w:rFonts w:ascii="Times New Roman" w:eastAsia="Times New Roman" w:hAnsi="Times New Roman" w:cs="Times New Roman"/>
          <w:color w:val="000000"/>
          <w:sz w:val="24"/>
          <w:szCs w:val="24"/>
          <w:lang w:eastAsia="ar-SA"/>
        </w:rPr>
        <w:t>действующе</w:t>
      </w:r>
      <w:r>
        <w:rPr>
          <w:rFonts w:ascii="Times New Roman" w:eastAsia="Times New Roman" w:hAnsi="Times New Roman" w:cs="Times New Roman"/>
          <w:color w:val="000000"/>
          <w:sz w:val="24"/>
          <w:szCs w:val="24"/>
          <w:lang w:eastAsia="ar-SA"/>
        </w:rPr>
        <w:t>го</w:t>
      </w:r>
      <w:r w:rsidRPr="00B83C2A">
        <w:rPr>
          <w:rFonts w:ascii="Times New Roman" w:eastAsia="Times New Roman" w:hAnsi="Times New Roman" w:cs="Times New Roman"/>
          <w:color w:val="000000"/>
          <w:sz w:val="24"/>
          <w:szCs w:val="24"/>
          <w:lang w:eastAsia="ar-SA"/>
        </w:rPr>
        <w:t xml:space="preserve"> на </w:t>
      </w:r>
      <w:r>
        <w:rPr>
          <w:rFonts w:ascii="Times New Roman" w:eastAsia="Times New Roman" w:hAnsi="Times New Roman" w:cs="Times New Roman"/>
          <w:color w:val="000000"/>
          <w:sz w:val="24"/>
          <w:szCs w:val="24"/>
          <w:lang w:eastAsia="ar-SA"/>
        </w:rPr>
        <w:t>основании_________________</w:t>
      </w:r>
      <w:r w:rsidRPr="00B83C2A">
        <w:rPr>
          <w:rFonts w:ascii="Times New Roman" w:eastAsia="Times New Roman" w:hAnsi="Times New Roman" w:cs="Times New Roman"/>
          <w:color w:val="000000"/>
          <w:sz w:val="24"/>
          <w:szCs w:val="24"/>
          <w:lang w:eastAsia="ar-SA"/>
        </w:rPr>
        <w:t xml:space="preserve">, с другой стороны, </w:t>
      </w:r>
      <w:r w:rsidRPr="00D26157">
        <w:rPr>
          <w:rFonts w:ascii="Times New Roman" w:eastAsia="Times New Roman" w:hAnsi="Times New Roman" w:cs="Times New Roman"/>
          <w:color w:val="000000"/>
          <w:sz w:val="24"/>
          <w:szCs w:val="24"/>
          <w:lang w:eastAsia="ar-SA"/>
        </w:rPr>
        <w:t>согласно протоколу №__________________ от «___» _________ 202</w:t>
      </w:r>
      <w:r>
        <w:rPr>
          <w:rFonts w:ascii="Times New Roman" w:eastAsia="Times New Roman" w:hAnsi="Times New Roman" w:cs="Times New Roman"/>
          <w:color w:val="000000"/>
          <w:sz w:val="24"/>
          <w:szCs w:val="24"/>
          <w:lang w:eastAsia="ar-SA"/>
        </w:rPr>
        <w:t>4</w:t>
      </w:r>
      <w:r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Pr="00B83C2A">
        <w:rPr>
          <w:rFonts w:ascii="Times New Roman" w:eastAsia="Times New Roman" w:hAnsi="Times New Roman" w:cs="Times New Roman"/>
          <w:color w:val="000000"/>
          <w:sz w:val="24"/>
          <w:szCs w:val="24"/>
          <w:lang w:eastAsia="ar-SA"/>
        </w:rPr>
        <w:t xml:space="preserve"> </w:t>
      </w:r>
    </w:p>
    <w:p w14:paraId="0F39A718" w14:textId="77777777" w:rsidR="00010B05" w:rsidRPr="00B83C2A" w:rsidRDefault="00010B05" w:rsidP="00010B05">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31CBF818" w14:textId="77777777" w:rsidR="00010B05" w:rsidRPr="00B83C2A" w:rsidRDefault="00010B05" w:rsidP="00010B05">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78F98948" w14:textId="11CF3E42" w:rsidR="00010B05" w:rsidRPr="008008D3" w:rsidRDefault="00010B05" w:rsidP="00010B05">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Заказчик поручает, а Подрядчик принимает на себя обязательства на </w:t>
      </w:r>
      <w:r w:rsidRPr="008008D3">
        <w:rPr>
          <w:rFonts w:ascii="Times New Roman" w:hAnsi="Times New Roman"/>
          <w:sz w:val="24"/>
          <w:szCs w:val="24"/>
        </w:rPr>
        <w:t xml:space="preserve">выполнение строительно-монтажных работ по объекту: </w:t>
      </w:r>
      <w:r w:rsidRPr="0037743C">
        <w:rPr>
          <w:rFonts w:ascii="Times New Roman" w:hAnsi="Times New Roman"/>
          <w:sz w:val="24"/>
          <w:szCs w:val="24"/>
        </w:rPr>
        <w:t xml:space="preserve">«Текущий ремонт </w:t>
      </w:r>
      <w:r w:rsidRPr="00523550">
        <w:rPr>
          <w:rFonts w:ascii="Times New Roman" w:hAnsi="Times New Roman"/>
          <w:sz w:val="24"/>
          <w:szCs w:val="24"/>
        </w:rPr>
        <w:t>спального корпуса № 1 (Литер Е, Е1) ДОЦ ГУ санаторий «Белая Русь</w:t>
      </w:r>
      <w:r w:rsidRPr="0037743C">
        <w:rPr>
          <w:rFonts w:ascii="Times New Roman" w:hAnsi="Times New Roman"/>
          <w:sz w:val="24"/>
          <w:szCs w:val="24"/>
        </w:rPr>
        <w:t>»</w:t>
      </w:r>
      <w:r>
        <w:rPr>
          <w:rFonts w:ascii="Times New Roman" w:hAnsi="Times New Roman"/>
          <w:sz w:val="24"/>
          <w:szCs w:val="24"/>
        </w:rPr>
        <w:t xml:space="preserve"> </w:t>
      </w:r>
      <w:r w:rsidRPr="008008D3">
        <w:rPr>
          <w:rFonts w:ascii="Times New Roman" w:eastAsia="Lucida Sans Unicode" w:hAnsi="Times New Roman" w:cs="Times New Roman"/>
          <w:sz w:val="24"/>
          <w:szCs w:val="24"/>
        </w:rPr>
        <w:t>по</w:t>
      </w:r>
      <w:r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Pr>
          <w:rFonts w:ascii="Times New Roman" w:eastAsia="Times New Roman" w:hAnsi="Times New Roman" w:cs="Times New Roman"/>
          <w:color w:val="000000"/>
          <w:sz w:val="24"/>
          <w:szCs w:val="24"/>
          <w:lang w:eastAsia="ar-SA"/>
        </w:rPr>
        <w:t> </w:t>
      </w:r>
      <w:r w:rsidRPr="008008D3">
        <w:rPr>
          <w:rFonts w:ascii="Times New Roman" w:eastAsia="Times New Roman" w:hAnsi="Times New Roman" w:cs="Times New Roman"/>
          <w:color w:val="000000"/>
          <w:sz w:val="24"/>
          <w:szCs w:val="24"/>
          <w:lang w:eastAsia="ar-SA"/>
        </w:rPr>
        <w:t>Майский.</w:t>
      </w:r>
    </w:p>
    <w:p w14:paraId="181483D3" w14:textId="64FE10B8" w:rsidR="00010B05" w:rsidRPr="00B83C2A" w:rsidRDefault="00010B05" w:rsidP="00010B05">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sidR="00FA471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6611E215" w14:textId="03B9F52A" w:rsidR="00010B05" w:rsidRPr="00FA471A" w:rsidRDefault="00010B05" w:rsidP="00FA471A">
      <w:pPr>
        <w:pStyle w:val="ad"/>
        <w:widowControl w:val="0"/>
        <w:numPr>
          <w:ilvl w:val="1"/>
          <w:numId w:val="20"/>
        </w:numPr>
        <w:tabs>
          <w:tab w:val="left" w:pos="284"/>
          <w:tab w:val="left" w:pos="426"/>
          <w:tab w:val="left" w:pos="868"/>
        </w:tabs>
        <w:spacing w:after="0" w:line="240" w:lineRule="auto"/>
        <w:ind w:left="284" w:firstLine="0"/>
        <w:jc w:val="both"/>
        <w:rPr>
          <w:rFonts w:ascii="Times New Roman" w:eastAsia="Times New Roman" w:hAnsi="Times New Roman" w:cs="Times New Roman"/>
          <w:color w:val="000000"/>
          <w:sz w:val="24"/>
          <w:szCs w:val="24"/>
          <w:lang w:eastAsia="ar-SA"/>
        </w:rPr>
      </w:pPr>
      <w:r w:rsidRPr="00FA471A">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571B34D1" w14:textId="77777777" w:rsidR="00010B05" w:rsidRPr="00B83C2A" w:rsidRDefault="00010B05" w:rsidP="00010B05">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49C61310" w14:textId="77777777" w:rsidR="00010B05" w:rsidRPr="00B83C2A" w:rsidRDefault="00010B05" w:rsidP="00010B05">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4ED61E2F" w14:textId="77777777" w:rsidR="00010B05" w:rsidRPr="00B83C2A" w:rsidRDefault="00010B05" w:rsidP="00010B05">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0750D4F5" w14:textId="77777777" w:rsidR="00010B05" w:rsidRPr="00B83C2A" w:rsidRDefault="00010B05" w:rsidP="00010B05">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4306735A" w14:textId="77777777" w:rsidR="00010B05" w:rsidRPr="00B83C2A" w:rsidRDefault="00010B05" w:rsidP="00010B05">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9840DF2" w14:textId="77777777" w:rsidR="00010B05" w:rsidRPr="00B83C2A" w:rsidRDefault="00010B05" w:rsidP="00010B05">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0A17FD58" w14:textId="77777777" w:rsidR="00010B05" w:rsidRPr="00B83C2A" w:rsidRDefault="00010B05" w:rsidP="00010B05">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555ED92E" w14:textId="77777777" w:rsidR="00010B05" w:rsidRPr="00B83C2A" w:rsidRDefault="00010B05" w:rsidP="00010B05">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32BEAD1A" w14:textId="77777777" w:rsidR="00010B05" w:rsidRPr="00B83C2A" w:rsidRDefault="00010B05" w:rsidP="00010B05">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58038DCB" w14:textId="77777777" w:rsidR="00010B05" w:rsidRPr="00B83C2A" w:rsidRDefault="00010B05" w:rsidP="00010B05">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1B638C4D" w14:textId="77777777" w:rsidR="00010B05" w:rsidRPr="00B83C2A" w:rsidRDefault="00010B05" w:rsidP="00010B05">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50A1A7F" w14:textId="3EA30447" w:rsidR="00010B05" w:rsidRPr="006B57E8" w:rsidRDefault="00010B05" w:rsidP="00010B05">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5</w:t>
      </w: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ноября</w:t>
      </w:r>
      <w:r>
        <w:rPr>
          <w:rFonts w:ascii="Times New Roman" w:eastAsia="Times New Roman" w:hAnsi="Times New Roman" w:cs="Times New Roman"/>
          <w:color w:val="000000"/>
          <w:sz w:val="24"/>
          <w:szCs w:val="24"/>
          <w:lang w:eastAsia="ar-SA"/>
        </w:rPr>
        <w:t xml:space="preserve"> 2024г</w:t>
      </w:r>
      <w:r w:rsidRPr="006B57E8">
        <w:rPr>
          <w:rFonts w:ascii="Times New Roman" w:eastAsia="Times New Roman" w:hAnsi="Times New Roman" w:cs="Times New Roman"/>
          <w:color w:val="000000"/>
          <w:sz w:val="24"/>
          <w:szCs w:val="24"/>
          <w:lang w:eastAsia="ar-SA"/>
        </w:rPr>
        <w:t>.</w:t>
      </w:r>
    </w:p>
    <w:p w14:paraId="7FA760A3" w14:textId="77777777" w:rsidR="00010B05" w:rsidRPr="006B57E8" w:rsidRDefault="00010B05" w:rsidP="00010B05">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Pr="00F52F90">
        <w:rPr>
          <w:rFonts w:ascii="Times New Roman" w:eastAsia="Times New Roman" w:hAnsi="Times New Roman" w:cs="Times New Roman"/>
          <w:color w:val="000000"/>
          <w:sz w:val="24"/>
          <w:szCs w:val="24"/>
          <w:lang w:eastAsia="ar-SA"/>
        </w:rPr>
        <w:t>Безналичный расчет</w:t>
      </w:r>
      <w:r>
        <w:rPr>
          <w:rFonts w:ascii="Times New Roman" w:eastAsia="Times New Roman" w:hAnsi="Times New Roman" w:cs="Times New Roman"/>
          <w:color w:val="000000"/>
          <w:sz w:val="24"/>
          <w:szCs w:val="24"/>
          <w:lang w:eastAsia="ar-SA"/>
        </w:rPr>
        <w:t>,</w:t>
      </w:r>
      <w:r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Pr>
          <w:rFonts w:ascii="Times New Roman" w:eastAsia="Times New Roman" w:hAnsi="Times New Roman" w:cs="Times New Roman"/>
          <w:color w:val="000000"/>
          <w:sz w:val="24"/>
          <w:szCs w:val="24"/>
          <w:lang w:eastAsia="ar-SA"/>
        </w:rPr>
        <w:t xml:space="preserve"> </w:t>
      </w:r>
      <w:r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533339A3" w14:textId="77777777" w:rsidR="00010B05" w:rsidRPr="00B83C2A" w:rsidRDefault="00010B05" w:rsidP="00010B05">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6F36F5C2" w14:textId="77777777" w:rsidR="00010B05" w:rsidRDefault="00010B05" w:rsidP="00010B05">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2A7F019F" w14:textId="77777777" w:rsidR="00010B05" w:rsidRDefault="00010B05" w:rsidP="00010B05">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56E0B33" w14:textId="77777777" w:rsidR="00010B05" w:rsidRPr="00B83C2A" w:rsidRDefault="00010B05" w:rsidP="00010B05">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49B08695" w14:textId="77777777" w:rsidR="00010B05" w:rsidRPr="00B83C2A" w:rsidRDefault="00010B05" w:rsidP="00010B05">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1427E0EB" w14:textId="77777777" w:rsidR="00010B05" w:rsidRPr="00B83C2A" w:rsidRDefault="00010B05" w:rsidP="00010B05">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58EC423B" w14:textId="77777777" w:rsidR="00010B05" w:rsidRPr="00B83C2A" w:rsidRDefault="00010B05" w:rsidP="00010B05">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7AB5A760" w14:textId="77777777" w:rsidR="00010B05" w:rsidRPr="00B83C2A" w:rsidRDefault="00010B05" w:rsidP="00010B05">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25E2F4D4" w14:textId="77777777" w:rsidR="00010B05" w:rsidRPr="00B83C2A" w:rsidRDefault="00010B05" w:rsidP="00010B05">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0ED732AC" w14:textId="77777777" w:rsidR="00010B05" w:rsidRPr="00B83C2A" w:rsidRDefault="00010B05" w:rsidP="00010B05">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70BFB92A" w14:textId="77777777" w:rsidR="00010B05" w:rsidRPr="00B83C2A" w:rsidRDefault="00010B05" w:rsidP="00010B05">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062F6172" w14:textId="77777777" w:rsidR="00010B05" w:rsidRPr="00B83C2A" w:rsidRDefault="00010B05" w:rsidP="00010B05">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62B9F627" w14:textId="77777777" w:rsidR="00010B05" w:rsidRPr="00B83C2A" w:rsidRDefault="00010B05" w:rsidP="00010B05">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132528A9" w14:textId="77777777" w:rsidR="00010B05" w:rsidRPr="00B83C2A" w:rsidRDefault="00010B05" w:rsidP="00010B05">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395A3DA" w14:textId="77777777"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6EBBAE78" w14:textId="77777777"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31212E5A" w14:textId="77777777"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60FBF6CE" w14:textId="77777777"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3D381AF2" w14:textId="77777777"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C6E9526" w14:textId="77777777" w:rsidR="00010B05" w:rsidRPr="00B83C2A" w:rsidRDefault="00010B05" w:rsidP="00010B05">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295CA77A" w14:textId="77777777" w:rsidR="00010B05" w:rsidRPr="00134531" w:rsidRDefault="00010B05" w:rsidP="00010B05">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6291B089" w14:textId="77777777" w:rsidR="00010B05" w:rsidRPr="00B83C2A" w:rsidRDefault="00010B05" w:rsidP="00010B05">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0A2E60F9" w14:textId="77777777" w:rsidR="00010B05" w:rsidRPr="00B83C2A" w:rsidRDefault="00010B05" w:rsidP="00010B05">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304AE4D5" w14:textId="77777777" w:rsidR="00010B05" w:rsidRPr="00B83C2A" w:rsidRDefault="00010B05" w:rsidP="00010B05">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443997F2" w14:textId="77777777" w:rsidR="00010B05" w:rsidRPr="00B83C2A" w:rsidRDefault="00010B05" w:rsidP="00010B05">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7086ED36" w14:textId="77777777" w:rsidR="00010B05" w:rsidRPr="00B83C2A" w:rsidRDefault="00010B05" w:rsidP="00010B05">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034729B5" w14:textId="77777777" w:rsidR="00010B05" w:rsidRPr="00B83C2A" w:rsidRDefault="00010B05" w:rsidP="00010B05">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5C17A63F" w14:textId="77777777" w:rsidR="00010B05" w:rsidRPr="00B83C2A" w:rsidRDefault="00010B05" w:rsidP="00010B05">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1251A026" w14:textId="77777777" w:rsidR="00010B05" w:rsidRPr="00B83C2A" w:rsidRDefault="00010B05" w:rsidP="00010B05">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0799371" w14:textId="77777777" w:rsidR="00010B05"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31A3463" w14:textId="77777777" w:rsidR="00010B05"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0F5887BE" w14:textId="77777777" w:rsidR="00010B05"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25C4C54" w14:textId="77777777" w:rsidR="00010B05" w:rsidRDefault="00010B05" w:rsidP="00010B05">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9E91738" w14:textId="77777777" w:rsidR="00010B05" w:rsidRPr="00B83C2A" w:rsidRDefault="00010B05" w:rsidP="00010B05">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3E2C9DFB" w14:textId="77777777"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0B56978" w14:textId="77777777"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A9BFEC7" w14:textId="77777777"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D89FE7F" w14:textId="77777777"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21F51EB0" w14:textId="77777777"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53A70387" w14:textId="77777777" w:rsidR="00010B05" w:rsidRPr="00B83C2A" w:rsidRDefault="00010B05" w:rsidP="00010B05">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493F37B8" w14:textId="77777777" w:rsidR="00010B05" w:rsidRPr="00B83C2A" w:rsidRDefault="00010B05" w:rsidP="00010B05">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19497A58" w14:textId="77777777" w:rsidR="00010B05" w:rsidRPr="00B83C2A" w:rsidRDefault="00010B05" w:rsidP="00010B05">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32E7360C" w14:textId="77777777" w:rsidR="00010B05" w:rsidRPr="00B83C2A" w:rsidRDefault="00010B05" w:rsidP="00010B05">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6B11270D" w14:textId="77777777" w:rsidR="00010B05" w:rsidRPr="00B83C2A" w:rsidRDefault="00010B05" w:rsidP="00010B05">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0C13FC83" w14:textId="77777777" w:rsidR="00010B05" w:rsidRPr="00B83C2A" w:rsidRDefault="00010B05" w:rsidP="00010B05">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75CAD885" w14:textId="77777777" w:rsidR="00010B05" w:rsidRPr="00B83C2A" w:rsidRDefault="00010B05" w:rsidP="00010B05">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01E16998" w14:textId="77777777" w:rsidR="00010B05" w:rsidRPr="00B83C2A" w:rsidRDefault="00010B05" w:rsidP="00010B05">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3F9CA8B0" w14:textId="77777777"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780031D1" w14:textId="3DFA6966"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w:t>
      </w:r>
      <w:proofErr w:type="spellStart"/>
      <w:r w:rsidRPr="00B83C2A">
        <w:rPr>
          <w:rFonts w:ascii="Times New Roman" w:eastAsia="Lucida Sans Unicode" w:hAnsi="Times New Roman" w:cs="Times New Roman"/>
          <w:sz w:val="24"/>
          <w:szCs w:val="24"/>
        </w:rPr>
        <w:t>согласноусловий</w:t>
      </w:r>
      <w:proofErr w:type="spellEnd"/>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3A841384" w14:textId="77777777"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77ED7AB4" w14:textId="77777777" w:rsidR="00010B05" w:rsidRPr="00B83C2A" w:rsidRDefault="00010B05" w:rsidP="00010B05">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C893DBB" w14:textId="77777777" w:rsidR="00010B05" w:rsidRDefault="00010B05" w:rsidP="00010B05">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8120FF7" w14:textId="77777777" w:rsidR="00010B05" w:rsidRDefault="00010B05" w:rsidP="00010B05">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7FB5944" w14:textId="77777777" w:rsidR="00010B05" w:rsidRDefault="00010B05" w:rsidP="00010B05">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209C33B6" w14:textId="77777777" w:rsidR="00010B05" w:rsidRPr="00B83C2A" w:rsidRDefault="00010B05" w:rsidP="00010B05">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237894D3" w14:textId="77777777" w:rsidR="00010B05" w:rsidRPr="00B83C2A" w:rsidRDefault="00010B05" w:rsidP="00010B05">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3F235F9" w14:textId="77777777" w:rsidR="00010B05" w:rsidRPr="00B83C2A" w:rsidRDefault="00010B05" w:rsidP="00010B05">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5E0D6AB2" w14:textId="77777777" w:rsidR="00010B05" w:rsidRPr="00B83C2A" w:rsidRDefault="00010B05" w:rsidP="00010B05">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43C31551" w14:textId="77777777" w:rsidR="00010B05" w:rsidRPr="00B83C2A" w:rsidRDefault="00010B05" w:rsidP="00010B05">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2E15986C" w14:textId="77777777" w:rsidR="00010B05" w:rsidRPr="00B83C2A" w:rsidRDefault="00010B05" w:rsidP="00010B05">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853277" w14:textId="77777777" w:rsidR="00010B05" w:rsidRPr="00B83C2A" w:rsidRDefault="00010B05" w:rsidP="00010B05">
      <w:pPr>
        <w:tabs>
          <w:tab w:val="left" w:pos="1146"/>
        </w:tabs>
        <w:spacing w:after="0" w:line="240" w:lineRule="auto"/>
        <w:ind w:left="284"/>
        <w:jc w:val="both"/>
        <w:rPr>
          <w:rFonts w:ascii="Times New Roman" w:eastAsia="Arial" w:hAnsi="Times New Roman" w:cs="Times New Roman"/>
          <w:sz w:val="24"/>
          <w:szCs w:val="24"/>
          <w:lang w:eastAsia="ar-SA"/>
        </w:rPr>
      </w:pPr>
    </w:p>
    <w:p w14:paraId="49EDC0CB" w14:textId="77777777" w:rsidR="00010B05" w:rsidRPr="00B83C2A" w:rsidRDefault="00010B05" w:rsidP="00010B05">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410A031D" w14:textId="77777777"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3826416F" w14:textId="77777777"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2EA90742" w14:textId="77777777" w:rsidR="00010B05" w:rsidRPr="00B83C2A" w:rsidRDefault="00010B05" w:rsidP="00010B05">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58830D7" w14:textId="77777777" w:rsidR="00010B05" w:rsidRPr="00B83C2A" w:rsidRDefault="00010B05" w:rsidP="00010B05">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74C674FB" w14:textId="77777777" w:rsidR="00010B05" w:rsidRPr="00B83C2A" w:rsidRDefault="00010B05" w:rsidP="00010B05">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7C82A8F5" w14:textId="77777777" w:rsidR="00010B05" w:rsidRPr="00B83C2A" w:rsidRDefault="00010B05" w:rsidP="00010B05">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B98AEDF" w14:textId="77777777" w:rsidR="00010B05" w:rsidRPr="00B83C2A" w:rsidRDefault="00010B05" w:rsidP="00010B05">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B798231" w14:textId="77777777" w:rsidR="00010B05" w:rsidRPr="00B83C2A" w:rsidRDefault="00010B05" w:rsidP="00010B05">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2F848232" w14:textId="77777777" w:rsidR="00010B05" w:rsidRPr="00B83C2A" w:rsidRDefault="00010B05" w:rsidP="00010B05">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09837D54" w14:textId="77777777" w:rsidR="00010B05" w:rsidRPr="00B83C2A" w:rsidRDefault="00010B05" w:rsidP="00010B05">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146BA5BB" w14:textId="77777777" w:rsidR="00010B05" w:rsidRPr="00B83C2A" w:rsidRDefault="00010B05" w:rsidP="00010B05">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00C1C2D7" w14:textId="77777777" w:rsidR="00010B05" w:rsidRPr="00B83C2A" w:rsidRDefault="00010B05" w:rsidP="00010B05">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245C65A8" w14:textId="77777777" w:rsidR="00010B05" w:rsidRPr="00B83C2A" w:rsidRDefault="00010B05" w:rsidP="00010B05">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7B4B6AD" w14:textId="77777777" w:rsidR="00010B05" w:rsidRPr="00B83C2A" w:rsidRDefault="00010B05" w:rsidP="00010B05">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3AD0C541" w14:textId="77777777" w:rsidR="00010B05" w:rsidRPr="00B83C2A" w:rsidRDefault="00010B05" w:rsidP="00010B05">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62C2BDC" w14:textId="77777777" w:rsidR="00010B05" w:rsidRPr="00B83C2A" w:rsidRDefault="00010B05" w:rsidP="00010B05">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79B85F8" w14:textId="77777777" w:rsidR="00010B05" w:rsidRPr="00B83C2A" w:rsidRDefault="00010B05" w:rsidP="00010B05">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46F3610" w14:textId="77777777" w:rsidR="00010B05" w:rsidRDefault="00010B05" w:rsidP="00010B05">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7979DBC6" w14:textId="77777777" w:rsidR="00010B05" w:rsidRPr="00B83C2A" w:rsidRDefault="00010B05" w:rsidP="00010B05">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2F14492" w14:textId="77777777"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0CE088CF" w14:textId="77777777" w:rsidR="00010B05" w:rsidRPr="00B83C2A" w:rsidRDefault="00010B05" w:rsidP="00010B05">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1CED12AA" w14:textId="77777777" w:rsidR="00010B05" w:rsidRDefault="00010B05" w:rsidP="00010B05">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Pr>
          <w:rFonts w:ascii="Times New Roman" w:eastAsia="Lucida Sans Unicode" w:hAnsi="Times New Roman" w:cs="Times New Roman"/>
          <w:sz w:val="24"/>
          <w:szCs w:val="24"/>
        </w:rPr>
        <w:t>2 года.</w:t>
      </w:r>
    </w:p>
    <w:p w14:paraId="4DF1D6B4" w14:textId="77777777" w:rsidR="00010B05" w:rsidRPr="00B83C2A" w:rsidRDefault="00010B05" w:rsidP="00010B05">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51C69427" w14:textId="77777777" w:rsidR="00010B05" w:rsidRPr="00B83C2A" w:rsidRDefault="00010B05" w:rsidP="00010B05">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4A2E7110" w14:textId="77777777" w:rsidR="00010B05" w:rsidRPr="00B83C2A" w:rsidRDefault="00010B05" w:rsidP="00010B05">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72B444EE" w14:textId="77777777" w:rsidR="00010B05" w:rsidRPr="00B83C2A" w:rsidRDefault="00010B05" w:rsidP="00010B05">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8C561AA" w14:textId="77777777" w:rsidR="00010B05" w:rsidRDefault="00010B05" w:rsidP="00010B05">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17406C56" w14:textId="77777777" w:rsidR="00010B05" w:rsidRDefault="00010B05" w:rsidP="00010B05">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1D88CDDA" w14:textId="77777777" w:rsidR="00010B05" w:rsidRPr="00B83C2A" w:rsidRDefault="00010B05" w:rsidP="00010B05">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244DD6EC" w14:textId="77777777" w:rsidR="00010B05" w:rsidRPr="00B83C2A" w:rsidRDefault="00010B05" w:rsidP="00010B05">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593AF473" w14:textId="77777777" w:rsidR="00010B05" w:rsidRPr="00B83C2A" w:rsidRDefault="00010B05" w:rsidP="00010B05">
      <w:pPr>
        <w:widowControl w:val="0"/>
        <w:spacing w:after="0" w:line="240" w:lineRule="auto"/>
        <w:rPr>
          <w:rFonts w:ascii="Times New Roman" w:eastAsia="Times New Roman" w:hAnsi="Times New Roman" w:cs="Times New Roman"/>
          <w:b/>
          <w:bCs/>
          <w:color w:val="000000"/>
          <w:sz w:val="24"/>
          <w:szCs w:val="24"/>
          <w:lang w:eastAsia="ar-SA"/>
        </w:rPr>
      </w:pPr>
    </w:p>
    <w:p w14:paraId="45C0BC04" w14:textId="77777777" w:rsidR="00010B05" w:rsidRPr="00B83C2A" w:rsidRDefault="00010B05" w:rsidP="00010B05">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010B05" w:rsidRPr="00B83C2A" w14:paraId="12B8522D" w14:textId="77777777" w:rsidTr="00FD28FE">
        <w:tc>
          <w:tcPr>
            <w:tcW w:w="4926" w:type="dxa"/>
            <w:shd w:val="clear" w:color="auto" w:fill="auto"/>
          </w:tcPr>
          <w:p w14:paraId="0DF9AFEF" w14:textId="77777777" w:rsidR="00010B05" w:rsidRPr="00B83C2A" w:rsidRDefault="00010B05" w:rsidP="00FD28FE">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3EDF2C6E" w14:textId="77777777" w:rsidR="00010B05" w:rsidRPr="00B83C2A" w:rsidRDefault="00010B05" w:rsidP="00FD28FE">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010B05" w:rsidRPr="00B83C2A" w14:paraId="1EA2DF3A" w14:textId="77777777" w:rsidTr="00FD28FE">
        <w:tc>
          <w:tcPr>
            <w:tcW w:w="4926" w:type="dxa"/>
            <w:shd w:val="clear" w:color="auto" w:fill="auto"/>
          </w:tcPr>
          <w:p w14:paraId="4435567F" w14:textId="77777777" w:rsidR="00010B05" w:rsidRPr="00B83C2A" w:rsidRDefault="00010B05" w:rsidP="00FD28FE">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4D443149" w14:textId="77777777" w:rsidR="00010B05" w:rsidRPr="00B83C2A" w:rsidRDefault="00010B05" w:rsidP="00FD28FE">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4C238D9E" w14:textId="77777777" w:rsidR="00010B05" w:rsidRPr="00B83C2A" w:rsidRDefault="00010B05" w:rsidP="00FD28FE">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0AFCC6E9" w14:textId="77777777" w:rsidR="00010B05" w:rsidRPr="00B83C2A" w:rsidRDefault="00010B05" w:rsidP="00FD28FE">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1E678A53" w14:textId="77777777" w:rsidR="00010B05" w:rsidRPr="00B83C2A" w:rsidRDefault="00010B05" w:rsidP="00FD28FE">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0532560B" w14:textId="77777777" w:rsidR="00010B05" w:rsidRPr="00B83C2A" w:rsidRDefault="00010B05" w:rsidP="00FD28FE">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771B86D6" w14:textId="77777777" w:rsidR="00010B05" w:rsidRPr="00B83C2A" w:rsidRDefault="00010B05" w:rsidP="00FD28FE">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7610AB56" w14:textId="77777777" w:rsidR="00010B05" w:rsidRPr="00B83C2A" w:rsidRDefault="00010B05" w:rsidP="00FD28FE">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7889FC26" w14:textId="77777777" w:rsidR="00010B05" w:rsidRPr="00B83C2A" w:rsidRDefault="00010B05" w:rsidP="00FD28FE">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609B2C06" w14:textId="77777777" w:rsidR="00010B05" w:rsidRPr="00B83C2A" w:rsidRDefault="00010B05" w:rsidP="00FD28FE">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3BF4C383" w14:textId="77777777" w:rsidR="00010B05" w:rsidRPr="00B83C2A" w:rsidRDefault="00010B05" w:rsidP="00FD28FE">
            <w:pPr>
              <w:widowControl w:val="0"/>
              <w:spacing w:after="0" w:line="240" w:lineRule="auto"/>
              <w:rPr>
                <w:rFonts w:ascii="Times New Roman" w:eastAsia="Lucida Sans Unicode" w:hAnsi="Times New Roman" w:cs="Times New Roman"/>
                <w:sz w:val="24"/>
                <w:szCs w:val="24"/>
              </w:rPr>
            </w:pPr>
          </w:p>
          <w:p w14:paraId="37FD508E" w14:textId="77777777" w:rsidR="00010B05" w:rsidRPr="00B83C2A" w:rsidRDefault="00010B05" w:rsidP="00FD28FE">
            <w:pPr>
              <w:widowControl w:val="0"/>
              <w:spacing w:after="0" w:line="240" w:lineRule="auto"/>
              <w:rPr>
                <w:rFonts w:ascii="Times New Roman" w:eastAsia="Lucida Sans Unicode" w:hAnsi="Times New Roman" w:cs="Times New Roman"/>
                <w:sz w:val="24"/>
                <w:szCs w:val="24"/>
              </w:rPr>
            </w:pPr>
          </w:p>
          <w:p w14:paraId="0C083ADF" w14:textId="77777777" w:rsidR="00010B05" w:rsidRPr="00B83C2A" w:rsidRDefault="00010B05" w:rsidP="00FD28FE">
            <w:pPr>
              <w:widowControl w:val="0"/>
              <w:spacing w:after="0" w:line="240" w:lineRule="auto"/>
              <w:rPr>
                <w:rFonts w:ascii="Times New Roman" w:eastAsia="Lucida Sans Unicode" w:hAnsi="Times New Roman" w:cs="Times New Roman"/>
                <w:sz w:val="24"/>
                <w:szCs w:val="24"/>
              </w:rPr>
            </w:pPr>
          </w:p>
          <w:p w14:paraId="32C723FA" w14:textId="78BA40B6" w:rsidR="00010B05" w:rsidRPr="00B83C2A" w:rsidRDefault="00FA471A" w:rsidP="00FD28FE">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И.о. директора</w:t>
            </w:r>
          </w:p>
          <w:p w14:paraId="1CBBF2AF" w14:textId="77777777" w:rsidR="00010B05" w:rsidRPr="00B83C2A" w:rsidRDefault="00010B05" w:rsidP="00FD28FE">
            <w:pPr>
              <w:widowControl w:val="0"/>
              <w:spacing w:after="0" w:line="240" w:lineRule="auto"/>
              <w:jc w:val="both"/>
              <w:rPr>
                <w:rFonts w:ascii="Times New Roman" w:eastAsia="Times New Roman" w:hAnsi="Times New Roman" w:cs="Times New Roman"/>
                <w:color w:val="000000"/>
                <w:sz w:val="24"/>
                <w:szCs w:val="24"/>
                <w:lang w:eastAsia="ar-SA"/>
              </w:rPr>
            </w:pPr>
          </w:p>
          <w:p w14:paraId="7159D446" w14:textId="1F9ABCB9" w:rsidR="00010B05" w:rsidRPr="00B83C2A" w:rsidRDefault="00010B05" w:rsidP="00FD28FE">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___________________ </w:t>
            </w:r>
            <w:proofErr w:type="spellStart"/>
            <w:r w:rsidR="00FA471A">
              <w:rPr>
                <w:rFonts w:ascii="Times New Roman" w:eastAsia="Times New Roman" w:hAnsi="Times New Roman" w:cs="Times New Roman"/>
                <w:color w:val="000000"/>
                <w:sz w:val="24"/>
                <w:szCs w:val="24"/>
                <w:lang w:eastAsia="ar-SA"/>
              </w:rPr>
              <w:t>М.И.Герасимович</w:t>
            </w:r>
            <w:proofErr w:type="spellEnd"/>
            <w:r w:rsidRPr="00B83C2A">
              <w:rPr>
                <w:rFonts w:ascii="Times New Roman" w:eastAsia="Times New Roman" w:hAnsi="Times New Roman" w:cs="Times New Roman"/>
                <w:color w:val="000000"/>
                <w:sz w:val="24"/>
                <w:szCs w:val="24"/>
                <w:lang w:eastAsia="ar-SA"/>
              </w:rPr>
              <w:t xml:space="preserve"> </w:t>
            </w:r>
          </w:p>
          <w:p w14:paraId="1E31842F" w14:textId="77777777" w:rsidR="00010B05" w:rsidRPr="00B83C2A" w:rsidRDefault="00010B05" w:rsidP="00FD28FE">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CA8B133" w14:textId="77777777" w:rsidR="00010B05" w:rsidRPr="00B83C2A" w:rsidRDefault="00010B05" w:rsidP="00FD28FE">
            <w:pPr>
              <w:widowControl w:val="0"/>
              <w:spacing w:after="0" w:line="240" w:lineRule="auto"/>
              <w:rPr>
                <w:rFonts w:ascii="Times New Roman" w:eastAsia="Times New Roman" w:hAnsi="Times New Roman" w:cs="Times New Roman"/>
                <w:color w:val="000000"/>
                <w:sz w:val="24"/>
                <w:szCs w:val="24"/>
                <w:lang w:eastAsia="ar-SA"/>
              </w:rPr>
            </w:pPr>
          </w:p>
        </w:tc>
      </w:tr>
    </w:tbl>
    <w:p w14:paraId="695A648C" w14:textId="77777777" w:rsidR="00010B05" w:rsidRPr="0069330D" w:rsidRDefault="00010B05" w:rsidP="00010B05">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BD03CB4" w14:textId="77777777" w:rsidR="00010B05" w:rsidRDefault="00010B05" w:rsidP="00010B0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EB5AA2C" w14:textId="77777777" w:rsidR="00010B05" w:rsidRPr="00744F80" w:rsidRDefault="00010B05" w:rsidP="00010B05">
      <w:pPr>
        <w:spacing w:after="0" w:line="240" w:lineRule="auto"/>
        <w:rPr>
          <w:rFonts w:ascii="Times New Roman" w:eastAsia="Times New Roman" w:hAnsi="Times New Roman" w:cs="Times New Roman"/>
          <w:sz w:val="24"/>
          <w:szCs w:val="24"/>
          <w:lang w:eastAsia="ar-SA"/>
        </w:rPr>
      </w:pPr>
    </w:p>
    <w:p w14:paraId="6A4E1939" w14:textId="77777777" w:rsidR="00010B05" w:rsidRPr="00744F80" w:rsidRDefault="00010B05" w:rsidP="00010B05">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512A853C" w14:textId="77777777" w:rsidR="00010B05" w:rsidRPr="00744F80" w:rsidRDefault="00010B05" w:rsidP="00010B05">
      <w:pPr>
        <w:spacing w:after="0" w:line="240" w:lineRule="auto"/>
        <w:ind w:left="1416" w:firstLine="708"/>
        <w:rPr>
          <w:rFonts w:ascii="Times New Roman" w:eastAsia="Times New Roman" w:hAnsi="Times New Roman" w:cs="Times New Roman"/>
          <w:sz w:val="24"/>
          <w:szCs w:val="24"/>
          <w:lang w:eastAsia="ar-SA"/>
        </w:rPr>
      </w:pPr>
    </w:p>
    <w:p w14:paraId="67462D5B" w14:textId="77777777" w:rsidR="00010B05" w:rsidRPr="00744F80" w:rsidRDefault="00010B05" w:rsidP="00010B05">
      <w:pPr>
        <w:spacing w:after="0" w:line="240" w:lineRule="auto"/>
        <w:rPr>
          <w:rFonts w:ascii="Times New Roman" w:eastAsia="Times New Roman" w:hAnsi="Times New Roman" w:cs="Times New Roman"/>
          <w:sz w:val="24"/>
          <w:szCs w:val="24"/>
          <w:lang w:eastAsia="ar-SA"/>
        </w:rPr>
      </w:pPr>
    </w:p>
    <w:p w14:paraId="0A46DEBE" w14:textId="77777777" w:rsidR="00010B05" w:rsidRPr="00744F80" w:rsidRDefault="00010B05" w:rsidP="00010B05">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w:t>
      </w:r>
      <w:proofErr w:type="gramStart"/>
      <w:r w:rsidRPr="00744F80">
        <w:rPr>
          <w:rFonts w:ascii="Times New Roman" w:eastAsia="Times New Roman" w:hAnsi="Times New Roman" w:cs="Times New Roman"/>
          <w:sz w:val="24"/>
          <w:szCs w:val="24"/>
          <w:lang w:eastAsia="ar-SA"/>
        </w:rPr>
        <w:t>_»_</w:t>
      </w:r>
      <w:proofErr w:type="gramEnd"/>
      <w:r w:rsidRPr="00744F80">
        <w:rPr>
          <w:rFonts w:ascii="Times New Roman" w:eastAsia="Times New Roman" w:hAnsi="Times New Roman" w:cs="Times New Roman"/>
          <w:sz w:val="24"/>
          <w:szCs w:val="24"/>
          <w:lang w:eastAsia="ar-SA"/>
        </w:rPr>
        <w:t>________________202</w:t>
      </w:r>
      <w:r>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5BDBDAF7" w14:textId="77777777" w:rsidR="00010B05" w:rsidRPr="00744F80" w:rsidRDefault="00010B05" w:rsidP="00010B05">
      <w:pPr>
        <w:spacing w:after="0" w:line="240" w:lineRule="auto"/>
        <w:rPr>
          <w:rFonts w:ascii="Times New Roman" w:eastAsia="Times New Roman" w:hAnsi="Times New Roman" w:cs="Times New Roman"/>
          <w:sz w:val="24"/>
          <w:szCs w:val="24"/>
          <w:lang w:eastAsia="ar-SA"/>
        </w:rPr>
      </w:pPr>
    </w:p>
    <w:p w14:paraId="1C6C1B8F" w14:textId="3D714511" w:rsidR="00010B05" w:rsidRPr="00744F80" w:rsidRDefault="00010B05" w:rsidP="00010B05">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r w:rsidR="00FA471A">
        <w:rPr>
          <w:rFonts w:ascii="Times New Roman" w:eastAsia="Times New Roman" w:hAnsi="Times New Roman" w:cs="Times New Roman"/>
          <w:sz w:val="24"/>
          <w:szCs w:val="24"/>
          <w:lang w:eastAsia="ru-RU"/>
        </w:rPr>
        <w:t xml:space="preserve">исполняющего обязанности </w:t>
      </w:r>
      <w:r w:rsidRPr="00744F80">
        <w:rPr>
          <w:rFonts w:ascii="Times New Roman" w:eastAsia="Times New Roman" w:hAnsi="Times New Roman" w:cs="Times New Roman"/>
          <w:sz w:val="24"/>
          <w:szCs w:val="24"/>
          <w:lang w:eastAsia="ru-RU"/>
        </w:rPr>
        <w:t xml:space="preserve">директора  </w:t>
      </w:r>
      <w:r w:rsidR="00FA471A">
        <w:rPr>
          <w:rFonts w:ascii="Times New Roman" w:eastAsia="Times New Roman" w:hAnsi="Times New Roman" w:cs="Times New Roman"/>
          <w:sz w:val="24"/>
          <w:szCs w:val="24"/>
          <w:lang w:eastAsia="ru-RU"/>
        </w:rPr>
        <w:t>Герасимовича Михаила Игоревича</w:t>
      </w:r>
      <w:r w:rsidRPr="00744F80">
        <w:rPr>
          <w:rFonts w:ascii="Times New Roman" w:eastAsia="Times New Roman" w:hAnsi="Times New Roman" w:cs="Times New Roman"/>
          <w:sz w:val="24"/>
          <w:szCs w:val="24"/>
          <w:lang w:eastAsia="ru-RU"/>
        </w:rPr>
        <w:t>,  с одной стороны и</w:t>
      </w:r>
      <w:r w:rsidR="00FA471A">
        <w:rPr>
          <w:rFonts w:ascii="Times New Roman" w:eastAsia="Times New Roman" w:hAnsi="Times New Roman" w:cs="Times New Roman"/>
          <w:sz w:val="24"/>
          <w:szCs w:val="24"/>
          <w:lang w:eastAsia="ru-RU"/>
        </w:rPr>
        <w:t xml:space="preserve"> </w:t>
      </w:r>
      <w:r w:rsidRPr="00744F80">
        <w:rPr>
          <w:rFonts w:ascii="Times New Roman" w:eastAsia="Times New Roman" w:hAnsi="Times New Roman" w:cs="Times New Roman"/>
          <w:sz w:val="24"/>
          <w:szCs w:val="24"/>
          <w:lang w:eastAsia="ru-RU"/>
        </w:rPr>
        <w:t>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A6A1104" w14:textId="77777777" w:rsidR="00010B05" w:rsidRPr="00744F80" w:rsidRDefault="00010B05" w:rsidP="00010B05">
      <w:pPr>
        <w:spacing w:after="0" w:line="240" w:lineRule="auto"/>
        <w:jc w:val="both"/>
        <w:rPr>
          <w:rFonts w:ascii="Times New Roman" w:eastAsia="Times New Roman" w:hAnsi="Times New Roman" w:cs="Times New Roman"/>
          <w:sz w:val="24"/>
          <w:szCs w:val="24"/>
          <w:lang w:eastAsia="ar-SA"/>
        </w:rPr>
      </w:pPr>
    </w:p>
    <w:p w14:paraId="521BBF03" w14:textId="02D8DBB6" w:rsidR="00010B05" w:rsidRPr="00744F80" w:rsidRDefault="00010B05" w:rsidP="00010B05">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p>
    <w:p w14:paraId="0D7BB9F9" w14:textId="77777777" w:rsidR="00010B05" w:rsidRPr="00744F80" w:rsidRDefault="00010B05" w:rsidP="00010B05">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E9A3DCD" w14:textId="77777777" w:rsidR="00010B05" w:rsidRPr="00744F80" w:rsidRDefault="00010B05" w:rsidP="00010B05">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5E41D217" w14:textId="77777777" w:rsidR="00010B05" w:rsidRPr="00744F80" w:rsidRDefault="00010B05" w:rsidP="00010B05">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1E25966C" w14:textId="77777777" w:rsidR="00010B05" w:rsidRPr="00744F80" w:rsidRDefault="00010B05" w:rsidP="00010B05">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23086D73" w14:textId="77777777" w:rsidR="00010B05" w:rsidRPr="00744F80" w:rsidRDefault="00010B05" w:rsidP="00010B05">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155BA1CE" w14:textId="54AC758E" w:rsidR="00010B05" w:rsidRPr="00744F80" w:rsidRDefault="00010B05" w:rsidP="00010B05">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75B2B2F" w14:textId="7414905A" w:rsidR="00010B05" w:rsidRPr="00744F80" w:rsidRDefault="00010B05" w:rsidP="00010B05">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7F94919F" w14:textId="0A663A73" w:rsidR="00010B05" w:rsidRPr="00744F80" w:rsidRDefault="00010B05" w:rsidP="00010B05">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lastRenderedPageBreak/>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01A3822B" w14:textId="77777777" w:rsidR="00010B05" w:rsidRPr="00744F80" w:rsidRDefault="00010B05" w:rsidP="00010B05">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78C55368" w14:textId="77777777" w:rsidR="00010B05" w:rsidRPr="00744F80" w:rsidRDefault="00010B05" w:rsidP="00010B05">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451DA7EE" w14:textId="77777777" w:rsidR="00010B05" w:rsidRPr="00744F80" w:rsidRDefault="00010B05" w:rsidP="00010B05">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1DC0311A" w14:textId="77777777" w:rsidR="00010B05" w:rsidRPr="00744F80" w:rsidRDefault="00010B05" w:rsidP="00010B05">
      <w:pPr>
        <w:spacing w:after="0" w:line="240" w:lineRule="auto"/>
        <w:jc w:val="both"/>
        <w:rPr>
          <w:rFonts w:ascii="Times New Roman" w:eastAsia="Times New Roman" w:hAnsi="Times New Roman" w:cs="Times New Roman"/>
          <w:sz w:val="24"/>
          <w:szCs w:val="24"/>
          <w:lang w:eastAsia="ar-SA"/>
        </w:rPr>
      </w:pPr>
    </w:p>
    <w:p w14:paraId="71286B8A" w14:textId="77777777" w:rsidR="00010B05" w:rsidRPr="00744F80" w:rsidRDefault="00010B05" w:rsidP="00010B05">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36B276B5" w14:textId="4D5B253F" w:rsidR="00010B05" w:rsidRPr="00744F80" w:rsidRDefault="00010B05" w:rsidP="00010B05">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7780D50B" w14:textId="0EDCF2CC" w:rsidR="00010B05" w:rsidRPr="00744F80" w:rsidRDefault="00010B05" w:rsidP="00010B05">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2355008500, КПП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2479F84A" w14:textId="77777777" w:rsidR="00010B05" w:rsidRPr="00744F80" w:rsidRDefault="00010B05" w:rsidP="00010B05">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7636FAEF" w14:textId="3CB0B103" w:rsidR="00010B05" w:rsidRPr="00744F80" w:rsidRDefault="00010B05" w:rsidP="00010B05">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«Южный», ПАО «БАНК УРАЛСИБ», БИК 040349700, Тел.: (86167) 69-1-70</w:t>
      </w:r>
    </w:p>
    <w:p w14:paraId="36458AAD" w14:textId="77777777" w:rsidR="00010B05" w:rsidRPr="00744F80" w:rsidRDefault="00010B05" w:rsidP="00010B05">
      <w:pPr>
        <w:spacing w:after="0" w:line="240" w:lineRule="auto"/>
        <w:jc w:val="both"/>
        <w:rPr>
          <w:rFonts w:ascii="Times New Roman" w:eastAsia="Times New Roman" w:hAnsi="Times New Roman" w:cs="Times New Roman"/>
          <w:sz w:val="24"/>
          <w:szCs w:val="24"/>
          <w:lang w:eastAsia="ar-SA"/>
        </w:rPr>
      </w:pPr>
    </w:p>
    <w:p w14:paraId="24E5DF66" w14:textId="77777777" w:rsidR="00010B05" w:rsidRPr="00744F80" w:rsidRDefault="00010B05" w:rsidP="00010B05">
      <w:pPr>
        <w:spacing w:after="0" w:line="240" w:lineRule="auto"/>
        <w:jc w:val="both"/>
        <w:rPr>
          <w:rFonts w:ascii="Times New Roman" w:eastAsia="Times New Roman" w:hAnsi="Times New Roman" w:cs="Times New Roman"/>
          <w:sz w:val="24"/>
          <w:szCs w:val="24"/>
          <w:lang w:eastAsia="ar-SA"/>
        </w:rPr>
      </w:pPr>
    </w:p>
    <w:p w14:paraId="21B809A6" w14:textId="411E2EE9" w:rsidR="00010B05" w:rsidRPr="00744F80" w:rsidRDefault="00FA471A" w:rsidP="00010B0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И.о. </w:t>
      </w:r>
      <w:proofErr w:type="gramStart"/>
      <w:r>
        <w:rPr>
          <w:rFonts w:ascii="Times New Roman" w:eastAsia="Times New Roman" w:hAnsi="Times New Roman" w:cs="Times New Roman"/>
          <w:sz w:val="24"/>
          <w:szCs w:val="24"/>
          <w:lang w:eastAsia="ar-SA"/>
        </w:rPr>
        <w:t>д</w:t>
      </w:r>
      <w:r w:rsidR="00010B05" w:rsidRPr="00744F80">
        <w:rPr>
          <w:rFonts w:ascii="Times New Roman" w:eastAsia="Times New Roman" w:hAnsi="Times New Roman" w:cs="Times New Roman"/>
          <w:sz w:val="24"/>
          <w:szCs w:val="24"/>
          <w:lang w:eastAsia="ar-SA"/>
        </w:rPr>
        <w:t>иректор</w:t>
      </w:r>
      <w:proofErr w:type="gramEnd"/>
      <w:r w:rsidR="00010B05" w:rsidRPr="00744F80">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а</w:t>
      </w:r>
      <w:r w:rsidR="00010B05" w:rsidRPr="00744F80">
        <w:rPr>
          <w:rFonts w:ascii="Times New Roman" w:eastAsia="Times New Roman" w:hAnsi="Times New Roman" w:cs="Times New Roman"/>
          <w:sz w:val="24"/>
          <w:szCs w:val="24"/>
          <w:lang w:eastAsia="ar-SA"/>
        </w:rPr>
        <w:tab/>
      </w:r>
      <w:r w:rsidR="00010B05" w:rsidRPr="00744F80">
        <w:rPr>
          <w:rFonts w:ascii="Times New Roman" w:eastAsia="Times New Roman" w:hAnsi="Times New Roman" w:cs="Times New Roman"/>
          <w:sz w:val="24"/>
          <w:szCs w:val="24"/>
          <w:lang w:eastAsia="ar-SA"/>
        </w:rPr>
        <w:tab/>
      </w:r>
      <w:r w:rsidR="00010B05" w:rsidRPr="00744F80">
        <w:rPr>
          <w:rFonts w:ascii="Times New Roman" w:eastAsia="Times New Roman" w:hAnsi="Times New Roman" w:cs="Times New Roman"/>
          <w:sz w:val="24"/>
          <w:szCs w:val="24"/>
          <w:lang w:eastAsia="ar-SA"/>
        </w:rPr>
        <w:tab/>
      </w:r>
      <w:r w:rsidR="00010B05" w:rsidRPr="00744F80">
        <w:rPr>
          <w:rFonts w:ascii="Times New Roman" w:eastAsia="Times New Roman" w:hAnsi="Times New Roman" w:cs="Times New Roman"/>
          <w:sz w:val="24"/>
          <w:szCs w:val="24"/>
          <w:lang w:eastAsia="ar-SA"/>
        </w:rPr>
        <w:tab/>
      </w:r>
      <w:r w:rsidR="00010B05" w:rsidRPr="00744F80">
        <w:rPr>
          <w:rFonts w:ascii="Times New Roman" w:eastAsia="Times New Roman" w:hAnsi="Times New Roman" w:cs="Times New Roman"/>
          <w:sz w:val="24"/>
          <w:szCs w:val="24"/>
          <w:lang w:eastAsia="ar-SA"/>
        </w:rPr>
        <w:tab/>
      </w:r>
      <w:r w:rsidR="00010B05" w:rsidRPr="00744F80">
        <w:rPr>
          <w:rFonts w:ascii="Times New Roman" w:eastAsia="Times New Roman" w:hAnsi="Times New Roman" w:cs="Times New Roman"/>
          <w:sz w:val="24"/>
          <w:szCs w:val="24"/>
          <w:lang w:eastAsia="ar-SA"/>
        </w:rPr>
        <w:tab/>
      </w:r>
      <w:r w:rsidR="00010B05" w:rsidRPr="00744F80">
        <w:rPr>
          <w:rFonts w:ascii="Times New Roman" w:eastAsia="Times New Roman" w:hAnsi="Times New Roman" w:cs="Times New Roman"/>
          <w:sz w:val="24"/>
          <w:szCs w:val="24"/>
          <w:lang w:eastAsia="ar-SA"/>
        </w:rPr>
        <w:tab/>
      </w:r>
      <w:r w:rsidR="00010B05" w:rsidRPr="00744F80">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Герасимович М.И.</w:t>
      </w:r>
    </w:p>
    <w:p w14:paraId="2C56E49F" w14:textId="77777777" w:rsidR="00010B05" w:rsidRPr="00744F80" w:rsidRDefault="00010B05" w:rsidP="00010B05">
      <w:pPr>
        <w:spacing w:after="0" w:line="240" w:lineRule="auto"/>
        <w:jc w:val="both"/>
        <w:rPr>
          <w:rFonts w:ascii="Times New Roman" w:eastAsia="Times New Roman" w:hAnsi="Times New Roman" w:cs="Times New Roman"/>
          <w:sz w:val="20"/>
          <w:szCs w:val="20"/>
          <w:lang w:eastAsia="ar-SA"/>
        </w:rPr>
      </w:pPr>
    </w:p>
    <w:p w14:paraId="1C8D6DE6" w14:textId="77777777" w:rsidR="00010B05" w:rsidRPr="00744F80" w:rsidRDefault="00010B05" w:rsidP="00010B05">
      <w:pPr>
        <w:spacing w:after="0" w:line="240" w:lineRule="auto"/>
        <w:jc w:val="both"/>
        <w:rPr>
          <w:rFonts w:ascii="Times New Roman" w:eastAsia="Times New Roman" w:hAnsi="Times New Roman" w:cs="Times New Roman"/>
          <w:sz w:val="20"/>
          <w:szCs w:val="20"/>
          <w:lang w:eastAsia="ar-SA"/>
        </w:rPr>
      </w:pPr>
    </w:p>
    <w:p w14:paraId="78BDC4A0" w14:textId="77777777" w:rsidR="00010B05" w:rsidRPr="00563FD8" w:rsidRDefault="00010B05" w:rsidP="00010B05">
      <w:pPr>
        <w:spacing w:after="0" w:line="240" w:lineRule="auto"/>
        <w:jc w:val="both"/>
        <w:rPr>
          <w:rFonts w:ascii="Times New Roman" w:eastAsia="Times New Roman" w:hAnsi="Times New Roman" w:cs="Times New Roman"/>
          <w:sz w:val="24"/>
          <w:szCs w:val="24"/>
          <w:lang w:eastAsia="ar-SA"/>
        </w:rPr>
      </w:pPr>
      <w:r w:rsidRPr="00563FD8">
        <w:rPr>
          <w:rFonts w:ascii="Times New Roman" w:eastAsia="Times New Roman" w:hAnsi="Times New Roman" w:cs="Times New Roman"/>
          <w:sz w:val="24"/>
          <w:szCs w:val="24"/>
          <w:lang w:eastAsia="ar-SA"/>
        </w:rPr>
        <w:t xml:space="preserve">Сторона -2 </w:t>
      </w:r>
    </w:p>
    <w:p w14:paraId="232D378C" w14:textId="77777777" w:rsidR="00010B05" w:rsidRPr="00744F80" w:rsidRDefault="00010B05" w:rsidP="00010B05">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8B8AE6F" w14:textId="77777777" w:rsidR="00010B05" w:rsidRPr="00744F80" w:rsidRDefault="00010B05" w:rsidP="00010B05">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0089120" w14:textId="77777777" w:rsidR="00010B05" w:rsidRPr="00744F80" w:rsidRDefault="00010B05" w:rsidP="00010B05">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63B41FF6" w14:textId="77777777" w:rsidR="00010B05" w:rsidRPr="00744F80" w:rsidRDefault="00010B05" w:rsidP="00010B05">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03B0813" w14:textId="77777777" w:rsidR="00010B05" w:rsidRPr="00744F80" w:rsidRDefault="00010B05" w:rsidP="00010B05">
      <w:pPr>
        <w:spacing w:after="0" w:line="240" w:lineRule="auto"/>
        <w:jc w:val="both"/>
        <w:rPr>
          <w:rFonts w:ascii="Times New Roman" w:eastAsia="Times New Roman" w:hAnsi="Times New Roman" w:cs="Times New Roman"/>
          <w:sz w:val="20"/>
          <w:szCs w:val="20"/>
          <w:lang w:eastAsia="ar-SA"/>
        </w:rPr>
      </w:pPr>
    </w:p>
    <w:p w14:paraId="43B16AA3" w14:textId="77777777" w:rsidR="00010B05" w:rsidRPr="00744F80" w:rsidRDefault="00010B05" w:rsidP="00010B05">
      <w:pPr>
        <w:spacing w:after="0" w:line="240" w:lineRule="auto"/>
        <w:jc w:val="both"/>
        <w:rPr>
          <w:rFonts w:ascii="Times New Roman" w:eastAsia="Times New Roman" w:hAnsi="Times New Roman" w:cs="Times New Roman"/>
          <w:sz w:val="20"/>
          <w:szCs w:val="20"/>
          <w:lang w:eastAsia="ar-SA"/>
        </w:rPr>
      </w:pPr>
    </w:p>
    <w:p w14:paraId="0854CFBA" w14:textId="77777777" w:rsidR="00010B05" w:rsidRPr="00744F80" w:rsidRDefault="00010B05" w:rsidP="00010B05">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38B1C440" w14:textId="77777777" w:rsidR="00010B05" w:rsidRDefault="00010B05" w:rsidP="00010B05">
      <w:pPr>
        <w:suppressAutoHyphens w:val="0"/>
        <w:spacing w:after="0" w:line="240" w:lineRule="auto"/>
        <w:jc w:val="right"/>
        <w:rPr>
          <w:rFonts w:ascii="Times New Roman" w:hAnsi="Times New Roman" w:cs="Times New Roman"/>
          <w:sz w:val="24"/>
          <w:szCs w:val="24"/>
        </w:rPr>
      </w:pPr>
    </w:p>
    <w:p w14:paraId="75422021" w14:textId="77777777" w:rsidR="00FF5E81" w:rsidRDefault="00FF5E81" w:rsidP="00FF5E81">
      <w:pPr>
        <w:spacing w:after="0" w:line="240" w:lineRule="auto"/>
        <w:jc w:val="center"/>
        <w:rPr>
          <w:rFonts w:ascii="Times New Roman" w:eastAsia="Times New Roman" w:hAnsi="Times New Roman" w:cs="Times New Roman"/>
          <w:b/>
        </w:rPr>
      </w:pPr>
    </w:p>
    <w:p w14:paraId="67CCF92C" w14:textId="77777777" w:rsidR="00D26157" w:rsidRDefault="00D26157" w:rsidP="00BC0C99">
      <w:pPr>
        <w:keepNext/>
        <w:widowControl w:val="0"/>
        <w:spacing w:before="240" w:after="120" w:line="240" w:lineRule="auto"/>
        <w:ind w:left="284"/>
        <w:jc w:val="right"/>
        <w:rPr>
          <w:rFonts w:ascii="Times New Roman" w:hAnsi="Times New Roman" w:cs="Times New Roman"/>
          <w:sz w:val="24"/>
          <w:szCs w:val="24"/>
        </w:rPr>
      </w:pPr>
    </w:p>
    <w:sectPr w:rsidR="00D26157" w:rsidSect="00DA2F23">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MS Gothic"/>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58070A"/>
    <w:multiLevelType w:val="multilevel"/>
    <w:tmpl w:val="7E260E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941569898">
    <w:abstractNumId w:val="11"/>
  </w:num>
  <w:num w:numId="2" w16cid:durableId="1703633395">
    <w:abstractNumId w:val="10"/>
  </w:num>
  <w:num w:numId="3" w16cid:durableId="1269461197">
    <w:abstractNumId w:val="13"/>
  </w:num>
  <w:num w:numId="4" w16cid:durableId="671492029">
    <w:abstractNumId w:val="22"/>
  </w:num>
  <w:num w:numId="5" w16cid:durableId="1631279924">
    <w:abstractNumId w:val="14"/>
  </w:num>
  <w:num w:numId="6" w16cid:durableId="67772503">
    <w:abstractNumId w:val="0"/>
  </w:num>
  <w:num w:numId="7" w16cid:durableId="1709834820">
    <w:abstractNumId w:val="1"/>
  </w:num>
  <w:num w:numId="8" w16cid:durableId="1426077704">
    <w:abstractNumId w:val="2"/>
  </w:num>
  <w:num w:numId="9" w16cid:durableId="2090494354">
    <w:abstractNumId w:val="3"/>
  </w:num>
  <w:num w:numId="10" w16cid:durableId="1572543167">
    <w:abstractNumId w:val="4"/>
  </w:num>
  <w:num w:numId="11" w16cid:durableId="2056808367">
    <w:abstractNumId w:val="5"/>
  </w:num>
  <w:num w:numId="12" w16cid:durableId="718013106">
    <w:abstractNumId w:val="6"/>
  </w:num>
  <w:num w:numId="13" w16cid:durableId="1402214231">
    <w:abstractNumId w:val="9"/>
  </w:num>
  <w:num w:numId="14" w16cid:durableId="68044509">
    <w:abstractNumId w:val="16"/>
  </w:num>
  <w:num w:numId="15" w16cid:durableId="1592735856">
    <w:abstractNumId w:val="18"/>
  </w:num>
  <w:num w:numId="16" w16cid:durableId="1440174171">
    <w:abstractNumId w:val="12"/>
  </w:num>
  <w:num w:numId="17" w16cid:durableId="647058021">
    <w:abstractNumId w:val="17"/>
  </w:num>
  <w:num w:numId="18" w16cid:durableId="758061766">
    <w:abstractNumId w:val="8"/>
  </w:num>
  <w:num w:numId="19" w16cid:durableId="498469611">
    <w:abstractNumId w:val="20"/>
  </w:num>
  <w:num w:numId="20" w16cid:durableId="843084384">
    <w:abstractNumId w:val="21"/>
  </w:num>
  <w:num w:numId="21" w16cid:durableId="1472791054">
    <w:abstractNumId w:val="15"/>
  </w:num>
  <w:num w:numId="22" w16cid:durableId="1747678879">
    <w:abstractNumId w:val="19"/>
  </w:num>
  <w:num w:numId="23" w16cid:durableId="14177529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0B05"/>
    <w:rsid w:val="00017B82"/>
    <w:rsid w:val="00035786"/>
    <w:rsid w:val="00067711"/>
    <w:rsid w:val="000A3416"/>
    <w:rsid w:val="000A79FD"/>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616AD"/>
    <w:rsid w:val="00276FA4"/>
    <w:rsid w:val="002860A2"/>
    <w:rsid w:val="002876C4"/>
    <w:rsid w:val="002A1C97"/>
    <w:rsid w:val="002E420D"/>
    <w:rsid w:val="002F117D"/>
    <w:rsid w:val="00301FDF"/>
    <w:rsid w:val="0031641C"/>
    <w:rsid w:val="00336846"/>
    <w:rsid w:val="003640D5"/>
    <w:rsid w:val="0037743C"/>
    <w:rsid w:val="0039003F"/>
    <w:rsid w:val="003A0847"/>
    <w:rsid w:val="003F74A6"/>
    <w:rsid w:val="004B36A2"/>
    <w:rsid w:val="004C3C3F"/>
    <w:rsid w:val="00523550"/>
    <w:rsid w:val="00527C9E"/>
    <w:rsid w:val="0055015B"/>
    <w:rsid w:val="00581D37"/>
    <w:rsid w:val="00583527"/>
    <w:rsid w:val="005C5F3F"/>
    <w:rsid w:val="005D3142"/>
    <w:rsid w:val="006074FB"/>
    <w:rsid w:val="00645DCD"/>
    <w:rsid w:val="006807EA"/>
    <w:rsid w:val="0069330D"/>
    <w:rsid w:val="0069741D"/>
    <w:rsid w:val="006B57E8"/>
    <w:rsid w:val="006E3B7C"/>
    <w:rsid w:val="006F4C70"/>
    <w:rsid w:val="00740857"/>
    <w:rsid w:val="007B40F0"/>
    <w:rsid w:val="007C0CF0"/>
    <w:rsid w:val="007C5F2C"/>
    <w:rsid w:val="007F434A"/>
    <w:rsid w:val="008008D3"/>
    <w:rsid w:val="00801A60"/>
    <w:rsid w:val="008034FD"/>
    <w:rsid w:val="0083136E"/>
    <w:rsid w:val="00831DAD"/>
    <w:rsid w:val="00845F87"/>
    <w:rsid w:val="0084654C"/>
    <w:rsid w:val="00877A42"/>
    <w:rsid w:val="008A71EC"/>
    <w:rsid w:val="008C2477"/>
    <w:rsid w:val="008D06A5"/>
    <w:rsid w:val="008D3859"/>
    <w:rsid w:val="008F7D5F"/>
    <w:rsid w:val="00917D49"/>
    <w:rsid w:val="00924FF6"/>
    <w:rsid w:val="00946685"/>
    <w:rsid w:val="009720B6"/>
    <w:rsid w:val="009812AA"/>
    <w:rsid w:val="0098683F"/>
    <w:rsid w:val="009A5A68"/>
    <w:rsid w:val="009B126E"/>
    <w:rsid w:val="009B1C89"/>
    <w:rsid w:val="009B2E98"/>
    <w:rsid w:val="009F7B04"/>
    <w:rsid w:val="00A30510"/>
    <w:rsid w:val="00A30D24"/>
    <w:rsid w:val="00A62DFF"/>
    <w:rsid w:val="00AC3C67"/>
    <w:rsid w:val="00AF3AEB"/>
    <w:rsid w:val="00AF418B"/>
    <w:rsid w:val="00B35436"/>
    <w:rsid w:val="00B576DC"/>
    <w:rsid w:val="00B64D0F"/>
    <w:rsid w:val="00B7183C"/>
    <w:rsid w:val="00B75D6D"/>
    <w:rsid w:val="00B83C2A"/>
    <w:rsid w:val="00B9021A"/>
    <w:rsid w:val="00BA5492"/>
    <w:rsid w:val="00BC0C99"/>
    <w:rsid w:val="00BD18AA"/>
    <w:rsid w:val="00BD2CC7"/>
    <w:rsid w:val="00BD5424"/>
    <w:rsid w:val="00BD6F0F"/>
    <w:rsid w:val="00BE491B"/>
    <w:rsid w:val="00C07F2E"/>
    <w:rsid w:val="00C212CC"/>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A2F23"/>
    <w:rsid w:val="00DB39B6"/>
    <w:rsid w:val="00E025E6"/>
    <w:rsid w:val="00E24D8C"/>
    <w:rsid w:val="00E31A6F"/>
    <w:rsid w:val="00E40E5A"/>
    <w:rsid w:val="00E66CDA"/>
    <w:rsid w:val="00E82262"/>
    <w:rsid w:val="00E86345"/>
    <w:rsid w:val="00EE1D22"/>
    <w:rsid w:val="00EE210C"/>
    <w:rsid w:val="00F34C63"/>
    <w:rsid w:val="00F43E2B"/>
    <w:rsid w:val="00F52F90"/>
    <w:rsid w:val="00F57EE1"/>
    <w:rsid w:val="00F74E64"/>
    <w:rsid w:val="00F815DF"/>
    <w:rsid w:val="00F83827"/>
    <w:rsid w:val="00FA471A"/>
    <w:rsid w:val="00FB2726"/>
    <w:rsid w:val="00FD3E66"/>
    <w:rsid w:val="00FF5E8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D0509-EB3F-4183-A26E-FC012E42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5284</Words>
  <Characters>30122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6</cp:revision>
  <cp:lastPrinted>2024-10-15T06:36:00Z</cp:lastPrinted>
  <dcterms:created xsi:type="dcterms:W3CDTF">2024-10-15T09:06:00Z</dcterms:created>
  <dcterms:modified xsi:type="dcterms:W3CDTF">2024-10-17T08:06:00Z</dcterms:modified>
  <dc:language>ru-RU</dc:language>
</cp:coreProperties>
</file>