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400B0566" w:rsidR="00B64D0F" w:rsidRPr="009C3EEB" w:rsidRDefault="00B64D0F" w:rsidP="0033483D">
      <w:pPr>
        <w:spacing w:after="0" w:line="276" w:lineRule="auto"/>
        <w:ind w:left="5103"/>
        <w:rPr>
          <w:rFonts w:ascii="Times New Roman" w:hAnsi="Times New Roman"/>
          <w:sz w:val="24"/>
          <w:szCs w:val="24"/>
        </w:rPr>
      </w:pPr>
      <w:r w:rsidRPr="009C3EEB">
        <w:rPr>
          <w:rFonts w:ascii="Times New Roman" w:hAnsi="Times New Roman"/>
          <w:sz w:val="24"/>
          <w:szCs w:val="24"/>
        </w:rPr>
        <w:t>УТВЕРЖД</w:t>
      </w:r>
      <w:r w:rsidR="0033483D">
        <w:rPr>
          <w:rFonts w:ascii="Times New Roman" w:hAnsi="Times New Roman"/>
          <w:sz w:val="24"/>
          <w:szCs w:val="24"/>
        </w:rPr>
        <w:t>АЮ</w:t>
      </w:r>
    </w:p>
    <w:p w14:paraId="068F1E6E" w14:textId="7C42F116" w:rsidR="00B64D0F" w:rsidRPr="009C3EEB" w:rsidRDefault="0033483D" w:rsidP="0033483D">
      <w:pPr>
        <w:spacing w:after="0" w:line="360" w:lineRule="auto"/>
        <w:ind w:left="5103"/>
        <w:rPr>
          <w:rFonts w:ascii="Times New Roman" w:hAnsi="Times New Roman"/>
          <w:sz w:val="24"/>
          <w:szCs w:val="24"/>
        </w:rPr>
      </w:pPr>
      <w:r>
        <w:rPr>
          <w:rFonts w:ascii="Times New Roman" w:hAnsi="Times New Roman"/>
          <w:sz w:val="24"/>
          <w:szCs w:val="24"/>
        </w:rPr>
        <w:t>И.о. д</w:t>
      </w:r>
      <w:r w:rsidR="00B64D0F" w:rsidRPr="009C3EEB">
        <w:rPr>
          <w:rFonts w:ascii="Times New Roman" w:hAnsi="Times New Roman"/>
          <w:sz w:val="24"/>
          <w:szCs w:val="24"/>
        </w:rPr>
        <w:t>иректор</w:t>
      </w:r>
      <w:r>
        <w:rPr>
          <w:rFonts w:ascii="Times New Roman" w:hAnsi="Times New Roman"/>
          <w:sz w:val="24"/>
          <w:szCs w:val="24"/>
        </w:rPr>
        <w:t>а</w:t>
      </w:r>
      <w:r w:rsidR="00B64D0F" w:rsidRPr="009C3EEB">
        <w:rPr>
          <w:rFonts w:ascii="Times New Roman" w:hAnsi="Times New Roman"/>
          <w:sz w:val="24"/>
          <w:szCs w:val="24"/>
        </w:rPr>
        <w:t xml:space="preserve"> ГУ санаторий «Белая Русь»</w:t>
      </w:r>
    </w:p>
    <w:p w14:paraId="3B8F07CD" w14:textId="00092C40" w:rsidR="00B64D0F" w:rsidRPr="009C3EEB" w:rsidRDefault="00B64D0F" w:rsidP="0033483D">
      <w:pPr>
        <w:spacing w:after="0" w:line="360" w:lineRule="auto"/>
        <w:ind w:left="5103"/>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proofErr w:type="spellStart"/>
      <w:r w:rsidR="0033483D">
        <w:rPr>
          <w:rFonts w:ascii="Times New Roman" w:hAnsi="Times New Roman"/>
          <w:sz w:val="24"/>
          <w:szCs w:val="24"/>
        </w:rPr>
        <w:t>М.И.Герасимович</w:t>
      </w:r>
      <w:proofErr w:type="spellEnd"/>
    </w:p>
    <w:p w14:paraId="792B12E5" w14:textId="1F39C037" w:rsidR="00B64D0F" w:rsidRPr="009C3EEB" w:rsidRDefault="00B64D0F" w:rsidP="0033483D">
      <w:pPr>
        <w:spacing w:after="0" w:line="360" w:lineRule="auto"/>
        <w:ind w:left="5103"/>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D0639E">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672918A5"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w:t>
      </w:r>
      <w:bookmarkStart w:id="0" w:name="_Hlk178665690"/>
      <w:r w:rsidRPr="008008D3">
        <w:rPr>
          <w:rFonts w:ascii="Times New Roman" w:hAnsi="Times New Roman"/>
          <w:sz w:val="24"/>
          <w:szCs w:val="24"/>
        </w:rPr>
        <w:t xml:space="preserve">выполнение работ по </w:t>
      </w:r>
      <w:r w:rsidR="00D2445C" w:rsidRPr="00D2445C">
        <w:rPr>
          <w:rFonts w:ascii="Times New Roman" w:hAnsi="Times New Roman"/>
          <w:sz w:val="24"/>
          <w:szCs w:val="24"/>
        </w:rPr>
        <w:t>объекту «Текущий ремонт помещений № 3-1, 3-2, 3-3, 3-4, 3-5, 2-1, 1-1 административного корпуса ДОЦ ГУ санаторий «Белая Русь»</w:t>
      </w:r>
      <w:r w:rsidR="00CF5872" w:rsidRPr="00CF5872">
        <w:rPr>
          <w:rFonts w:ascii="Times New Roman" w:hAnsi="Times New Roman"/>
          <w:sz w:val="24"/>
          <w:szCs w:val="24"/>
        </w:rPr>
        <w:t xml:space="preserve"> </w:t>
      </w:r>
      <w:bookmarkEnd w:id="0"/>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304306BB" w:rsidR="00B64D0F" w:rsidRPr="00B94F58" w:rsidRDefault="00D2445C" w:rsidP="00E40E5A">
            <w:pPr>
              <w:widowControl w:val="0"/>
              <w:jc w:val="both"/>
              <w:rPr>
                <w:rFonts w:ascii="Times New Roman" w:hAnsi="Times New Roman"/>
                <w:sz w:val="24"/>
                <w:szCs w:val="24"/>
              </w:rPr>
            </w:pPr>
            <w:r w:rsidRPr="00D2445C">
              <w:rPr>
                <w:rFonts w:ascii="Times New Roman" w:hAnsi="Times New Roman"/>
                <w:sz w:val="24"/>
                <w:szCs w:val="24"/>
              </w:rPr>
              <w:t>«Текущий ремонт помещений № 3-1, 3-2, 3-3, 3-4, 3-5, 2-1, 1-1 административного корпуса ДОЦ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77777777" w:rsidR="00B64D0F" w:rsidRPr="00B94F58" w:rsidRDefault="004B36A2"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28F918BB" w:rsidR="00B64D0F" w:rsidRPr="002971DC" w:rsidRDefault="00E40E5A" w:rsidP="00E40E5A">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2971DC">
              <w:rPr>
                <w:rFonts w:ascii="Times New Roman" w:hAnsi="Times New Roman"/>
                <w:sz w:val="24"/>
                <w:szCs w:val="24"/>
                <w:lang w:val="en-US"/>
              </w:rPr>
              <w:t xml:space="preserve"> </w:t>
            </w:r>
            <w:r w:rsidR="002971DC">
              <w:rPr>
                <w:rFonts w:ascii="Times New Roman" w:hAnsi="Times New Roman"/>
                <w:sz w:val="24"/>
                <w:szCs w:val="24"/>
              </w:rPr>
              <w:t>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10007B">
              <w:rPr>
                <w:rFonts w:ascii="Times New Roman" w:hAnsi="Times New Roman"/>
                <w:sz w:val="24"/>
                <w:szCs w:val="24"/>
              </w:rPr>
              <w:t>запроса предложений,</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10007B">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2210775"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FA42CD">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6014E5AD" w:rsidR="00F57EE1" w:rsidRPr="00B94F58" w:rsidRDefault="00CF5872" w:rsidP="00E40E5A">
            <w:pPr>
              <w:widowControl w:val="0"/>
              <w:jc w:val="both"/>
              <w:rPr>
                <w:rFonts w:ascii="Times New Roman" w:hAnsi="Times New Roman"/>
                <w:sz w:val="24"/>
                <w:szCs w:val="24"/>
              </w:rPr>
            </w:pPr>
            <w:r>
              <w:rPr>
                <w:rFonts w:ascii="Times New Roman" w:hAnsi="Times New Roman"/>
                <w:sz w:val="24"/>
                <w:szCs w:val="24"/>
              </w:rPr>
              <w:t>Определены в Дефектном акте № </w:t>
            </w:r>
            <w:r w:rsidR="004C73EA">
              <w:rPr>
                <w:rFonts w:ascii="Times New Roman" w:hAnsi="Times New Roman"/>
                <w:sz w:val="24"/>
                <w:szCs w:val="24"/>
              </w:rPr>
              <w:t>1</w:t>
            </w:r>
            <w:r>
              <w:rPr>
                <w:rFonts w:ascii="Times New Roman" w:hAnsi="Times New Roman"/>
                <w:sz w:val="24"/>
                <w:szCs w:val="24"/>
              </w:rPr>
              <w:t xml:space="preserve"> от </w:t>
            </w:r>
            <w:r w:rsidR="004C73EA">
              <w:rPr>
                <w:rFonts w:ascii="Times New Roman" w:hAnsi="Times New Roman"/>
                <w:sz w:val="24"/>
                <w:szCs w:val="24"/>
              </w:rPr>
              <w:t>3</w:t>
            </w:r>
            <w:r w:rsidR="00D2445C">
              <w:rPr>
                <w:rFonts w:ascii="Times New Roman" w:hAnsi="Times New Roman"/>
                <w:sz w:val="24"/>
                <w:szCs w:val="24"/>
              </w:rPr>
              <w:t>0</w:t>
            </w:r>
            <w:r w:rsidR="004C73EA">
              <w:rPr>
                <w:rFonts w:ascii="Times New Roman" w:hAnsi="Times New Roman"/>
                <w:sz w:val="24"/>
                <w:szCs w:val="24"/>
              </w:rPr>
              <w:t>.09.2024</w:t>
            </w:r>
            <w:r w:rsidRPr="00B7183C">
              <w:rPr>
                <w:rFonts w:ascii="Times New Roman" w:hAnsi="Times New Roman"/>
                <w:sz w:val="24"/>
                <w:szCs w:val="24"/>
              </w:rPr>
              <w:t>г. (приложение к приглашению).</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bookmarkStart w:id="1" w:name="_Hlk177127941"/>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3D20FB71" w:rsidR="00067711" w:rsidRPr="00B94F58" w:rsidRDefault="00D2445C" w:rsidP="00E40E5A">
            <w:pPr>
              <w:widowControl w:val="0"/>
              <w:jc w:val="both"/>
              <w:rPr>
                <w:rFonts w:ascii="Times New Roman" w:hAnsi="Times New Roman"/>
                <w:sz w:val="24"/>
                <w:szCs w:val="24"/>
              </w:rPr>
            </w:pPr>
            <w:r w:rsidRPr="00D2445C">
              <w:rPr>
                <w:rFonts w:ascii="Times New Roman" w:eastAsia="Andale Sans UI" w:hAnsi="Times New Roman" w:cs="Times New Roman"/>
                <w:color w:val="000000"/>
                <w:kern w:val="2"/>
                <w:sz w:val="24"/>
                <w:szCs w:val="24"/>
                <w:lang w:eastAsia="zh-CN" w:bidi="en-US"/>
              </w:rPr>
              <w:t>1</w:t>
            </w:r>
            <w:r w:rsidRPr="00D2445C">
              <w:rPr>
                <w:rFonts w:ascii="Times New Roman" w:eastAsia="Andale Sans UI" w:hAnsi="Times New Roman" w:cs="Times New Roman" w:hint="eastAsia"/>
                <w:color w:val="000000"/>
                <w:kern w:val="2"/>
                <w:sz w:val="24"/>
                <w:szCs w:val="24"/>
                <w:lang w:eastAsia="zh-CN" w:bidi="en-US"/>
              </w:rPr>
              <w:t> </w:t>
            </w:r>
            <w:r w:rsidRPr="00D2445C">
              <w:rPr>
                <w:rFonts w:ascii="Times New Roman" w:eastAsia="Andale Sans UI" w:hAnsi="Times New Roman" w:cs="Times New Roman"/>
                <w:color w:val="000000"/>
                <w:kern w:val="2"/>
                <w:sz w:val="24"/>
                <w:szCs w:val="24"/>
                <w:lang w:eastAsia="zh-CN" w:bidi="en-US"/>
              </w:rPr>
              <w:t>847</w:t>
            </w:r>
            <w:r w:rsidRPr="00D2445C">
              <w:rPr>
                <w:rFonts w:ascii="Times New Roman" w:eastAsia="Andale Sans UI" w:hAnsi="Times New Roman" w:cs="Times New Roman" w:hint="eastAsia"/>
                <w:color w:val="000000"/>
                <w:kern w:val="2"/>
                <w:sz w:val="24"/>
                <w:szCs w:val="24"/>
                <w:lang w:eastAsia="zh-CN" w:bidi="en-US"/>
              </w:rPr>
              <w:t> </w:t>
            </w:r>
            <w:r w:rsidRPr="00D2445C">
              <w:rPr>
                <w:rFonts w:ascii="Times New Roman" w:eastAsia="Andale Sans UI" w:hAnsi="Times New Roman" w:cs="Times New Roman"/>
                <w:color w:val="000000"/>
                <w:kern w:val="2"/>
                <w:sz w:val="24"/>
                <w:szCs w:val="24"/>
                <w:lang w:eastAsia="zh-CN" w:bidi="en-US"/>
              </w:rPr>
              <w:t>478,17 (один миллион восемьсот сорок семь тысяч четыреста семьдесят восемь) рублей 17 копеек</w:t>
            </w:r>
          </w:p>
        </w:tc>
      </w:tr>
      <w:bookmarkEnd w:id="1"/>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4C64028A" w:rsidR="002876C4" w:rsidRPr="00B94F58" w:rsidRDefault="002876C4" w:rsidP="00E40E5A">
            <w:pPr>
              <w:widowControl w:val="0"/>
              <w:jc w:val="both"/>
              <w:rPr>
                <w:rFonts w:ascii="Times New Roman" w:hAnsi="Times New Roman"/>
                <w:sz w:val="24"/>
                <w:szCs w:val="24"/>
              </w:rPr>
            </w:pPr>
            <w:r w:rsidRPr="00B94F58">
              <w:rPr>
                <w:rFonts w:ascii="Times New Roman" w:hAnsi="Times New Roman"/>
                <w:sz w:val="24"/>
                <w:szCs w:val="24"/>
              </w:rPr>
              <w:t xml:space="preserve">Не более </w:t>
            </w:r>
            <w:r w:rsidR="005A63D7">
              <w:rPr>
                <w:rFonts w:ascii="Times New Roman" w:hAnsi="Times New Roman"/>
                <w:sz w:val="24"/>
                <w:szCs w:val="24"/>
              </w:rPr>
              <w:t>1</w:t>
            </w:r>
            <w:r w:rsidR="00E66CDA">
              <w:rPr>
                <w:rFonts w:ascii="Times New Roman" w:hAnsi="Times New Roman"/>
                <w:sz w:val="24"/>
                <w:szCs w:val="24"/>
              </w:rPr>
              <w:t xml:space="preserve">0 </w:t>
            </w:r>
            <w:r w:rsidR="00803B62">
              <w:rPr>
                <w:rFonts w:ascii="Times New Roman" w:hAnsi="Times New Roman"/>
                <w:sz w:val="24"/>
                <w:szCs w:val="24"/>
              </w:rPr>
              <w:t>рабочих</w:t>
            </w:r>
            <w:r w:rsidRPr="00B94F58">
              <w:rPr>
                <w:rFonts w:ascii="Times New Roman" w:hAnsi="Times New Roman"/>
                <w:sz w:val="24"/>
                <w:szCs w:val="24"/>
              </w:rPr>
              <w:t xml:space="preserve"> дней с даты заключения договора, с учетом доставки материалов на объект.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D2445C"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D2445C" w:rsidRPr="00B94F58" w:rsidRDefault="00D2445C" w:rsidP="00D2445C">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D2445C" w:rsidRPr="00B94F58" w:rsidRDefault="00D2445C" w:rsidP="00D2445C">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1AC89A86" w14:textId="77777777" w:rsidR="00D2445C" w:rsidRPr="00C9594D" w:rsidRDefault="00D2445C" w:rsidP="00D2445C">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1CDCB5D0" w14:textId="77777777" w:rsidR="00D2445C" w:rsidRPr="00C9594D" w:rsidRDefault="00D2445C" w:rsidP="00D2445C">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5A37A9B4" w14:textId="77777777" w:rsidR="00D2445C" w:rsidRPr="00C9594D" w:rsidRDefault="00D2445C" w:rsidP="00D2445C">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247640A0" w14:textId="77777777" w:rsidR="00D2445C" w:rsidRPr="00C9594D" w:rsidRDefault="00D2445C" w:rsidP="00D2445C">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6799F29E" w14:textId="77777777" w:rsidR="00D2445C" w:rsidRPr="00C9594D" w:rsidRDefault="00D2445C" w:rsidP="00D2445C">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17FD95F5" w14:textId="77777777" w:rsidR="00D2445C" w:rsidRPr="00C9594D" w:rsidRDefault="00D2445C" w:rsidP="00D2445C">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766E8376" w14:textId="77777777" w:rsidR="00D2445C" w:rsidRPr="00C9594D" w:rsidRDefault="00D2445C" w:rsidP="00D2445C">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08B62D32" w14:textId="77777777" w:rsidR="00D2445C" w:rsidRPr="00C9594D" w:rsidRDefault="00D2445C" w:rsidP="00D2445C">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4FF09D39" w:rsidR="00D2445C" w:rsidRPr="00B94F58" w:rsidRDefault="00D2445C" w:rsidP="00D2445C">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7949C316" w:rsidR="0055015B" w:rsidRPr="00276FA4" w:rsidRDefault="00D2445C" w:rsidP="00276FA4">
            <w:pPr>
              <w:widowControl w:val="0"/>
              <w:jc w:val="both"/>
              <w:rPr>
                <w:rFonts w:ascii="Times New Roman" w:hAnsi="Times New Roman"/>
                <w:sz w:val="24"/>
                <w:szCs w:val="24"/>
              </w:rPr>
            </w:pPr>
            <w:r w:rsidRPr="00276FA4">
              <w:rPr>
                <w:rFonts w:ascii="Times New Roman" w:hAnsi="Times New Roman"/>
                <w:sz w:val="24"/>
                <w:szCs w:val="24"/>
              </w:rPr>
              <w:t xml:space="preserve">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пересчета сметной стоимости СМР к базе (ТЕР-2001/ФЕР2001) по субъектам РФ, рекомендованными письмом </w:t>
            </w:r>
            <w:r w:rsidRPr="003B4091">
              <w:rPr>
                <w:rFonts w:ascii="Times New Roman" w:hAnsi="Times New Roman"/>
                <w:sz w:val="24"/>
                <w:szCs w:val="24"/>
              </w:rPr>
              <w:t>Минстроя России от 29.07.2024 года № 43022-ИФ/09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0E60FCAA"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276FA4">
        <w:rPr>
          <w:lang w:val="ru-RU"/>
        </w:rPr>
        <w:t>запроса предложений,</w:t>
      </w:r>
      <w:r>
        <w:rPr>
          <w:lang w:val="ru-RU"/>
        </w:rPr>
        <w:t xml:space="preserve"> и сумма договора на выполнение работ не должна превышать </w:t>
      </w:r>
      <w:r w:rsidR="00D2445C" w:rsidRPr="00D2445C">
        <w:rPr>
          <w:rFonts w:cs="Times New Roman"/>
          <w:color w:val="000000"/>
          <w:lang w:val="ru-RU" w:eastAsia="zh-CN"/>
        </w:rPr>
        <w:t>1</w:t>
      </w:r>
      <w:r w:rsidR="00D2445C" w:rsidRPr="00D2445C">
        <w:rPr>
          <w:rFonts w:cs="Times New Roman" w:hint="eastAsia"/>
          <w:color w:val="000000"/>
          <w:lang w:eastAsia="zh-CN"/>
        </w:rPr>
        <w:t> </w:t>
      </w:r>
      <w:r w:rsidR="00D2445C" w:rsidRPr="00D2445C">
        <w:rPr>
          <w:rFonts w:cs="Times New Roman"/>
          <w:color w:val="000000"/>
          <w:lang w:val="ru-RU" w:eastAsia="zh-CN"/>
        </w:rPr>
        <w:t>847</w:t>
      </w:r>
      <w:r w:rsidR="00D2445C" w:rsidRPr="00D2445C">
        <w:rPr>
          <w:rFonts w:cs="Times New Roman" w:hint="eastAsia"/>
          <w:color w:val="000000"/>
          <w:lang w:eastAsia="zh-CN"/>
        </w:rPr>
        <w:t> </w:t>
      </w:r>
      <w:r w:rsidR="00D2445C" w:rsidRPr="00D2445C">
        <w:rPr>
          <w:rFonts w:cs="Times New Roman"/>
          <w:color w:val="000000"/>
          <w:lang w:val="ru-RU" w:eastAsia="zh-CN"/>
        </w:rPr>
        <w:t>478,17 (один миллион восемьсот сорок семь тысяч четыреста семьдесят восемь) рублей 17 копеек</w:t>
      </w:r>
      <w:r w:rsidR="0010007B" w:rsidRPr="0010007B">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561E2BB6" w14:textId="77777777" w:rsidR="005A63D7" w:rsidRDefault="005A63D7" w:rsidP="005A63D7">
      <w:pPr>
        <w:pStyle w:val="Standard"/>
        <w:tabs>
          <w:tab w:val="left" w:pos="284"/>
        </w:tabs>
        <w:jc w:val="both"/>
        <w:rPr>
          <w:lang w:val="ru-RU"/>
        </w:rPr>
      </w:pPr>
      <w:bookmarkStart w:id="2" w:name="_Hlk170732804"/>
      <w:r w:rsidRPr="00B94F58">
        <w:rPr>
          <w:rFonts w:eastAsia="Calibri" w:cs="Times New Roman"/>
          <w:kern w:val="0"/>
          <w:lang w:val="ru-RU" w:bidi="ar-SA"/>
        </w:rPr>
        <w:t>Безналичный расчет, расчет</w:t>
      </w:r>
      <w:r>
        <w:rPr>
          <w:lang w:val="ru-RU"/>
        </w:rPr>
        <w:t xml:space="preserve"> за фактически выполненные работы производится в течении 7 (семи) рабочих дней после подписания Сторонами актов сдачи-приемки выполненных работ.</w:t>
      </w:r>
      <w:bookmarkEnd w:id="2"/>
    </w:p>
    <w:p w14:paraId="6333E78B" w14:textId="77777777" w:rsidR="005A63D7" w:rsidRDefault="005A63D7" w:rsidP="005A63D7">
      <w:pPr>
        <w:pStyle w:val="Standard"/>
        <w:tabs>
          <w:tab w:val="left" w:pos="284"/>
        </w:tabs>
        <w:jc w:val="both"/>
        <w:rPr>
          <w:lang w:val="ru-RU"/>
        </w:rPr>
      </w:pPr>
    </w:p>
    <w:p w14:paraId="71DDA084" w14:textId="30771380" w:rsidR="005A63D7" w:rsidRDefault="005A63D7" w:rsidP="005A63D7">
      <w:pPr>
        <w:pStyle w:val="Standard"/>
        <w:tabs>
          <w:tab w:val="left" w:pos="284"/>
        </w:tabs>
        <w:jc w:val="both"/>
        <w:rPr>
          <w:lang w:val="ru-RU"/>
        </w:rPr>
      </w:pPr>
      <w:r>
        <w:rPr>
          <w:lang w:val="ru-RU"/>
        </w:rPr>
        <w:t>Технико-экономическое обоснование подготовил:</w:t>
      </w:r>
    </w:p>
    <w:p w14:paraId="5E63E7C7" w14:textId="77777777" w:rsidR="005A63D7" w:rsidRDefault="005A63D7" w:rsidP="005A63D7">
      <w:pPr>
        <w:jc w:val="both"/>
        <w:rPr>
          <w:rFonts w:ascii="Times New Roman" w:hAnsi="Times New Roman"/>
          <w:sz w:val="24"/>
          <w:szCs w:val="24"/>
        </w:rPr>
      </w:pPr>
    </w:p>
    <w:p w14:paraId="39BFB900" w14:textId="77777777" w:rsidR="005A63D7" w:rsidRDefault="005A63D7" w:rsidP="005A63D7">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B290A92" w14:textId="77777777" w:rsidR="005A63D7" w:rsidRDefault="005A63D7" w:rsidP="005A63D7">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40874726" w14:textId="77777777" w:rsidR="005A63D7" w:rsidRDefault="005A63D7" w:rsidP="005A63D7">
      <w:pPr>
        <w:spacing w:after="0"/>
        <w:rPr>
          <w:rFonts w:ascii="Times New Roman" w:hAnsi="Times New Roman"/>
          <w:sz w:val="24"/>
          <w:szCs w:val="24"/>
        </w:rPr>
      </w:pPr>
    </w:p>
    <w:p w14:paraId="20C15AEB" w14:textId="77777777" w:rsidR="005A63D7" w:rsidRDefault="005A63D7" w:rsidP="005A63D7">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4C9A23E" w14:textId="77777777" w:rsidR="005A63D7" w:rsidRDefault="005A63D7" w:rsidP="005A63D7">
      <w:pPr>
        <w:spacing w:after="0"/>
        <w:rPr>
          <w:rFonts w:ascii="Times New Roman" w:hAnsi="Times New Roman"/>
          <w:sz w:val="24"/>
          <w:szCs w:val="24"/>
        </w:rPr>
      </w:pPr>
      <w:r w:rsidRPr="0010007B">
        <w:rPr>
          <w:rFonts w:ascii="Times New Roman" w:hAnsi="Times New Roman"/>
          <w:sz w:val="24"/>
          <w:szCs w:val="24"/>
        </w:rPr>
        <w:t>и ремонту оборудования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А.А.Мацко</w:t>
      </w:r>
      <w:proofErr w:type="spellEnd"/>
      <w:r>
        <w:rPr>
          <w:rFonts w:ascii="Times New Roman" w:hAnsi="Times New Roman"/>
          <w:sz w:val="24"/>
          <w:szCs w:val="24"/>
        </w:rPr>
        <w:t xml:space="preserve"> </w:t>
      </w:r>
    </w:p>
    <w:p w14:paraId="3661F931" w14:textId="77777777" w:rsidR="005A63D7" w:rsidRDefault="005A63D7" w:rsidP="005A63D7">
      <w:pPr>
        <w:spacing w:after="0"/>
        <w:rPr>
          <w:rFonts w:ascii="Times New Roman" w:hAnsi="Times New Roman"/>
          <w:sz w:val="24"/>
          <w:szCs w:val="24"/>
        </w:rPr>
      </w:pPr>
    </w:p>
    <w:p w14:paraId="67A1B061" w14:textId="77777777" w:rsidR="005A63D7" w:rsidRDefault="005A63D7" w:rsidP="005A63D7">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40F86270" w14:textId="77777777" w:rsidR="005A63D7" w:rsidRDefault="005A63D7" w:rsidP="005A63D7">
      <w:pPr>
        <w:spacing w:after="0"/>
        <w:rPr>
          <w:rFonts w:ascii="Times New Roman" w:hAnsi="Times New Roman"/>
          <w:sz w:val="24"/>
          <w:szCs w:val="24"/>
        </w:rPr>
      </w:pPr>
      <w:r>
        <w:rPr>
          <w:rFonts w:ascii="Times New Roman" w:hAnsi="Times New Roman"/>
          <w:sz w:val="24"/>
          <w:szCs w:val="24"/>
        </w:rPr>
        <w:t>эксплуатации и ремонту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Р.П.Столярчук</w:t>
      </w:r>
      <w:proofErr w:type="spellEnd"/>
      <w:r>
        <w:rPr>
          <w:rFonts w:ascii="Times New Roman" w:hAnsi="Times New Roman"/>
          <w:sz w:val="24"/>
          <w:szCs w:val="24"/>
        </w:rPr>
        <w:t xml:space="preserve"> </w:t>
      </w:r>
    </w:p>
    <w:p w14:paraId="13E53D6E" w14:textId="77777777" w:rsidR="005A63D7" w:rsidRDefault="005A63D7" w:rsidP="005A63D7">
      <w:pPr>
        <w:spacing w:after="0"/>
        <w:rPr>
          <w:rFonts w:ascii="Times New Roman" w:hAnsi="Times New Roman"/>
          <w:sz w:val="24"/>
          <w:szCs w:val="24"/>
        </w:rPr>
      </w:pPr>
    </w:p>
    <w:p w14:paraId="5C725729" w14:textId="77777777" w:rsidR="005A63D7" w:rsidRDefault="005A63D7" w:rsidP="005A63D7">
      <w:pPr>
        <w:spacing w:after="0"/>
        <w:rPr>
          <w:rFonts w:ascii="Times New Roman" w:hAnsi="Times New Roman"/>
          <w:sz w:val="24"/>
          <w:szCs w:val="24"/>
        </w:rPr>
      </w:pPr>
    </w:p>
    <w:p w14:paraId="2986B48F" w14:textId="77777777" w:rsidR="005A63D7" w:rsidRDefault="005A63D7" w:rsidP="005A63D7">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01DEB3D2" w14:textId="77777777" w:rsidR="002A1407" w:rsidRDefault="002A1407" w:rsidP="002A1407">
      <w:pPr>
        <w:autoSpaceDN w:val="0"/>
        <w:spacing w:after="0" w:line="240" w:lineRule="auto"/>
        <w:jc w:val="center"/>
        <w:rPr>
          <w:rFonts w:ascii="Times New Roman" w:eastAsia="Times New Roman" w:hAnsi="Times New Roman" w:cs="Times New Roman"/>
          <w:b/>
        </w:rPr>
      </w:pPr>
    </w:p>
    <w:p w14:paraId="767707F0" w14:textId="77777777" w:rsidR="002A1407" w:rsidRDefault="002A1407" w:rsidP="002A1407">
      <w:pPr>
        <w:autoSpaceDN w:val="0"/>
        <w:spacing w:after="0" w:line="240" w:lineRule="auto"/>
        <w:jc w:val="center"/>
        <w:rPr>
          <w:rFonts w:ascii="Times New Roman" w:eastAsia="Times New Roman" w:hAnsi="Times New Roman" w:cs="Times New Roman"/>
          <w:b/>
        </w:rPr>
      </w:pPr>
    </w:p>
    <w:p w14:paraId="59F32D52" w14:textId="77777777" w:rsidR="002A1407" w:rsidRDefault="002A1407" w:rsidP="002A1407">
      <w:pPr>
        <w:autoSpaceDN w:val="0"/>
        <w:spacing w:after="0" w:line="240" w:lineRule="auto"/>
        <w:jc w:val="center"/>
        <w:rPr>
          <w:rFonts w:ascii="Times New Roman" w:eastAsia="Times New Roman" w:hAnsi="Times New Roman" w:cs="Times New Roman"/>
          <w:b/>
        </w:rPr>
      </w:pPr>
    </w:p>
    <w:p w14:paraId="6A3E170C" w14:textId="77777777" w:rsidR="002A1407" w:rsidRDefault="002A1407" w:rsidP="002A1407">
      <w:pPr>
        <w:autoSpaceDN w:val="0"/>
        <w:spacing w:after="0" w:line="240" w:lineRule="auto"/>
        <w:jc w:val="center"/>
        <w:rPr>
          <w:rFonts w:ascii="Times New Roman" w:eastAsia="Times New Roman" w:hAnsi="Times New Roman" w:cs="Times New Roman"/>
          <w:b/>
        </w:rPr>
      </w:pPr>
    </w:p>
    <w:p w14:paraId="073BADE7" w14:textId="77777777" w:rsidR="002A1407" w:rsidRDefault="002A1407" w:rsidP="002A1407">
      <w:pPr>
        <w:autoSpaceDN w:val="0"/>
        <w:spacing w:after="0" w:line="240" w:lineRule="auto"/>
        <w:jc w:val="center"/>
        <w:rPr>
          <w:rFonts w:ascii="Times New Roman" w:eastAsia="Times New Roman" w:hAnsi="Times New Roman" w:cs="Times New Roman"/>
          <w:b/>
        </w:rPr>
      </w:pPr>
    </w:p>
    <w:p w14:paraId="4E84D1C8" w14:textId="77777777" w:rsidR="002A1407" w:rsidRDefault="002A1407" w:rsidP="002A1407">
      <w:pPr>
        <w:autoSpaceDN w:val="0"/>
        <w:spacing w:after="0" w:line="240" w:lineRule="auto"/>
        <w:jc w:val="center"/>
        <w:rPr>
          <w:rFonts w:ascii="Times New Roman" w:eastAsia="Times New Roman" w:hAnsi="Times New Roman" w:cs="Times New Roman"/>
          <w:b/>
        </w:rPr>
      </w:pPr>
    </w:p>
    <w:p w14:paraId="77108C95" w14:textId="77777777" w:rsidR="002A1407" w:rsidRDefault="002A1407" w:rsidP="002A1407">
      <w:pPr>
        <w:autoSpaceDN w:val="0"/>
        <w:spacing w:after="0" w:line="240" w:lineRule="auto"/>
        <w:jc w:val="center"/>
        <w:rPr>
          <w:rFonts w:ascii="Times New Roman" w:eastAsia="Times New Roman" w:hAnsi="Times New Roman" w:cs="Times New Roman"/>
          <w:b/>
        </w:rPr>
      </w:pPr>
    </w:p>
    <w:p w14:paraId="5D4AF86B" w14:textId="77777777" w:rsidR="002A1407" w:rsidRDefault="002A1407" w:rsidP="002A1407">
      <w:pPr>
        <w:autoSpaceDN w:val="0"/>
        <w:spacing w:after="0" w:line="240" w:lineRule="auto"/>
        <w:jc w:val="center"/>
        <w:rPr>
          <w:rFonts w:ascii="Times New Roman" w:eastAsia="Times New Roman" w:hAnsi="Times New Roman" w:cs="Times New Roman"/>
          <w:b/>
        </w:rPr>
      </w:pPr>
    </w:p>
    <w:p w14:paraId="5F3B08E2" w14:textId="77777777" w:rsidR="002A1407" w:rsidRDefault="002A1407" w:rsidP="002A1407">
      <w:pPr>
        <w:autoSpaceDN w:val="0"/>
        <w:spacing w:after="0" w:line="240" w:lineRule="auto"/>
        <w:jc w:val="center"/>
        <w:rPr>
          <w:rFonts w:ascii="Times New Roman" w:eastAsia="Times New Roman" w:hAnsi="Times New Roman" w:cs="Times New Roman"/>
          <w:b/>
        </w:rPr>
      </w:pPr>
    </w:p>
    <w:p w14:paraId="3DF08293" w14:textId="77777777" w:rsidR="002A1407" w:rsidRDefault="002A1407" w:rsidP="002A1407">
      <w:pPr>
        <w:autoSpaceDN w:val="0"/>
        <w:spacing w:after="0" w:line="240" w:lineRule="auto"/>
        <w:jc w:val="center"/>
        <w:rPr>
          <w:rFonts w:ascii="Times New Roman" w:eastAsia="Times New Roman" w:hAnsi="Times New Roman" w:cs="Times New Roman"/>
          <w:b/>
        </w:rPr>
      </w:pPr>
    </w:p>
    <w:p w14:paraId="53EC6BB6" w14:textId="77777777" w:rsidR="002A1407" w:rsidRDefault="002A1407" w:rsidP="002A1407">
      <w:pPr>
        <w:autoSpaceDN w:val="0"/>
        <w:spacing w:after="0" w:line="240" w:lineRule="auto"/>
        <w:jc w:val="center"/>
        <w:rPr>
          <w:rFonts w:ascii="Times New Roman" w:eastAsia="Times New Roman" w:hAnsi="Times New Roman" w:cs="Times New Roman"/>
          <w:b/>
        </w:rPr>
      </w:pPr>
    </w:p>
    <w:p w14:paraId="3464F300" w14:textId="77777777" w:rsidR="002A1407" w:rsidRDefault="002A1407" w:rsidP="002A1407">
      <w:pPr>
        <w:autoSpaceDN w:val="0"/>
        <w:spacing w:after="0" w:line="240" w:lineRule="auto"/>
        <w:jc w:val="center"/>
        <w:rPr>
          <w:rFonts w:ascii="Times New Roman" w:eastAsia="Times New Roman" w:hAnsi="Times New Roman" w:cs="Times New Roman"/>
          <w:b/>
        </w:rPr>
      </w:pPr>
    </w:p>
    <w:p w14:paraId="4EB7A9C7" w14:textId="77777777" w:rsidR="002A1407" w:rsidRDefault="002A1407" w:rsidP="002A1407">
      <w:pPr>
        <w:autoSpaceDN w:val="0"/>
        <w:spacing w:after="0" w:line="240" w:lineRule="auto"/>
        <w:jc w:val="center"/>
        <w:rPr>
          <w:rFonts w:ascii="Times New Roman" w:eastAsia="Times New Roman" w:hAnsi="Times New Roman" w:cs="Times New Roman"/>
          <w:b/>
        </w:rPr>
      </w:pPr>
    </w:p>
    <w:p w14:paraId="4C01D7CD" w14:textId="77777777" w:rsidR="002A1407" w:rsidRDefault="002A1407" w:rsidP="002A1407">
      <w:pPr>
        <w:autoSpaceDN w:val="0"/>
        <w:spacing w:after="0" w:line="240" w:lineRule="auto"/>
        <w:jc w:val="center"/>
        <w:rPr>
          <w:rFonts w:ascii="Times New Roman" w:eastAsia="Times New Roman" w:hAnsi="Times New Roman" w:cs="Times New Roman"/>
          <w:b/>
        </w:rPr>
      </w:pPr>
    </w:p>
    <w:p w14:paraId="61A9400C" w14:textId="77777777" w:rsidR="002A1407" w:rsidRDefault="002A1407" w:rsidP="002A1407">
      <w:pPr>
        <w:autoSpaceDN w:val="0"/>
        <w:spacing w:after="0" w:line="240" w:lineRule="auto"/>
        <w:jc w:val="center"/>
        <w:rPr>
          <w:rFonts w:ascii="Times New Roman" w:eastAsia="Times New Roman" w:hAnsi="Times New Roman" w:cs="Times New Roman"/>
          <w:b/>
        </w:rPr>
      </w:pPr>
    </w:p>
    <w:p w14:paraId="7F41F7C8" w14:textId="77777777" w:rsidR="002A1407" w:rsidRDefault="002A1407" w:rsidP="002A1407">
      <w:pPr>
        <w:autoSpaceDN w:val="0"/>
        <w:spacing w:after="0" w:line="240" w:lineRule="auto"/>
        <w:jc w:val="center"/>
        <w:rPr>
          <w:rFonts w:ascii="Times New Roman" w:eastAsia="Times New Roman" w:hAnsi="Times New Roman" w:cs="Times New Roman"/>
          <w:b/>
        </w:rPr>
      </w:pPr>
    </w:p>
    <w:p w14:paraId="3FE2A623" w14:textId="77777777" w:rsidR="002A1407" w:rsidRDefault="002A1407" w:rsidP="002A1407">
      <w:pPr>
        <w:autoSpaceDN w:val="0"/>
        <w:spacing w:after="0" w:line="240" w:lineRule="auto"/>
        <w:jc w:val="center"/>
        <w:rPr>
          <w:rFonts w:ascii="Times New Roman" w:eastAsia="Times New Roman" w:hAnsi="Times New Roman" w:cs="Times New Roman"/>
          <w:b/>
        </w:rPr>
      </w:pPr>
    </w:p>
    <w:p w14:paraId="77CA0720" w14:textId="77777777" w:rsidR="002A1407" w:rsidRDefault="002A1407" w:rsidP="002A1407">
      <w:pPr>
        <w:autoSpaceDN w:val="0"/>
        <w:spacing w:after="0" w:line="240" w:lineRule="auto"/>
        <w:jc w:val="center"/>
        <w:rPr>
          <w:rFonts w:ascii="Times New Roman" w:eastAsia="Times New Roman" w:hAnsi="Times New Roman" w:cs="Times New Roman"/>
          <w:b/>
        </w:rPr>
      </w:pPr>
    </w:p>
    <w:p w14:paraId="01E35C87" w14:textId="77777777" w:rsidR="002A1407" w:rsidRDefault="002A1407" w:rsidP="002A1407">
      <w:pPr>
        <w:autoSpaceDN w:val="0"/>
        <w:spacing w:after="0" w:line="240" w:lineRule="auto"/>
        <w:jc w:val="center"/>
        <w:rPr>
          <w:rFonts w:ascii="Times New Roman" w:eastAsia="Times New Roman" w:hAnsi="Times New Roman" w:cs="Times New Roman"/>
          <w:b/>
        </w:rPr>
      </w:pPr>
    </w:p>
    <w:p w14:paraId="51A42B78" w14:textId="77777777" w:rsidR="002A1407" w:rsidRDefault="002A1407" w:rsidP="002A1407">
      <w:pPr>
        <w:autoSpaceDN w:val="0"/>
        <w:spacing w:after="0" w:line="240" w:lineRule="auto"/>
        <w:jc w:val="center"/>
        <w:rPr>
          <w:rFonts w:ascii="Times New Roman" w:eastAsia="Times New Roman" w:hAnsi="Times New Roman" w:cs="Times New Roman"/>
          <w:b/>
        </w:rPr>
      </w:pPr>
    </w:p>
    <w:p w14:paraId="6A234C89" w14:textId="77777777" w:rsidR="002A1407" w:rsidRDefault="002A1407" w:rsidP="002A1407">
      <w:pPr>
        <w:autoSpaceDN w:val="0"/>
        <w:spacing w:after="0" w:line="240" w:lineRule="auto"/>
        <w:jc w:val="center"/>
        <w:rPr>
          <w:rFonts w:ascii="Times New Roman" w:eastAsia="Times New Roman" w:hAnsi="Times New Roman" w:cs="Times New Roman"/>
          <w:b/>
        </w:rPr>
      </w:pPr>
    </w:p>
    <w:p w14:paraId="01AA76C1" w14:textId="22246AD6" w:rsidR="002A1407" w:rsidRPr="00A844D9" w:rsidRDefault="002A1407" w:rsidP="002A1407">
      <w:pPr>
        <w:autoSpaceDN w:val="0"/>
        <w:spacing w:after="0" w:line="240" w:lineRule="auto"/>
        <w:jc w:val="center"/>
        <w:rPr>
          <w:rFonts w:ascii="Times New Roman" w:eastAsia="Times New Roman" w:hAnsi="Times New Roman" w:cs="Times New Roman"/>
          <w:b/>
        </w:rPr>
      </w:pPr>
      <w:r w:rsidRPr="00A844D9">
        <w:rPr>
          <w:rFonts w:ascii="Times New Roman" w:eastAsia="Times New Roman" w:hAnsi="Times New Roman" w:cs="Times New Roman"/>
          <w:b/>
        </w:rPr>
        <w:lastRenderedPageBreak/>
        <w:t xml:space="preserve">ИНСТРУКЦИИ УЧАСТНИКАМ     </w:t>
      </w:r>
    </w:p>
    <w:p w14:paraId="039A76B3" w14:textId="77777777" w:rsidR="002A1407" w:rsidRPr="00A844D9" w:rsidRDefault="002A1407" w:rsidP="002A1407">
      <w:pPr>
        <w:widowControl w:val="0"/>
        <w:autoSpaceDN w:val="0"/>
        <w:spacing w:after="0" w:line="240" w:lineRule="auto"/>
        <w:ind w:firstLine="709"/>
        <w:jc w:val="both"/>
        <w:rPr>
          <w:rFonts w:ascii="Times New Roman" w:eastAsia="Times New Roman" w:hAnsi="Times New Roman" w:cs="Times New Roman"/>
        </w:rPr>
      </w:pPr>
      <w:r w:rsidRPr="00A844D9">
        <w:rPr>
          <w:rFonts w:ascii="Times New Roman" w:eastAsia="Times New Roman" w:hAnsi="Times New Roman" w:cs="Times New Roman"/>
        </w:rPr>
        <w:t>Настоящая процедура закупки в виде запроса предложений проводится в соответствии с законодательством о закупках.</w:t>
      </w:r>
    </w:p>
    <w:p w14:paraId="57C8676D" w14:textId="77777777" w:rsidR="002A1407" w:rsidRPr="00A844D9" w:rsidRDefault="002A1407" w:rsidP="002A1407">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 Требования к составу участников процедуры закупки в виде запроса предложений и их квалификационным данным</w:t>
      </w:r>
    </w:p>
    <w:p w14:paraId="3E34AC7C"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05C9F12F" w14:textId="77777777" w:rsidR="002A1407" w:rsidRPr="00A844D9" w:rsidRDefault="002A1407" w:rsidP="002A1407">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 xml:space="preserve">2. Расходы на участие в процедуре закупки </w:t>
      </w:r>
    </w:p>
    <w:p w14:paraId="2F364D46"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513F4EEB" w14:textId="77777777" w:rsidR="002A1407" w:rsidRPr="00A844D9" w:rsidRDefault="002A1407" w:rsidP="002A1407">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
        </w:rPr>
        <w:t>3. Разъяснение конкурсных документов</w:t>
      </w:r>
    </w:p>
    <w:p w14:paraId="04C37B12" w14:textId="4195A66D"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rPr>
        <w:t>07</w:t>
      </w:r>
      <w:r w:rsidRPr="00A844D9">
        <w:rPr>
          <w:rFonts w:ascii="Times New Roman" w:eastAsia="Times New Roman" w:hAnsi="Times New Roman" w:cs="Times New Roman"/>
        </w:rPr>
        <w:t>.</w:t>
      </w:r>
      <w:r>
        <w:rPr>
          <w:rFonts w:ascii="Times New Roman" w:eastAsia="Times New Roman" w:hAnsi="Times New Roman" w:cs="Times New Roman"/>
        </w:rPr>
        <w:t>10</w:t>
      </w:r>
      <w:r w:rsidRPr="00A844D9">
        <w:rPr>
          <w:rFonts w:ascii="Times New Roman" w:eastAsia="Times New Roman" w:hAnsi="Times New Roman" w:cs="Times New Roman"/>
        </w:rPr>
        <w:t xml:space="preserve">.2024г. </w:t>
      </w:r>
    </w:p>
    <w:p w14:paraId="5A551204" w14:textId="77777777" w:rsidR="002A1407" w:rsidRPr="00A844D9" w:rsidRDefault="002A1407" w:rsidP="002A1407">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4.  Изменение и (или) дополнение конкурсных документов</w:t>
      </w:r>
    </w:p>
    <w:p w14:paraId="0CA1114D" w14:textId="2142EA3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 xml:space="preserve">4.1. До </w:t>
      </w:r>
      <w:r>
        <w:rPr>
          <w:rFonts w:ascii="Times New Roman" w:eastAsia="Times New Roman" w:hAnsi="Times New Roman" w:cs="Times New Roman"/>
        </w:rPr>
        <w:t>08</w:t>
      </w:r>
      <w:r w:rsidRPr="00A844D9">
        <w:rPr>
          <w:rFonts w:ascii="Times New Roman" w:eastAsia="Times New Roman" w:hAnsi="Times New Roman" w:cs="Times New Roman"/>
        </w:rPr>
        <w:t>.</w:t>
      </w:r>
      <w:r>
        <w:rPr>
          <w:rFonts w:ascii="Times New Roman" w:eastAsia="Times New Roman" w:hAnsi="Times New Roman" w:cs="Times New Roman"/>
        </w:rPr>
        <w:t>10</w:t>
      </w:r>
      <w:r w:rsidRPr="00A844D9">
        <w:rPr>
          <w:rFonts w:ascii="Times New Roman" w:eastAsia="Times New Roman" w:hAnsi="Times New Roman" w:cs="Times New Roman"/>
        </w:rPr>
        <w:t>.2024г.  конкурсные документы могут быть изменены и (или) дополнены.</w:t>
      </w:r>
    </w:p>
    <w:p w14:paraId="1A217564"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10A13C92"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149D6C35" w14:textId="77777777" w:rsidR="002A1407" w:rsidRPr="00A844D9" w:rsidRDefault="002A1407" w:rsidP="002A1407">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5. Официальный язык и обмен документами и сведениями</w:t>
      </w:r>
    </w:p>
    <w:p w14:paraId="764CE572"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7F0B4F74"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6FF41DE2" w14:textId="77777777" w:rsidR="002A1407" w:rsidRPr="00A844D9" w:rsidRDefault="002A1407" w:rsidP="002A1407">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6. Оценка данных участников</w:t>
      </w:r>
    </w:p>
    <w:p w14:paraId="032B53FA"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30414E73" w14:textId="77777777" w:rsidR="002A1407" w:rsidRPr="00A844D9" w:rsidRDefault="002A1407" w:rsidP="002A1407">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A844D9">
        <w:rPr>
          <w:rFonts w:ascii="Times New Roman" w:eastAsia="Times New Roman" w:hAnsi="Times New Roman" w:cs="Times New Roman"/>
          <w:lang w:eastAsia="ru-RU"/>
        </w:rPr>
        <w:t>финансовая состоятельность, опыт, техническая квалификация.</w:t>
      </w:r>
    </w:p>
    <w:p w14:paraId="546B6732" w14:textId="77777777" w:rsidR="002A1407" w:rsidRPr="00A844D9" w:rsidRDefault="002A1407" w:rsidP="002A1407">
      <w:pPr>
        <w:widowControl w:val="0"/>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14:paraId="3762DCB4" w14:textId="77777777" w:rsidR="002A1407" w:rsidRPr="00A844D9" w:rsidRDefault="002A1407" w:rsidP="002A1407">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 xml:space="preserve">6.4. </w:t>
      </w:r>
      <w:r w:rsidRPr="00A844D9">
        <w:rPr>
          <w:rFonts w:ascii="Times New Roman" w:eastAsia="Calibri" w:hAnsi="Times New Roman" w:cs="Times New Roman"/>
        </w:rPr>
        <w:t>Участником должны быть предоставлены документы, указанные в Приглашении:</w:t>
      </w:r>
    </w:p>
    <w:p w14:paraId="66B9C2AD" w14:textId="77777777" w:rsidR="002A1407" w:rsidRPr="00A844D9" w:rsidRDefault="002A1407" w:rsidP="002A1407">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7. Оформление предложения</w:t>
      </w:r>
    </w:p>
    <w:p w14:paraId="7F6E4627" w14:textId="220496E3" w:rsidR="002A1407" w:rsidRPr="00A844D9" w:rsidRDefault="002A1407" w:rsidP="002A1407">
      <w:pPr>
        <w:widowControl w:val="0"/>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sidRPr="00A844D9">
        <w:rPr>
          <w:rFonts w:ascii="Times New Roman" w:eastAsia="Times New Roman" w:hAnsi="Times New Roman" w:cs="Times New Roman"/>
          <w:i/>
          <w:iCs/>
        </w:rPr>
        <w:t>«Заявка на участие в процедуре закупки на</w:t>
      </w:r>
      <w:r w:rsidRPr="002A1407">
        <w:t xml:space="preserve"> </w:t>
      </w:r>
      <w:r w:rsidRPr="002A1407">
        <w:rPr>
          <w:rFonts w:ascii="Times New Roman" w:eastAsia="Times New Roman" w:hAnsi="Times New Roman" w:cs="Times New Roman"/>
          <w:i/>
          <w:iCs/>
        </w:rPr>
        <w:t>выполнение работ по объекту «Текущий ремонт помещений № 3-1, 3-2, 3-3, 3-4, 3-5, 2-1, 1-1 административного корпуса ДОЦ ГУ санаторий «Белая Русь»</w:t>
      </w:r>
      <w:r>
        <w:rPr>
          <w:rFonts w:ascii="Times New Roman" w:eastAsia="Times New Roman" w:hAnsi="Times New Roman" w:cs="Times New Roman"/>
          <w:i/>
          <w:iCs/>
        </w:rPr>
        <w:t>).</w:t>
      </w:r>
      <w:r w:rsidRPr="002A1407">
        <w:rPr>
          <w:rFonts w:ascii="Times New Roman" w:eastAsia="Times New Roman" w:hAnsi="Times New Roman" w:cs="Times New Roman"/>
          <w:i/>
          <w:iCs/>
        </w:rPr>
        <w:t xml:space="preserve"> </w:t>
      </w:r>
      <w:r w:rsidRPr="00A844D9">
        <w:rPr>
          <w:rFonts w:ascii="Times New Roman" w:eastAsia="Times New Roman" w:hAnsi="Times New Roman" w:cs="Times New Roman"/>
        </w:rPr>
        <w:t>Конверт должен быть опечатан (в случае наличия у участника печати).</w:t>
      </w:r>
    </w:p>
    <w:p w14:paraId="4486482B" w14:textId="77777777" w:rsidR="002A1407" w:rsidRPr="00A844D9" w:rsidRDefault="002A1407" w:rsidP="002A1407">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9. Подача предложения</w:t>
      </w:r>
    </w:p>
    <w:p w14:paraId="6E8B7927"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77B3BDB5" w14:textId="77777777" w:rsidR="002A1407" w:rsidRPr="00A844D9" w:rsidRDefault="002A1407" w:rsidP="002A1407">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 xml:space="preserve">9.2. Предложение будет регистрироваться секретарем комиссии </w:t>
      </w:r>
      <w:r w:rsidRPr="00A844D9">
        <w:rPr>
          <w:rFonts w:ascii="Times New Roman" w:eastAsia="Times New Roman" w:hAnsi="Times New Roman" w:cs="Times New Roman"/>
          <w:lang w:eastAsia="ru-RU"/>
        </w:rPr>
        <w:t>по проведению процедур закупок товаров (работ, услуг) в день поступления</w:t>
      </w:r>
      <w:r w:rsidRPr="00A844D9">
        <w:rPr>
          <w:rFonts w:ascii="Times New Roman" w:eastAsia="Times New Roman" w:hAnsi="Times New Roman" w:cs="Times New Roman"/>
        </w:rPr>
        <w:t>.</w:t>
      </w:r>
    </w:p>
    <w:p w14:paraId="4581C25D" w14:textId="77777777" w:rsidR="002A1407" w:rsidRPr="00A844D9" w:rsidRDefault="002A1407" w:rsidP="002A1407">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10. Запоздавшие предложения</w:t>
      </w:r>
    </w:p>
    <w:p w14:paraId="1E0A3C22"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09B1AFBC" w14:textId="77777777" w:rsidR="002A1407" w:rsidRPr="00A844D9" w:rsidRDefault="002A1407" w:rsidP="002A1407">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11. Изменение и отзыв предложения</w:t>
      </w:r>
    </w:p>
    <w:p w14:paraId="00AF6870"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64463972"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7516C36C" w14:textId="77777777" w:rsidR="002A1407" w:rsidRPr="00A844D9" w:rsidRDefault="002A1407" w:rsidP="002A1407">
      <w:pPr>
        <w:autoSpaceDN w:val="0"/>
        <w:spacing w:after="0" w:line="240" w:lineRule="auto"/>
        <w:rPr>
          <w:rFonts w:ascii="Times New Roman" w:eastAsia="Times New Roman" w:hAnsi="Times New Roman" w:cs="Times New Roman"/>
          <w:b/>
        </w:rPr>
      </w:pPr>
      <w:r w:rsidRPr="00A844D9">
        <w:rPr>
          <w:rFonts w:ascii="Times New Roman" w:eastAsia="Times New Roman" w:hAnsi="Times New Roman" w:cs="Times New Roman"/>
          <w:b/>
        </w:rPr>
        <w:t>13. Открытие предложений</w:t>
      </w:r>
    </w:p>
    <w:p w14:paraId="0553F8F4" w14:textId="292AC6D2" w:rsidR="002A1407" w:rsidRPr="00A844D9" w:rsidRDefault="002A1407" w:rsidP="002A1407">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 xml:space="preserve">13.1. Открытие предложений будут производиться комиссией </w:t>
      </w:r>
      <w:r w:rsidRPr="00A844D9">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color w:val="000000"/>
          <w:shd w:val="clear" w:color="auto" w:fill="FFFFFF"/>
          <w:lang w:eastAsia="ru-RU"/>
        </w:rPr>
        <w:t>08</w:t>
      </w:r>
      <w:r w:rsidRPr="00A844D9">
        <w:rPr>
          <w:rFonts w:ascii="Times New Roman" w:eastAsia="Times New Roman" w:hAnsi="Times New Roman" w:cs="Times New Roman"/>
          <w:color w:val="000000"/>
          <w:shd w:val="clear" w:color="auto" w:fill="FFFFFF"/>
          <w:lang w:eastAsia="ru-RU"/>
        </w:rPr>
        <w:t>.</w:t>
      </w:r>
      <w:r>
        <w:rPr>
          <w:rFonts w:ascii="Times New Roman" w:eastAsia="Times New Roman" w:hAnsi="Times New Roman" w:cs="Times New Roman"/>
          <w:color w:val="000000"/>
          <w:shd w:val="clear" w:color="auto" w:fill="FFFFFF"/>
          <w:lang w:eastAsia="ru-RU"/>
        </w:rPr>
        <w:t>10</w:t>
      </w:r>
      <w:r w:rsidRPr="00A844D9">
        <w:rPr>
          <w:rFonts w:ascii="Times New Roman" w:eastAsia="Times New Roman" w:hAnsi="Times New Roman" w:cs="Times New Roman"/>
          <w:color w:val="000000"/>
          <w:shd w:val="clear" w:color="auto" w:fill="FFFFFF"/>
          <w:lang w:eastAsia="ru-RU"/>
        </w:rPr>
        <w:t xml:space="preserve">.2024г. </w:t>
      </w:r>
      <w:r w:rsidRPr="00A844D9">
        <w:rPr>
          <w:rFonts w:ascii="Times New Roman" w:eastAsia="Times New Roman" w:hAnsi="Times New Roman" w:cs="Times New Roman"/>
          <w:shd w:val="clear" w:color="auto" w:fill="FFFFFF"/>
        </w:rPr>
        <w:t>в 10.</w:t>
      </w:r>
      <w:r>
        <w:rPr>
          <w:rFonts w:ascii="Times New Roman" w:eastAsia="Times New Roman" w:hAnsi="Times New Roman" w:cs="Times New Roman"/>
          <w:shd w:val="clear" w:color="auto" w:fill="FFFFFF"/>
        </w:rPr>
        <w:t>0</w:t>
      </w:r>
      <w:r w:rsidRPr="00A844D9">
        <w:rPr>
          <w:rFonts w:ascii="Times New Roman" w:eastAsia="Times New Roman" w:hAnsi="Times New Roman" w:cs="Times New Roman"/>
          <w:shd w:val="clear" w:color="auto" w:fill="FFFFFF"/>
        </w:rPr>
        <w:t xml:space="preserve">0ч. </w:t>
      </w:r>
      <w:r w:rsidRPr="00A844D9">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01825FB8"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19EB65E" w14:textId="77777777" w:rsidR="002A1407" w:rsidRPr="00A844D9" w:rsidRDefault="002A1407" w:rsidP="002A1407">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lastRenderedPageBreak/>
        <w:t>14. Рассмотрение предложений</w:t>
      </w:r>
    </w:p>
    <w:p w14:paraId="40C6E12F"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14.1. Рассмотрению на соответствие требованиям конкурсных документов подлежат предложения, прошедшие процедуру открытия предложений.</w:t>
      </w:r>
    </w:p>
    <w:p w14:paraId="28B98D6B" w14:textId="2F9AD608" w:rsidR="002A1407" w:rsidRPr="00A844D9" w:rsidRDefault="002A1407" w:rsidP="002A1407">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Предложения будут рассмотрены</w:t>
      </w:r>
      <w:r w:rsidRPr="00A844D9">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09</w:t>
      </w:r>
      <w:r w:rsidRPr="00A844D9">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10</w:t>
      </w:r>
      <w:r w:rsidRPr="00A844D9">
        <w:rPr>
          <w:rFonts w:ascii="Times New Roman" w:eastAsia="Times New Roman" w:hAnsi="Times New Roman" w:cs="Times New Roman"/>
          <w:shd w:val="clear" w:color="auto" w:fill="FFFFFF"/>
        </w:rPr>
        <w:t>.2024г.</w:t>
      </w:r>
    </w:p>
    <w:p w14:paraId="71731C15" w14:textId="77777777" w:rsidR="002A1407" w:rsidRPr="00A844D9" w:rsidRDefault="002A1407" w:rsidP="002A1407">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15. Отклонение предложений</w:t>
      </w:r>
    </w:p>
    <w:p w14:paraId="68094624"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15.1. Предложение будет отклонено, если:</w:t>
      </w:r>
    </w:p>
    <w:p w14:paraId="46D4BE4D"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предложение не отвечает требованиям конкурсных документов;</w:t>
      </w:r>
    </w:p>
    <w:p w14:paraId="6A956709"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009EC706"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6645E33B"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222B352A"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6EA34C52"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09B3CB3F"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15.3. Уведомление участнику(</w:t>
      </w:r>
      <w:proofErr w:type="spellStart"/>
      <w:r w:rsidRPr="00A844D9">
        <w:rPr>
          <w:rFonts w:ascii="Times New Roman" w:eastAsia="Times New Roman" w:hAnsi="Times New Roman" w:cs="Times New Roman"/>
        </w:rPr>
        <w:t>ам</w:t>
      </w:r>
      <w:proofErr w:type="spellEnd"/>
      <w:r w:rsidRPr="00A844D9">
        <w:rPr>
          <w:rFonts w:ascii="Times New Roman" w:eastAsia="Times New Roman" w:hAnsi="Times New Roman" w:cs="Times New Roman"/>
        </w:rPr>
        <w:t>), предложение(я) которого(</w:t>
      </w:r>
      <w:proofErr w:type="spellStart"/>
      <w:r w:rsidRPr="00A844D9">
        <w:rPr>
          <w:rFonts w:ascii="Times New Roman" w:eastAsia="Times New Roman" w:hAnsi="Times New Roman" w:cs="Times New Roman"/>
        </w:rPr>
        <w:t>ых</w:t>
      </w:r>
      <w:proofErr w:type="spellEnd"/>
      <w:r w:rsidRPr="00A844D9">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5188E144" w14:textId="77777777" w:rsidR="002A1407" w:rsidRPr="00A844D9" w:rsidRDefault="002A1407" w:rsidP="002A1407">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16. Оценка предложений и выбор поставщика (подрядчика, исполнителя)</w:t>
      </w:r>
    </w:p>
    <w:p w14:paraId="0B36BC15"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4DDA24F4" w14:textId="77777777" w:rsidR="002A1407" w:rsidRPr="00A844D9" w:rsidRDefault="002A1407" w:rsidP="002A1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sidRPr="00A844D9">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44C88EBD" w14:textId="77777777" w:rsidR="002A1407" w:rsidRPr="00A844D9" w:rsidRDefault="002A1407" w:rsidP="002A1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A844D9">
        <w:rPr>
          <w:rFonts w:ascii="Times New Roman" w:eastAsia="Times New Roman" w:hAnsi="Times New Roman" w:cs="Times New Roman"/>
          <w:lang w:eastAsia="ru-RU"/>
        </w:rPr>
        <w:t>16.3. Требования к товару: согласно Техническому заданию.</w:t>
      </w:r>
    </w:p>
    <w:p w14:paraId="5D18CA4A" w14:textId="5221B57B"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rPr>
        <w:t>08</w:t>
      </w:r>
      <w:r w:rsidRPr="00A844D9">
        <w:rPr>
          <w:rFonts w:ascii="Times New Roman" w:eastAsia="Times New Roman" w:hAnsi="Times New Roman" w:cs="Times New Roman"/>
        </w:rPr>
        <w:t>.</w:t>
      </w:r>
      <w:r>
        <w:rPr>
          <w:rFonts w:ascii="Times New Roman" w:eastAsia="Times New Roman" w:hAnsi="Times New Roman" w:cs="Times New Roman"/>
        </w:rPr>
        <w:t>10</w:t>
      </w:r>
      <w:r w:rsidRPr="00A844D9">
        <w:rPr>
          <w:rFonts w:ascii="Times New Roman" w:eastAsia="Times New Roman" w:hAnsi="Times New Roman" w:cs="Times New Roman"/>
        </w:rPr>
        <w:t>.2024г</w:t>
      </w:r>
    </w:p>
    <w:p w14:paraId="1B156CB9" w14:textId="77777777" w:rsidR="002A1407" w:rsidRPr="00A844D9" w:rsidRDefault="002A1407" w:rsidP="002A1407">
      <w:pPr>
        <w:autoSpaceDN w:val="0"/>
        <w:spacing w:after="0" w:line="240" w:lineRule="auto"/>
        <w:rPr>
          <w:rFonts w:ascii="Times New Roman" w:eastAsia="Times New Roman" w:hAnsi="Times New Roman" w:cs="Times New Roman"/>
          <w:b/>
        </w:rPr>
      </w:pPr>
      <w:r w:rsidRPr="00A844D9">
        <w:rPr>
          <w:rFonts w:ascii="Times New Roman" w:eastAsia="Times New Roman" w:hAnsi="Times New Roman" w:cs="Times New Roman"/>
          <w:b/>
        </w:rPr>
        <w:t>17. Заключение договора</w:t>
      </w:r>
    </w:p>
    <w:p w14:paraId="1FF8C801" w14:textId="77777777" w:rsidR="002A1407" w:rsidRPr="00A844D9" w:rsidRDefault="002A1407" w:rsidP="002A1407">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261D9D31" w14:textId="77777777" w:rsidR="002A1407" w:rsidRPr="00A844D9" w:rsidRDefault="002A1407" w:rsidP="002A1407">
      <w:pPr>
        <w:spacing w:after="0" w:line="240" w:lineRule="auto"/>
        <w:rPr>
          <w:rFonts w:ascii="Times New Roman" w:eastAsia="Calibri" w:hAnsi="Times New Roman" w:cs="Calibri"/>
          <w:sz w:val="24"/>
          <w:szCs w:val="24"/>
        </w:rPr>
      </w:pPr>
    </w:p>
    <w:p w14:paraId="59241792"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58A933C6"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6E3416CE"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5F5BE1E8"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62F671E6"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237C5E9F"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7546B9F9"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355978D9"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447DEC2E"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2DDA8843"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33AA4D3B"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27619093"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64F41D75"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041B0B57"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1C8EC96C"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2CD1EC48"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0C625AE7"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p>
    <w:p w14:paraId="3446141B" w14:textId="77777777" w:rsidR="002A1407" w:rsidRPr="00A844D9" w:rsidRDefault="002A1407" w:rsidP="002A1407">
      <w:pPr>
        <w:autoSpaceDN w:val="0"/>
        <w:spacing w:line="252" w:lineRule="auto"/>
        <w:jc w:val="right"/>
        <w:rPr>
          <w:rFonts w:ascii="Times New Roman" w:eastAsia="Calibri" w:hAnsi="Times New Roman" w:cs="Times New Roman"/>
          <w:sz w:val="24"/>
          <w:szCs w:val="24"/>
        </w:rPr>
      </w:pPr>
      <w:r w:rsidRPr="00A844D9">
        <w:rPr>
          <w:rFonts w:ascii="Times New Roman" w:eastAsia="Calibri" w:hAnsi="Times New Roman" w:cs="Times New Roman"/>
          <w:sz w:val="24"/>
          <w:szCs w:val="24"/>
        </w:rPr>
        <w:t>Приложение</w:t>
      </w:r>
    </w:p>
    <w:p w14:paraId="7F7E0E85" w14:textId="77777777" w:rsidR="002A1407" w:rsidRPr="00A844D9" w:rsidRDefault="002A1407" w:rsidP="002A1407">
      <w:pPr>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                                 На фирменном бланке письма организации</w:t>
      </w:r>
    </w:p>
    <w:p w14:paraId="220005CB" w14:textId="77777777" w:rsidR="002A1407" w:rsidRDefault="002A1407" w:rsidP="002A1407">
      <w:pPr>
        <w:autoSpaceDN w:val="0"/>
        <w:spacing w:after="0" w:line="240" w:lineRule="auto"/>
        <w:rPr>
          <w:rFonts w:ascii="Times New Roman" w:eastAsia="Times New Roman" w:hAnsi="Times New Roman" w:cs="Times New Roman"/>
          <w:b/>
          <w:sz w:val="24"/>
          <w:szCs w:val="24"/>
          <w:lang w:eastAsia="ru-RU"/>
        </w:rPr>
      </w:pPr>
      <w:r w:rsidRPr="00A844D9">
        <w:rPr>
          <w:rFonts w:ascii="Times New Roman" w:eastAsia="Times New Roman" w:hAnsi="Times New Roman" w:cs="Times New Roman"/>
          <w:b/>
          <w:sz w:val="24"/>
          <w:szCs w:val="24"/>
          <w:lang w:eastAsia="ru-RU"/>
        </w:rPr>
        <w:t>_______________________________________________________________________________</w:t>
      </w:r>
      <w:r>
        <w:rPr>
          <w:rFonts w:ascii="Times New Roman" w:eastAsia="Times New Roman" w:hAnsi="Times New Roman" w:cs="Times New Roman"/>
          <w:b/>
          <w:sz w:val="24"/>
          <w:szCs w:val="24"/>
          <w:lang w:eastAsia="ru-RU"/>
        </w:rPr>
        <w:t xml:space="preserve"> </w:t>
      </w:r>
    </w:p>
    <w:p w14:paraId="75EB11C9" w14:textId="77777777" w:rsidR="002A1407" w:rsidRDefault="002A1407" w:rsidP="002A1407">
      <w:pPr>
        <w:autoSpaceDN w:val="0"/>
        <w:spacing w:after="0" w:line="240" w:lineRule="auto"/>
        <w:rPr>
          <w:rFonts w:ascii="Times New Roman" w:eastAsia="Times New Roman" w:hAnsi="Times New Roman" w:cs="Times New Roman"/>
          <w:b/>
          <w:sz w:val="24"/>
          <w:szCs w:val="24"/>
          <w:lang w:eastAsia="ru-RU"/>
        </w:rPr>
      </w:pPr>
    </w:p>
    <w:p w14:paraId="56165271" w14:textId="77777777" w:rsidR="002A1407" w:rsidRPr="00A844D9" w:rsidRDefault="002A1407" w:rsidP="002A1407">
      <w:pPr>
        <w:autoSpaceDN w:val="0"/>
        <w:spacing w:after="0" w:line="240" w:lineRule="auto"/>
        <w:rPr>
          <w:rFonts w:ascii="Liberation Serif" w:eastAsia="Segoe UI" w:hAnsi="Liberation Serif" w:cs="Tahoma"/>
          <w:color w:val="000000"/>
          <w:kern w:val="3"/>
          <w:sz w:val="24"/>
          <w:szCs w:val="24"/>
          <w:lang w:eastAsia="zh-CN" w:bidi="hi-IN"/>
        </w:rPr>
      </w:pPr>
    </w:p>
    <w:p w14:paraId="31658DCC" w14:textId="77777777" w:rsidR="002A1407" w:rsidRPr="00A844D9" w:rsidRDefault="002A1407" w:rsidP="002A1407">
      <w:pPr>
        <w:tabs>
          <w:tab w:val="left" w:pos="5580"/>
        </w:tabs>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Исх.№__ от ____202_г.                                             </w:t>
      </w:r>
      <w:r>
        <w:rPr>
          <w:rFonts w:ascii="Times New Roman" w:eastAsia="Times New Roman" w:hAnsi="Times New Roman" w:cs="Times New Roman"/>
          <w:sz w:val="24"/>
          <w:szCs w:val="24"/>
          <w:lang w:eastAsia="ru-RU"/>
        </w:rPr>
        <w:t>И.о. д</w:t>
      </w:r>
      <w:r w:rsidRPr="00A844D9">
        <w:rPr>
          <w:rFonts w:ascii="Times New Roman" w:eastAsia="Times New Roman" w:hAnsi="Times New Roman" w:cs="Times New Roman"/>
          <w:sz w:val="24"/>
          <w:szCs w:val="24"/>
          <w:lang w:eastAsia="ru-RU"/>
        </w:rPr>
        <w:t>иректор</w:t>
      </w:r>
      <w:r>
        <w:rPr>
          <w:rFonts w:ascii="Times New Roman" w:eastAsia="Times New Roman" w:hAnsi="Times New Roman" w:cs="Times New Roman"/>
          <w:sz w:val="24"/>
          <w:szCs w:val="24"/>
          <w:lang w:eastAsia="ru-RU"/>
        </w:rPr>
        <w:t>а</w:t>
      </w:r>
      <w:r w:rsidRPr="00A844D9">
        <w:rPr>
          <w:rFonts w:ascii="Times New Roman" w:eastAsia="Times New Roman" w:hAnsi="Times New Roman" w:cs="Times New Roman"/>
          <w:sz w:val="24"/>
          <w:szCs w:val="24"/>
          <w:lang w:eastAsia="ru-RU"/>
        </w:rPr>
        <w:t xml:space="preserve"> ГУ Санаторий «Белая Русь»</w:t>
      </w:r>
    </w:p>
    <w:p w14:paraId="1FFD8F4C" w14:textId="77777777" w:rsidR="002A1407" w:rsidRPr="00A844D9" w:rsidRDefault="002A1407" w:rsidP="002A1407">
      <w:pPr>
        <w:tabs>
          <w:tab w:val="left" w:pos="5580"/>
        </w:tabs>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Герасимовичу М.И.</w:t>
      </w:r>
    </w:p>
    <w:p w14:paraId="5D6F1553" w14:textId="77777777" w:rsidR="002A1407" w:rsidRPr="00A844D9" w:rsidRDefault="002A1407" w:rsidP="002A1407">
      <w:pPr>
        <w:keepNext/>
        <w:widowControl w:val="0"/>
        <w:numPr>
          <w:ilvl w:val="0"/>
          <w:numId w:val="22"/>
        </w:numPr>
        <w:suppressAutoHyphens w:val="0"/>
        <w:autoSpaceDN w:val="0"/>
        <w:spacing w:before="240" w:after="60" w:line="252" w:lineRule="auto"/>
        <w:jc w:val="center"/>
        <w:textAlignment w:val="baseline"/>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kern w:val="3"/>
          <w:sz w:val="24"/>
          <w:szCs w:val="24"/>
          <w:lang w:eastAsia="zh-CN"/>
        </w:rPr>
        <w:t>Предложение (заявка) на участие в процедуре закупки в виде запроса предложений</w:t>
      </w:r>
    </w:p>
    <w:p w14:paraId="0991EC45" w14:textId="77777777" w:rsidR="002A1407" w:rsidRPr="00A844D9" w:rsidRDefault="002A1407" w:rsidP="002A1407">
      <w:pPr>
        <w:keepNext/>
        <w:widowControl w:val="0"/>
        <w:numPr>
          <w:ilvl w:val="2"/>
          <w:numId w:val="22"/>
        </w:numPr>
        <w:suppressAutoHyphens w:val="0"/>
        <w:autoSpaceDN w:val="0"/>
        <w:spacing w:before="240" w:after="60" w:line="252" w:lineRule="auto"/>
        <w:textAlignment w:val="baseline"/>
        <w:rPr>
          <w:rFonts w:ascii="Times New Roman" w:eastAsia="Times New Roman" w:hAnsi="Times New Roman" w:cs="Times New Roman"/>
          <w:bCs/>
          <w:sz w:val="24"/>
          <w:szCs w:val="26"/>
          <w:lang w:eastAsia="zh-CN"/>
        </w:rPr>
      </w:pPr>
      <w:r w:rsidRPr="00A844D9">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4A0" w:firstRow="1" w:lastRow="0" w:firstColumn="1" w:lastColumn="0" w:noHBand="0" w:noVBand="1"/>
      </w:tblPr>
      <w:tblGrid>
        <w:gridCol w:w="3261"/>
        <w:gridCol w:w="6264"/>
      </w:tblGrid>
      <w:tr w:rsidR="002A1407" w:rsidRPr="00A844D9" w14:paraId="55089602" w14:textId="77777777" w:rsidTr="002A1407">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21C1BF" w14:textId="77777777" w:rsidR="002A1407" w:rsidRPr="00A844D9" w:rsidRDefault="002A1407" w:rsidP="002A1407">
            <w:pPr>
              <w:widowControl w:val="0"/>
              <w:autoSpaceDN w:val="0"/>
              <w:spacing w:after="0" w:line="240" w:lineRule="auto"/>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29C72" w14:textId="77777777" w:rsidR="002A1407" w:rsidRPr="00A844D9" w:rsidRDefault="002A1407" w:rsidP="002A1407">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color w:val="000000"/>
                <w:sz w:val="24"/>
                <w:szCs w:val="24"/>
                <w:lang w:eastAsia="ru-RU"/>
              </w:rPr>
              <w:t>Сведения о соискателе</w:t>
            </w:r>
          </w:p>
        </w:tc>
      </w:tr>
      <w:tr w:rsidR="002A1407" w:rsidRPr="00A844D9" w14:paraId="54581DAD" w14:textId="77777777" w:rsidTr="002A1407">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6FA757" w14:textId="77777777" w:rsidR="002A1407" w:rsidRPr="00A844D9" w:rsidRDefault="002A1407" w:rsidP="002A1407">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37B8F"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2A1407" w:rsidRPr="00A844D9" w14:paraId="7EC4B01E" w14:textId="77777777" w:rsidTr="002A1407">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7751EF" w14:textId="77777777" w:rsidR="002A1407" w:rsidRPr="00A844D9" w:rsidRDefault="002A1407" w:rsidP="002A1407">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 xml:space="preserve"> Свидетельство о регистрации</w:t>
            </w:r>
          </w:p>
          <w:p w14:paraId="238F20BB" w14:textId="77777777" w:rsidR="002A1407" w:rsidRPr="00A844D9" w:rsidRDefault="002A1407" w:rsidP="002A1407">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776C8"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2A1407" w:rsidRPr="00A844D9" w14:paraId="561A34F0" w14:textId="77777777" w:rsidTr="002A1407">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A56A74" w14:textId="77777777" w:rsidR="002A1407" w:rsidRPr="00A844D9" w:rsidRDefault="002A1407" w:rsidP="002A1407">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1D237"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2A1407" w:rsidRPr="00A844D9" w14:paraId="5A21BB30" w14:textId="77777777" w:rsidTr="002A1407">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6DB46D" w14:textId="77777777" w:rsidR="002A1407" w:rsidRPr="00A844D9" w:rsidRDefault="002A1407" w:rsidP="002A1407">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 xml:space="preserve"> Телефон, Е-</w:t>
            </w:r>
            <w:r w:rsidRPr="00A844D9">
              <w:rPr>
                <w:rFonts w:ascii="Times New Roman" w:eastAsia="Times New Roman" w:hAnsi="Times New Roman" w:cs="Times New Roman"/>
                <w:sz w:val="20"/>
                <w:szCs w:val="20"/>
                <w:lang w:val="en-US" w:eastAsia="ru-RU"/>
              </w:rPr>
              <w:t>mail</w:t>
            </w:r>
          </w:p>
          <w:p w14:paraId="79AFA03F" w14:textId="77777777" w:rsidR="002A1407" w:rsidRPr="00A844D9" w:rsidRDefault="002A1407" w:rsidP="002A1407">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38B3E"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2A1407" w:rsidRPr="00A844D9" w14:paraId="4C709FF7" w14:textId="77777777" w:rsidTr="002A1407">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70F54" w14:textId="77777777" w:rsidR="002A1407" w:rsidRPr="00A844D9" w:rsidRDefault="002A1407" w:rsidP="002A1407">
            <w:pPr>
              <w:widowControl w:val="0"/>
              <w:autoSpaceDN w:val="0"/>
              <w:spacing w:after="0" w:line="240" w:lineRule="auto"/>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Банковские реквизиты</w:t>
            </w:r>
          </w:p>
          <w:p w14:paraId="1EB40320" w14:textId="77777777" w:rsidR="002A1407" w:rsidRPr="00A844D9" w:rsidRDefault="002A1407" w:rsidP="002A1407">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8B4E5" w14:textId="77777777" w:rsidR="002A1407" w:rsidRPr="00A844D9" w:rsidRDefault="002A1407" w:rsidP="002A1407">
            <w:pPr>
              <w:widowControl w:val="0"/>
              <w:autoSpaceDN w:val="0"/>
              <w:snapToGrid w:val="0"/>
              <w:spacing w:after="0" w:line="240" w:lineRule="auto"/>
              <w:rPr>
                <w:rFonts w:ascii="Times New Roman" w:eastAsia="Arial" w:hAnsi="Times New Roman" w:cs="Times New Roman"/>
                <w:bCs/>
                <w:sz w:val="20"/>
                <w:szCs w:val="20"/>
                <w:lang w:eastAsia="zh-CN"/>
              </w:rPr>
            </w:pPr>
          </w:p>
        </w:tc>
      </w:tr>
      <w:tr w:rsidR="002A1407" w:rsidRPr="00A844D9" w14:paraId="540FBDD3" w14:textId="77777777" w:rsidTr="002A1407">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59A6E" w14:textId="77777777" w:rsidR="002A1407" w:rsidRPr="00A844D9" w:rsidRDefault="002A1407" w:rsidP="002A1407">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 xml:space="preserve"> Руководитель</w:t>
            </w:r>
          </w:p>
          <w:p w14:paraId="2CF21D51" w14:textId="77777777" w:rsidR="002A1407" w:rsidRPr="00A844D9" w:rsidRDefault="002A1407" w:rsidP="002A1407">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B7E78"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7AF227A2" w14:textId="77777777" w:rsidR="002A1407" w:rsidRPr="00A844D9" w:rsidRDefault="002A1407" w:rsidP="002A1407">
      <w:pPr>
        <w:autoSpaceDN w:val="0"/>
        <w:spacing w:after="0" w:line="240" w:lineRule="auto"/>
        <w:rPr>
          <w:rFonts w:ascii="Times New Roman" w:eastAsia="Times New Roman" w:hAnsi="Times New Roman" w:cs="Times New Roman"/>
          <w:bCs/>
          <w:sz w:val="24"/>
          <w:szCs w:val="24"/>
          <w:lang w:eastAsia="ru-RU"/>
        </w:rPr>
      </w:pPr>
    </w:p>
    <w:p w14:paraId="36E765D7" w14:textId="77777777" w:rsidR="002A1407" w:rsidRPr="00A844D9" w:rsidRDefault="002A1407" w:rsidP="002A1407">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4"/>
          <w:szCs w:val="24"/>
          <w:lang w:eastAsia="ru-RU"/>
        </w:rPr>
        <w:t xml:space="preserve">1. Изучив извещение о проведении процедуры закупки в виде запроса предложений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A844D9">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запросе предложений:</w:t>
      </w:r>
      <w:r w:rsidRPr="00A844D9">
        <w:rPr>
          <w:rFonts w:ascii="Times New Roman" w:eastAsia="Times New Roman" w:hAnsi="Times New Roman" w:cs="Times New Roman"/>
          <w:sz w:val="24"/>
          <w:szCs w:val="24"/>
        </w:rPr>
        <w:br/>
        <w:t>2. Срок выполнения работ:</w:t>
      </w:r>
    </w:p>
    <w:p w14:paraId="663AC9D6" w14:textId="77777777" w:rsidR="002A1407" w:rsidRPr="00A844D9" w:rsidRDefault="002A1407" w:rsidP="002A1407">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3.Форма спецификации;</w:t>
      </w:r>
    </w:p>
    <w:tbl>
      <w:tblPr>
        <w:tblW w:w="9930" w:type="dxa"/>
        <w:tblInd w:w="109" w:type="dxa"/>
        <w:tblLayout w:type="fixed"/>
        <w:tblCellMar>
          <w:left w:w="10" w:type="dxa"/>
          <w:right w:w="10" w:type="dxa"/>
        </w:tblCellMar>
        <w:tblLook w:val="04A0" w:firstRow="1" w:lastRow="0" w:firstColumn="1" w:lastColumn="0" w:noHBand="0" w:noVBand="1"/>
      </w:tblPr>
      <w:tblGrid>
        <w:gridCol w:w="467"/>
        <w:gridCol w:w="3502"/>
        <w:gridCol w:w="992"/>
        <w:gridCol w:w="1417"/>
        <w:gridCol w:w="1701"/>
        <w:gridCol w:w="1851"/>
      </w:tblGrid>
      <w:tr w:rsidR="002A1407" w:rsidRPr="00A844D9" w14:paraId="37504E28" w14:textId="77777777" w:rsidTr="002A1407">
        <w:trPr>
          <w:trHeight w:val="8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E03AF" w14:textId="77777777" w:rsidR="002A1407" w:rsidRPr="00A844D9" w:rsidRDefault="002A1407" w:rsidP="002A1407">
            <w:pPr>
              <w:widowControl w:val="0"/>
              <w:autoSpaceDN w:val="0"/>
              <w:spacing w:after="0" w:line="240" w:lineRule="auto"/>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w:t>
            </w:r>
          </w:p>
          <w:p w14:paraId="49C054D3" w14:textId="77777777" w:rsidR="002A1407" w:rsidRPr="00A844D9" w:rsidRDefault="002A1407" w:rsidP="002A1407">
            <w:pPr>
              <w:widowControl w:val="0"/>
              <w:autoSpaceDN w:val="0"/>
              <w:spacing w:after="0" w:line="240" w:lineRule="auto"/>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2ED0E" w14:textId="77777777" w:rsidR="002A1407" w:rsidRPr="00A844D9" w:rsidRDefault="002A1407" w:rsidP="002A1407">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D1A17" w14:textId="77777777" w:rsidR="002A1407" w:rsidRPr="00A844D9" w:rsidRDefault="002A1407" w:rsidP="002A1407">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Ед.</w:t>
            </w:r>
          </w:p>
          <w:p w14:paraId="0E6E9C55" w14:textId="77777777" w:rsidR="002A1407" w:rsidRPr="00A844D9" w:rsidRDefault="002A1407" w:rsidP="002A1407">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0104B" w14:textId="77777777" w:rsidR="002A1407" w:rsidRPr="00A844D9" w:rsidRDefault="002A1407" w:rsidP="002A1407">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DD58E" w14:textId="77777777" w:rsidR="002A1407" w:rsidRPr="00A844D9" w:rsidRDefault="002A1407" w:rsidP="002A1407">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sz w:val="24"/>
                <w:szCs w:val="24"/>
                <w:lang w:eastAsia="ru-RU"/>
              </w:rPr>
              <w:t>Цена с НДС</w:t>
            </w:r>
          </w:p>
          <w:p w14:paraId="6B6666ED" w14:textId="77777777" w:rsidR="002A1407" w:rsidRPr="00A844D9" w:rsidRDefault="002A1407" w:rsidP="002A1407">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sz w:val="24"/>
                <w:szCs w:val="24"/>
                <w:lang w:eastAsia="ru-RU"/>
              </w:rPr>
              <w:t xml:space="preserve">за </w:t>
            </w:r>
            <w:proofErr w:type="spellStart"/>
            <w:proofErr w:type="gramStart"/>
            <w:r w:rsidRPr="00A844D9">
              <w:rPr>
                <w:rFonts w:ascii="Times New Roman" w:eastAsia="Times New Roman" w:hAnsi="Times New Roman" w:cs="Times New Roman"/>
                <w:bCs/>
                <w:sz w:val="24"/>
                <w:szCs w:val="24"/>
                <w:lang w:eastAsia="ru-RU"/>
              </w:rPr>
              <w:t>ед.изм</w:t>
            </w:r>
            <w:proofErr w:type="spellEnd"/>
            <w:proofErr w:type="gramEnd"/>
            <w:r w:rsidRPr="00A844D9">
              <w:rPr>
                <w:rFonts w:ascii="Times New Roman" w:eastAsia="Times New Roman" w:hAnsi="Times New Roman" w:cs="Times New Roman"/>
                <w:bCs/>
                <w:sz w:val="24"/>
                <w:szCs w:val="24"/>
                <w:lang w:eastAsia="ru-RU"/>
              </w:rPr>
              <w:t>,</w:t>
            </w:r>
          </w:p>
          <w:p w14:paraId="528770BB" w14:textId="77777777" w:rsidR="002A1407" w:rsidRPr="00A844D9" w:rsidRDefault="002A1407" w:rsidP="002A1407">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C9FA9" w14:textId="77777777" w:rsidR="002A1407" w:rsidRPr="00A844D9" w:rsidRDefault="002A1407" w:rsidP="002A1407">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sz w:val="24"/>
                <w:szCs w:val="24"/>
                <w:lang w:eastAsia="ru-RU"/>
              </w:rPr>
              <w:t>Сумма</w:t>
            </w:r>
          </w:p>
          <w:p w14:paraId="6685D52F" w14:textId="77777777" w:rsidR="002A1407" w:rsidRPr="00A844D9" w:rsidRDefault="002A1407" w:rsidP="002A1407">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sz w:val="24"/>
                <w:szCs w:val="24"/>
                <w:lang w:eastAsia="ru-RU"/>
              </w:rPr>
              <w:t>с учетом НДС руб.</w:t>
            </w:r>
          </w:p>
        </w:tc>
      </w:tr>
      <w:tr w:rsidR="002A1407" w:rsidRPr="00A844D9" w14:paraId="58D56D24" w14:textId="77777777" w:rsidTr="002A1407">
        <w:trPr>
          <w:trHeight w:val="43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32575" w14:textId="77777777" w:rsidR="002A1407" w:rsidRPr="00A844D9" w:rsidRDefault="002A1407" w:rsidP="002A1407">
            <w:pPr>
              <w:widowControl w:val="0"/>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0B393" w14:textId="77777777" w:rsidR="002A1407" w:rsidRPr="00A844D9" w:rsidRDefault="002A1407" w:rsidP="002A1407">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5DF7A"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B1354"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14659"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48D16"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A1407" w:rsidRPr="00A844D9" w14:paraId="7A10347F" w14:textId="77777777" w:rsidTr="002A1407">
        <w:trPr>
          <w:trHeight w:val="413"/>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8EA81" w14:textId="77777777" w:rsidR="002A1407" w:rsidRPr="00A844D9" w:rsidRDefault="002A1407" w:rsidP="002A1407">
            <w:pPr>
              <w:widowControl w:val="0"/>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903F8" w14:textId="77777777" w:rsidR="002A1407" w:rsidRPr="00A844D9" w:rsidRDefault="002A1407" w:rsidP="002A1407">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A2845"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7BD7A"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CC610"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73E5D"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A1407" w:rsidRPr="00A844D9" w14:paraId="1FF4F943" w14:textId="77777777" w:rsidTr="002A1407">
        <w:trPr>
          <w:trHeight w:val="419"/>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AED9D" w14:textId="77777777" w:rsidR="002A1407" w:rsidRPr="00A844D9" w:rsidRDefault="002A1407" w:rsidP="002A1407">
            <w:pPr>
              <w:widowControl w:val="0"/>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A7514" w14:textId="77777777" w:rsidR="002A1407" w:rsidRPr="00A844D9" w:rsidRDefault="002A1407" w:rsidP="002A1407">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A6052"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E24BF"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49013"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7F6D4"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A1407" w:rsidRPr="00A844D9" w14:paraId="00A01411" w14:textId="77777777" w:rsidTr="002A1407">
        <w:trPr>
          <w:trHeight w:val="42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B3571" w14:textId="77777777" w:rsidR="002A1407" w:rsidRPr="00A844D9" w:rsidRDefault="002A1407" w:rsidP="002A1407">
            <w:pPr>
              <w:widowControl w:val="0"/>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DE913" w14:textId="77777777" w:rsidR="002A1407" w:rsidRPr="00A844D9" w:rsidRDefault="002A1407" w:rsidP="002A1407">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33A24"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A78C8"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8543E"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4A238"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A1407" w:rsidRPr="00A844D9" w14:paraId="07C1CEE3" w14:textId="77777777" w:rsidTr="002A1407">
        <w:trPr>
          <w:trHeight w:val="2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E7BDD"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27CCA" w14:textId="77777777" w:rsidR="002A1407" w:rsidRPr="00A844D9" w:rsidRDefault="002A1407" w:rsidP="002A1407">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A3CDE"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DECF6"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86AD0"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69869" w14:textId="77777777" w:rsidR="002A1407" w:rsidRPr="00A844D9" w:rsidRDefault="002A1407" w:rsidP="002A1407">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A1407" w:rsidRPr="00A844D9" w14:paraId="1C77F5DD" w14:textId="77777777" w:rsidTr="002A1407">
        <w:trPr>
          <w:trHeight w:val="337"/>
        </w:trPr>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A8CAB" w14:textId="77777777" w:rsidR="002A1407" w:rsidRPr="00A844D9" w:rsidRDefault="002A1407" w:rsidP="002A1407">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34A6C" w14:textId="77777777" w:rsidR="002A1407" w:rsidRPr="00A844D9" w:rsidRDefault="002A1407" w:rsidP="002A1407">
            <w:pPr>
              <w:widowControl w:val="0"/>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 За счёт ___________</w:t>
            </w:r>
          </w:p>
          <w:p w14:paraId="242AE3F5" w14:textId="77777777" w:rsidR="002A1407" w:rsidRPr="00A844D9" w:rsidRDefault="002A1407" w:rsidP="002A1407">
            <w:pPr>
              <w:widowControl w:val="0"/>
              <w:autoSpaceDN w:val="0"/>
              <w:spacing w:after="0" w:line="240" w:lineRule="auto"/>
              <w:rPr>
                <w:rFonts w:ascii="Times New Roman" w:eastAsia="Times New Roman" w:hAnsi="Times New Roman" w:cs="Times New Roman"/>
                <w:sz w:val="24"/>
                <w:szCs w:val="24"/>
                <w:lang w:eastAsia="ru-RU"/>
              </w:rPr>
            </w:pPr>
          </w:p>
        </w:tc>
      </w:tr>
      <w:tr w:rsidR="002A1407" w:rsidRPr="00A844D9" w14:paraId="2A22F228" w14:textId="77777777" w:rsidTr="002A1407">
        <w:trPr>
          <w:trHeight w:val="337"/>
        </w:trPr>
        <w:tc>
          <w:tcPr>
            <w:tcW w:w="3970"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11FDA2E" w14:textId="77777777" w:rsidR="002A1407" w:rsidRPr="00A844D9" w:rsidRDefault="002A1407" w:rsidP="002A1407">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1E7B4" w14:textId="77777777" w:rsidR="002A1407" w:rsidRPr="00A844D9" w:rsidRDefault="002A1407" w:rsidP="002A1407">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19B0B57C" w14:textId="77777777" w:rsidR="002A1407" w:rsidRPr="00A844D9" w:rsidRDefault="002A1407" w:rsidP="002A1407">
      <w:pPr>
        <w:autoSpaceDN w:val="0"/>
        <w:spacing w:after="0" w:line="240" w:lineRule="auto"/>
        <w:ind w:firstLine="708"/>
        <w:rPr>
          <w:rFonts w:ascii="Times New Roman" w:eastAsia="Times New Roman" w:hAnsi="Times New Roman" w:cs="Times New Roman"/>
          <w:sz w:val="24"/>
          <w:szCs w:val="24"/>
          <w:lang w:eastAsia="ru-RU"/>
        </w:rPr>
      </w:pPr>
    </w:p>
    <w:p w14:paraId="2B2F1E6E" w14:textId="77777777" w:rsidR="002A1407" w:rsidRPr="00A844D9" w:rsidRDefault="002A1407" w:rsidP="002A1407">
      <w:pPr>
        <w:autoSpaceDN w:val="0"/>
        <w:spacing w:after="0" w:line="240" w:lineRule="auto"/>
        <w:ind w:firstLine="708"/>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Предлагаемая цена договора составляет_______________________________</w:t>
      </w:r>
    </w:p>
    <w:p w14:paraId="49AF2745" w14:textId="77777777" w:rsidR="002A1407" w:rsidRPr="00A844D9" w:rsidRDefault="002A1407" w:rsidP="002A1407">
      <w:pPr>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5F825C94" w14:textId="77777777" w:rsidR="002A1407" w:rsidRPr="00A844D9" w:rsidRDefault="002A1407" w:rsidP="002A1407">
      <w:pPr>
        <w:autoSpaceDN w:val="0"/>
        <w:spacing w:after="0" w:line="240" w:lineRule="auto"/>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4"/>
          <w:szCs w:val="24"/>
          <w:lang w:eastAsia="ru-RU"/>
        </w:rPr>
        <w:t xml:space="preserve">                                     </w:t>
      </w:r>
      <w:r w:rsidRPr="00A844D9">
        <w:rPr>
          <w:rFonts w:ascii="Times New Roman" w:eastAsia="Times New Roman" w:hAnsi="Times New Roman" w:cs="Times New Roman"/>
          <w:sz w:val="24"/>
          <w:szCs w:val="24"/>
          <w:vertAlign w:val="superscript"/>
          <w:lang w:eastAsia="ru-RU"/>
        </w:rPr>
        <w:t>(указать цену цифрами и прописью)</w:t>
      </w:r>
      <w:r w:rsidRPr="00A844D9">
        <w:rPr>
          <w:rFonts w:ascii="Times New Roman" w:eastAsia="Times New Roman" w:hAnsi="Times New Roman" w:cs="Times New Roman"/>
          <w:sz w:val="24"/>
          <w:szCs w:val="24"/>
          <w:vertAlign w:val="superscript"/>
          <w:lang w:eastAsia="ru-RU"/>
        </w:rPr>
        <w:tab/>
      </w:r>
    </w:p>
    <w:p w14:paraId="272683CA" w14:textId="77777777" w:rsidR="002A1407" w:rsidRPr="00A844D9" w:rsidRDefault="002A1407" w:rsidP="002A1407">
      <w:pPr>
        <w:autoSpaceDN w:val="0"/>
        <w:spacing w:after="0" w:line="240" w:lineRule="auto"/>
        <w:jc w:val="both"/>
        <w:rPr>
          <w:rFonts w:ascii="Times New Roman" w:eastAsia="Times New Roman" w:hAnsi="Times New Roman" w:cs="Times New Roman"/>
          <w:spacing w:val="-1"/>
          <w:sz w:val="24"/>
          <w:szCs w:val="24"/>
          <w:lang w:eastAsia="ru-RU"/>
        </w:rPr>
      </w:pPr>
    </w:p>
    <w:p w14:paraId="0B9AB70D" w14:textId="77777777" w:rsidR="002A1407" w:rsidRPr="00A844D9" w:rsidRDefault="002A1407" w:rsidP="002A1407">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A844D9">
        <w:rPr>
          <w:rFonts w:ascii="Times New Roman" w:eastAsia="Times New Roman" w:hAnsi="Times New Roman" w:cs="Times New Roman"/>
          <w:sz w:val="24"/>
          <w:szCs w:val="24"/>
          <w:lang w:eastAsia="ru-RU"/>
        </w:rPr>
        <w:t>обязательных платежей по выполняемым работам</w:t>
      </w:r>
      <w:r w:rsidRPr="00A844D9">
        <w:rPr>
          <w:rFonts w:ascii="Times New Roman" w:eastAsia="Times New Roman" w:hAnsi="Times New Roman" w:cs="Times New Roman"/>
          <w:spacing w:val="-1"/>
          <w:sz w:val="24"/>
          <w:szCs w:val="24"/>
          <w:lang w:eastAsia="ru-RU"/>
        </w:rPr>
        <w:t>.</w:t>
      </w:r>
    </w:p>
    <w:p w14:paraId="496D18F5" w14:textId="77777777" w:rsidR="002A1407" w:rsidRPr="00A844D9" w:rsidRDefault="002A1407" w:rsidP="002A1407">
      <w:pPr>
        <w:autoSpaceDN w:val="0"/>
        <w:spacing w:after="0" w:line="240" w:lineRule="auto"/>
        <w:jc w:val="both"/>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7963416C" w14:textId="77777777" w:rsidR="002A1407" w:rsidRPr="00A844D9" w:rsidRDefault="002A1407" w:rsidP="002A1407">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pacing w:val="-1"/>
          <w:sz w:val="24"/>
          <w:szCs w:val="24"/>
          <w:lang w:eastAsia="ru-RU"/>
        </w:rPr>
        <w:t xml:space="preserve">6. В случае выбора нас Победителем </w:t>
      </w:r>
      <w:r w:rsidRPr="00A844D9">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6FD1C4F1" w14:textId="77777777" w:rsidR="002A1407" w:rsidRPr="00A844D9" w:rsidRDefault="002A1407" w:rsidP="002A1407">
      <w:pPr>
        <w:autoSpaceDN w:val="0"/>
        <w:spacing w:after="0" w:line="240" w:lineRule="auto"/>
        <w:jc w:val="both"/>
        <w:rPr>
          <w:rFonts w:ascii="Times New Roman" w:eastAsia="Times New Roman" w:hAnsi="Times New Roman" w:cs="Times New Roman"/>
          <w:sz w:val="24"/>
          <w:szCs w:val="24"/>
        </w:rPr>
      </w:pPr>
    </w:p>
    <w:p w14:paraId="5D7D435E" w14:textId="77777777" w:rsidR="002A1407" w:rsidRPr="00A844D9" w:rsidRDefault="002A1407" w:rsidP="002A1407">
      <w:pPr>
        <w:autoSpaceDN w:val="0"/>
        <w:spacing w:after="0" w:line="240" w:lineRule="auto"/>
        <w:jc w:val="both"/>
        <w:rPr>
          <w:rFonts w:ascii="Times New Roman" w:eastAsia="Times New Roman" w:hAnsi="Times New Roman" w:cs="Times New Roman"/>
          <w:sz w:val="24"/>
          <w:szCs w:val="24"/>
        </w:rPr>
      </w:pPr>
      <w:r w:rsidRPr="00A844D9">
        <w:rPr>
          <w:rFonts w:ascii="Times New Roman" w:eastAsia="Times New Roman" w:hAnsi="Times New Roman" w:cs="Times New Roman"/>
          <w:sz w:val="24"/>
          <w:szCs w:val="24"/>
        </w:rPr>
        <w:t>Приложение:</w:t>
      </w:r>
    </w:p>
    <w:p w14:paraId="298E43B1" w14:textId="77777777" w:rsidR="002A1407" w:rsidRPr="00A844D9" w:rsidRDefault="002A1407" w:rsidP="002A1407">
      <w:pPr>
        <w:autoSpaceDN w:val="0"/>
        <w:spacing w:after="0" w:line="240" w:lineRule="auto"/>
        <w:jc w:val="both"/>
        <w:rPr>
          <w:rFonts w:ascii="Times New Roman" w:eastAsia="Times New Roman" w:hAnsi="Times New Roman" w:cs="Times New Roman"/>
          <w:sz w:val="24"/>
          <w:szCs w:val="24"/>
        </w:rPr>
      </w:pPr>
      <w:r w:rsidRPr="00A844D9">
        <w:rPr>
          <w:rFonts w:ascii="Times New Roman" w:eastAsia="Times New Roman" w:hAnsi="Times New Roman" w:cs="Times New Roman"/>
          <w:sz w:val="24"/>
          <w:szCs w:val="24"/>
        </w:rPr>
        <w:t>1. Документы, подтверждающие данные, на _____ л. в 1 экз.</w:t>
      </w:r>
    </w:p>
    <w:p w14:paraId="51C7AF46" w14:textId="77777777" w:rsidR="002A1407" w:rsidRPr="00A844D9" w:rsidRDefault="002A1407" w:rsidP="002A1407">
      <w:pPr>
        <w:autoSpaceDN w:val="0"/>
        <w:spacing w:after="0" w:line="240" w:lineRule="auto"/>
        <w:rPr>
          <w:rFonts w:ascii="Times New Roman" w:eastAsia="Times New Roman" w:hAnsi="Times New Roman" w:cs="Times New Roman"/>
          <w:sz w:val="24"/>
          <w:szCs w:val="24"/>
        </w:rPr>
      </w:pPr>
      <w:r w:rsidRPr="00A844D9">
        <w:rPr>
          <w:rFonts w:ascii="Times New Roman" w:eastAsia="Times New Roman" w:hAnsi="Times New Roman" w:cs="Times New Roman"/>
          <w:sz w:val="24"/>
          <w:szCs w:val="24"/>
        </w:rPr>
        <w:t>2. Спецификация на _____ л. в 1 экз.</w:t>
      </w:r>
    </w:p>
    <w:p w14:paraId="749BDF54" w14:textId="77777777" w:rsidR="002A1407" w:rsidRPr="00A844D9" w:rsidRDefault="002A1407" w:rsidP="002A1407">
      <w:pPr>
        <w:autoSpaceDN w:val="0"/>
        <w:spacing w:after="0" w:line="240" w:lineRule="auto"/>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4"/>
          <w:szCs w:val="24"/>
        </w:rPr>
        <w:t xml:space="preserve">3. </w:t>
      </w:r>
      <w:r w:rsidRPr="00A844D9">
        <w:rPr>
          <w:rFonts w:ascii="Times New Roman" w:eastAsia="Times New Roman" w:hAnsi="Times New Roman" w:cs="Times New Roman"/>
          <w:i/>
          <w:sz w:val="24"/>
          <w:szCs w:val="24"/>
        </w:rPr>
        <w:t>(Указать другие прилагаемые документы)</w:t>
      </w:r>
      <w:r w:rsidRPr="00A844D9">
        <w:rPr>
          <w:rFonts w:ascii="Times New Roman" w:eastAsia="Times New Roman" w:hAnsi="Times New Roman" w:cs="Times New Roman"/>
          <w:sz w:val="24"/>
          <w:szCs w:val="24"/>
        </w:rPr>
        <w:t>.</w:t>
      </w:r>
    </w:p>
    <w:p w14:paraId="1AD37D9F" w14:textId="77777777" w:rsidR="002A1407" w:rsidRPr="00A844D9" w:rsidRDefault="002A1407" w:rsidP="002A1407">
      <w:pPr>
        <w:autoSpaceDN w:val="0"/>
        <w:spacing w:after="0" w:line="240" w:lineRule="auto"/>
        <w:jc w:val="both"/>
        <w:rPr>
          <w:rFonts w:ascii="Times New Roman" w:eastAsia="Times New Roman" w:hAnsi="Times New Roman" w:cs="Times New Roman"/>
          <w:sz w:val="24"/>
          <w:szCs w:val="24"/>
          <w:lang w:eastAsia="ru-RU"/>
        </w:rPr>
      </w:pPr>
    </w:p>
    <w:p w14:paraId="3E870A03" w14:textId="77777777" w:rsidR="002A1407" w:rsidRPr="00A844D9" w:rsidRDefault="002A1407" w:rsidP="002A1407">
      <w:pPr>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5D97F958" w14:textId="77777777" w:rsidR="002A1407" w:rsidRPr="00A844D9" w:rsidRDefault="002A1407" w:rsidP="002A1407">
      <w:pPr>
        <w:autoSpaceDN w:val="0"/>
        <w:spacing w:after="0" w:line="240" w:lineRule="auto"/>
        <w:rPr>
          <w:rFonts w:ascii="Times New Roman" w:eastAsia="Times New Roman" w:hAnsi="Times New Roman" w:cs="Times New Roman"/>
          <w:sz w:val="24"/>
          <w:szCs w:val="24"/>
          <w:lang w:eastAsia="ru-RU"/>
        </w:rPr>
      </w:pPr>
    </w:p>
    <w:p w14:paraId="2A458028" w14:textId="77777777" w:rsidR="002A1407" w:rsidRPr="00A844D9" w:rsidRDefault="002A1407" w:rsidP="002A1407">
      <w:pPr>
        <w:autoSpaceDN w:val="0"/>
        <w:spacing w:after="0" w:line="240" w:lineRule="auto"/>
        <w:rPr>
          <w:rFonts w:ascii="Times New Roman" w:eastAsia="Times New Roman" w:hAnsi="Times New Roman" w:cs="Times New Roman"/>
          <w:b/>
          <w:sz w:val="24"/>
          <w:szCs w:val="24"/>
          <w:lang w:eastAsia="ru-RU"/>
        </w:rPr>
      </w:pPr>
    </w:p>
    <w:p w14:paraId="47525A8B" w14:textId="77777777" w:rsidR="002A1407" w:rsidRPr="00A844D9" w:rsidRDefault="002A1407" w:rsidP="002A1407">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                      Руководитель </w:t>
      </w:r>
    </w:p>
    <w:p w14:paraId="3D68626F" w14:textId="77777777" w:rsidR="002A1407" w:rsidRPr="00A844D9" w:rsidRDefault="002A1407" w:rsidP="002A1407">
      <w:pPr>
        <w:spacing w:after="0" w:line="240" w:lineRule="auto"/>
        <w:rPr>
          <w:rFonts w:ascii="Times New Roman" w:eastAsia="Calibri" w:hAnsi="Times New Roman" w:cs="Calibri"/>
          <w:sz w:val="24"/>
          <w:szCs w:val="24"/>
        </w:rPr>
      </w:pPr>
      <w:r w:rsidRPr="00A844D9">
        <w:rPr>
          <w:rFonts w:ascii="Times New Roman" w:eastAsia="Calibri" w:hAnsi="Times New Roman" w:cs="Calibri"/>
          <w:sz w:val="24"/>
          <w:szCs w:val="24"/>
        </w:rPr>
        <w:br w:type="page"/>
      </w:r>
    </w:p>
    <w:p w14:paraId="1275BE78" w14:textId="30C6428B" w:rsidR="0069330D" w:rsidRPr="002A1407" w:rsidRDefault="002A1407" w:rsidP="002A1407">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69330D" w:rsidRPr="0069330D">
        <w:rPr>
          <w:rFonts w:ascii="Times New Roman" w:eastAsia="MS Mincho" w:hAnsi="Times New Roman" w:cs="Times New Roman"/>
          <w:bCs/>
          <w:sz w:val="24"/>
          <w:szCs w:val="24"/>
        </w:rPr>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0F8445D8"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D805DB">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1EA61525"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w:t>
      </w:r>
      <w:r w:rsidR="000A4386">
        <w:rPr>
          <w:rFonts w:ascii="Times New Roman" w:eastAsia="Times New Roman" w:hAnsi="Times New Roman" w:cs="Times New Roman"/>
          <w:bCs/>
          <w:color w:val="000000"/>
          <w:sz w:val="24"/>
          <w:szCs w:val="24"/>
          <w:lang w:eastAsia="ar-SA"/>
        </w:rPr>
        <w:t xml:space="preserve">и.о. </w:t>
      </w:r>
      <w:r w:rsidR="000A4386" w:rsidRPr="00B83C2A">
        <w:rPr>
          <w:rFonts w:ascii="Times New Roman" w:eastAsia="Times New Roman" w:hAnsi="Times New Roman" w:cs="Times New Roman"/>
          <w:bCs/>
          <w:color w:val="000000"/>
          <w:sz w:val="24"/>
          <w:szCs w:val="24"/>
          <w:lang w:eastAsia="ar-SA"/>
        </w:rPr>
        <w:t>директора</w:t>
      </w:r>
      <w:r w:rsidR="000A4386">
        <w:rPr>
          <w:rFonts w:ascii="Times New Roman" w:eastAsia="Times New Roman" w:hAnsi="Times New Roman" w:cs="Times New Roman"/>
          <w:bCs/>
          <w:color w:val="000000"/>
          <w:sz w:val="24"/>
          <w:szCs w:val="24"/>
          <w:lang w:eastAsia="ar-SA"/>
        </w:rPr>
        <w:t xml:space="preserve"> Герасимовича Михаила Игоревича</w:t>
      </w:r>
      <w:r w:rsidR="000A4386" w:rsidRPr="00B83C2A">
        <w:rPr>
          <w:rFonts w:ascii="Times New Roman" w:eastAsia="Times New Roman" w:hAnsi="Times New Roman" w:cs="Times New Roman"/>
          <w:bCs/>
          <w:color w:val="000000"/>
          <w:sz w:val="24"/>
          <w:szCs w:val="24"/>
          <w:lang w:eastAsia="ar-SA"/>
        </w:rPr>
        <w:t xml:space="preserve">, действующего на основании </w:t>
      </w:r>
      <w:r w:rsidR="000A4386">
        <w:rPr>
          <w:rFonts w:ascii="Times New Roman" w:eastAsia="Times New Roman" w:hAnsi="Times New Roman" w:cs="Times New Roman"/>
          <w:bCs/>
          <w:color w:val="000000"/>
          <w:sz w:val="24"/>
          <w:szCs w:val="24"/>
          <w:lang w:eastAsia="ar-SA"/>
        </w:rPr>
        <w:t>Приказа от 20.08.2024 № 173-</w:t>
      </w:r>
      <w:r w:rsidR="00E106F2">
        <w:rPr>
          <w:rFonts w:ascii="Times New Roman" w:eastAsia="Times New Roman" w:hAnsi="Times New Roman" w:cs="Times New Roman"/>
          <w:bCs/>
          <w:color w:val="000000"/>
          <w:sz w:val="24"/>
          <w:szCs w:val="24"/>
          <w:lang w:eastAsia="ar-SA"/>
        </w:rPr>
        <w:t>к</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D805DB">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30B4DEA2"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D2445C" w:rsidRPr="008008D3">
        <w:rPr>
          <w:rFonts w:ascii="Times New Roman" w:hAnsi="Times New Roman"/>
          <w:sz w:val="24"/>
          <w:szCs w:val="24"/>
        </w:rPr>
        <w:t xml:space="preserve">на выполнение работ по </w:t>
      </w:r>
      <w:r w:rsidR="00D2445C" w:rsidRPr="00D2445C">
        <w:rPr>
          <w:rFonts w:ascii="Times New Roman" w:hAnsi="Times New Roman"/>
          <w:sz w:val="24"/>
          <w:szCs w:val="24"/>
        </w:rPr>
        <w:t>объекту «Текущий ремонт помещений № 3-1, 3-2, 3-3, 3-4, 3-5, 2-1, 1-1 административного корпуса ДОЦ ГУ санаторий «Белая Русь»</w:t>
      </w:r>
      <w:r w:rsidR="00E66CDA">
        <w:rPr>
          <w:rFonts w:ascii="Times New Roman" w:eastAsia="Times New Roman" w:hAnsi="Times New Roman" w:cs="Times New Roman"/>
          <w:color w:val="000000"/>
          <w:sz w:val="24"/>
          <w:szCs w:val="24"/>
          <w:lang w:eastAsia="ru-RU"/>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 Майский.</w:t>
      </w:r>
    </w:p>
    <w:p w14:paraId="769DA46B" w14:textId="72DC5A32"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sidR="00C34B6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0A7D1ACA"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w:t>
      </w:r>
      <w:r w:rsidR="00C34B6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1E1EAC2" w14:textId="77777777" w:rsidR="00D2445C" w:rsidRDefault="00D2445C"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663216B4" w14:textId="5D90D46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w:t>
      </w:r>
      <w:r w:rsidR="00D2445C">
        <w:rPr>
          <w:rFonts w:ascii="Times New Roman" w:eastAsia="Times New Roman" w:hAnsi="Times New Roman" w:cs="Times New Roman"/>
          <w:color w:val="000000"/>
          <w:sz w:val="24"/>
          <w:szCs w:val="24"/>
          <w:lang w:eastAsia="ar-SA"/>
        </w:rPr>
        <w:t>му сметному расчету №1</w:t>
      </w:r>
      <w:r w:rsidRPr="00B83C2A">
        <w:rPr>
          <w:rFonts w:ascii="Times New Roman" w:eastAsia="Times New Roman" w:hAnsi="Times New Roman" w:cs="Times New Roman"/>
          <w:color w:val="000000"/>
          <w:sz w:val="24"/>
          <w:szCs w:val="24"/>
          <w:lang w:eastAsia="ar-SA"/>
        </w:rPr>
        <w:t>, утвержденному заказчиком (Приложение №</w:t>
      </w:r>
      <w:r w:rsidR="00C34B6A">
        <w:rPr>
          <w:rFonts w:ascii="Times New Roman" w:eastAsia="Times New Roman" w:hAnsi="Times New Roman" w:cs="Times New Roman"/>
          <w:color w:val="000000"/>
          <w:sz w:val="24"/>
          <w:szCs w:val="24"/>
          <w:lang w:eastAsia="ar-SA"/>
        </w:rPr>
        <w:t> </w:t>
      </w:r>
      <w:r w:rsidRPr="00B83C2A">
        <w:rPr>
          <w:rFonts w:ascii="Times New Roman" w:eastAsia="Times New Roman" w:hAnsi="Times New Roman" w:cs="Times New Roman"/>
          <w:color w:val="000000"/>
          <w:sz w:val="24"/>
          <w:szCs w:val="24"/>
          <w:lang w:eastAsia="ar-SA"/>
        </w:rPr>
        <w:t>1 к договору).</w:t>
      </w:r>
    </w:p>
    <w:p w14:paraId="2A9DF0C7" w14:textId="333C2D1D"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2.2 Работы, выполняются из материалов, приобретенных Подрядчиком, согласно </w:t>
      </w:r>
      <w:r w:rsidR="00C34B6A" w:rsidRPr="00B83C2A">
        <w:rPr>
          <w:rFonts w:ascii="Times New Roman" w:eastAsia="Times New Roman" w:hAnsi="Times New Roman" w:cs="Times New Roman"/>
          <w:color w:val="000000"/>
          <w:sz w:val="24"/>
          <w:szCs w:val="24"/>
          <w:lang w:eastAsia="ar-SA"/>
        </w:rPr>
        <w:t>Локально</w:t>
      </w:r>
      <w:r w:rsidR="00D2445C">
        <w:rPr>
          <w:rFonts w:ascii="Times New Roman" w:eastAsia="Times New Roman" w:hAnsi="Times New Roman" w:cs="Times New Roman"/>
          <w:color w:val="000000"/>
          <w:sz w:val="24"/>
          <w:szCs w:val="24"/>
          <w:lang w:eastAsia="ar-SA"/>
        </w:rPr>
        <w:t>му</w:t>
      </w:r>
      <w:r w:rsidR="00C34B6A">
        <w:rPr>
          <w:rFonts w:ascii="Times New Roman" w:eastAsia="Times New Roman" w:hAnsi="Times New Roman" w:cs="Times New Roman"/>
          <w:color w:val="000000"/>
          <w:sz w:val="24"/>
          <w:szCs w:val="24"/>
          <w:lang w:eastAsia="ar-SA"/>
        </w:rPr>
        <w:t xml:space="preserve"> </w:t>
      </w:r>
      <w:r w:rsidR="00C34B6A" w:rsidRPr="00B83C2A">
        <w:rPr>
          <w:rFonts w:ascii="Times New Roman" w:eastAsia="Times New Roman" w:hAnsi="Times New Roman" w:cs="Times New Roman"/>
          <w:color w:val="000000"/>
          <w:sz w:val="24"/>
          <w:szCs w:val="24"/>
          <w:lang w:eastAsia="ar-SA"/>
        </w:rPr>
        <w:t>смет</w:t>
      </w:r>
      <w:r w:rsidR="00D2445C">
        <w:rPr>
          <w:rFonts w:ascii="Times New Roman" w:eastAsia="Times New Roman" w:hAnsi="Times New Roman" w:cs="Times New Roman"/>
          <w:color w:val="000000"/>
          <w:sz w:val="24"/>
          <w:szCs w:val="24"/>
          <w:lang w:eastAsia="ar-SA"/>
        </w:rPr>
        <w:t>ному расчету</w:t>
      </w:r>
      <w:r w:rsidRPr="00B83C2A">
        <w:rPr>
          <w:rFonts w:ascii="Times New Roman" w:eastAsia="Times New Roman" w:hAnsi="Times New Roman" w:cs="Times New Roman"/>
          <w:color w:val="000000"/>
          <w:sz w:val="24"/>
          <w:szCs w:val="24"/>
          <w:lang w:eastAsia="ar-SA"/>
        </w:rPr>
        <w:t>.</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2B068F39"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2.4. Цена договора в течении срока его действия не может быть изменена и должна соответствовать </w:t>
      </w:r>
      <w:r w:rsidR="00D2445C" w:rsidRPr="00B83C2A">
        <w:rPr>
          <w:rFonts w:ascii="Times New Roman" w:eastAsia="Times New Roman" w:hAnsi="Times New Roman" w:cs="Times New Roman"/>
          <w:color w:val="000000"/>
          <w:sz w:val="24"/>
          <w:szCs w:val="24"/>
          <w:lang w:eastAsia="ar-SA"/>
        </w:rPr>
        <w:t>Локально</w:t>
      </w:r>
      <w:r w:rsidR="00D2445C">
        <w:rPr>
          <w:rFonts w:ascii="Times New Roman" w:eastAsia="Times New Roman" w:hAnsi="Times New Roman" w:cs="Times New Roman"/>
          <w:color w:val="000000"/>
          <w:sz w:val="24"/>
          <w:szCs w:val="24"/>
          <w:lang w:eastAsia="ar-SA"/>
        </w:rPr>
        <w:t xml:space="preserve">му </w:t>
      </w:r>
      <w:r w:rsidR="00D2445C" w:rsidRPr="00B83C2A">
        <w:rPr>
          <w:rFonts w:ascii="Times New Roman" w:eastAsia="Times New Roman" w:hAnsi="Times New Roman" w:cs="Times New Roman"/>
          <w:color w:val="000000"/>
          <w:sz w:val="24"/>
          <w:szCs w:val="24"/>
          <w:lang w:eastAsia="ar-SA"/>
        </w:rPr>
        <w:t>смет</w:t>
      </w:r>
      <w:r w:rsidR="00D2445C">
        <w:rPr>
          <w:rFonts w:ascii="Times New Roman" w:eastAsia="Times New Roman" w:hAnsi="Times New Roman" w:cs="Times New Roman"/>
          <w:color w:val="000000"/>
          <w:sz w:val="24"/>
          <w:szCs w:val="24"/>
          <w:lang w:eastAsia="ar-SA"/>
        </w:rPr>
        <w:t>ному расчету</w:t>
      </w:r>
      <w:r w:rsidRPr="00B83C2A">
        <w:rPr>
          <w:rFonts w:ascii="Times New Roman" w:eastAsia="Times New Roman" w:hAnsi="Times New Roman" w:cs="Times New Roman"/>
          <w:color w:val="000000"/>
          <w:sz w:val="24"/>
          <w:szCs w:val="24"/>
          <w:lang w:eastAsia="ar-SA"/>
        </w:rPr>
        <w:t>,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32F7ECE5"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68CD2A87"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Окончание работ: в течении</w:t>
      </w:r>
      <w:r w:rsidR="00121078">
        <w:rPr>
          <w:rFonts w:ascii="Times New Roman" w:eastAsia="Times New Roman" w:hAnsi="Times New Roman" w:cs="Times New Roman"/>
          <w:color w:val="000000"/>
          <w:sz w:val="24"/>
          <w:szCs w:val="24"/>
          <w:lang w:eastAsia="ar-SA"/>
        </w:rPr>
        <w:t xml:space="preserve"> </w:t>
      </w:r>
      <w:r w:rsidR="00190C8F">
        <w:rPr>
          <w:rFonts w:ascii="Times New Roman" w:eastAsia="Times New Roman" w:hAnsi="Times New Roman" w:cs="Times New Roman"/>
          <w:color w:val="000000"/>
          <w:sz w:val="24"/>
          <w:szCs w:val="24"/>
          <w:lang w:eastAsia="ar-SA"/>
        </w:rPr>
        <w:t>1</w:t>
      </w:r>
      <w:r w:rsidR="00E66CDA">
        <w:rPr>
          <w:rFonts w:ascii="Times New Roman" w:eastAsia="Times New Roman" w:hAnsi="Times New Roman" w:cs="Times New Roman"/>
          <w:color w:val="000000"/>
          <w:sz w:val="24"/>
          <w:szCs w:val="24"/>
          <w:lang w:eastAsia="ar-SA"/>
        </w:rPr>
        <w:t>0</w:t>
      </w:r>
      <w:r w:rsidRPr="006B57E8">
        <w:rPr>
          <w:rFonts w:ascii="Times New Roman" w:eastAsia="Times New Roman" w:hAnsi="Times New Roman" w:cs="Times New Roman"/>
          <w:color w:val="000000"/>
          <w:sz w:val="24"/>
          <w:szCs w:val="24"/>
          <w:lang w:eastAsia="ar-SA"/>
        </w:rPr>
        <w:t xml:space="preserve"> </w:t>
      </w:r>
      <w:r w:rsidR="0074565A">
        <w:rPr>
          <w:rFonts w:ascii="Times New Roman" w:eastAsia="Times New Roman" w:hAnsi="Times New Roman" w:cs="Times New Roman"/>
          <w:color w:val="000000"/>
          <w:sz w:val="24"/>
          <w:szCs w:val="24"/>
          <w:lang w:eastAsia="ar-SA"/>
        </w:rPr>
        <w:t>рабочих</w:t>
      </w:r>
      <w:r w:rsidRPr="006B57E8">
        <w:rPr>
          <w:rFonts w:ascii="Times New Roman" w:eastAsia="Times New Roman" w:hAnsi="Times New Roman" w:cs="Times New Roman"/>
          <w:color w:val="000000"/>
          <w:sz w:val="24"/>
          <w:szCs w:val="24"/>
          <w:lang w:eastAsia="ar-SA"/>
        </w:rPr>
        <w:t xml:space="preserve"> дней.</w:t>
      </w:r>
    </w:p>
    <w:p w14:paraId="0BC77B13" w14:textId="2D2A7883"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3237E1" w:rsidRPr="003237E1">
        <w:rPr>
          <w:rFonts w:ascii="Times New Roman" w:eastAsia="Times New Roman" w:hAnsi="Times New Roman" w:cs="Times New Roman"/>
          <w:color w:val="000000"/>
          <w:sz w:val="24"/>
          <w:szCs w:val="24"/>
          <w:lang w:eastAsia="ar-SA"/>
        </w:rPr>
        <w:t>Безналичный расчет, расчет за фактически выполненные работы производится в течении 7 (семи) рабочих дней после подписания Сторонами актов сдачи-приемки выполненных работ</w:t>
      </w:r>
      <w:r w:rsidR="00F52F90" w:rsidRPr="00F52F90">
        <w:rPr>
          <w:rFonts w:ascii="Times New Roman" w:eastAsia="Times New Roman" w:hAnsi="Times New Roman" w:cs="Times New Roman"/>
          <w:color w:val="000000"/>
          <w:sz w:val="24"/>
          <w:szCs w:val="24"/>
          <w:lang w:eastAsia="ar-SA"/>
        </w:rPr>
        <w:t xml:space="preserve">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3"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3"/>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8BBA288" w14:textId="01BEDC34" w:rsidR="0069330D" w:rsidRPr="0053149F" w:rsidRDefault="0069330D" w:rsidP="002A140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53149F">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r w:rsidR="0053149F" w:rsidRPr="0053149F">
        <w:rPr>
          <w:rFonts w:ascii="Times New Roman" w:eastAsia="Times New Roman" w:hAnsi="Times New Roman" w:cs="Times New Roman"/>
          <w:color w:val="000000"/>
          <w:sz w:val="24"/>
          <w:szCs w:val="24"/>
          <w:lang w:eastAsia="ar-SA"/>
        </w:rPr>
        <w:t xml:space="preserve"> </w:t>
      </w:r>
      <w:r w:rsidRPr="0053149F">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57A948B4"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w:t>
      </w:r>
      <w:r w:rsidR="005B58CB">
        <w:rPr>
          <w:rFonts w:ascii="Times New Roman" w:eastAsia="Lucida Sans Unicode" w:hAnsi="Times New Roman" w:cs="Times New Roman"/>
          <w:sz w:val="24"/>
          <w:szCs w:val="24"/>
        </w:rPr>
        <w:t>ям</w:t>
      </w:r>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lastRenderedPageBreak/>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53149F">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72DC83D"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w:t>
      </w:r>
      <w:r w:rsidR="00D2445C">
        <w:rPr>
          <w:rFonts w:ascii="Times New Roman" w:eastAsia="Times New Roman" w:hAnsi="Times New Roman" w:cs="Times New Roman"/>
          <w:color w:val="000000"/>
          <w:sz w:val="24"/>
          <w:szCs w:val="24"/>
          <w:lang w:eastAsia="ar-SA"/>
        </w:rPr>
        <w:t>Локальный сметный расчет</w:t>
      </w:r>
      <w:r w:rsidRPr="00B83C2A">
        <w:rPr>
          <w:rFonts w:ascii="Times New Roman" w:eastAsia="Times New Roman" w:hAnsi="Times New Roman" w:cs="Times New Roman"/>
          <w:color w:val="000000"/>
          <w:sz w:val="24"/>
          <w:szCs w:val="24"/>
          <w:lang w:eastAsia="ar-SA"/>
        </w:rPr>
        <w:t xml:space="preserve">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5DB917ED" w:rsidR="0069330D" w:rsidRPr="0053149F" w:rsidRDefault="002A1407" w:rsidP="00C94E63">
            <w:pPr>
              <w:widowControl w:val="0"/>
              <w:spacing w:after="0" w:line="240" w:lineRule="auto"/>
              <w:rPr>
                <w:rFonts w:ascii="Times New Roman" w:eastAsia="Lucida Sans Unicode" w:hAnsi="Times New Roman" w:cs="Times New Roman"/>
                <w:sz w:val="24"/>
                <w:szCs w:val="24"/>
              </w:rPr>
            </w:pPr>
            <w:hyperlink r:id="rId8" w:history="1">
              <w:r w:rsidR="0053149F" w:rsidRPr="00334ABD">
                <w:rPr>
                  <w:rStyle w:val="af2"/>
                  <w:rFonts w:ascii="Times New Roman" w:eastAsia="Times New Roman" w:hAnsi="Times New Roman" w:cs="Times New Roman"/>
                  <w:sz w:val="24"/>
                  <w:szCs w:val="24"/>
                  <w:lang w:val="en-US"/>
                </w:rPr>
                <w:t>belrus</w:t>
              </w:r>
              <w:r w:rsidR="0053149F" w:rsidRPr="00334ABD">
                <w:rPr>
                  <w:rStyle w:val="af2"/>
                  <w:rFonts w:ascii="Times New Roman" w:eastAsia="Times New Roman" w:hAnsi="Times New Roman" w:cs="Times New Roman"/>
                  <w:sz w:val="24"/>
                  <w:szCs w:val="24"/>
                </w:rPr>
                <w:t>17@</w:t>
              </w:r>
              <w:r w:rsidR="0053149F" w:rsidRPr="00334ABD">
                <w:rPr>
                  <w:rStyle w:val="af2"/>
                  <w:rFonts w:ascii="Times New Roman" w:eastAsia="Times New Roman" w:hAnsi="Times New Roman" w:cs="Times New Roman"/>
                  <w:sz w:val="24"/>
                  <w:szCs w:val="24"/>
                  <w:lang w:val="en-US"/>
                </w:rPr>
                <w:t>mail</w:t>
              </w:r>
              <w:r w:rsidR="0053149F" w:rsidRPr="00334ABD">
                <w:rPr>
                  <w:rStyle w:val="af2"/>
                  <w:rFonts w:ascii="Times New Roman" w:eastAsia="Times New Roman" w:hAnsi="Times New Roman" w:cs="Times New Roman"/>
                  <w:sz w:val="24"/>
                  <w:szCs w:val="24"/>
                </w:rPr>
                <w:t>.</w:t>
              </w:r>
              <w:proofErr w:type="spellStart"/>
              <w:r w:rsidR="0053149F" w:rsidRPr="00334ABD">
                <w:rPr>
                  <w:rStyle w:val="af2"/>
                  <w:rFonts w:ascii="Times New Roman" w:eastAsia="Times New Roman" w:hAnsi="Times New Roman" w:cs="Times New Roman"/>
                  <w:sz w:val="24"/>
                  <w:szCs w:val="24"/>
                  <w:lang w:val="en-US"/>
                </w:rPr>
                <w:t>ru</w:t>
              </w:r>
              <w:proofErr w:type="spellEnd"/>
            </w:hyperlink>
            <w:r w:rsidR="0053149F">
              <w:rPr>
                <w:rFonts w:ascii="Times New Roman" w:eastAsia="Times New Roman" w:hAnsi="Times New Roman" w:cs="Times New Roman"/>
                <w:sz w:val="24"/>
                <w:szCs w:val="24"/>
              </w:rPr>
              <w:t xml:space="preserve"> </w:t>
            </w:r>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F5532C9" w:rsidR="0069330D" w:rsidRPr="00B83C2A" w:rsidRDefault="00A75816" w:rsidP="00C94E63">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И.о. д</w:t>
            </w:r>
            <w:r w:rsidR="0069330D" w:rsidRPr="00B83C2A">
              <w:rPr>
                <w:rFonts w:ascii="Times New Roman" w:eastAsia="Times New Roman" w:hAnsi="Times New Roman" w:cs="Times New Roman"/>
                <w:color w:val="000000"/>
                <w:sz w:val="24"/>
                <w:szCs w:val="24"/>
                <w:lang w:eastAsia="ar-SA"/>
              </w:rPr>
              <w:t>иректор</w:t>
            </w:r>
            <w:r>
              <w:rPr>
                <w:rFonts w:ascii="Times New Roman" w:eastAsia="Times New Roman" w:hAnsi="Times New Roman" w:cs="Times New Roman"/>
                <w:color w:val="000000"/>
                <w:sz w:val="24"/>
                <w:szCs w:val="24"/>
                <w:lang w:eastAsia="ar-SA"/>
              </w:rPr>
              <w:t>а</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4E085173"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A75816">
              <w:rPr>
                <w:rFonts w:ascii="Times New Roman" w:eastAsia="Times New Roman" w:hAnsi="Times New Roman" w:cs="Times New Roman"/>
                <w:color w:val="000000"/>
                <w:sz w:val="24"/>
                <w:szCs w:val="24"/>
                <w:lang w:eastAsia="ar-SA"/>
              </w:rPr>
              <w:t>М.И.Герасимович</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21E5724F" w:rsidR="00190C8F" w:rsidRDefault="00190C8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94FF152" w14:textId="77777777" w:rsidR="00A75816" w:rsidRPr="00744F80" w:rsidRDefault="00A75816" w:rsidP="00A75816">
      <w:pPr>
        <w:spacing w:after="0" w:line="240" w:lineRule="auto"/>
        <w:rPr>
          <w:rFonts w:ascii="Times New Roman" w:eastAsia="Times New Roman" w:hAnsi="Times New Roman" w:cs="Times New Roman"/>
          <w:sz w:val="24"/>
          <w:szCs w:val="24"/>
          <w:lang w:eastAsia="ar-SA"/>
        </w:rPr>
      </w:pPr>
    </w:p>
    <w:p w14:paraId="7AE98F0F" w14:textId="77777777" w:rsidR="00A75816" w:rsidRPr="00744F80" w:rsidRDefault="00A75816" w:rsidP="00A7581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6D221C18" w14:textId="77777777" w:rsidR="00A75816" w:rsidRPr="00744F80" w:rsidRDefault="00A75816" w:rsidP="00A75816">
      <w:pPr>
        <w:spacing w:after="0" w:line="240" w:lineRule="auto"/>
        <w:ind w:left="1416" w:firstLine="708"/>
        <w:rPr>
          <w:rFonts w:ascii="Times New Roman" w:eastAsia="Times New Roman" w:hAnsi="Times New Roman" w:cs="Times New Roman"/>
          <w:sz w:val="24"/>
          <w:szCs w:val="24"/>
          <w:lang w:eastAsia="ar-SA"/>
        </w:rPr>
      </w:pPr>
    </w:p>
    <w:p w14:paraId="509CC96B" w14:textId="77777777" w:rsidR="00A75816" w:rsidRPr="00744F80" w:rsidRDefault="00A75816" w:rsidP="00A75816">
      <w:pPr>
        <w:spacing w:after="0" w:line="240" w:lineRule="auto"/>
        <w:rPr>
          <w:rFonts w:ascii="Times New Roman" w:eastAsia="Times New Roman" w:hAnsi="Times New Roman" w:cs="Times New Roman"/>
          <w:sz w:val="24"/>
          <w:szCs w:val="24"/>
          <w:lang w:eastAsia="ar-SA"/>
        </w:rPr>
      </w:pPr>
    </w:p>
    <w:p w14:paraId="29E7DBB9" w14:textId="0A0CD27A" w:rsidR="00A75816" w:rsidRPr="00744F80" w:rsidRDefault="00A75816" w:rsidP="00A7581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«_____»</w:t>
      </w:r>
      <w:r>
        <w:rPr>
          <w:rFonts w:ascii="Times New Roman" w:eastAsia="Times New Roman" w:hAnsi="Times New Roman" w:cs="Times New Roman"/>
          <w:sz w:val="24"/>
          <w:szCs w:val="24"/>
          <w:lang w:eastAsia="ar-SA"/>
        </w:rPr>
        <w:t xml:space="preserve"> </w:t>
      </w:r>
      <w:r w:rsidRPr="00744F80">
        <w:rPr>
          <w:rFonts w:ascii="Times New Roman" w:eastAsia="Times New Roman" w:hAnsi="Times New Roman" w:cs="Times New Roman"/>
          <w:sz w:val="24"/>
          <w:szCs w:val="24"/>
          <w:lang w:eastAsia="ar-SA"/>
        </w:rPr>
        <w:t>_________________202</w:t>
      </w:r>
      <w:r>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3EE5177B" w14:textId="77777777" w:rsidR="00A75816" w:rsidRPr="00744F80" w:rsidRDefault="00A75816" w:rsidP="00A75816">
      <w:pPr>
        <w:spacing w:after="0" w:line="240" w:lineRule="auto"/>
        <w:rPr>
          <w:rFonts w:ascii="Times New Roman" w:eastAsia="Times New Roman" w:hAnsi="Times New Roman" w:cs="Times New Roman"/>
          <w:sz w:val="24"/>
          <w:szCs w:val="24"/>
          <w:lang w:eastAsia="ar-SA"/>
        </w:rPr>
      </w:pPr>
    </w:p>
    <w:p w14:paraId="75C2AA43" w14:textId="00A0F864" w:rsidR="00A75816" w:rsidRPr="00744F80" w:rsidRDefault="00A75816" w:rsidP="00A7581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r>
        <w:rPr>
          <w:rFonts w:ascii="Times New Roman" w:eastAsia="Times New Roman" w:hAnsi="Times New Roman" w:cs="Times New Roman"/>
          <w:bCs/>
          <w:color w:val="000000"/>
          <w:sz w:val="24"/>
          <w:szCs w:val="24"/>
          <w:lang w:eastAsia="ar-SA"/>
        </w:rPr>
        <w:t xml:space="preserve">и.о. </w:t>
      </w:r>
      <w:r w:rsidRPr="00B83C2A">
        <w:rPr>
          <w:rFonts w:ascii="Times New Roman" w:eastAsia="Times New Roman" w:hAnsi="Times New Roman" w:cs="Times New Roman"/>
          <w:bCs/>
          <w:color w:val="000000"/>
          <w:sz w:val="24"/>
          <w:szCs w:val="24"/>
          <w:lang w:eastAsia="ar-SA"/>
        </w:rPr>
        <w:t>директора</w:t>
      </w:r>
      <w:r>
        <w:rPr>
          <w:rFonts w:ascii="Times New Roman" w:eastAsia="Times New Roman" w:hAnsi="Times New Roman" w:cs="Times New Roman"/>
          <w:bCs/>
          <w:color w:val="000000"/>
          <w:sz w:val="24"/>
          <w:szCs w:val="24"/>
          <w:lang w:eastAsia="ar-SA"/>
        </w:rPr>
        <w:t xml:space="preserve"> Герасимовича Михаила Игоревича</w:t>
      </w:r>
      <w:r w:rsidRPr="00B83C2A">
        <w:rPr>
          <w:rFonts w:ascii="Times New Roman" w:eastAsia="Times New Roman" w:hAnsi="Times New Roman" w:cs="Times New Roman"/>
          <w:bCs/>
          <w:color w:val="000000"/>
          <w:sz w:val="24"/>
          <w:szCs w:val="24"/>
          <w:lang w:eastAsia="ar-SA"/>
        </w:rPr>
        <w:t xml:space="preserve">, действующего на основании </w:t>
      </w:r>
      <w:r>
        <w:rPr>
          <w:rFonts w:ascii="Times New Roman" w:eastAsia="Times New Roman" w:hAnsi="Times New Roman" w:cs="Times New Roman"/>
          <w:bCs/>
          <w:color w:val="000000"/>
          <w:sz w:val="24"/>
          <w:szCs w:val="24"/>
          <w:lang w:eastAsia="ar-SA"/>
        </w:rPr>
        <w:t>Приказа от 20.08.2024 № 173-</w:t>
      </w:r>
      <w:r w:rsidR="00E106F2">
        <w:rPr>
          <w:rFonts w:ascii="Times New Roman" w:eastAsia="Times New Roman" w:hAnsi="Times New Roman" w:cs="Times New Roman"/>
          <w:bCs/>
          <w:color w:val="000000"/>
          <w:sz w:val="24"/>
          <w:szCs w:val="24"/>
          <w:lang w:eastAsia="ar-SA"/>
        </w:rPr>
        <w:t>к</w:t>
      </w:r>
      <w:r w:rsidRPr="00744F80">
        <w:rPr>
          <w:rFonts w:ascii="Times New Roman" w:eastAsia="Times New Roman" w:hAnsi="Times New Roman" w:cs="Times New Roman"/>
          <w:sz w:val="24"/>
          <w:szCs w:val="24"/>
          <w:lang w:eastAsia="ru-RU"/>
        </w:rPr>
        <w:t xml:space="preserve">,  с одной стороны и </w:t>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sidRPr="00500FC6">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lang w:eastAsia="ru-RU"/>
        </w:rPr>
        <w:t xml:space="preserve"> </w:t>
      </w:r>
      <w:r w:rsidRPr="00744F80">
        <w:rPr>
          <w:rFonts w:ascii="Times New Roman" w:eastAsia="Times New Roman" w:hAnsi="Times New Roman" w:cs="Times New Roman"/>
          <w:sz w:val="24"/>
          <w:szCs w:val="24"/>
          <w:lang w:eastAsia="ru-RU"/>
        </w:rPr>
        <w:t>именуем__ в дальнейшем "Сторона 2", в лице ____________________________________</w:t>
      </w:r>
      <w:r>
        <w:rPr>
          <w:rFonts w:ascii="Times New Roman" w:eastAsia="Times New Roman" w:hAnsi="Times New Roman" w:cs="Times New Roman"/>
          <w:sz w:val="24"/>
          <w:szCs w:val="24"/>
          <w:lang w:eastAsia="ru-RU"/>
        </w:rPr>
        <w:t>_</w:t>
      </w:r>
      <w:r w:rsidRPr="00744F80">
        <w:rPr>
          <w:rFonts w:ascii="Times New Roman" w:eastAsia="Times New Roman" w:hAnsi="Times New Roman" w:cs="Times New Roman"/>
          <w:sz w:val="24"/>
          <w:szCs w:val="24"/>
          <w:lang w:eastAsia="ru-RU"/>
        </w:rPr>
        <w:t xml:space="preserve"> действующего на основании ______________________________, с другой стороны, совместно именуемые "Стороны",  заключили настоящее соглашение о нижеследующем:</w:t>
      </w:r>
    </w:p>
    <w:p w14:paraId="480AD1B6"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p>
    <w:p w14:paraId="621C193E" w14:textId="77777777" w:rsidR="00A75816" w:rsidRPr="00744F80" w:rsidRDefault="00A75816" w:rsidP="00A7581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r>
        <w:rPr>
          <w:rFonts w:ascii="Times New Roman" w:eastAsia="Times New Roman" w:hAnsi="Times New Roman" w:cs="Times New Roman"/>
          <w:sz w:val="24"/>
          <w:szCs w:val="24"/>
          <w:lang w:eastAsia="ar-SA"/>
        </w:rPr>
        <w:t>__</w:t>
      </w:r>
    </w:p>
    <w:p w14:paraId="6B014F77"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r>
        <w:rPr>
          <w:rFonts w:ascii="Times New Roman" w:eastAsia="Times New Roman" w:hAnsi="Times New Roman" w:cs="Times New Roman"/>
          <w:sz w:val="24"/>
          <w:szCs w:val="24"/>
          <w:lang w:eastAsia="ar-SA"/>
        </w:rPr>
        <w:t>_</w:t>
      </w:r>
    </w:p>
    <w:p w14:paraId="2C52704F" w14:textId="77777777" w:rsidR="00A75816" w:rsidRPr="00744F80" w:rsidRDefault="00A75816" w:rsidP="00A7581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71AB45B6"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529E4E1A"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1E27265F"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5EF7C5B4"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62687742"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5CB41C41"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lastRenderedPageBreak/>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04ACDE6E" w14:textId="77777777" w:rsidR="00A75816" w:rsidRPr="00744F80" w:rsidRDefault="00A75816" w:rsidP="00A7581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76DDDC41" w14:textId="77777777" w:rsidR="00A75816" w:rsidRPr="00744F80" w:rsidRDefault="00A75816" w:rsidP="00A7581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744F80">
        <w:rPr>
          <w:rFonts w:ascii="Times New Roman" w:eastAsia="Calibri" w:hAnsi="Times New Roman" w:cs="Times New Roman"/>
          <w:sz w:val="24"/>
          <w:szCs w:val="24"/>
        </w:rPr>
        <w:t xml:space="preserve"> Соглашение составлено в двух экземплярах по одному для каждой из Сторон.</w:t>
      </w:r>
    </w:p>
    <w:p w14:paraId="38578F97"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9</w:t>
      </w:r>
      <w:r w:rsidRPr="00744F80">
        <w:rPr>
          <w:rFonts w:ascii="Times New Roman" w:eastAsia="Calibri" w:hAnsi="Times New Roman" w:cs="Times New Roman"/>
          <w:sz w:val="24"/>
          <w:szCs w:val="24"/>
        </w:rPr>
        <w:t>. Реквизиты и подписи Сторон:</w:t>
      </w:r>
    </w:p>
    <w:p w14:paraId="122C75F1"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p>
    <w:p w14:paraId="4EB5491C"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1BC2979B" w14:textId="77777777" w:rsidR="00A75816" w:rsidRPr="00744F80" w:rsidRDefault="00A75816" w:rsidP="00A7581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133EE662" w14:textId="77777777" w:rsidR="00A75816" w:rsidRPr="00744F80" w:rsidRDefault="00A75816" w:rsidP="00A7581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F19059B" w14:textId="77777777" w:rsidR="00A75816" w:rsidRPr="00744F80" w:rsidRDefault="00A75816" w:rsidP="00A7581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DF8FA81" w14:textId="77777777" w:rsidR="00A75816" w:rsidRPr="00744F80" w:rsidRDefault="00A75816" w:rsidP="00A7581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43AEEF9E"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p>
    <w:p w14:paraId="292B688D"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p>
    <w:p w14:paraId="0156AF23" w14:textId="77777777" w:rsidR="00A75816" w:rsidRPr="00744F80" w:rsidRDefault="00A75816" w:rsidP="00A7581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И.о. д</w:t>
      </w:r>
      <w:r w:rsidRPr="00744F80">
        <w:rPr>
          <w:rFonts w:ascii="Times New Roman" w:eastAsia="Times New Roman" w:hAnsi="Times New Roman" w:cs="Times New Roman"/>
          <w:sz w:val="24"/>
          <w:szCs w:val="24"/>
          <w:lang w:eastAsia="ar-SA"/>
        </w:rPr>
        <w:t>иректор</w:t>
      </w:r>
      <w:r>
        <w:rPr>
          <w:rFonts w:ascii="Times New Roman" w:eastAsia="Times New Roman" w:hAnsi="Times New Roman" w:cs="Times New Roman"/>
          <w:sz w:val="24"/>
          <w:szCs w:val="24"/>
          <w:lang w:eastAsia="ar-SA"/>
        </w:rPr>
        <w:t>а</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Pr>
          <w:rFonts w:ascii="Times New Roman" w:eastAsia="Times New Roman" w:hAnsi="Times New Roman" w:cs="Times New Roman"/>
          <w:sz w:val="24"/>
          <w:szCs w:val="24"/>
          <w:lang w:eastAsia="ar-SA"/>
        </w:rPr>
        <w:t>М.И.Герасимович</w:t>
      </w:r>
      <w:proofErr w:type="spellEnd"/>
    </w:p>
    <w:p w14:paraId="758970E2"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p>
    <w:p w14:paraId="34BC7D86"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p>
    <w:p w14:paraId="3E284097"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2942C290"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12EE2C3"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7EBDFB26"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958D65E"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4024B960"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p>
    <w:p w14:paraId="5BE880EC"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p>
    <w:p w14:paraId="01A6D0E7" w14:textId="77777777" w:rsidR="00A75816" w:rsidRPr="00744F80" w:rsidRDefault="00A75816" w:rsidP="00A7581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77A8E85C" w14:textId="77777777" w:rsidR="00A75816" w:rsidRDefault="00A75816" w:rsidP="00A75816">
      <w:pPr>
        <w:suppressAutoHyphens w:val="0"/>
        <w:spacing w:after="0" w:line="240" w:lineRule="auto"/>
        <w:jc w:val="right"/>
        <w:rPr>
          <w:rFonts w:ascii="Times New Roman" w:hAnsi="Times New Roman" w:cs="Times New Roman"/>
          <w:sz w:val="24"/>
          <w:szCs w:val="24"/>
        </w:rPr>
      </w:pPr>
    </w:p>
    <w:p w14:paraId="7A5EFE70" w14:textId="77777777" w:rsidR="00D26157" w:rsidRDefault="00D26157" w:rsidP="00A75816">
      <w:pPr>
        <w:spacing w:after="0" w:line="240" w:lineRule="auto"/>
        <w:rPr>
          <w:rFonts w:ascii="Times New Roman" w:hAnsi="Times New Roman" w:cs="Times New Roman"/>
          <w:sz w:val="24"/>
          <w:szCs w:val="24"/>
        </w:rPr>
      </w:pPr>
    </w:p>
    <w:sectPr w:rsidR="00D26157" w:rsidSect="00EB1A63">
      <w:pgSz w:w="11906" w:h="16838"/>
      <w:pgMar w:top="510" w:right="680" w:bottom="709" w:left="164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CC58D" w14:textId="77777777" w:rsidR="00030BDB" w:rsidRDefault="00030BDB" w:rsidP="00825922">
      <w:pPr>
        <w:spacing w:after="0" w:line="240" w:lineRule="auto"/>
      </w:pPr>
      <w:r>
        <w:separator/>
      </w:r>
    </w:p>
  </w:endnote>
  <w:endnote w:type="continuationSeparator" w:id="0">
    <w:p w14:paraId="26FAE3AB" w14:textId="77777777" w:rsidR="00030BDB" w:rsidRDefault="00030BDB" w:rsidP="0082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B683F" w14:textId="77777777" w:rsidR="00030BDB" w:rsidRDefault="00030BDB" w:rsidP="00825922">
      <w:pPr>
        <w:spacing w:after="0" w:line="240" w:lineRule="auto"/>
      </w:pPr>
      <w:r>
        <w:separator/>
      </w:r>
    </w:p>
  </w:footnote>
  <w:footnote w:type="continuationSeparator" w:id="0">
    <w:p w14:paraId="19605202" w14:textId="77777777" w:rsidR="00030BDB" w:rsidRDefault="00030BDB" w:rsidP="00825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500730473">
    <w:abstractNumId w:val="11"/>
  </w:num>
  <w:num w:numId="2" w16cid:durableId="357585722">
    <w:abstractNumId w:val="10"/>
  </w:num>
  <w:num w:numId="3" w16cid:durableId="1145244386">
    <w:abstractNumId w:val="13"/>
  </w:num>
  <w:num w:numId="4" w16cid:durableId="1105922120">
    <w:abstractNumId w:val="21"/>
  </w:num>
  <w:num w:numId="5" w16cid:durableId="1275097222">
    <w:abstractNumId w:val="14"/>
  </w:num>
  <w:num w:numId="6" w16cid:durableId="1275597216">
    <w:abstractNumId w:val="0"/>
  </w:num>
  <w:num w:numId="7" w16cid:durableId="510687320">
    <w:abstractNumId w:val="1"/>
  </w:num>
  <w:num w:numId="8" w16cid:durableId="1898588951">
    <w:abstractNumId w:val="2"/>
  </w:num>
  <w:num w:numId="9" w16cid:durableId="639069923">
    <w:abstractNumId w:val="3"/>
  </w:num>
  <w:num w:numId="10" w16cid:durableId="39088883">
    <w:abstractNumId w:val="4"/>
  </w:num>
  <w:num w:numId="11" w16cid:durableId="1110010687">
    <w:abstractNumId w:val="5"/>
  </w:num>
  <w:num w:numId="12" w16cid:durableId="1729305454">
    <w:abstractNumId w:val="6"/>
  </w:num>
  <w:num w:numId="13" w16cid:durableId="549610903">
    <w:abstractNumId w:val="9"/>
  </w:num>
  <w:num w:numId="14" w16cid:durableId="114106176">
    <w:abstractNumId w:val="16"/>
  </w:num>
  <w:num w:numId="15" w16cid:durableId="1238591105">
    <w:abstractNumId w:val="18"/>
  </w:num>
  <w:num w:numId="16" w16cid:durableId="1308240916">
    <w:abstractNumId w:val="12"/>
  </w:num>
  <w:num w:numId="17" w16cid:durableId="712727313">
    <w:abstractNumId w:val="17"/>
  </w:num>
  <w:num w:numId="18" w16cid:durableId="2041662016">
    <w:abstractNumId w:val="8"/>
  </w:num>
  <w:num w:numId="19" w16cid:durableId="252865285">
    <w:abstractNumId w:val="19"/>
  </w:num>
  <w:num w:numId="20" w16cid:durableId="1074165216">
    <w:abstractNumId w:val="20"/>
  </w:num>
  <w:num w:numId="21" w16cid:durableId="1089236291">
    <w:abstractNumId w:val="15"/>
  </w:num>
  <w:num w:numId="22" w16cid:durableId="20909549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30BDB"/>
    <w:rsid w:val="000561D1"/>
    <w:rsid w:val="00067711"/>
    <w:rsid w:val="000926A5"/>
    <w:rsid w:val="000A3416"/>
    <w:rsid w:val="000A4386"/>
    <w:rsid w:val="000A79FD"/>
    <w:rsid w:val="000F46EA"/>
    <w:rsid w:val="0010007B"/>
    <w:rsid w:val="00107F8E"/>
    <w:rsid w:val="00112B2E"/>
    <w:rsid w:val="00121078"/>
    <w:rsid w:val="00134531"/>
    <w:rsid w:val="001532F3"/>
    <w:rsid w:val="0017141E"/>
    <w:rsid w:val="00171BA0"/>
    <w:rsid w:val="00175E27"/>
    <w:rsid w:val="00185155"/>
    <w:rsid w:val="00190C8F"/>
    <w:rsid w:val="001B5B12"/>
    <w:rsid w:val="001C5CFB"/>
    <w:rsid w:val="001D2326"/>
    <w:rsid w:val="00205817"/>
    <w:rsid w:val="00242944"/>
    <w:rsid w:val="00276FA4"/>
    <w:rsid w:val="002860A2"/>
    <w:rsid w:val="002876C4"/>
    <w:rsid w:val="002971DC"/>
    <w:rsid w:val="002A1407"/>
    <w:rsid w:val="002E420D"/>
    <w:rsid w:val="002F117D"/>
    <w:rsid w:val="00301FDF"/>
    <w:rsid w:val="0031641C"/>
    <w:rsid w:val="003174AD"/>
    <w:rsid w:val="003237E1"/>
    <w:rsid w:val="0032679B"/>
    <w:rsid w:val="0033483D"/>
    <w:rsid w:val="00336846"/>
    <w:rsid w:val="0039003F"/>
    <w:rsid w:val="003A0847"/>
    <w:rsid w:val="003F74A6"/>
    <w:rsid w:val="004B36A2"/>
    <w:rsid w:val="004C73EA"/>
    <w:rsid w:val="00515CDC"/>
    <w:rsid w:val="0053149F"/>
    <w:rsid w:val="00546EA3"/>
    <w:rsid w:val="0055015B"/>
    <w:rsid w:val="00552170"/>
    <w:rsid w:val="00583527"/>
    <w:rsid w:val="005A63D7"/>
    <w:rsid w:val="005B58CB"/>
    <w:rsid w:val="005D3142"/>
    <w:rsid w:val="006074FB"/>
    <w:rsid w:val="00645DCD"/>
    <w:rsid w:val="006807EA"/>
    <w:rsid w:val="0069330D"/>
    <w:rsid w:val="0069741D"/>
    <w:rsid w:val="006B57E8"/>
    <w:rsid w:val="006C3221"/>
    <w:rsid w:val="0074565A"/>
    <w:rsid w:val="00770EA1"/>
    <w:rsid w:val="007B40F0"/>
    <w:rsid w:val="007C5F2C"/>
    <w:rsid w:val="007F434A"/>
    <w:rsid w:val="008008D3"/>
    <w:rsid w:val="00801A60"/>
    <w:rsid w:val="008034FD"/>
    <w:rsid w:val="00803B62"/>
    <w:rsid w:val="00825922"/>
    <w:rsid w:val="0083136E"/>
    <w:rsid w:val="00831DAD"/>
    <w:rsid w:val="00845F87"/>
    <w:rsid w:val="0084654C"/>
    <w:rsid w:val="00872806"/>
    <w:rsid w:val="00877A42"/>
    <w:rsid w:val="008A71EC"/>
    <w:rsid w:val="008C2477"/>
    <w:rsid w:val="008D06A5"/>
    <w:rsid w:val="008D3859"/>
    <w:rsid w:val="008D517D"/>
    <w:rsid w:val="008F7D5F"/>
    <w:rsid w:val="00917D49"/>
    <w:rsid w:val="00924FF6"/>
    <w:rsid w:val="00946685"/>
    <w:rsid w:val="009812AA"/>
    <w:rsid w:val="0098683F"/>
    <w:rsid w:val="009A5A68"/>
    <w:rsid w:val="009B126E"/>
    <w:rsid w:val="00A30510"/>
    <w:rsid w:val="00A62DFF"/>
    <w:rsid w:val="00A75816"/>
    <w:rsid w:val="00AF3AEB"/>
    <w:rsid w:val="00AF418B"/>
    <w:rsid w:val="00AF69C9"/>
    <w:rsid w:val="00B64D0F"/>
    <w:rsid w:val="00B75D6D"/>
    <w:rsid w:val="00B83C2A"/>
    <w:rsid w:val="00B9021A"/>
    <w:rsid w:val="00BA5492"/>
    <w:rsid w:val="00BD2CC7"/>
    <w:rsid w:val="00BD5424"/>
    <w:rsid w:val="00BD6F0F"/>
    <w:rsid w:val="00BE491B"/>
    <w:rsid w:val="00C24CCF"/>
    <w:rsid w:val="00C264A1"/>
    <w:rsid w:val="00C332DA"/>
    <w:rsid w:val="00C34B6A"/>
    <w:rsid w:val="00C400C8"/>
    <w:rsid w:val="00C64BC6"/>
    <w:rsid w:val="00C7153E"/>
    <w:rsid w:val="00C9108D"/>
    <w:rsid w:val="00C94E63"/>
    <w:rsid w:val="00CA0709"/>
    <w:rsid w:val="00CC228C"/>
    <w:rsid w:val="00CF5872"/>
    <w:rsid w:val="00D0587C"/>
    <w:rsid w:val="00D0639E"/>
    <w:rsid w:val="00D2445C"/>
    <w:rsid w:val="00D26157"/>
    <w:rsid w:val="00D30105"/>
    <w:rsid w:val="00D33A21"/>
    <w:rsid w:val="00D50335"/>
    <w:rsid w:val="00D805DB"/>
    <w:rsid w:val="00D83D08"/>
    <w:rsid w:val="00D97BF6"/>
    <w:rsid w:val="00DB39B6"/>
    <w:rsid w:val="00DB482E"/>
    <w:rsid w:val="00DB7B70"/>
    <w:rsid w:val="00DD52C5"/>
    <w:rsid w:val="00DD58DC"/>
    <w:rsid w:val="00E025E6"/>
    <w:rsid w:val="00E106F2"/>
    <w:rsid w:val="00E24D8C"/>
    <w:rsid w:val="00E370B8"/>
    <w:rsid w:val="00E40E5A"/>
    <w:rsid w:val="00E461D9"/>
    <w:rsid w:val="00E66CDA"/>
    <w:rsid w:val="00EB1A63"/>
    <w:rsid w:val="00EE210C"/>
    <w:rsid w:val="00F52F90"/>
    <w:rsid w:val="00F57EE1"/>
    <w:rsid w:val="00F74E64"/>
    <w:rsid w:val="00F815DF"/>
    <w:rsid w:val="00F83224"/>
    <w:rsid w:val="00F83827"/>
    <w:rsid w:val="00FA42CD"/>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97BD48EC-F67A-44B3-B7F7-C9F8B2E6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styleId="af3">
    <w:name w:val="Unresolved Mention"/>
    <w:basedOn w:val="a0"/>
    <w:uiPriority w:val="99"/>
    <w:semiHidden/>
    <w:unhideWhenUsed/>
    <w:rsid w:val="00F83827"/>
    <w:rPr>
      <w:color w:val="605E5C"/>
      <w:shd w:val="clear" w:color="auto" w:fill="E1DFDD"/>
    </w:rPr>
  </w:style>
  <w:style w:type="paragraph" w:styleId="af4">
    <w:name w:val="header"/>
    <w:basedOn w:val="a"/>
    <w:link w:val="af5"/>
    <w:uiPriority w:val="99"/>
    <w:unhideWhenUsed/>
    <w:rsid w:val="0082592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25922"/>
  </w:style>
  <w:style w:type="paragraph" w:styleId="af6">
    <w:name w:val="footer"/>
    <w:basedOn w:val="a"/>
    <w:link w:val="af7"/>
    <w:uiPriority w:val="99"/>
    <w:unhideWhenUsed/>
    <w:rsid w:val="0082592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25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rus17@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AA9F-7C86-47BB-BB32-C9BD1984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5301</Words>
  <Characters>30222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Плотникова</dc:creator>
  <cp:keywords/>
  <dc:description/>
  <cp:lastModifiedBy>ОтделКадров2</cp:lastModifiedBy>
  <cp:revision>1</cp:revision>
  <cp:lastPrinted>2024-10-01T06:03:00Z</cp:lastPrinted>
  <dcterms:created xsi:type="dcterms:W3CDTF">2024-09-30T10:07:00Z</dcterms:created>
  <dcterms:modified xsi:type="dcterms:W3CDTF">2024-10-01T06:08:00Z</dcterms:modified>
  <dc:language>ru-RU</dc:language>
</cp:coreProperties>
</file>