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7F8A7C9D" w14:textId="77777777" w:rsidR="0037743C" w:rsidRDefault="0037743C" w:rsidP="00E40E5A">
      <w:pPr>
        <w:spacing w:after="0" w:line="360" w:lineRule="auto"/>
        <w:ind w:left="5670"/>
        <w:rPr>
          <w:rFonts w:ascii="Times New Roman" w:hAnsi="Times New Roman"/>
          <w:sz w:val="24"/>
          <w:szCs w:val="24"/>
        </w:rPr>
      </w:pPr>
      <w:r>
        <w:rPr>
          <w:rFonts w:ascii="Times New Roman" w:hAnsi="Times New Roman"/>
          <w:sz w:val="24"/>
          <w:szCs w:val="24"/>
        </w:rPr>
        <w:t>И.о. 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w:t>
      </w:r>
    </w:p>
    <w:p w14:paraId="068F1E6E" w14:textId="79BDC063"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ГУ санаторий «Белая Русь»</w:t>
      </w:r>
    </w:p>
    <w:p w14:paraId="3B8F07CD" w14:textId="5DD6200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w:t>
      </w:r>
      <w:r w:rsidR="00E40E5A">
        <w:rPr>
          <w:rFonts w:ascii="Times New Roman" w:hAnsi="Times New Roman"/>
          <w:sz w:val="24"/>
          <w:szCs w:val="24"/>
        </w:rPr>
        <w:t xml:space="preserve">___ </w:t>
      </w:r>
      <w:r w:rsidR="0037743C">
        <w:rPr>
          <w:rFonts w:ascii="Times New Roman" w:hAnsi="Times New Roman"/>
          <w:sz w:val="24"/>
          <w:szCs w:val="24"/>
        </w:rPr>
        <w:t>М.И.Герасимович</w:t>
      </w:r>
    </w:p>
    <w:p w14:paraId="792B12E5" w14:textId="2B2D8E1C"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C212CC">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3ABE13D6"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37743C" w:rsidRPr="0037743C">
        <w:rPr>
          <w:rFonts w:ascii="Times New Roman" w:hAnsi="Times New Roman"/>
          <w:sz w:val="24"/>
          <w:szCs w:val="24"/>
        </w:rPr>
        <w:t>«Текущий ремонт помещений №</w:t>
      </w:r>
      <w:r w:rsidR="0037743C">
        <w:rPr>
          <w:rFonts w:ascii="Times New Roman" w:hAnsi="Times New Roman"/>
          <w:sz w:val="24"/>
          <w:szCs w:val="24"/>
        </w:rPr>
        <w:t> </w:t>
      </w:r>
      <w:r w:rsidR="0037743C" w:rsidRPr="0037743C">
        <w:rPr>
          <w:rFonts w:ascii="Times New Roman" w:hAnsi="Times New Roman"/>
          <w:sz w:val="24"/>
          <w:szCs w:val="24"/>
        </w:rPr>
        <w:t>15, № 21, № 22, № 25 закрытого бассейна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5324AF75" w:rsidR="00B64D0F" w:rsidRPr="00B94F58" w:rsidRDefault="0037743C" w:rsidP="00E40E5A">
            <w:pPr>
              <w:widowControl w:val="0"/>
              <w:jc w:val="both"/>
              <w:rPr>
                <w:rFonts w:ascii="Times New Roman" w:hAnsi="Times New Roman"/>
                <w:sz w:val="24"/>
                <w:szCs w:val="24"/>
              </w:rPr>
            </w:pPr>
            <w:r w:rsidRPr="0037743C">
              <w:rPr>
                <w:rFonts w:ascii="Times New Roman" w:hAnsi="Times New Roman"/>
                <w:sz w:val="24"/>
                <w:szCs w:val="24"/>
              </w:rPr>
              <w:t>«Текущий ремонт помещений №</w:t>
            </w:r>
            <w:r>
              <w:rPr>
                <w:rFonts w:ascii="Times New Roman" w:hAnsi="Times New Roman"/>
                <w:sz w:val="24"/>
                <w:szCs w:val="24"/>
              </w:rPr>
              <w:t> </w:t>
            </w:r>
            <w:r w:rsidRPr="0037743C">
              <w:rPr>
                <w:rFonts w:ascii="Times New Roman" w:hAnsi="Times New Roman"/>
                <w:sz w:val="24"/>
                <w:szCs w:val="24"/>
              </w:rPr>
              <w:t>15, № 21, № 22, № 25 закрытого бассейна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02CA072" w:rsidR="00B64D0F" w:rsidRPr="00B94F58" w:rsidRDefault="00E8634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166D0CAE" w:rsidR="00F34C63" w:rsidRPr="00B94F58" w:rsidRDefault="00E40E5A" w:rsidP="009F7B04">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581FDC8D"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E8634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E8634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45C4FA4E"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E86345">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4B18FFCF"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37743C">
              <w:rPr>
                <w:rFonts w:ascii="Times New Roman" w:hAnsi="Times New Roman"/>
                <w:sz w:val="24"/>
                <w:szCs w:val="24"/>
              </w:rPr>
              <w:t>ых</w:t>
            </w:r>
            <w:r w:rsidR="009A5A68">
              <w:rPr>
                <w:rFonts w:ascii="Times New Roman" w:hAnsi="Times New Roman"/>
                <w:sz w:val="24"/>
                <w:szCs w:val="24"/>
              </w:rPr>
              <w:t xml:space="preserve"> акт</w:t>
            </w:r>
            <w:r w:rsidR="0037743C">
              <w:rPr>
                <w:rFonts w:ascii="Times New Roman" w:hAnsi="Times New Roman"/>
                <w:sz w:val="24"/>
                <w:szCs w:val="24"/>
              </w:rPr>
              <w:t>ах</w:t>
            </w:r>
            <w:r w:rsidR="005C5F3F">
              <w:rPr>
                <w:rFonts w:ascii="Times New Roman" w:hAnsi="Times New Roman"/>
                <w:sz w:val="24"/>
                <w:szCs w:val="24"/>
              </w:rPr>
              <w:t xml:space="preserve"> №</w:t>
            </w:r>
            <w:r w:rsidR="00E86345">
              <w:rPr>
                <w:rFonts w:ascii="Times New Roman" w:hAnsi="Times New Roman"/>
                <w:sz w:val="24"/>
                <w:szCs w:val="24"/>
              </w:rPr>
              <w:t xml:space="preserve"> </w:t>
            </w:r>
            <w:r w:rsidR="005C5F3F">
              <w:rPr>
                <w:rFonts w:ascii="Times New Roman" w:hAnsi="Times New Roman"/>
                <w:sz w:val="24"/>
                <w:szCs w:val="24"/>
              </w:rPr>
              <w:t>1</w:t>
            </w:r>
            <w:r w:rsidR="0037743C">
              <w:rPr>
                <w:rFonts w:ascii="Times New Roman" w:hAnsi="Times New Roman"/>
                <w:sz w:val="24"/>
                <w:szCs w:val="24"/>
              </w:rPr>
              <w:t xml:space="preserve"> и № 2</w:t>
            </w:r>
            <w:r w:rsidR="009A5A68">
              <w:rPr>
                <w:rFonts w:ascii="Times New Roman" w:hAnsi="Times New Roman"/>
                <w:sz w:val="24"/>
                <w:szCs w:val="24"/>
              </w:rPr>
              <w:t xml:space="preserve"> от </w:t>
            </w:r>
            <w:r w:rsidR="0037743C">
              <w:rPr>
                <w:rFonts w:ascii="Times New Roman" w:hAnsi="Times New Roman"/>
                <w:sz w:val="24"/>
                <w:szCs w:val="24"/>
              </w:rPr>
              <w:t>11.10</w:t>
            </w:r>
            <w:r w:rsidR="00E86345">
              <w:rPr>
                <w:rFonts w:ascii="Times New Roman" w:hAnsi="Times New Roman"/>
                <w:sz w:val="24"/>
                <w:szCs w:val="24"/>
              </w:rPr>
              <w:t>.2</w:t>
            </w:r>
            <w:r w:rsidR="009A5A68" w:rsidRPr="00B7183C">
              <w:rPr>
                <w:rFonts w:ascii="Times New Roman" w:hAnsi="Times New Roman"/>
                <w:sz w:val="24"/>
                <w:szCs w:val="24"/>
              </w:rPr>
              <w:t>02</w:t>
            </w:r>
            <w:r w:rsidR="009F7B04">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23A12B07" w:rsidR="00067711" w:rsidRPr="00B94F58" w:rsidRDefault="0037743C" w:rsidP="00E40E5A">
            <w:pPr>
              <w:widowControl w:val="0"/>
              <w:jc w:val="both"/>
              <w:rPr>
                <w:rFonts w:ascii="Times New Roman" w:hAnsi="Times New Roman"/>
                <w:sz w:val="24"/>
                <w:szCs w:val="24"/>
              </w:rPr>
            </w:pPr>
            <w:bookmarkStart w:id="0" w:name="_Hlk175826465"/>
            <w:r w:rsidRPr="0037743C">
              <w:rPr>
                <w:rFonts w:ascii="Times New Roman" w:eastAsia="Andale Sans UI" w:hAnsi="Times New Roman" w:cs="Tahoma"/>
                <w:kern w:val="2"/>
                <w:sz w:val="24"/>
                <w:szCs w:val="24"/>
                <w:lang w:bidi="en-US"/>
              </w:rPr>
              <w:t>2 977 649,22 (два миллиона девятьсот семьдесят семь тысяч шестьсот сорок девять) рублей 22</w:t>
            </w:r>
            <w:r>
              <w:rPr>
                <w:rFonts w:ascii="Times New Roman" w:eastAsia="Andale Sans UI" w:hAnsi="Times New Roman" w:cs="Tahoma"/>
                <w:kern w:val="2"/>
                <w:sz w:val="24"/>
                <w:szCs w:val="24"/>
                <w:lang w:bidi="en-US"/>
              </w:rPr>
              <w:t> </w:t>
            </w:r>
            <w:r w:rsidRPr="0037743C">
              <w:rPr>
                <w:rFonts w:ascii="Times New Roman" w:eastAsia="Andale Sans UI" w:hAnsi="Times New Roman" w:cs="Tahoma"/>
                <w:kern w:val="2"/>
                <w:sz w:val="24"/>
                <w:szCs w:val="24"/>
                <w:lang w:bidi="en-US"/>
              </w:rPr>
              <w:t>копейк</w:t>
            </w:r>
            <w:bookmarkEnd w:id="0"/>
            <w:r w:rsidRPr="0037743C">
              <w:rPr>
                <w:rFonts w:ascii="Times New Roman" w:eastAsia="Andale Sans UI" w:hAnsi="Times New Roman" w:cs="Tahoma"/>
                <w:kern w:val="2"/>
                <w:sz w:val="24"/>
                <w:szCs w:val="24"/>
                <w:lang w:bidi="en-US"/>
              </w:rPr>
              <w:t>и</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32A10804" w:rsidR="002876C4" w:rsidRPr="00B94F58" w:rsidRDefault="0037743C" w:rsidP="00E40E5A">
            <w:pPr>
              <w:widowControl w:val="0"/>
              <w:jc w:val="both"/>
              <w:rPr>
                <w:rFonts w:ascii="Times New Roman" w:hAnsi="Times New Roman"/>
                <w:sz w:val="24"/>
                <w:szCs w:val="24"/>
              </w:rPr>
            </w:pPr>
            <w:r>
              <w:rPr>
                <w:rFonts w:ascii="Times New Roman" w:hAnsi="Times New Roman"/>
                <w:sz w:val="24"/>
                <w:szCs w:val="24"/>
              </w:rPr>
              <w:t>С момента заключения договора</w:t>
            </w:r>
            <w:r w:rsidR="00C9594D">
              <w:rPr>
                <w:rFonts w:ascii="Times New Roman" w:hAnsi="Times New Roman"/>
                <w:sz w:val="24"/>
                <w:szCs w:val="24"/>
              </w:rPr>
              <w:t xml:space="preserve"> - до </w:t>
            </w:r>
            <w:r>
              <w:rPr>
                <w:rFonts w:ascii="Times New Roman" w:hAnsi="Times New Roman"/>
                <w:sz w:val="24"/>
                <w:szCs w:val="24"/>
              </w:rPr>
              <w:t>30</w:t>
            </w:r>
            <w:r w:rsidR="00C9594D">
              <w:rPr>
                <w:rFonts w:ascii="Times New Roman" w:hAnsi="Times New Roman"/>
                <w:sz w:val="24"/>
                <w:szCs w:val="24"/>
              </w:rPr>
              <w:t>.</w:t>
            </w:r>
            <w:r>
              <w:rPr>
                <w:rFonts w:ascii="Times New Roman" w:hAnsi="Times New Roman"/>
                <w:sz w:val="24"/>
                <w:szCs w:val="24"/>
              </w:rPr>
              <w:t>12</w:t>
            </w:r>
            <w:r w:rsidR="00C9594D">
              <w:rPr>
                <w:rFonts w:ascii="Times New Roman" w:hAnsi="Times New Roman"/>
                <w:sz w:val="24"/>
                <w:szCs w:val="24"/>
              </w:rPr>
              <w:t>.202</w:t>
            </w:r>
            <w:r w:rsidR="00C07F2E">
              <w:rPr>
                <w:rFonts w:ascii="Times New Roman" w:hAnsi="Times New Roman"/>
                <w:sz w:val="24"/>
                <w:szCs w:val="24"/>
              </w:rPr>
              <w:t>4</w:t>
            </w:r>
            <w:r w:rsidR="00C9594D">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4919826B"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w:t>
            </w:r>
            <w:r w:rsidR="00E86345" w:rsidRPr="00E86345">
              <w:rPr>
                <w:rFonts w:ascii="Times New Roman" w:hAnsi="Times New Roman"/>
                <w:sz w:val="24"/>
                <w:szCs w:val="24"/>
              </w:rPr>
              <w:t>Письмо</w:t>
            </w:r>
            <w:r w:rsidR="00E86345">
              <w:rPr>
                <w:rFonts w:ascii="Times New Roman" w:hAnsi="Times New Roman"/>
                <w:sz w:val="24"/>
                <w:szCs w:val="24"/>
              </w:rPr>
              <w:t>м</w:t>
            </w:r>
            <w:r w:rsidR="00E86345" w:rsidRPr="00E86345">
              <w:rPr>
                <w:rFonts w:ascii="Times New Roman" w:hAnsi="Times New Roman"/>
                <w:sz w:val="24"/>
                <w:szCs w:val="24"/>
              </w:rPr>
              <w:t xml:space="preserve"> Минстроя России от 29.07.2024 года № 43022-ИФ/09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63ECE477"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E86345">
        <w:rPr>
          <w:lang w:val="ru-RU"/>
        </w:rPr>
        <w:t>запроса предложений</w:t>
      </w:r>
      <w:r w:rsidR="00276FA4">
        <w:rPr>
          <w:lang w:val="ru-RU"/>
        </w:rPr>
        <w:t>,</w:t>
      </w:r>
      <w:r>
        <w:rPr>
          <w:lang w:val="ru-RU"/>
        </w:rPr>
        <w:t xml:space="preserve"> и сумма договора на выполнение работ не должна превышать </w:t>
      </w:r>
      <w:r w:rsidR="0037743C" w:rsidRPr="0037743C">
        <w:rPr>
          <w:rFonts w:cs="Times New Roman"/>
          <w:lang w:val="ru-RU"/>
        </w:rPr>
        <w:t>2 977 649,22 (два миллиона девятьсот семьдесят семь тысяч шестьсот сорок девять) рублей 22 копейки</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А.А.</w:t>
      </w:r>
      <w:r>
        <w:rPr>
          <w:rFonts w:ascii="Times New Roman" w:hAnsi="Times New Roman"/>
          <w:sz w:val="24"/>
          <w:szCs w:val="24"/>
        </w:rPr>
        <w:t xml:space="preserve">Мацко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Pr>
          <w:rFonts w:ascii="Times New Roman" w:hAnsi="Times New Roman"/>
          <w:sz w:val="24"/>
          <w:szCs w:val="24"/>
        </w:rPr>
        <w:t xml:space="preserve">Столярчук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024B4467" w14:textId="77777777" w:rsidR="00FF5E81" w:rsidRDefault="00FF5E81" w:rsidP="00FF5E81">
      <w:pPr>
        <w:spacing w:after="0" w:line="240" w:lineRule="auto"/>
        <w:jc w:val="center"/>
        <w:rPr>
          <w:rFonts w:ascii="Times New Roman" w:eastAsia="Times New Roman" w:hAnsi="Times New Roman" w:cs="Times New Roman"/>
          <w:b/>
        </w:rPr>
      </w:pPr>
    </w:p>
    <w:p w14:paraId="3CAE7622" w14:textId="77777777" w:rsidR="00FF5E81" w:rsidRDefault="00FF5E81" w:rsidP="00FF5E81">
      <w:pPr>
        <w:spacing w:after="0" w:line="240" w:lineRule="auto"/>
        <w:jc w:val="center"/>
        <w:rPr>
          <w:rFonts w:ascii="Times New Roman" w:eastAsia="Times New Roman" w:hAnsi="Times New Roman" w:cs="Times New Roman"/>
          <w:b/>
        </w:rPr>
      </w:pPr>
    </w:p>
    <w:p w14:paraId="14BACF34" w14:textId="77777777" w:rsidR="00FF5E81" w:rsidRDefault="00FF5E81" w:rsidP="00FF5E81">
      <w:pPr>
        <w:spacing w:after="0" w:line="240" w:lineRule="auto"/>
        <w:jc w:val="center"/>
        <w:rPr>
          <w:rFonts w:ascii="Times New Roman" w:eastAsia="Times New Roman" w:hAnsi="Times New Roman" w:cs="Times New Roman"/>
          <w:b/>
        </w:rPr>
      </w:pPr>
    </w:p>
    <w:p w14:paraId="0EC1E8D2" w14:textId="77777777" w:rsidR="00FF5E81" w:rsidRDefault="00FF5E81" w:rsidP="00FF5E81">
      <w:pPr>
        <w:spacing w:after="0" w:line="240" w:lineRule="auto"/>
        <w:jc w:val="center"/>
        <w:rPr>
          <w:rFonts w:ascii="Times New Roman" w:eastAsia="Times New Roman" w:hAnsi="Times New Roman" w:cs="Times New Roman"/>
          <w:b/>
        </w:rPr>
      </w:pPr>
    </w:p>
    <w:p w14:paraId="5EE85A55" w14:textId="77777777" w:rsidR="00FF5E81" w:rsidRDefault="00FF5E81" w:rsidP="00FF5E81">
      <w:pPr>
        <w:spacing w:after="0" w:line="240" w:lineRule="auto"/>
        <w:jc w:val="center"/>
        <w:rPr>
          <w:rFonts w:ascii="Times New Roman" w:eastAsia="Times New Roman" w:hAnsi="Times New Roman" w:cs="Times New Roman"/>
          <w:b/>
        </w:rPr>
      </w:pPr>
    </w:p>
    <w:p w14:paraId="74C3AA93" w14:textId="77777777" w:rsidR="00FF5E81" w:rsidRDefault="00FF5E81" w:rsidP="00FF5E81">
      <w:pPr>
        <w:spacing w:after="0" w:line="240" w:lineRule="auto"/>
        <w:jc w:val="center"/>
        <w:rPr>
          <w:rFonts w:ascii="Times New Roman" w:eastAsia="Times New Roman" w:hAnsi="Times New Roman" w:cs="Times New Roman"/>
          <w:b/>
        </w:rPr>
      </w:pPr>
    </w:p>
    <w:p w14:paraId="1E751A3D" w14:textId="77777777" w:rsidR="00FF5E81" w:rsidRDefault="00FF5E81" w:rsidP="00FF5E81">
      <w:pPr>
        <w:spacing w:after="0" w:line="240" w:lineRule="auto"/>
        <w:jc w:val="center"/>
        <w:rPr>
          <w:rFonts w:ascii="Times New Roman" w:eastAsia="Times New Roman" w:hAnsi="Times New Roman" w:cs="Times New Roman"/>
          <w:b/>
        </w:rPr>
      </w:pPr>
    </w:p>
    <w:p w14:paraId="759A52F1" w14:textId="77777777" w:rsidR="00FF5E81" w:rsidRDefault="00FF5E81" w:rsidP="00FF5E81">
      <w:pPr>
        <w:spacing w:after="0" w:line="240" w:lineRule="auto"/>
        <w:jc w:val="center"/>
        <w:rPr>
          <w:rFonts w:ascii="Times New Roman" w:eastAsia="Times New Roman" w:hAnsi="Times New Roman" w:cs="Times New Roman"/>
          <w:b/>
        </w:rPr>
      </w:pPr>
    </w:p>
    <w:p w14:paraId="38880E59" w14:textId="77777777" w:rsidR="00FF5E81" w:rsidRDefault="00FF5E81" w:rsidP="00FF5E81">
      <w:pPr>
        <w:spacing w:after="0" w:line="240" w:lineRule="auto"/>
        <w:jc w:val="center"/>
        <w:rPr>
          <w:rFonts w:ascii="Times New Roman" w:eastAsia="Times New Roman" w:hAnsi="Times New Roman" w:cs="Times New Roman"/>
          <w:b/>
        </w:rPr>
      </w:pPr>
    </w:p>
    <w:p w14:paraId="1B9E11A7" w14:textId="77777777" w:rsidR="00FF5E81" w:rsidRDefault="00FF5E81" w:rsidP="00FF5E81">
      <w:pPr>
        <w:spacing w:after="0" w:line="240" w:lineRule="auto"/>
        <w:jc w:val="center"/>
        <w:rPr>
          <w:rFonts w:ascii="Times New Roman" w:eastAsia="Times New Roman" w:hAnsi="Times New Roman" w:cs="Times New Roman"/>
          <w:b/>
        </w:rPr>
      </w:pPr>
    </w:p>
    <w:p w14:paraId="256101B5" w14:textId="77777777" w:rsidR="00FF5E81" w:rsidRDefault="00FF5E81" w:rsidP="00FF5E81">
      <w:pPr>
        <w:spacing w:after="0" w:line="240" w:lineRule="auto"/>
        <w:jc w:val="center"/>
        <w:rPr>
          <w:rFonts w:ascii="Times New Roman" w:eastAsia="Times New Roman" w:hAnsi="Times New Roman" w:cs="Times New Roman"/>
          <w:b/>
        </w:rPr>
      </w:pPr>
    </w:p>
    <w:p w14:paraId="1841B38C" w14:textId="77777777" w:rsidR="00FF5E81" w:rsidRDefault="00FF5E81" w:rsidP="00FF5E81">
      <w:pPr>
        <w:spacing w:after="0" w:line="240" w:lineRule="auto"/>
        <w:jc w:val="center"/>
        <w:rPr>
          <w:rFonts w:ascii="Times New Roman" w:eastAsia="Times New Roman" w:hAnsi="Times New Roman" w:cs="Times New Roman"/>
          <w:b/>
        </w:rPr>
      </w:pPr>
    </w:p>
    <w:p w14:paraId="1205BD79" w14:textId="77777777" w:rsidR="00FF5E81" w:rsidRDefault="00FF5E81" w:rsidP="00FF5E81">
      <w:pPr>
        <w:spacing w:after="0" w:line="240" w:lineRule="auto"/>
        <w:jc w:val="center"/>
        <w:rPr>
          <w:rFonts w:ascii="Times New Roman" w:eastAsia="Times New Roman" w:hAnsi="Times New Roman" w:cs="Times New Roman"/>
          <w:b/>
        </w:rPr>
      </w:pPr>
    </w:p>
    <w:p w14:paraId="72EA2C9A" w14:textId="77777777" w:rsidR="00FF5E81" w:rsidRDefault="00FF5E81" w:rsidP="00FF5E81">
      <w:pPr>
        <w:spacing w:after="0" w:line="240" w:lineRule="auto"/>
        <w:jc w:val="center"/>
        <w:rPr>
          <w:rFonts w:ascii="Times New Roman" w:eastAsia="Times New Roman" w:hAnsi="Times New Roman" w:cs="Times New Roman"/>
          <w:b/>
        </w:rPr>
      </w:pPr>
    </w:p>
    <w:p w14:paraId="3E5F6E7A" w14:textId="77777777" w:rsidR="00FF5E81" w:rsidRDefault="00FF5E81" w:rsidP="00FF5E81">
      <w:pPr>
        <w:spacing w:after="0" w:line="240" w:lineRule="auto"/>
        <w:jc w:val="center"/>
        <w:rPr>
          <w:rFonts w:ascii="Times New Roman" w:eastAsia="Times New Roman" w:hAnsi="Times New Roman" w:cs="Times New Roman"/>
          <w:b/>
        </w:rPr>
      </w:pPr>
    </w:p>
    <w:p w14:paraId="15C7F518" w14:textId="77777777" w:rsidR="00FF5E81" w:rsidRDefault="00FF5E81" w:rsidP="00FF5E81">
      <w:pPr>
        <w:spacing w:after="0" w:line="240" w:lineRule="auto"/>
        <w:jc w:val="center"/>
        <w:rPr>
          <w:rFonts w:ascii="Times New Roman" w:eastAsia="Times New Roman" w:hAnsi="Times New Roman" w:cs="Times New Roman"/>
          <w:b/>
        </w:rPr>
      </w:pPr>
    </w:p>
    <w:p w14:paraId="5F2B5437" w14:textId="77777777" w:rsidR="00FF5E81" w:rsidRDefault="00FF5E81" w:rsidP="00FF5E81">
      <w:pPr>
        <w:spacing w:after="0" w:line="240" w:lineRule="auto"/>
        <w:jc w:val="center"/>
        <w:rPr>
          <w:rFonts w:ascii="Times New Roman" w:eastAsia="Times New Roman" w:hAnsi="Times New Roman" w:cs="Times New Roman"/>
          <w:b/>
        </w:rPr>
      </w:pPr>
    </w:p>
    <w:p w14:paraId="1EF3F27F" w14:textId="77777777" w:rsidR="00FF5E81" w:rsidRDefault="00FF5E81" w:rsidP="00FF5E81">
      <w:pPr>
        <w:spacing w:after="0" w:line="240" w:lineRule="auto"/>
        <w:jc w:val="center"/>
        <w:rPr>
          <w:rFonts w:ascii="Times New Roman" w:eastAsia="Times New Roman" w:hAnsi="Times New Roman" w:cs="Times New Roman"/>
          <w:b/>
        </w:rPr>
      </w:pPr>
    </w:p>
    <w:p w14:paraId="20F0C617" w14:textId="77777777" w:rsidR="00FF5E81" w:rsidRDefault="00FF5E81" w:rsidP="00FF5E81">
      <w:pPr>
        <w:spacing w:after="0" w:line="240" w:lineRule="auto"/>
        <w:jc w:val="center"/>
        <w:rPr>
          <w:rFonts w:ascii="Times New Roman" w:eastAsia="Times New Roman" w:hAnsi="Times New Roman" w:cs="Times New Roman"/>
          <w:b/>
        </w:rPr>
      </w:pPr>
    </w:p>
    <w:p w14:paraId="2EA4E558" w14:textId="77777777" w:rsidR="00FF5E81" w:rsidRDefault="00FF5E81" w:rsidP="00FF5E81">
      <w:pPr>
        <w:spacing w:after="0" w:line="240" w:lineRule="auto"/>
        <w:jc w:val="center"/>
        <w:rPr>
          <w:rFonts w:ascii="Times New Roman" w:eastAsia="Times New Roman" w:hAnsi="Times New Roman" w:cs="Times New Roman"/>
          <w:b/>
        </w:rPr>
      </w:pPr>
    </w:p>
    <w:p w14:paraId="08DBE4BC" w14:textId="77777777" w:rsidR="00FF5E81" w:rsidRDefault="00FF5E81" w:rsidP="00FF5E81">
      <w:pPr>
        <w:spacing w:after="0" w:line="240" w:lineRule="auto"/>
        <w:jc w:val="center"/>
        <w:rPr>
          <w:rFonts w:ascii="Times New Roman" w:eastAsia="Times New Roman" w:hAnsi="Times New Roman" w:cs="Times New Roman"/>
          <w:b/>
        </w:rPr>
      </w:pPr>
    </w:p>
    <w:p w14:paraId="75422021" w14:textId="77777777" w:rsidR="00FF5E81" w:rsidRDefault="00FF5E81" w:rsidP="00FF5E81">
      <w:pPr>
        <w:spacing w:after="0" w:line="240" w:lineRule="auto"/>
        <w:jc w:val="center"/>
        <w:rPr>
          <w:rFonts w:ascii="Times New Roman" w:eastAsia="Times New Roman" w:hAnsi="Times New Roman" w:cs="Times New Roman"/>
          <w:b/>
        </w:rPr>
      </w:pPr>
    </w:p>
    <w:p w14:paraId="5B4FC7B9" w14:textId="77777777" w:rsidR="00FF5E81" w:rsidRDefault="00FF5E81" w:rsidP="00FF5E81">
      <w:pPr>
        <w:spacing w:after="0" w:line="240" w:lineRule="auto"/>
        <w:jc w:val="center"/>
        <w:rPr>
          <w:rFonts w:ascii="Times New Roman" w:eastAsia="Times New Roman" w:hAnsi="Times New Roman" w:cs="Times New Roman"/>
          <w:b/>
        </w:rPr>
      </w:pPr>
    </w:p>
    <w:p w14:paraId="20524A1D" w14:textId="04D78681" w:rsidR="00FF5E81" w:rsidRPr="003B6DCE" w:rsidRDefault="00FF5E81" w:rsidP="00FF5E81">
      <w:pPr>
        <w:spacing w:after="0" w:line="240" w:lineRule="auto"/>
        <w:jc w:val="center"/>
        <w:rPr>
          <w:rFonts w:ascii="Times New Roman" w:eastAsia="Times New Roman" w:hAnsi="Times New Roman" w:cs="Times New Roman"/>
          <w:b/>
        </w:rPr>
      </w:pPr>
      <w:r w:rsidRPr="003B6DCE">
        <w:rPr>
          <w:rFonts w:ascii="Times New Roman" w:eastAsia="Times New Roman" w:hAnsi="Times New Roman" w:cs="Times New Roman"/>
          <w:b/>
        </w:rPr>
        <w:t xml:space="preserve">ИНСТРУКЦИИ УЧАСТНИКАМ     </w:t>
      </w:r>
    </w:p>
    <w:p w14:paraId="0FF20A90" w14:textId="77777777" w:rsidR="00FF5E81" w:rsidRPr="003B6DCE" w:rsidRDefault="00FF5E81" w:rsidP="00FF5E81">
      <w:pPr>
        <w:widowControl w:val="0"/>
        <w:spacing w:after="0" w:line="240" w:lineRule="auto"/>
        <w:ind w:firstLine="709"/>
        <w:jc w:val="both"/>
        <w:rPr>
          <w:rFonts w:ascii="Times New Roman" w:eastAsia="Times New Roman" w:hAnsi="Times New Roman" w:cs="Times New Roman"/>
        </w:rPr>
      </w:pPr>
      <w:r w:rsidRPr="003B6DCE">
        <w:rPr>
          <w:rFonts w:ascii="Times New Roman" w:eastAsia="Times New Roman" w:hAnsi="Times New Roman" w:cs="Times New Roman"/>
        </w:rPr>
        <w:t>Настоящий запрос предложений проводится в соответствии с законодательством о закупках.</w:t>
      </w:r>
    </w:p>
    <w:p w14:paraId="538BE97D" w14:textId="77777777" w:rsidR="00FF5E81" w:rsidRPr="003B6DCE" w:rsidRDefault="00FF5E81" w:rsidP="00FF5E81">
      <w:pPr>
        <w:widowControl w:val="0"/>
        <w:spacing w:after="0" w:line="240" w:lineRule="auto"/>
        <w:ind w:firstLine="709"/>
        <w:jc w:val="both"/>
        <w:rPr>
          <w:rFonts w:ascii="Times New Roman" w:eastAsia="Times New Roman" w:hAnsi="Times New Roman" w:cs="Times New Roman"/>
        </w:rPr>
      </w:pPr>
    </w:p>
    <w:p w14:paraId="39893C93"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 xml:space="preserve">1. Требования к составу участников </w:t>
      </w:r>
      <w:r>
        <w:rPr>
          <w:rFonts w:ascii="Times New Roman" w:eastAsia="Times New Roman" w:hAnsi="Times New Roman" w:cs="Times New Roman"/>
          <w:b/>
        </w:rPr>
        <w:t>процедуры закупки</w:t>
      </w:r>
      <w:r w:rsidRPr="003B6DCE">
        <w:rPr>
          <w:rFonts w:ascii="Times New Roman" w:eastAsia="Times New Roman" w:hAnsi="Times New Roman" w:cs="Times New Roman"/>
          <w:b/>
        </w:rPr>
        <w:t xml:space="preserve"> и их квалификационным данным</w:t>
      </w:r>
    </w:p>
    <w:p w14:paraId="60E596E9"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Участвовать в конкурсе могут поставщики, удовлетворяющие требованиям Приглашения. Предложения иных участников будут отклонены.</w:t>
      </w:r>
    </w:p>
    <w:p w14:paraId="62DB5BBC"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 xml:space="preserve">2. Расходы на участие в </w:t>
      </w:r>
      <w:r>
        <w:rPr>
          <w:rFonts w:ascii="Times New Roman" w:eastAsia="Times New Roman" w:hAnsi="Times New Roman" w:cs="Times New Roman"/>
          <w:b/>
        </w:rPr>
        <w:t>процедуре закупки</w:t>
      </w:r>
    </w:p>
    <w:p w14:paraId="145B1524"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3B6DCE">
        <w:rPr>
          <w:rFonts w:ascii="Times New Roman" w:eastAsia="Times New Roman" w:hAnsi="Times New Roman" w:cs="Times New Roman"/>
        </w:rPr>
        <w:t xml:space="preserve"> несет все расходы, связанные с подготовкой и подачей своего предложения.</w:t>
      </w:r>
    </w:p>
    <w:p w14:paraId="0546B164" w14:textId="77777777" w:rsidR="00FF5E81" w:rsidRPr="003B6DCE" w:rsidRDefault="00FF5E81" w:rsidP="00FF5E81">
      <w:pPr>
        <w:spacing w:after="0" w:line="240" w:lineRule="auto"/>
        <w:jc w:val="both"/>
        <w:rPr>
          <w:rFonts w:ascii="Times New Roman" w:eastAsia="Times New Roman" w:hAnsi="Times New Roman" w:cs="Times New Roman"/>
          <w:b/>
          <w:bCs/>
        </w:rPr>
      </w:pPr>
      <w:r w:rsidRPr="003B6DCE">
        <w:rPr>
          <w:rFonts w:ascii="Times New Roman" w:eastAsia="Times New Roman" w:hAnsi="Times New Roman" w:cs="Times New Roman"/>
          <w:b/>
        </w:rPr>
        <w:t>3. Разъяснение конкурсных документов</w:t>
      </w:r>
    </w:p>
    <w:p w14:paraId="040FFC5C" w14:textId="5CD3249A"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18</w:t>
      </w:r>
      <w:r w:rsidRPr="003B6DCE">
        <w:rPr>
          <w:rFonts w:ascii="Times New Roman" w:eastAsia="Times New Roman" w:hAnsi="Times New Roman" w:cs="Times New Roman"/>
        </w:rPr>
        <w:t xml:space="preserve"> </w:t>
      </w:r>
      <w:r>
        <w:rPr>
          <w:rFonts w:ascii="Times New Roman" w:eastAsia="Times New Roman" w:hAnsi="Times New Roman" w:cs="Times New Roman"/>
        </w:rPr>
        <w:t>октября</w:t>
      </w:r>
      <w:r w:rsidRPr="003B6DCE">
        <w:rPr>
          <w:rFonts w:ascii="Times New Roman" w:eastAsia="Times New Roman" w:hAnsi="Times New Roman" w:cs="Times New Roman"/>
        </w:rPr>
        <w:t xml:space="preserve"> 202</w:t>
      </w:r>
      <w:r>
        <w:rPr>
          <w:rFonts w:ascii="Times New Roman" w:eastAsia="Times New Roman" w:hAnsi="Times New Roman" w:cs="Times New Roman"/>
        </w:rPr>
        <w:t>4</w:t>
      </w:r>
      <w:r w:rsidRPr="003B6DCE">
        <w:rPr>
          <w:rFonts w:ascii="Times New Roman" w:eastAsia="Times New Roman" w:hAnsi="Times New Roman" w:cs="Times New Roman"/>
        </w:rPr>
        <w:t>г.</w:t>
      </w:r>
    </w:p>
    <w:p w14:paraId="7450FD48"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4.  Изменение и (или) дополнение конкурсных документов</w:t>
      </w:r>
    </w:p>
    <w:p w14:paraId="6211A545" w14:textId="079C43A0"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4.1. До </w:t>
      </w:r>
      <w:r>
        <w:rPr>
          <w:rFonts w:ascii="Times New Roman" w:eastAsia="Times New Roman" w:hAnsi="Times New Roman" w:cs="Times New Roman"/>
        </w:rPr>
        <w:t>21</w:t>
      </w:r>
      <w:r>
        <w:rPr>
          <w:rFonts w:ascii="Times New Roman" w:eastAsia="Times New Roman" w:hAnsi="Times New Roman" w:cs="Times New Roman"/>
        </w:rPr>
        <w:t xml:space="preserve"> октяб</w:t>
      </w:r>
      <w:r w:rsidRPr="003B6DCE">
        <w:rPr>
          <w:rFonts w:ascii="Times New Roman" w:eastAsia="Times New Roman" w:hAnsi="Times New Roman" w:cs="Times New Roman"/>
        </w:rPr>
        <w:t>ря 202</w:t>
      </w:r>
      <w:r>
        <w:rPr>
          <w:rFonts w:ascii="Times New Roman" w:eastAsia="Times New Roman" w:hAnsi="Times New Roman" w:cs="Times New Roman"/>
        </w:rPr>
        <w:t>4</w:t>
      </w:r>
      <w:r w:rsidRPr="003B6DCE">
        <w:rPr>
          <w:rFonts w:ascii="Times New Roman" w:eastAsia="Times New Roman" w:hAnsi="Times New Roman" w:cs="Times New Roman"/>
        </w:rPr>
        <w:t>г.  конкурсные документы могут быть изменены и (или) дополнены.</w:t>
      </w:r>
    </w:p>
    <w:p w14:paraId="59FE3A7B"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916688A"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3BB5202B"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5. Официальный язык и обмен документами и сведениями</w:t>
      </w:r>
    </w:p>
    <w:p w14:paraId="2E9FE7A4"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7864622"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053D721A"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6. Оценка данных участников</w:t>
      </w:r>
    </w:p>
    <w:p w14:paraId="214F0A91"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0551C36"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3B6DCE">
        <w:rPr>
          <w:rFonts w:ascii="Times New Roman" w:eastAsia="Times New Roman" w:hAnsi="Times New Roman" w:cs="Times New Roman"/>
          <w:lang w:eastAsia="ru-RU"/>
        </w:rPr>
        <w:t>финансовая состоятельность, опыт, техническая квалификация.</w:t>
      </w:r>
    </w:p>
    <w:p w14:paraId="0C284506" w14:textId="77777777" w:rsidR="00FF5E81" w:rsidRPr="003B6DCE" w:rsidRDefault="00FF5E81" w:rsidP="00FF5E81">
      <w:pPr>
        <w:widowControl w:val="0"/>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7FEC9EF7" w14:textId="77777777" w:rsidR="00FF5E81" w:rsidRPr="003B6DCE" w:rsidRDefault="00FF5E81" w:rsidP="00FF5E81">
      <w:pPr>
        <w:spacing w:after="0" w:line="240" w:lineRule="auto"/>
        <w:jc w:val="both"/>
        <w:rPr>
          <w:rFonts w:ascii="Times New Roman" w:eastAsia="Calibri" w:hAnsi="Times New Roman" w:cs="Times New Roman"/>
        </w:rPr>
      </w:pPr>
      <w:r w:rsidRPr="003B6DCE">
        <w:rPr>
          <w:rFonts w:ascii="Times New Roman" w:eastAsia="Times New Roman" w:hAnsi="Times New Roman" w:cs="Times New Roman"/>
        </w:rPr>
        <w:t>6.4.</w:t>
      </w:r>
      <w:r>
        <w:rPr>
          <w:rFonts w:ascii="Times New Roman" w:eastAsia="Times New Roman" w:hAnsi="Times New Roman" w:cs="Times New Roman"/>
        </w:rPr>
        <w:t xml:space="preserve"> </w:t>
      </w:r>
      <w:r w:rsidRPr="003B6DCE">
        <w:rPr>
          <w:rFonts w:ascii="Times New Roman" w:eastAsia="Calibri" w:hAnsi="Times New Roman" w:cs="Times New Roman"/>
        </w:rPr>
        <w:t>Участником должны быть предоставлены документы, указанные в Приглашении:</w:t>
      </w:r>
    </w:p>
    <w:p w14:paraId="339B54E1"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7. Оформление предложения</w:t>
      </w:r>
    </w:p>
    <w:p w14:paraId="69140BFC" w14:textId="21C9AA7C"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7.1. Предложение подается участником на бумажном носителе, запечатанное в конверт. На конверте указывается наименование участника, юридический адрес,</w:t>
      </w:r>
      <w:r>
        <w:rPr>
          <w:rFonts w:ascii="Times New Roman" w:eastAsia="Times New Roman" w:hAnsi="Times New Roman" w:cs="Times New Roman"/>
        </w:rPr>
        <w:t xml:space="preserve"> ИНН,</w:t>
      </w:r>
      <w:r w:rsidRPr="003B6DCE">
        <w:rPr>
          <w:rFonts w:ascii="Times New Roman" w:eastAsia="Times New Roman" w:hAnsi="Times New Roman" w:cs="Times New Roman"/>
        </w:rPr>
        <w:t xml:space="preserve"> название процедуры закупки в которой он принимает участие (пример: </w:t>
      </w:r>
      <w:r w:rsidRPr="003B6DCE">
        <w:rPr>
          <w:rFonts w:ascii="Times New Roman" w:eastAsia="Times New Roman" w:hAnsi="Times New Roman" w:cs="Times New Roman"/>
          <w:i/>
          <w:iCs/>
        </w:rPr>
        <w:t>«Предложение для участия в запросе предложений</w:t>
      </w:r>
      <w:r>
        <w:rPr>
          <w:rFonts w:ascii="Times New Roman" w:eastAsia="Times New Roman" w:hAnsi="Times New Roman" w:cs="Times New Roman"/>
          <w:i/>
          <w:iCs/>
        </w:rPr>
        <w:t xml:space="preserve"> на</w:t>
      </w:r>
      <w:r w:rsidRPr="003B6DCE">
        <w:rPr>
          <w:rFonts w:ascii="Times New Roman" w:eastAsia="Times New Roman" w:hAnsi="Times New Roman" w:cs="Times New Roman"/>
          <w:i/>
          <w:iCs/>
        </w:rPr>
        <w:t xml:space="preserve"> </w:t>
      </w:r>
      <w:r w:rsidRPr="00FF5E81">
        <w:rPr>
          <w:rFonts w:ascii="Times New Roman" w:hAnsi="Times New Roman"/>
          <w:i/>
          <w:iCs/>
          <w:sz w:val="24"/>
          <w:szCs w:val="24"/>
        </w:rPr>
        <w:t>выполнение строительно-монтажных работ по объекту: «Текущий ремонт помещений № 15, № 21, № 22, № 25 закрытого бассейна ГУ санаторий «Белая Русь»</w:t>
      </w:r>
      <w:r w:rsidRPr="00FF5E81">
        <w:rPr>
          <w:rFonts w:ascii="Times New Roman" w:hAnsi="Times New Roman"/>
          <w:i/>
          <w:iCs/>
          <w:sz w:val="24"/>
          <w:szCs w:val="24"/>
        </w:rPr>
        <w:t>).</w:t>
      </w:r>
      <w:r>
        <w:rPr>
          <w:rFonts w:ascii="Times New Roman" w:hAnsi="Times New Roman"/>
          <w:sz w:val="24"/>
          <w:szCs w:val="24"/>
        </w:rPr>
        <w:t xml:space="preserve"> </w:t>
      </w:r>
      <w:r w:rsidRPr="003B6DCE">
        <w:rPr>
          <w:rFonts w:ascii="Times New Roman" w:eastAsia="Times New Roman" w:hAnsi="Times New Roman" w:cs="Times New Roman"/>
        </w:rPr>
        <w:t>Конверт должен быть опечатан (в случае наличия у участника печати).</w:t>
      </w:r>
    </w:p>
    <w:p w14:paraId="411CB0FE"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9. Подача предложения</w:t>
      </w:r>
    </w:p>
    <w:p w14:paraId="04BED013"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27412D8A"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9.2. Предложение будет регистрироваться секретарем комиссии </w:t>
      </w:r>
      <w:r w:rsidRPr="003B6DCE">
        <w:rPr>
          <w:rFonts w:ascii="Times New Roman" w:eastAsia="Times New Roman" w:hAnsi="Times New Roman" w:cs="Times New Roman"/>
          <w:lang w:eastAsia="ru-RU"/>
        </w:rPr>
        <w:t>по проведению процедур закупок товаров (работ, услуг) в день поступления</w:t>
      </w:r>
      <w:r w:rsidRPr="003B6DCE">
        <w:rPr>
          <w:rFonts w:ascii="Times New Roman" w:eastAsia="Times New Roman" w:hAnsi="Times New Roman" w:cs="Times New Roman"/>
        </w:rPr>
        <w:t>.</w:t>
      </w:r>
    </w:p>
    <w:p w14:paraId="0A7CC94C"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10. Запоздавшие предложения</w:t>
      </w:r>
    </w:p>
    <w:p w14:paraId="70432AFE"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5BD54FED"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11. Изменение и отзыв предложения</w:t>
      </w:r>
    </w:p>
    <w:p w14:paraId="21682877"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33E53041"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7A78EAFA" w14:textId="77777777" w:rsidR="00FF5E81" w:rsidRPr="003B6DCE" w:rsidRDefault="00FF5E81" w:rsidP="00FF5E81">
      <w:pPr>
        <w:spacing w:after="0" w:line="240" w:lineRule="auto"/>
        <w:rPr>
          <w:rFonts w:ascii="Times New Roman" w:eastAsia="Times New Roman" w:hAnsi="Times New Roman" w:cs="Times New Roman"/>
          <w:b/>
        </w:rPr>
      </w:pPr>
      <w:r w:rsidRPr="003B6DCE">
        <w:rPr>
          <w:rFonts w:ascii="Times New Roman" w:eastAsia="Times New Roman" w:hAnsi="Times New Roman" w:cs="Times New Roman"/>
          <w:b/>
        </w:rPr>
        <w:t>13. Открытие предложений</w:t>
      </w:r>
    </w:p>
    <w:p w14:paraId="0BDB6FF6" w14:textId="0E11FE35"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13.1. Открытие предложений будут производиться комиссией </w:t>
      </w:r>
      <w:r w:rsidRPr="003B6DCE">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shd w:val="clear" w:color="auto" w:fill="FFFFFF"/>
          <w:lang w:eastAsia="ru-RU"/>
        </w:rPr>
        <w:t>21</w:t>
      </w:r>
      <w:r w:rsidRPr="003B6DCE">
        <w:rPr>
          <w:rFonts w:ascii="Times New Roman" w:eastAsia="Times New Roman" w:hAnsi="Times New Roman" w:cs="Times New Roman"/>
          <w:shd w:val="clear" w:color="auto" w:fill="FFFFFF"/>
          <w:lang w:eastAsia="ru-RU"/>
        </w:rPr>
        <w:t>.1</w:t>
      </w:r>
      <w:r>
        <w:rPr>
          <w:rFonts w:ascii="Times New Roman" w:eastAsia="Times New Roman" w:hAnsi="Times New Roman" w:cs="Times New Roman"/>
          <w:shd w:val="clear" w:color="auto" w:fill="FFFFFF"/>
          <w:lang w:eastAsia="ru-RU"/>
        </w:rPr>
        <w:t>0</w:t>
      </w:r>
      <w:r w:rsidRPr="003B6DCE">
        <w:rPr>
          <w:rFonts w:ascii="Times New Roman" w:eastAsia="Times New Roman" w:hAnsi="Times New Roman" w:cs="Times New Roman"/>
          <w:shd w:val="clear" w:color="auto" w:fill="FFFFFF"/>
          <w:lang w:eastAsia="ru-RU"/>
        </w:rPr>
        <w:t>.202</w:t>
      </w:r>
      <w:r>
        <w:rPr>
          <w:rFonts w:ascii="Times New Roman" w:eastAsia="Times New Roman" w:hAnsi="Times New Roman" w:cs="Times New Roman"/>
          <w:shd w:val="clear" w:color="auto" w:fill="FFFFFF"/>
          <w:lang w:eastAsia="ru-RU"/>
        </w:rPr>
        <w:t>4</w:t>
      </w:r>
      <w:r w:rsidRPr="003B6DCE">
        <w:rPr>
          <w:rFonts w:ascii="Times New Roman" w:eastAsia="Times New Roman" w:hAnsi="Times New Roman" w:cs="Times New Roman"/>
          <w:shd w:val="clear" w:color="auto" w:fill="FFFFFF"/>
          <w:lang w:eastAsia="ru-RU"/>
        </w:rPr>
        <w:t xml:space="preserve">г. </w:t>
      </w:r>
      <w:r w:rsidRPr="003B6DCE">
        <w:rPr>
          <w:rFonts w:ascii="Times New Roman" w:eastAsia="Times New Roman" w:hAnsi="Times New Roman" w:cs="Times New Roman"/>
          <w:shd w:val="clear" w:color="auto" w:fill="FFFFFF"/>
        </w:rPr>
        <w:t xml:space="preserve">в 10.00ч. </w:t>
      </w:r>
      <w:r w:rsidRPr="003B6DCE">
        <w:rPr>
          <w:rFonts w:ascii="Times New Roman" w:eastAsia="Times New Roman" w:hAnsi="Times New Roman" w:cs="Times New Roma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7C62DCA5"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77B7B38E"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14. Рассмотрение предложений</w:t>
      </w:r>
    </w:p>
    <w:p w14:paraId="5D70341D"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348C1B2C" w14:textId="537D4E81"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Предложения будут рассмотрены</w:t>
      </w:r>
      <w:r w:rsidRPr="003B6DCE">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22</w:t>
      </w:r>
      <w:r w:rsidRPr="003B6DCE">
        <w:rPr>
          <w:rFonts w:ascii="Times New Roman" w:eastAsia="Times New Roman" w:hAnsi="Times New Roman" w:cs="Times New Roman"/>
          <w:shd w:val="clear" w:color="auto" w:fill="FFFFFF"/>
        </w:rPr>
        <w:t>.1</w:t>
      </w:r>
      <w:r>
        <w:rPr>
          <w:rFonts w:ascii="Times New Roman" w:eastAsia="Times New Roman" w:hAnsi="Times New Roman" w:cs="Times New Roman"/>
          <w:shd w:val="clear" w:color="auto" w:fill="FFFFFF"/>
        </w:rPr>
        <w:t>0</w:t>
      </w:r>
      <w:r w:rsidRPr="003B6DCE">
        <w:rPr>
          <w:rFonts w:ascii="Times New Roman" w:eastAsia="Times New Roman" w:hAnsi="Times New Roman" w:cs="Times New Roman"/>
          <w:shd w:val="clear" w:color="auto" w:fill="FFFFFF"/>
        </w:rPr>
        <w:t>.202</w:t>
      </w:r>
      <w:r>
        <w:rPr>
          <w:rFonts w:ascii="Times New Roman" w:eastAsia="Times New Roman" w:hAnsi="Times New Roman" w:cs="Times New Roman"/>
          <w:shd w:val="clear" w:color="auto" w:fill="FFFFFF"/>
        </w:rPr>
        <w:t>4</w:t>
      </w:r>
      <w:r w:rsidRPr="003B6DCE">
        <w:rPr>
          <w:rFonts w:ascii="Times New Roman" w:eastAsia="Times New Roman" w:hAnsi="Times New Roman" w:cs="Times New Roman"/>
          <w:shd w:val="clear" w:color="auto" w:fill="FFFFFF"/>
        </w:rPr>
        <w:t>.</w:t>
      </w:r>
      <w:r w:rsidRPr="003B6DCE">
        <w:rPr>
          <w:rFonts w:ascii="Times New Roman" w:eastAsia="Times New Roman" w:hAnsi="Times New Roman" w:cs="Times New Roman"/>
          <w:shd w:val="clear" w:color="auto" w:fill="FFFF00"/>
        </w:rPr>
        <w:t xml:space="preserve"> </w:t>
      </w:r>
    </w:p>
    <w:p w14:paraId="7DFB2A44"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15. Отклонение предложений</w:t>
      </w:r>
    </w:p>
    <w:p w14:paraId="27917741"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15.1. Предложение будет отклонено, если:</w:t>
      </w:r>
    </w:p>
    <w:p w14:paraId="1298B888"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предложение не отвечает требованиям конкурсных документов;</w:t>
      </w:r>
    </w:p>
    <w:p w14:paraId="07EBEA90"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0924FC9"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080B91B6"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3EE1B5BB"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74059844"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15AF5C3F"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37293F7" w14:textId="77777777" w:rsidR="00FF5E81" w:rsidRPr="003B6DCE" w:rsidRDefault="00FF5E81" w:rsidP="00FF5E81">
      <w:pPr>
        <w:spacing w:after="0" w:line="240" w:lineRule="auto"/>
        <w:jc w:val="both"/>
        <w:rPr>
          <w:rFonts w:ascii="Times New Roman" w:eastAsia="Times New Roman" w:hAnsi="Times New Roman" w:cs="Times New Roman"/>
          <w:b/>
        </w:rPr>
      </w:pPr>
      <w:r w:rsidRPr="003B6DCE">
        <w:rPr>
          <w:rFonts w:ascii="Times New Roman" w:eastAsia="Times New Roman" w:hAnsi="Times New Roman" w:cs="Times New Roman"/>
          <w:b/>
        </w:rPr>
        <w:t>16. Оценка предложений и выбор поставщика (подрядчика, исполнителя)</w:t>
      </w:r>
    </w:p>
    <w:p w14:paraId="5DA30B3F"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52F369A5" w14:textId="77777777" w:rsidR="00FF5E81" w:rsidRPr="003B6DCE" w:rsidRDefault="00FF5E81" w:rsidP="00FF5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B6DCE">
        <w:rPr>
          <w:rFonts w:ascii="Times New Roman" w:eastAsia="Times New Roman" w:hAnsi="Times New Roman" w:cs="Times New Roman"/>
          <w:lang w:eastAsia="ru-RU"/>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5F28BF26" w14:textId="77777777" w:rsidR="00FF5E81" w:rsidRPr="003B6DCE" w:rsidRDefault="00FF5E81" w:rsidP="00FF5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B6DCE">
        <w:rPr>
          <w:rFonts w:ascii="Times New Roman" w:eastAsia="Times New Roman" w:hAnsi="Times New Roman" w:cs="Times New Roman"/>
          <w:lang w:eastAsia="ru-RU"/>
        </w:rPr>
        <w:t>16.3. Требования к товару: согласно Техническому заданию.</w:t>
      </w:r>
    </w:p>
    <w:p w14:paraId="3939F756" w14:textId="0D5956D3"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21</w:t>
      </w:r>
      <w:r w:rsidRPr="003B6DCE">
        <w:rPr>
          <w:rFonts w:ascii="Times New Roman" w:eastAsia="Times New Roman" w:hAnsi="Times New Roman" w:cs="Times New Roman"/>
        </w:rPr>
        <w:t>.1</w:t>
      </w:r>
      <w:r>
        <w:rPr>
          <w:rFonts w:ascii="Times New Roman" w:eastAsia="Times New Roman" w:hAnsi="Times New Roman" w:cs="Times New Roman"/>
        </w:rPr>
        <w:t>0</w:t>
      </w:r>
      <w:r w:rsidRPr="003B6DCE">
        <w:rPr>
          <w:rFonts w:ascii="Times New Roman" w:eastAsia="Times New Roman" w:hAnsi="Times New Roman" w:cs="Times New Roman"/>
          <w:shd w:val="clear" w:color="auto" w:fill="FFFFFF"/>
        </w:rPr>
        <w:t>.202</w:t>
      </w:r>
      <w:r>
        <w:rPr>
          <w:rFonts w:ascii="Times New Roman" w:eastAsia="Times New Roman" w:hAnsi="Times New Roman" w:cs="Times New Roman"/>
          <w:shd w:val="clear" w:color="auto" w:fill="FFFFFF"/>
        </w:rPr>
        <w:t>4</w:t>
      </w:r>
      <w:r w:rsidRPr="003B6DCE">
        <w:rPr>
          <w:rFonts w:ascii="Times New Roman" w:eastAsia="Times New Roman" w:hAnsi="Times New Roman" w:cs="Times New Roman"/>
          <w:shd w:val="clear" w:color="auto" w:fill="FFFFFF"/>
        </w:rPr>
        <w:t>г.</w:t>
      </w:r>
    </w:p>
    <w:p w14:paraId="7FD2729C" w14:textId="77777777" w:rsidR="00FF5E81" w:rsidRPr="003B6DCE" w:rsidRDefault="00FF5E81" w:rsidP="00FF5E81">
      <w:pPr>
        <w:spacing w:after="0" w:line="240" w:lineRule="auto"/>
        <w:rPr>
          <w:rFonts w:ascii="Times New Roman" w:eastAsia="Times New Roman" w:hAnsi="Times New Roman" w:cs="Times New Roman"/>
          <w:b/>
        </w:rPr>
      </w:pPr>
      <w:r w:rsidRPr="003B6DCE">
        <w:rPr>
          <w:rFonts w:ascii="Times New Roman" w:eastAsia="Times New Roman" w:hAnsi="Times New Roman" w:cs="Times New Roman"/>
          <w:b/>
        </w:rPr>
        <w:t>17. Заключение договора</w:t>
      </w:r>
    </w:p>
    <w:p w14:paraId="4783B8BE" w14:textId="77777777" w:rsidR="00FF5E81" w:rsidRPr="003B6DCE" w:rsidRDefault="00FF5E81" w:rsidP="00FF5E81">
      <w:pPr>
        <w:spacing w:after="0" w:line="240" w:lineRule="auto"/>
        <w:jc w:val="both"/>
        <w:rPr>
          <w:rFonts w:ascii="Times New Roman" w:eastAsia="Times New Roman" w:hAnsi="Times New Roman" w:cs="Times New Roman"/>
        </w:rPr>
      </w:pPr>
      <w:r w:rsidRPr="003B6DCE">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353246C"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7A8FD14"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901CACC"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4CDC87B"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590DE64"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1B075A7"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99E3A8C"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638CD27"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C22FECD"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595C9B3"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E67BFF5"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D3BCB15"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9EABD7F"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D7474F2"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7B75083"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E98A14F" w14:textId="77777777" w:rsidR="00FF5E81" w:rsidRPr="003B6DCE" w:rsidRDefault="00FF5E81" w:rsidP="00FF5E81">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507126F2" w14:textId="77777777" w:rsidR="00FF5E81" w:rsidRPr="003B6DCE" w:rsidRDefault="00FF5E81" w:rsidP="00FF5E81">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1FEFE430" w14:textId="77777777" w:rsidR="00FF5E81" w:rsidRPr="003B6DCE" w:rsidRDefault="00FF5E81" w:rsidP="00FF5E81">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5111C9D9" w14:textId="77777777" w:rsidR="00FF5E81" w:rsidRPr="003B6DCE" w:rsidRDefault="00FF5E81" w:rsidP="00FF5E81">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32795D74"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502F9E3" w14:textId="77777777" w:rsidR="00FF5E81"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E397600" w14:textId="77777777" w:rsidR="00FF5E81"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D708D47" w14:textId="77777777" w:rsidR="00FF5E81"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E8CE3B" w14:textId="77777777" w:rsidR="00FF5E81"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B3CADCA"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1E3D7B4"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CD6EC82"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C3C0215"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528A4B7" w14:textId="77777777" w:rsidR="00FF5E81" w:rsidRPr="003B6DCE" w:rsidRDefault="00FF5E81" w:rsidP="00FF5E81">
      <w:pPr>
        <w:spacing w:after="0" w:line="240" w:lineRule="auto"/>
        <w:rPr>
          <w:rFonts w:ascii="Times New Roman" w:eastAsia="Times New Roman" w:hAnsi="Times New Roman" w:cs="Times New Roman"/>
          <w:sz w:val="24"/>
          <w:szCs w:val="24"/>
          <w:lang w:eastAsia="ru-RU"/>
        </w:rPr>
      </w:pPr>
    </w:p>
    <w:p w14:paraId="5343C617" w14:textId="77777777" w:rsidR="00FF5E81" w:rsidRPr="003B6DCE" w:rsidRDefault="00FF5E81" w:rsidP="00FF5E81">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                                                                                     На фирменном бланке письма организации</w:t>
      </w:r>
    </w:p>
    <w:p w14:paraId="6A133060" w14:textId="77777777" w:rsidR="00FF5E81" w:rsidRPr="003B6DCE" w:rsidRDefault="00FF5E81" w:rsidP="00FF5E81">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b/>
          <w:sz w:val="24"/>
          <w:szCs w:val="24"/>
          <w:lang w:eastAsia="ru-RU"/>
        </w:rPr>
        <w:t>_______________________________________________________________________________</w:t>
      </w:r>
    </w:p>
    <w:p w14:paraId="7D33D2C6" w14:textId="221C517D" w:rsidR="00FF5E81" w:rsidRPr="003B6DCE" w:rsidRDefault="00FF5E81" w:rsidP="00FF5E81">
      <w:pPr>
        <w:tabs>
          <w:tab w:val="left" w:pos="5580"/>
        </w:tabs>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Исх.№__ от ____202_г.                                            </w:t>
      </w:r>
      <w:r>
        <w:rPr>
          <w:rFonts w:ascii="Times New Roman" w:eastAsia="Times New Roman" w:hAnsi="Times New Roman" w:cs="Times New Roman"/>
          <w:sz w:val="24"/>
          <w:szCs w:val="24"/>
          <w:lang w:eastAsia="ru-RU"/>
        </w:rPr>
        <w:t>И.о. д</w:t>
      </w:r>
      <w:r w:rsidRPr="003B6DCE">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а</w:t>
      </w:r>
      <w:r w:rsidRPr="003B6DCE">
        <w:rPr>
          <w:rFonts w:ascii="Times New Roman" w:eastAsia="Times New Roman" w:hAnsi="Times New Roman" w:cs="Times New Roman"/>
          <w:sz w:val="24"/>
          <w:szCs w:val="24"/>
          <w:lang w:eastAsia="ru-RU"/>
        </w:rPr>
        <w:t xml:space="preserve"> ГУ Санаторий «Белая Русь»</w:t>
      </w:r>
    </w:p>
    <w:p w14:paraId="4829F874" w14:textId="1AC85F0D" w:rsidR="00FF5E81" w:rsidRPr="003B6DCE" w:rsidRDefault="00FF5E81" w:rsidP="00FF5E81">
      <w:pPr>
        <w:tabs>
          <w:tab w:val="left" w:pos="5580"/>
        </w:tabs>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Герасимовичу Михаилу Игоревичу</w:t>
      </w:r>
    </w:p>
    <w:p w14:paraId="0D2D642B" w14:textId="77777777" w:rsidR="00FF5E81" w:rsidRPr="003B6DCE" w:rsidRDefault="00FF5E81" w:rsidP="00FF5E81">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3B6DCE">
        <w:rPr>
          <w:rFonts w:ascii="Times New Roman" w:eastAsia="Times New Roman" w:hAnsi="Times New Roman" w:cs="Times New Roman"/>
          <w:bCs/>
          <w:kern w:val="2"/>
          <w:sz w:val="24"/>
          <w:szCs w:val="24"/>
          <w:lang w:eastAsia="zh-CN"/>
        </w:rPr>
        <w:t>Предложение (заявка) на участие в запросе предложения</w:t>
      </w:r>
    </w:p>
    <w:p w14:paraId="216879EC" w14:textId="77777777" w:rsidR="00FF5E81" w:rsidRPr="003B6DCE" w:rsidRDefault="00FF5E81" w:rsidP="00FF5E81">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3B6DCE">
        <w:rPr>
          <w:rFonts w:ascii="Times New Roman" w:eastAsia="Times New Roman" w:hAnsi="Times New Roman" w:cs="Times New Roman"/>
          <w:bCs/>
          <w:sz w:val="24"/>
          <w:szCs w:val="26"/>
          <w:lang w:eastAsia="zh-CN"/>
        </w:rPr>
        <w:t>Общие сведения об участнике</w:t>
      </w:r>
    </w:p>
    <w:tbl>
      <w:tblPr>
        <w:tblW w:w="9667" w:type="dxa"/>
        <w:tblInd w:w="109" w:type="dxa"/>
        <w:tblLayout w:type="fixed"/>
        <w:tblLook w:val="0000" w:firstRow="0" w:lastRow="0" w:firstColumn="0" w:lastColumn="0" w:noHBand="0" w:noVBand="0"/>
      </w:tblPr>
      <w:tblGrid>
        <w:gridCol w:w="3261"/>
        <w:gridCol w:w="6406"/>
      </w:tblGrid>
      <w:tr w:rsidR="00FF5E81" w:rsidRPr="003B6DCE" w14:paraId="3BB59352" w14:textId="77777777" w:rsidTr="004211E5">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2455" w14:textId="77777777" w:rsidR="00FF5E81" w:rsidRPr="003B6DCE" w:rsidRDefault="00FF5E81" w:rsidP="004211E5">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Наименование</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A34D" w14:textId="77777777" w:rsidR="00FF5E81" w:rsidRPr="003B6DCE" w:rsidRDefault="00FF5E81" w:rsidP="004211E5">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Сведения о соискателе</w:t>
            </w:r>
          </w:p>
        </w:tc>
      </w:tr>
      <w:tr w:rsidR="00FF5E81" w:rsidRPr="003B6DCE" w14:paraId="714C6D62" w14:textId="77777777" w:rsidTr="004211E5">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7C2B" w14:textId="77777777" w:rsidR="00FF5E81" w:rsidRPr="003B6DCE" w:rsidRDefault="00FF5E81" w:rsidP="004211E5">
            <w:pPr>
              <w:widowControl w:val="0"/>
              <w:spacing w:after="0" w:line="240" w:lineRule="auto"/>
              <w:ind w:lef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 xml:space="preserve"> Полное наименование организации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48654D1F"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0"/>
                <w:szCs w:val="20"/>
                <w:lang w:eastAsia="ru-RU"/>
              </w:rPr>
            </w:pPr>
          </w:p>
        </w:tc>
      </w:tr>
      <w:tr w:rsidR="00FF5E81" w:rsidRPr="003B6DCE" w14:paraId="1EC2EE0D" w14:textId="77777777" w:rsidTr="004211E5">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419D" w14:textId="77777777" w:rsidR="00FF5E81" w:rsidRPr="003B6DCE" w:rsidRDefault="00FF5E81" w:rsidP="004211E5">
            <w:pPr>
              <w:widowControl w:val="0"/>
              <w:spacing w:after="0" w:line="240" w:lineRule="auto"/>
              <w:ind w:lef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 xml:space="preserve"> Свидетельство о регистрации</w:t>
            </w:r>
          </w:p>
          <w:p w14:paraId="439AE500" w14:textId="77777777" w:rsidR="00FF5E81" w:rsidRPr="003B6DCE" w:rsidRDefault="00FF5E81" w:rsidP="004211E5">
            <w:pPr>
              <w:widowControl w:val="0"/>
              <w:spacing w:after="0" w:line="240" w:lineRule="auto"/>
              <w:ind w:lef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 xml:space="preserve"> (дата, номер, орган регистрации)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284FF6FC"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0"/>
                <w:szCs w:val="20"/>
                <w:lang w:eastAsia="ru-RU"/>
              </w:rPr>
            </w:pPr>
          </w:p>
        </w:tc>
      </w:tr>
      <w:tr w:rsidR="00FF5E81" w:rsidRPr="003B6DCE" w14:paraId="4FEAB871" w14:textId="77777777" w:rsidTr="004211E5">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2DA8" w14:textId="77777777" w:rsidR="00FF5E81" w:rsidRPr="003B6DCE" w:rsidRDefault="00FF5E81" w:rsidP="004211E5">
            <w:pPr>
              <w:widowControl w:val="0"/>
              <w:spacing w:after="0" w:line="240" w:lineRule="auto"/>
              <w:ind w:righ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Адрес</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416B6411"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0"/>
                <w:szCs w:val="20"/>
                <w:lang w:eastAsia="ru-RU"/>
              </w:rPr>
            </w:pPr>
          </w:p>
        </w:tc>
      </w:tr>
      <w:tr w:rsidR="00FF5E81" w:rsidRPr="003B6DCE" w14:paraId="671C1D36" w14:textId="77777777" w:rsidTr="004211E5">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29FD6" w14:textId="77777777" w:rsidR="00FF5E81" w:rsidRPr="003B6DCE" w:rsidRDefault="00FF5E81" w:rsidP="004211E5">
            <w:pPr>
              <w:widowControl w:val="0"/>
              <w:spacing w:after="0" w:line="240" w:lineRule="auto"/>
              <w:ind w:left="-108"/>
              <w:rPr>
                <w:rFonts w:ascii="Times New Roman" w:eastAsia="Times New Roman" w:hAnsi="Times New Roman" w:cs="Times New Roman"/>
                <w:sz w:val="20"/>
                <w:szCs w:val="20"/>
                <w:lang w:eastAsia="ru-RU"/>
              </w:rPr>
            </w:pPr>
            <w:r w:rsidRPr="003B6DCE">
              <w:rPr>
                <w:rFonts w:ascii="Times New Roman" w:eastAsia="Times New Roman" w:hAnsi="Times New Roman" w:cs="Times New Roman"/>
                <w:sz w:val="20"/>
                <w:szCs w:val="20"/>
                <w:lang w:eastAsia="ru-RU"/>
              </w:rPr>
              <w:t xml:space="preserve"> Телефон, Е-</w:t>
            </w:r>
            <w:r w:rsidRPr="003B6DCE">
              <w:rPr>
                <w:rFonts w:ascii="Times New Roman" w:eastAsia="Times New Roman" w:hAnsi="Times New Roman" w:cs="Times New Roman"/>
                <w:sz w:val="20"/>
                <w:szCs w:val="20"/>
                <w:lang w:val="en-US" w:eastAsia="ru-RU"/>
              </w:rPr>
              <w:t>mail</w:t>
            </w:r>
          </w:p>
          <w:p w14:paraId="31AADE50" w14:textId="77777777" w:rsidR="00FF5E81" w:rsidRPr="003B6DCE" w:rsidRDefault="00FF5E81" w:rsidP="004211E5">
            <w:pPr>
              <w:widowControl w:val="0"/>
              <w:spacing w:after="0" w:line="240" w:lineRule="auto"/>
              <w:ind w:left="-108"/>
              <w:rPr>
                <w:rFonts w:ascii="Times New Roman" w:eastAsia="Times New Roman" w:hAnsi="Times New Roman" w:cs="Times New Roman"/>
                <w:sz w:val="20"/>
                <w:szCs w:val="20"/>
                <w:lang w:eastAsia="ru-RU"/>
              </w:rPr>
            </w:pPr>
            <w:r w:rsidRPr="003B6DCE">
              <w:rPr>
                <w:rFonts w:ascii="Times New Roman" w:eastAsia="Times New Roman" w:hAnsi="Times New Roman" w:cs="Times New Roman"/>
                <w:sz w:val="20"/>
                <w:szCs w:val="20"/>
              </w:rPr>
              <w:t xml:space="preserve"> Контактное лицо</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031F696D"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0"/>
                <w:szCs w:val="20"/>
                <w:lang w:eastAsia="ru-RU"/>
              </w:rPr>
            </w:pPr>
          </w:p>
        </w:tc>
      </w:tr>
      <w:tr w:rsidR="00FF5E81" w:rsidRPr="003B6DCE" w14:paraId="23D343C5" w14:textId="77777777" w:rsidTr="004211E5">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9DAD" w14:textId="77777777" w:rsidR="00FF5E81" w:rsidRPr="003B6DCE" w:rsidRDefault="00FF5E81" w:rsidP="004211E5">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Банковские реквизиты</w:t>
            </w:r>
          </w:p>
          <w:p w14:paraId="6C42C665" w14:textId="77777777" w:rsidR="00FF5E81" w:rsidRPr="003B6DCE" w:rsidRDefault="00FF5E81" w:rsidP="004211E5">
            <w:pPr>
              <w:widowControl w:val="0"/>
              <w:spacing w:after="0" w:line="240" w:lineRule="auto"/>
              <w:rPr>
                <w:rFonts w:ascii="Times New Roman" w:eastAsia="Times New Roman" w:hAnsi="Times New Roman" w:cs="Times New Roman"/>
                <w:sz w:val="20"/>
                <w:szCs w:val="20"/>
                <w:lang w:eastAsia="ru-RU"/>
              </w:rPr>
            </w:pP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58C1F4A5" w14:textId="77777777" w:rsidR="00FF5E81" w:rsidRPr="003B6DCE" w:rsidRDefault="00FF5E81" w:rsidP="004211E5">
            <w:pPr>
              <w:widowControl w:val="0"/>
              <w:snapToGrid w:val="0"/>
              <w:spacing w:after="0" w:line="240" w:lineRule="auto"/>
              <w:rPr>
                <w:rFonts w:ascii="Times New Roman" w:eastAsia="Arial" w:hAnsi="Times New Roman" w:cs="Times New Roman"/>
                <w:bCs/>
                <w:sz w:val="20"/>
                <w:szCs w:val="20"/>
                <w:lang w:eastAsia="zh-CN"/>
              </w:rPr>
            </w:pPr>
          </w:p>
        </w:tc>
      </w:tr>
      <w:tr w:rsidR="00FF5E81" w:rsidRPr="003B6DCE" w14:paraId="1CBFCBE4" w14:textId="77777777" w:rsidTr="004211E5">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B0A2" w14:textId="77777777" w:rsidR="00FF5E81" w:rsidRPr="003B6DCE" w:rsidRDefault="00FF5E81" w:rsidP="004211E5">
            <w:pPr>
              <w:widowControl w:val="0"/>
              <w:spacing w:after="0" w:line="240" w:lineRule="auto"/>
              <w:ind w:left="-1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0"/>
                <w:szCs w:val="20"/>
                <w:lang w:eastAsia="ru-RU"/>
              </w:rPr>
              <w:t xml:space="preserve"> Руководитель</w:t>
            </w:r>
          </w:p>
          <w:p w14:paraId="59142F69" w14:textId="77777777" w:rsidR="00FF5E81" w:rsidRPr="003B6DCE" w:rsidRDefault="00FF5E81" w:rsidP="004211E5">
            <w:pPr>
              <w:widowControl w:val="0"/>
              <w:spacing w:after="0" w:line="240" w:lineRule="auto"/>
              <w:ind w:left="-108"/>
              <w:rPr>
                <w:rFonts w:ascii="Times New Roman" w:eastAsia="Times New Roman" w:hAnsi="Times New Roman" w:cs="Times New Roman"/>
                <w:sz w:val="20"/>
                <w:szCs w:val="20"/>
                <w:lang w:eastAsia="ru-RU"/>
              </w:rPr>
            </w:pP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14:paraId="766BB305"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0"/>
                <w:szCs w:val="20"/>
                <w:lang w:eastAsia="ru-RU"/>
              </w:rPr>
            </w:pPr>
          </w:p>
        </w:tc>
      </w:tr>
    </w:tbl>
    <w:p w14:paraId="04FDB416" w14:textId="77777777" w:rsidR="00FF5E81" w:rsidRPr="003B6DCE" w:rsidRDefault="00FF5E81" w:rsidP="00FF5E81">
      <w:pPr>
        <w:spacing w:after="0" w:line="240" w:lineRule="auto"/>
        <w:rPr>
          <w:rFonts w:ascii="Times New Roman" w:eastAsia="Times New Roman" w:hAnsi="Times New Roman" w:cs="Times New Roman"/>
          <w:bCs/>
          <w:sz w:val="24"/>
          <w:szCs w:val="24"/>
          <w:lang w:eastAsia="ru-RU"/>
        </w:rPr>
      </w:pPr>
    </w:p>
    <w:p w14:paraId="13F263B2" w14:textId="77777777" w:rsidR="00FF5E81" w:rsidRPr="003B6DCE" w:rsidRDefault="00FF5E81" w:rsidP="00FF5E81">
      <w:pPr>
        <w:tabs>
          <w:tab w:val="left" w:pos="426"/>
        </w:tabs>
        <w:spacing w:after="0" w:line="240" w:lineRule="auto"/>
        <w:jc w:val="both"/>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lang w:eastAsia="ru-RU"/>
        </w:rPr>
        <w:t xml:space="preserve">1. Изучив извещение о проведении запроса предложений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3B6DCE">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предложения:</w:t>
      </w:r>
      <w:r w:rsidRPr="003B6DCE">
        <w:rPr>
          <w:rFonts w:ascii="Times New Roman" w:eastAsia="Times New Roman" w:hAnsi="Times New Roman" w:cs="Times New Roman"/>
          <w:sz w:val="24"/>
          <w:szCs w:val="24"/>
        </w:rPr>
        <w:br/>
        <w:t>2. Срок поставки товара:</w:t>
      </w:r>
    </w:p>
    <w:p w14:paraId="54E763E0" w14:textId="77777777" w:rsidR="00FF5E81" w:rsidRPr="003B6DCE" w:rsidRDefault="00FF5E81" w:rsidP="00FF5E81">
      <w:pPr>
        <w:tabs>
          <w:tab w:val="left" w:pos="426"/>
        </w:tabs>
        <w:spacing w:after="0" w:line="240" w:lineRule="auto"/>
        <w:jc w:val="both"/>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3.Форма спецификации;</w:t>
      </w:r>
    </w:p>
    <w:tbl>
      <w:tblPr>
        <w:tblW w:w="9667" w:type="dxa"/>
        <w:tblInd w:w="109" w:type="dxa"/>
        <w:tblLayout w:type="fixed"/>
        <w:tblLook w:val="0000" w:firstRow="0" w:lastRow="0" w:firstColumn="0" w:lastColumn="0" w:noHBand="0" w:noVBand="0"/>
      </w:tblPr>
      <w:tblGrid>
        <w:gridCol w:w="458"/>
        <w:gridCol w:w="3512"/>
        <w:gridCol w:w="992"/>
        <w:gridCol w:w="1417"/>
        <w:gridCol w:w="1702"/>
        <w:gridCol w:w="1586"/>
      </w:tblGrid>
      <w:tr w:rsidR="00FF5E81" w:rsidRPr="003B6DCE" w14:paraId="79AAE869" w14:textId="77777777" w:rsidTr="004211E5">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4BEF7BC4" w14:textId="77777777" w:rsidR="00FF5E81" w:rsidRPr="003B6DCE" w:rsidRDefault="00FF5E81" w:rsidP="004211E5">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w:t>
            </w:r>
          </w:p>
          <w:p w14:paraId="3D6BDD8D" w14:textId="77777777" w:rsidR="00FF5E81" w:rsidRPr="003B6DCE" w:rsidRDefault="00FF5E81" w:rsidP="004211E5">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п/п</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6E1F51C5" w14:textId="77777777" w:rsidR="00FF5E81" w:rsidRPr="003B6DCE" w:rsidRDefault="00FF5E81" w:rsidP="004211E5">
            <w:pPr>
              <w:widowControl w:val="0"/>
              <w:spacing w:after="0" w:line="240" w:lineRule="auto"/>
              <w:ind w:left="117"/>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0F3D1" w14:textId="77777777" w:rsidR="00FF5E81" w:rsidRPr="003B6DCE" w:rsidRDefault="00FF5E81" w:rsidP="004211E5">
            <w:pPr>
              <w:widowControl w:val="0"/>
              <w:spacing w:after="0" w:line="240" w:lineRule="auto"/>
              <w:ind w:left="-76" w:firstLine="38"/>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Ед.</w:t>
            </w:r>
          </w:p>
          <w:p w14:paraId="4DE67F81" w14:textId="77777777" w:rsidR="00FF5E81" w:rsidRPr="003B6DCE" w:rsidRDefault="00FF5E81" w:rsidP="004211E5">
            <w:pPr>
              <w:widowControl w:val="0"/>
              <w:spacing w:after="0" w:line="240" w:lineRule="auto"/>
              <w:ind w:left="-76" w:firstLine="38"/>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B644E4" w14:textId="77777777" w:rsidR="00FF5E81" w:rsidRPr="003B6DCE" w:rsidRDefault="00FF5E81" w:rsidP="004211E5">
            <w:pPr>
              <w:widowControl w:val="0"/>
              <w:spacing w:after="0" w:line="240" w:lineRule="auto"/>
              <w:ind w:left="-76" w:firstLine="38"/>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17DAE2D" w14:textId="77777777" w:rsidR="00FF5E81" w:rsidRPr="003B6DCE" w:rsidRDefault="00FF5E81" w:rsidP="004211E5">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Цена с НДС</w:t>
            </w:r>
          </w:p>
          <w:p w14:paraId="5D8FDBE6" w14:textId="77777777" w:rsidR="00FF5E81" w:rsidRPr="003B6DCE" w:rsidRDefault="00FF5E81" w:rsidP="004211E5">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за ед.изм,</w:t>
            </w:r>
          </w:p>
          <w:p w14:paraId="72F3E171" w14:textId="77777777" w:rsidR="00FF5E81" w:rsidRPr="003B6DCE" w:rsidRDefault="00FF5E81" w:rsidP="004211E5">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руб.</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111C928E" w14:textId="77777777" w:rsidR="00FF5E81" w:rsidRPr="003B6DCE" w:rsidRDefault="00FF5E81" w:rsidP="004211E5">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Сумма</w:t>
            </w:r>
          </w:p>
          <w:p w14:paraId="102F17A6" w14:textId="77777777" w:rsidR="00FF5E81" w:rsidRPr="003B6DCE" w:rsidRDefault="00FF5E81" w:rsidP="004211E5">
            <w:pPr>
              <w:widowControl w:val="0"/>
              <w:spacing w:after="0" w:line="240" w:lineRule="auto"/>
              <w:jc w:val="center"/>
              <w:rPr>
                <w:rFonts w:ascii="Times New Roman" w:eastAsia="Times New Roman" w:hAnsi="Times New Roman" w:cs="Times New Roman"/>
                <w:sz w:val="24"/>
                <w:szCs w:val="24"/>
                <w:lang w:eastAsia="ru-RU"/>
              </w:rPr>
            </w:pPr>
            <w:r w:rsidRPr="003B6DCE">
              <w:rPr>
                <w:rFonts w:ascii="Times New Roman" w:eastAsia="Times New Roman" w:hAnsi="Times New Roman" w:cs="Times New Roman"/>
                <w:bCs/>
                <w:sz w:val="24"/>
                <w:szCs w:val="24"/>
                <w:lang w:eastAsia="ru-RU"/>
              </w:rPr>
              <w:t>с учетом НДС руб.</w:t>
            </w:r>
          </w:p>
        </w:tc>
      </w:tr>
      <w:tr w:rsidR="00FF5E81" w:rsidRPr="003B6DCE" w14:paraId="44EF7D66" w14:textId="77777777" w:rsidTr="004211E5">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2CA2EB53" w14:textId="77777777" w:rsidR="00FF5E81" w:rsidRPr="003B6DCE" w:rsidRDefault="00FF5E81" w:rsidP="004211E5">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1.</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012A8747" w14:textId="77777777" w:rsidR="00FF5E81" w:rsidRPr="003B6DCE" w:rsidRDefault="00FF5E81" w:rsidP="004211E5">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946424"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D29F81"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53E08C8"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07E3B04F"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r>
      <w:tr w:rsidR="00FF5E81" w:rsidRPr="003B6DCE" w14:paraId="4F6E01A9" w14:textId="77777777" w:rsidTr="004211E5">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32AA7C76" w14:textId="77777777" w:rsidR="00FF5E81" w:rsidRPr="003B6DCE" w:rsidRDefault="00FF5E81" w:rsidP="004211E5">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2.</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51757C81" w14:textId="77777777" w:rsidR="00FF5E81" w:rsidRPr="003B6DCE" w:rsidRDefault="00FF5E81" w:rsidP="004211E5">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363F33"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323554D"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D8C59A5"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7C57CD5A"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r>
      <w:tr w:rsidR="00FF5E81" w:rsidRPr="003B6DCE" w14:paraId="21C0B068" w14:textId="77777777" w:rsidTr="004211E5">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4A4295EC" w14:textId="77777777" w:rsidR="00FF5E81" w:rsidRPr="003B6DCE" w:rsidRDefault="00FF5E81" w:rsidP="004211E5">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3.</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777E5D4A" w14:textId="77777777" w:rsidR="00FF5E81" w:rsidRPr="003B6DCE" w:rsidRDefault="00FF5E81" w:rsidP="004211E5">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CDE8ED"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6DAE7B"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5CB6B1E"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37D92DD9"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r>
      <w:tr w:rsidR="00FF5E81" w:rsidRPr="003B6DCE" w14:paraId="087CCCFA" w14:textId="77777777" w:rsidTr="004211E5">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783C3FB3" w14:textId="77777777" w:rsidR="00FF5E81" w:rsidRPr="003B6DCE" w:rsidRDefault="00FF5E81" w:rsidP="004211E5">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4.</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3A649F87" w14:textId="77777777" w:rsidR="00FF5E81" w:rsidRPr="003B6DCE" w:rsidRDefault="00FF5E81" w:rsidP="004211E5">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48CE4B"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1EDB54"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7D0F551"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665FE90F"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r>
      <w:tr w:rsidR="00FF5E81" w:rsidRPr="003B6DCE" w14:paraId="01E50469" w14:textId="77777777" w:rsidTr="004211E5">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36D05535"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7161A98B" w14:textId="77777777" w:rsidR="00FF5E81" w:rsidRPr="003B6DCE" w:rsidRDefault="00FF5E81" w:rsidP="004211E5">
            <w:pPr>
              <w:widowControl w:val="0"/>
              <w:snapToGrid w:val="0"/>
              <w:spacing w:after="0" w:line="240" w:lineRule="auto"/>
              <w:ind w:left="117"/>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B22ACA"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205370" w14:textId="77777777" w:rsidR="00FF5E81" w:rsidRPr="003B6DCE" w:rsidRDefault="00FF5E81" w:rsidP="004211E5">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32DB12C"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6AF2DBBE" w14:textId="77777777" w:rsidR="00FF5E81" w:rsidRPr="003B6DCE" w:rsidRDefault="00FF5E81" w:rsidP="004211E5">
            <w:pPr>
              <w:widowControl w:val="0"/>
              <w:snapToGrid w:val="0"/>
              <w:spacing w:after="0" w:line="240" w:lineRule="auto"/>
              <w:rPr>
                <w:rFonts w:ascii="Times New Roman" w:eastAsia="Times New Roman" w:hAnsi="Times New Roman" w:cs="Times New Roman"/>
                <w:bCs/>
                <w:sz w:val="24"/>
                <w:szCs w:val="24"/>
                <w:lang w:eastAsia="ru-RU"/>
              </w:rPr>
            </w:pPr>
          </w:p>
        </w:tc>
      </w:tr>
      <w:tr w:rsidR="00FF5E81" w:rsidRPr="003B6DCE" w14:paraId="1846EC88" w14:textId="77777777" w:rsidTr="004211E5">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6D156" w14:textId="77777777" w:rsidR="00FF5E81" w:rsidRPr="003B6DCE" w:rsidRDefault="00FF5E81" w:rsidP="004211E5">
            <w:pPr>
              <w:widowControl w:val="0"/>
              <w:snapToGrid w:val="0"/>
              <w:spacing w:after="0" w:line="240" w:lineRule="auto"/>
              <w:ind w:left="117"/>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Транспортные расходы</w:t>
            </w:r>
          </w:p>
        </w:tc>
        <w:tc>
          <w:tcPr>
            <w:tcW w:w="5697" w:type="dxa"/>
            <w:gridSpan w:val="4"/>
            <w:tcBorders>
              <w:top w:val="single" w:sz="4" w:space="0" w:color="000000"/>
              <w:left w:val="single" w:sz="4" w:space="0" w:color="000000"/>
              <w:bottom w:val="single" w:sz="4" w:space="0" w:color="000000"/>
              <w:right w:val="single" w:sz="4" w:space="0" w:color="000000"/>
            </w:tcBorders>
            <w:shd w:val="clear" w:color="auto" w:fill="auto"/>
          </w:tcPr>
          <w:p w14:paraId="36F9BBFE" w14:textId="77777777" w:rsidR="00FF5E81" w:rsidRPr="003B6DCE" w:rsidRDefault="00FF5E81" w:rsidP="004211E5">
            <w:pPr>
              <w:widowControl w:val="0"/>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Доставка (сборка, установка) за счёт ___________</w:t>
            </w:r>
          </w:p>
          <w:p w14:paraId="25ADD166" w14:textId="77777777" w:rsidR="00FF5E81" w:rsidRPr="003B6DCE" w:rsidRDefault="00FF5E81" w:rsidP="004211E5">
            <w:pPr>
              <w:widowControl w:val="0"/>
              <w:spacing w:after="0" w:line="240" w:lineRule="auto"/>
              <w:rPr>
                <w:rFonts w:ascii="Times New Roman" w:eastAsia="Times New Roman" w:hAnsi="Times New Roman" w:cs="Times New Roman"/>
                <w:sz w:val="24"/>
                <w:szCs w:val="24"/>
                <w:lang w:eastAsia="ru-RU"/>
              </w:rPr>
            </w:pPr>
          </w:p>
        </w:tc>
      </w:tr>
      <w:tr w:rsidR="00FF5E81" w:rsidRPr="003B6DCE" w14:paraId="15069372" w14:textId="77777777" w:rsidTr="004211E5">
        <w:trPr>
          <w:trHeight w:val="337"/>
        </w:trPr>
        <w:tc>
          <w:tcPr>
            <w:tcW w:w="3970" w:type="dxa"/>
            <w:gridSpan w:val="2"/>
            <w:tcBorders>
              <w:left w:val="single" w:sz="4" w:space="0" w:color="000000"/>
              <w:bottom w:val="single" w:sz="4" w:space="0" w:color="000000"/>
              <w:right w:val="single" w:sz="4" w:space="0" w:color="000000"/>
            </w:tcBorders>
            <w:shd w:val="clear" w:color="auto" w:fill="auto"/>
          </w:tcPr>
          <w:p w14:paraId="73ECD2E7" w14:textId="77777777" w:rsidR="00FF5E81" w:rsidRPr="003B6DCE" w:rsidRDefault="00FF5E81" w:rsidP="004211E5">
            <w:pPr>
              <w:widowControl w:val="0"/>
              <w:snapToGrid w:val="0"/>
              <w:spacing w:after="0" w:line="240" w:lineRule="auto"/>
              <w:ind w:left="117"/>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Порядок оплаты (форма оплаты, сроки)</w:t>
            </w:r>
          </w:p>
        </w:tc>
        <w:tc>
          <w:tcPr>
            <w:tcW w:w="5697" w:type="dxa"/>
            <w:gridSpan w:val="4"/>
            <w:tcBorders>
              <w:top w:val="single" w:sz="4" w:space="0" w:color="000000"/>
              <w:left w:val="single" w:sz="4" w:space="0" w:color="000000"/>
              <w:bottom w:val="single" w:sz="4" w:space="0" w:color="000000"/>
              <w:right w:val="single" w:sz="4" w:space="0" w:color="000000"/>
            </w:tcBorders>
            <w:shd w:val="clear" w:color="auto" w:fill="auto"/>
          </w:tcPr>
          <w:p w14:paraId="5F63DC48" w14:textId="77777777" w:rsidR="00FF5E81" w:rsidRPr="003B6DCE" w:rsidRDefault="00FF5E81" w:rsidP="004211E5">
            <w:pPr>
              <w:widowControl w:val="0"/>
              <w:spacing w:after="0" w:line="240" w:lineRule="auto"/>
              <w:jc w:val="both"/>
              <w:rPr>
                <w:rFonts w:ascii="Times New Roman" w:eastAsia="Times New Roman" w:hAnsi="Times New Roman" w:cs="Times New Roman"/>
                <w:sz w:val="24"/>
                <w:szCs w:val="24"/>
                <w:lang w:eastAsia="ru-RU"/>
              </w:rPr>
            </w:pPr>
          </w:p>
        </w:tc>
      </w:tr>
    </w:tbl>
    <w:p w14:paraId="3853355C" w14:textId="77777777" w:rsidR="00FF5E81" w:rsidRPr="003B6DCE" w:rsidRDefault="00FF5E81" w:rsidP="00FF5E81">
      <w:pPr>
        <w:spacing w:after="0" w:line="240" w:lineRule="auto"/>
        <w:ind w:firstLine="708"/>
        <w:rPr>
          <w:rFonts w:ascii="Times New Roman" w:eastAsia="Times New Roman" w:hAnsi="Times New Roman" w:cs="Times New Roman"/>
          <w:sz w:val="24"/>
          <w:szCs w:val="24"/>
          <w:lang w:eastAsia="ru-RU"/>
        </w:rPr>
      </w:pPr>
    </w:p>
    <w:p w14:paraId="6B32E60F" w14:textId="77777777" w:rsidR="00FF5E81" w:rsidRPr="003B6DCE" w:rsidRDefault="00FF5E81" w:rsidP="00FF5E81">
      <w:pPr>
        <w:spacing w:after="0" w:line="240" w:lineRule="auto"/>
        <w:ind w:firstLine="708"/>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Предлагаемая цена договора составляет______________________________</w:t>
      </w:r>
    </w:p>
    <w:p w14:paraId="1AB0ACE9" w14:textId="77777777" w:rsidR="00FF5E81" w:rsidRPr="003B6DCE" w:rsidRDefault="00FF5E81" w:rsidP="00FF5E81">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06E62A02" w14:textId="77777777" w:rsidR="00FF5E81" w:rsidRPr="003B6DCE" w:rsidRDefault="00FF5E81" w:rsidP="00FF5E81">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                                     </w:t>
      </w:r>
      <w:r w:rsidRPr="003B6DCE">
        <w:rPr>
          <w:rFonts w:ascii="Times New Roman" w:eastAsia="Times New Roman" w:hAnsi="Times New Roman" w:cs="Times New Roman"/>
          <w:sz w:val="24"/>
          <w:szCs w:val="24"/>
          <w:vertAlign w:val="superscript"/>
          <w:lang w:eastAsia="ru-RU"/>
        </w:rPr>
        <w:t>(указать цену цифрами и прописью)</w:t>
      </w:r>
      <w:r w:rsidRPr="003B6DCE">
        <w:rPr>
          <w:rFonts w:ascii="Times New Roman" w:eastAsia="Times New Roman" w:hAnsi="Times New Roman" w:cs="Times New Roman"/>
          <w:sz w:val="24"/>
          <w:szCs w:val="24"/>
          <w:vertAlign w:val="superscript"/>
          <w:lang w:eastAsia="ru-RU"/>
        </w:rPr>
        <w:tab/>
      </w:r>
    </w:p>
    <w:p w14:paraId="46E64D84" w14:textId="77777777" w:rsidR="00FF5E81" w:rsidRPr="003B6DCE" w:rsidRDefault="00FF5E81" w:rsidP="00FF5E81">
      <w:pPr>
        <w:spacing w:after="0" w:line="240" w:lineRule="auto"/>
        <w:jc w:val="both"/>
        <w:rPr>
          <w:rFonts w:ascii="Times New Roman" w:eastAsia="Times New Roman" w:hAnsi="Times New Roman" w:cs="Times New Roman"/>
          <w:spacing w:val="-1"/>
          <w:sz w:val="24"/>
          <w:szCs w:val="24"/>
          <w:lang w:eastAsia="ru-RU"/>
        </w:rPr>
      </w:pPr>
    </w:p>
    <w:p w14:paraId="0C38A30A" w14:textId="7645F632" w:rsidR="00FF5E81" w:rsidRPr="003B6DCE" w:rsidRDefault="00FF5E81" w:rsidP="00FF5E81">
      <w:pPr>
        <w:spacing w:after="0" w:line="240" w:lineRule="auto"/>
        <w:jc w:val="both"/>
        <w:rPr>
          <w:rFonts w:ascii="Times New Roman" w:eastAsia="Times New Roman" w:hAnsi="Times New Roman" w:cs="Times New Roman"/>
          <w:sz w:val="24"/>
          <w:szCs w:val="24"/>
          <w:lang w:eastAsia="ru-RU"/>
        </w:rPr>
      </w:pPr>
      <w:r w:rsidRPr="003B6DCE">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3B6DCE">
        <w:rPr>
          <w:rFonts w:ascii="Times New Roman" w:eastAsia="Times New Roman" w:hAnsi="Times New Roman" w:cs="Times New Roman"/>
          <w:sz w:val="24"/>
          <w:szCs w:val="24"/>
          <w:lang w:eastAsia="ru-RU"/>
        </w:rPr>
        <w:t xml:space="preserve">обязательных платежей по </w:t>
      </w:r>
      <w:r>
        <w:rPr>
          <w:rFonts w:ascii="Times New Roman" w:eastAsia="Times New Roman" w:hAnsi="Times New Roman" w:cs="Times New Roman"/>
          <w:sz w:val="24"/>
          <w:szCs w:val="24"/>
          <w:lang w:eastAsia="ru-RU"/>
        </w:rPr>
        <w:t>выполняемым работам.</w:t>
      </w:r>
    </w:p>
    <w:p w14:paraId="73D36130" w14:textId="40A30964" w:rsidR="00FF5E81" w:rsidRPr="003B6DCE" w:rsidRDefault="00FF5E81" w:rsidP="00FF5E81">
      <w:pPr>
        <w:spacing w:after="0" w:line="240" w:lineRule="auto"/>
        <w:jc w:val="both"/>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 xml:space="preserve">5. Если наши предложения, изложенные выше, будут приняты, мы берем на себя обязательство </w:t>
      </w:r>
      <w:r>
        <w:rPr>
          <w:rFonts w:ascii="Times New Roman" w:eastAsia="Times New Roman" w:hAnsi="Times New Roman" w:cs="Times New Roman"/>
          <w:sz w:val="24"/>
          <w:szCs w:val="24"/>
          <w:lang w:eastAsia="ru-RU"/>
        </w:rPr>
        <w:t>выполнить работы</w:t>
      </w:r>
      <w:r w:rsidRPr="003B6DCE">
        <w:rPr>
          <w:rFonts w:ascii="Times New Roman" w:eastAsia="Times New Roman" w:hAnsi="Times New Roman" w:cs="Times New Roman"/>
          <w:sz w:val="24"/>
          <w:szCs w:val="24"/>
          <w:lang w:eastAsia="ru-RU"/>
        </w:rPr>
        <w:t xml:space="preserve"> в соответствии с требованиями документации о закупке, включая требования, содержащиеся в техническом задании документации о закупке.</w:t>
      </w:r>
    </w:p>
    <w:p w14:paraId="0F44753D" w14:textId="537ABABD" w:rsidR="00FF5E81" w:rsidRPr="003B6DCE" w:rsidRDefault="00FF5E81" w:rsidP="00FF5E81">
      <w:pPr>
        <w:spacing w:after="0" w:line="240" w:lineRule="auto"/>
        <w:jc w:val="both"/>
        <w:rPr>
          <w:rFonts w:ascii="Times New Roman" w:eastAsia="Times New Roman" w:hAnsi="Times New Roman" w:cs="Times New Roman"/>
          <w:sz w:val="24"/>
          <w:szCs w:val="24"/>
          <w:lang w:eastAsia="ru-RU"/>
        </w:rPr>
      </w:pPr>
      <w:r w:rsidRPr="003B6DCE">
        <w:rPr>
          <w:rFonts w:ascii="Times New Roman" w:eastAsia="Times New Roman" w:hAnsi="Times New Roman" w:cs="Times New Roman"/>
          <w:spacing w:val="-1"/>
          <w:sz w:val="24"/>
          <w:szCs w:val="24"/>
          <w:lang w:eastAsia="ru-RU"/>
        </w:rPr>
        <w:t xml:space="preserve">6. В случае выбора нас Победителем </w:t>
      </w:r>
      <w:r w:rsidRPr="003B6DCE">
        <w:rPr>
          <w:rFonts w:ascii="Times New Roman" w:eastAsia="Times New Roman" w:hAnsi="Times New Roman" w:cs="Times New Roman"/>
          <w:sz w:val="24"/>
          <w:szCs w:val="24"/>
          <w:lang w:eastAsia="ru-RU"/>
        </w:rPr>
        <w:t xml:space="preserve">берем на себя обязательства подписать договор с Заказчиком на </w:t>
      </w:r>
      <w:r>
        <w:rPr>
          <w:rFonts w:ascii="Times New Roman" w:eastAsia="Times New Roman" w:hAnsi="Times New Roman" w:cs="Times New Roman"/>
          <w:sz w:val="24"/>
          <w:szCs w:val="24"/>
          <w:lang w:eastAsia="ru-RU"/>
        </w:rPr>
        <w:t>выполнение работ</w:t>
      </w:r>
      <w:r w:rsidRPr="003B6DCE">
        <w:rPr>
          <w:rFonts w:ascii="Times New Roman" w:eastAsia="Times New Roman" w:hAnsi="Times New Roman" w:cs="Times New Roman"/>
          <w:sz w:val="24"/>
          <w:szCs w:val="24"/>
          <w:lang w:eastAsia="ru-RU"/>
        </w:rPr>
        <w:t xml:space="preserve"> в соответствии с требованиями закупочной документации.</w:t>
      </w:r>
    </w:p>
    <w:p w14:paraId="50524FF2" w14:textId="77777777" w:rsidR="00FF5E81" w:rsidRPr="003B6DCE" w:rsidRDefault="00FF5E81" w:rsidP="00FF5E81">
      <w:pPr>
        <w:spacing w:after="0" w:line="240" w:lineRule="auto"/>
        <w:jc w:val="both"/>
        <w:rPr>
          <w:rFonts w:ascii="Times New Roman" w:eastAsia="Times New Roman" w:hAnsi="Times New Roman" w:cs="Times New Roman"/>
          <w:sz w:val="24"/>
          <w:szCs w:val="24"/>
        </w:rPr>
      </w:pPr>
    </w:p>
    <w:p w14:paraId="00D1C5E5" w14:textId="77777777" w:rsidR="00FF5E81" w:rsidRPr="003B6DCE" w:rsidRDefault="00FF5E81" w:rsidP="00FF5E81">
      <w:pPr>
        <w:spacing w:after="0" w:line="240" w:lineRule="auto"/>
        <w:jc w:val="both"/>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rPr>
        <w:t>Приложение:</w:t>
      </w:r>
    </w:p>
    <w:p w14:paraId="0AA1808A" w14:textId="77777777" w:rsidR="00FF5E81" w:rsidRPr="003B6DCE" w:rsidRDefault="00FF5E81" w:rsidP="00FF5E81">
      <w:pPr>
        <w:spacing w:after="0" w:line="240" w:lineRule="auto"/>
        <w:jc w:val="both"/>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rPr>
        <w:t>1. Документы, подтверждающие данные, на _____ л. в 1 экз.</w:t>
      </w:r>
    </w:p>
    <w:p w14:paraId="70CCF743" w14:textId="77777777" w:rsidR="00FF5E81" w:rsidRPr="003B6DCE" w:rsidRDefault="00FF5E81" w:rsidP="00FF5E81">
      <w:pPr>
        <w:spacing w:after="0" w:line="240" w:lineRule="auto"/>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rPr>
        <w:t>2. Спецификация на _____ л. в 1 экз.</w:t>
      </w:r>
    </w:p>
    <w:p w14:paraId="0236B579" w14:textId="77777777" w:rsidR="00FF5E81" w:rsidRPr="003B6DCE" w:rsidRDefault="00FF5E81" w:rsidP="00FF5E81">
      <w:pPr>
        <w:spacing w:after="0" w:line="240" w:lineRule="auto"/>
        <w:rPr>
          <w:rFonts w:ascii="Times New Roman" w:eastAsia="Times New Roman" w:hAnsi="Times New Roman" w:cs="Times New Roman"/>
          <w:sz w:val="24"/>
          <w:szCs w:val="24"/>
        </w:rPr>
      </w:pPr>
      <w:r w:rsidRPr="003B6DCE">
        <w:rPr>
          <w:rFonts w:ascii="Times New Roman" w:eastAsia="Times New Roman" w:hAnsi="Times New Roman" w:cs="Times New Roman"/>
          <w:sz w:val="24"/>
          <w:szCs w:val="24"/>
        </w:rPr>
        <w:t xml:space="preserve">3. </w:t>
      </w:r>
      <w:r w:rsidRPr="003B6DCE">
        <w:rPr>
          <w:rFonts w:ascii="Times New Roman" w:eastAsia="Times New Roman" w:hAnsi="Times New Roman" w:cs="Times New Roman"/>
          <w:i/>
          <w:sz w:val="24"/>
          <w:szCs w:val="24"/>
        </w:rPr>
        <w:t>(Указать другие прилагаемые документы)</w:t>
      </w:r>
      <w:r w:rsidRPr="003B6DCE">
        <w:rPr>
          <w:rFonts w:ascii="Times New Roman" w:eastAsia="Times New Roman" w:hAnsi="Times New Roman" w:cs="Times New Roman"/>
          <w:sz w:val="24"/>
          <w:szCs w:val="24"/>
        </w:rPr>
        <w:t>.</w:t>
      </w:r>
    </w:p>
    <w:p w14:paraId="07DCA306" w14:textId="77777777" w:rsidR="00FF5E81" w:rsidRPr="003B6DCE" w:rsidRDefault="00FF5E81" w:rsidP="00FF5E81">
      <w:pPr>
        <w:spacing w:after="0" w:line="240" w:lineRule="auto"/>
        <w:jc w:val="both"/>
        <w:rPr>
          <w:rFonts w:ascii="Times New Roman" w:eastAsia="Times New Roman" w:hAnsi="Times New Roman" w:cs="Times New Roman"/>
          <w:sz w:val="24"/>
          <w:szCs w:val="24"/>
          <w:lang w:eastAsia="ru-RU"/>
        </w:rPr>
      </w:pPr>
    </w:p>
    <w:p w14:paraId="3666DC46" w14:textId="77777777" w:rsidR="00FF5E81" w:rsidRPr="003B6DCE" w:rsidRDefault="00FF5E81" w:rsidP="00FF5E81">
      <w:pPr>
        <w:spacing w:after="0" w:line="240" w:lineRule="auto"/>
        <w:rPr>
          <w:rFonts w:ascii="Times New Roman" w:eastAsia="Times New Roman" w:hAnsi="Times New Roman" w:cs="Times New Roman"/>
          <w:sz w:val="24"/>
          <w:szCs w:val="24"/>
          <w:lang w:eastAsia="ru-RU"/>
        </w:rPr>
      </w:pPr>
      <w:r w:rsidRPr="003B6DCE">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231D31A7" w14:textId="77777777" w:rsidR="00FF5E81" w:rsidRPr="003B6DCE" w:rsidRDefault="00FF5E81" w:rsidP="00FF5E81">
      <w:pPr>
        <w:spacing w:after="0" w:line="240" w:lineRule="auto"/>
        <w:rPr>
          <w:rFonts w:ascii="Times New Roman" w:eastAsia="Times New Roman" w:hAnsi="Times New Roman" w:cs="Times New Roman"/>
          <w:sz w:val="24"/>
          <w:szCs w:val="24"/>
          <w:lang w:eastAsia="ru-RU"/>
        </w:rPr>
      </w:pPr>
    </w:p>
    <w:p w14:paraId="3206A21E" w14:textId="77777777" w:rsidR="00FF5E81" w:rsidRPr="003B6DCE" w:rsidRDefault="00FF5E81" w:rsidP="00FF5E81">
      <w:pPr>
        <w:spacing w:after="0" w:line="240" w:lineRule="auto"/>
        <w:rPr>
          <w:rFonts w:ascii="Times New Roman" w:eastAsia="Times New Roman" w:hAnsi="Times New Roman" w:cs="Times New Roman"/>
          <w:b/>
          <w:sz w:val="24"/>
          <w:szCs w:val="24"/>
          <w:lang w:eastAsia="ru-RU"/>
        </w:rPr>
      </w:pPr>
    </w:p>
    <w:p w14:paraId="4386398E" w14:textId="77777777" w:rsidR="00FF5E81" w:rsidRPr="003B6DCE" w:rsidRDefault="00FF5E81" w:rsidP="00FF5E81">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r w:rsidRPr="003B6DCE">
        <w:rPr>
          <w:rFonts w:ascii="Times New Roman" w:eastAsia="Times New Roman" w:hAnsi="Times New Roman" w:cs="Times New Roman"/>
          <w:sz w:val="24"/>
          <w:szCs w:val="24"/>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2AB871DA" w14:textId="77777777" w:rsidR="00BC0C99" w:rsidRPr="0069330D" w:rsidRDefault="00BC0C99" w:rsidP="00BC0C99">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Pr>
          <w:rFonts w:ascii="Times New Roman" w:eastAsia="MS Mincho" w:hAnsi="Times New Roman" w:cs="Times New Roman"/>
          <w:bCs/>
          <w:sz w:val="24"/>
          <w:szCs w:val="24"/>
        </w:rPr>
        <w:t>приглашению</w:t>
      </w:r>
    </w:p>
    <w:p w14:paraId="00F491BD" w14:textId="77777777" w:rsidR="00BC0C99" w:rsidRPr="00B83C2A" w:rsidRDefault="00BC0C99" w:rsidP="00BC0C99">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4187B575" w14:textId="77777777" w:rsidR="00BC0C99" w:rsidRPr="00B83C2A" w:rsidRDefault="00BC0C99" w:rsidP="00BC0C99">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E493362" w14:textId="77777777" w:rsidR="00BC0C99" w:rsidRPr="00B83C2A" w:rsidRDefault="00BC0C99" w:rsidP="00BC0C99">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w:t>
      </w:r>
      <w:r>
        <w:rPr>
          <w:rFonts w:ascii="Times New Roman" w:eastAsia="Times New Roman" w:hAnsi="Times New Roman" w:cs="Times New Roman"/>
          <w:color w:val="000000"/>
          <w:sz w:val="24"/>
          <w:szCs w:val="24"/>
          <w:lang w:eastAsia="ar-SA"/>
        </w:rPr>
        <w:t>24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2944E86E" w14:textId="77777777" w:rsidR="00BC0C99" w:rsidRPr="00B83C2A" w:rsidRDefault="00BC0C99" w:rsidP="00BC0C99">
      <w:pPr>
        <w:widowControl w:val="0"/>
        <w:spacing w:after="0" w:line="240" w:lineRule="auto"/>
        <w:jc w:val="both"/>
        <w:rPr>
          <w:rFonts w:ascii="Times New Roman" w:eastAsia="Times New Roman" w:hAnsi="Times New Roman" w:cs="Times New Roman"/>
          <w:color w:val="000000"/>
          <w:sz w:val="24"/>
          <w:szCs w:val="24"/>
          <w:lang w:eastAsia="ar-SA"/>
        </w:rPr>
      </w:pPr>
    </w:p>
    <w:p w14:paraId="539595C8" w14:textId="77777777" w:rsidR="00BC0C99" w:rsidRPr="00B83C2A" w:rsidRDefault="00BC0C99" w:rsidP="00BC0C99">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Pr="00B83C2A">
        <w:rPr>
          <w:rFonts w:ascii="Times New Roman" w:eastAsia="Times New Roman" w:hAnsi="Times New Roman" w:cs="Times New Roman"/>
          <w:bCs/>
          <w:color w:val="000000"/>
          <w:sz w:val="24"/>
          <w:szCs w:val="24"/>
          <w:lang w:eastAsia="ar-SA"/>
        </w:rPr>
        <w:t xml:space="preserve"> в лице </w:t>
      </w:r>
      <w:r>
        <w:rPr>
          <w:rFonts w:ascii="Times New Roman" w:eastAsia="Times New Roman" w:hAnsi="Times New Roman" w:cs="Times New Roman"/>
          <w:bCs/>
          <w:color w:val="000000"/>
          <w:sz w:val="24"/>
          <w:szCs w:val="24"/>
          <w:lang w:eastAsia="ar-SA"/>
        </w:rPr>
        <w:t xml:space="preserve">и.о. </w:t>
      </w:r>
      <w:r w:rsidRPr="00B83C2A">
        <w:rPr>
          <w:rFonts w:ascii="Times New Roman" w:eastAsia="Times New Roman" w:hAnsi="Times New Roman" w:cs="Times New Roman"/>
          <w:bCs/>
          <w:color w:val="000000"/>
          <w:sz w:val="24"/>
          <w:szCs w:val="24"/>
          <w:lang w:eastAsia="ar-SA"/>
        </w:rPr>
        <w:t xml:space="preserve">директора </w:t>
      </w:r>
      <w:r>
        <w:rPr>
          <w:rFonts w:ascii="Times New Roman" w:eastAsia="Times New Roman" w:hAnsi="Times New Roman" w:cs="Times New Roman"/>
          <w:bCs/>
          <w:color w:val="000000"/>
          <w:sz w:val="24"/>
          <w:szCs w:val="24"/>
          <w:lang w:eastAsia="ar-SA"/>
        </w:rPr>
        <w:t>Герасимовича Михаила Игоревича</w:t>
      </w:r>
      <w:r w:rsidRPr="00B83C2A">
        <w:rPr>
          <w:rFonts w:ascii="Times New Roman" w:eastAsia="Times New Roman" w:hAnsi="Times New Roman" w:cs="Times New Roman"/>
          <w:bCs/>
          <w:color w:val="000000"/>
          <w:sz w:val="24"/>
          <w:szCs w:val="24"/>
          <w:lang w:eastAsia="ar-SA"/>
        </w:rPr>
        <w:t xml:space="preserve">, действующего на основании </w:t>
      </w:r>
      <w:r>
        <w:rPr>
          <w:rFonts w:ascii="Times New Roman" w:eastAsia="Times New Roman" w:hAnsi="Times New Roman" w:cs="Times New Roman"/>
          <w:bCs/>
          <w:color w:val="000000"/>
          <w:sz w:val="24"/>
          <w:szCs w:val="24"/>
          <w:lang w:eastAsia="ar-SA"/>
        </w:rPr>
        <w:t>Приказа от 20.08.2024г. №173-к</w:t>
      </w:r>
      <w:r w:rsidRPr="00B83C2A">
        <w:rPr>
          <w:rFonts w:ascii="Times New Roman" w:eastAsia="Times New Roman" w:hAnsi="Times New Roman" w:cs="Times New Roman"/>
          <w:color w:val="000000"/>
          <w:sz w:val="24"/>
          <w:szCs w:val="24"/>
          <w:lang w:eastAsia="ar-SA"/>
        </w:rPr>
        <w:t xml:space="preserve">, с одной стороны, и </w:t>
      </w:r>
      <w:r>
        <w:rPr>
          <w:rFonts w:ascii="Times New Roman" w:eastAsia="Times New Roman" w:hAnsi="Times New Roman" w:cs="Times New Roman"/>
          <w:color w:val="000000"/>
          <w:sz w:val="24"/>
          <w:szCs w:val="24"/>
          <w:lang w:eastAsia="ar-SA"/>
        </w:rPr>
        <w:t>______________________</w:t>
      </w:r>
      <w:r w:rsidRPr="00B83C2A">
        <w:rPr>
          <w:rFonts w:ascii="Times New Roman" w:eastAsia="Times New Roman" w:hAnsi="Times New Roman" w:cs="Times New Roman"/>
          <w:color w:val="000000"/>
          <w:sz w:val="24"/>
          <w:szCs w:val="24"/>
          <w:lang w:eastAsia="ar-SA"/>
        </w:rPr>
        <w:t>, именуемо</w:t>
      </w:r>
      <w:r>
        <w:rPr>
          <w:rFonts w:ascii="Times New Roman" w:eastAsia="Times New Roman" w:hAnsi="Times New Roman" w:cs="Times New Roman"/>
          <w:color w:val="000000"/>
          <w:sz w:val="24"/>
          <w:szCs w:val="24"/>
          <w:lang w:eastAsia="ar-SA"/>
        </w:rPr>
        <w:t>е</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в дальнейшем </w:t>
      </w:r>
      <w:r w:rsidRPr="00B83C2A">
        <w:rPr>
          <w:rFonts w:ascii="Times New Roman" w:eastAsia="Times New Roman" w:hAnsi="Times New Roman" w:cs="Times New Roman"/>
          <w:color w:val="000000"/>
          <w:sz w:val="24"/>
          <w:szCs w:val="24"/>
          <w:lang w:eastAsia="ar-SA"/>
        </w:rPr>
        <w:t xml:space="preserve">«Подрядчик», в лице </w:t>
      </w:r>
      <w:r>
        <w:rPr>
          <w:rFonts w:ascii="Times New Roman" w:eastAsia="Times New Roman" w:hAnsi="Times New Roman" w:cs="Times New Roman"/>
          <w:color w:val="000000"/>
          <w:sz w:val="24"/>
          <w:szCs w:val="24"/>
          <w:lang w:eastAsia="ar-SA"/>
        </w:rPr>
        <w:t xml:space="preserve">_____________________, </w:t>
      </w:r>
      <w:r w:rsidRPr="00B83C2A">
        <w:rPr>
          <w:rFonts w:ascii="Times New Roman" w:eastAsia="Times New Roman" w:hAnsi="Times New Roman" w:cs="Times New Roman"/>
          <w:color w:val="000000"/>
          <w:sz w:val="24"/>
          <w:szCs w:val="24"/>
          <w:lang w:eastAsia="ar-SA"/>
        </w:rPr>
        <w:t>действующе</w:t>
      </w:r>
      <w:r>
        <w:rPr>
          <w:rFonts w:ascii="Times New Roman" w:eastAsia="Times New Roman" w:hAnsi="Times New Roman" w:cs="Times New Roman"/>
          <w:color w:val="000000"/>
          <w:sz w:val="24"/>
          <w:szCs w:val="24"/>
          <w:lang w:eastAsia="ar-SA"/>
        </w:rPr>
        <w:t>го</w:t>
      </w:r>
      <w:r w:rsidRPr="00B83C2A">
        <w:rPr>
          <w:rFonts w:ascii="Times New Roman" w:eastAsia="Times New Roman" w:hAnsi="Times New Roman" w:cs="Times New Roman"/>
          <w:color w:val="000000"/>
          <w:sz w:val="24"/>
          <w:szCs w:val="24"/>
          <w:lang w:eastAsia="ar-SA"/>
        </w:rPr>
        <w:t xml:space="preserve"> на </w:t>
      </w:r>
      <w:r>
        <w:rPr>
          <w:rFonts w:ascii="Times New Roman" w:eastAsia="Times New Roman" w:hAnsi="Times New Roman" w:cs="Times New Roman"/>
          <w:color w:val="000000"/>
          <w:sz w:val="24"/>
          <w:szCs w:val="24"/>
          <w:lang w:eastAsia="ar-SA"/>
        </w:rPr>
        <w:t>основании_________________</w:t>
      </w:r>
      <w:r w:rsidRPr="00B83C2A">
        <w:rPr>
          <w:rFonts w:ascii="Times New Roman" w:eastAsia="Times New Roman" w:hAnsi="Times New Roman" w:cs="Times New Roman"/>
          <w:color w:val="000000"/>
          <w:sz w:val="24"/>
          <w:szCs w:val="24"/>
          <w:lang w:eastAsia="ar-SA"/>
        </w:rPr>
        <w:t xml:space="preserve">, с другой стороны, </w:t>
      </w:r>
      <w:r w:rsidRPr="00D26157">
        <w:rPr>
          <w:rFonts w:ascii="Times New Roman" w:eastAsia="Times New Roman" w:hAnsi="Times New Roman" w:cs="Times New Roman"/>
          <w:color w:val="000000"/>
          <w:sz w:val="24"/>
          <w:szCs w:val="24"/>
          <w:lang w:eastAsia="ar-SA"/>
        </w:rPr>
        <w:t>согласно протоколу №__________________ от «___» _________ 202</w:t>
      </w:r>
      <w:r>
        <w:rPr>
          <w:rFonts w:ascii="Times New Roman" w:eastAsia="Times New Roman" w:hAnsi="Times New Roman" w:cs="Times New Roman"/>
          <w:color w:val="000000"/>
          <w:sz w:val="24"/>
          <w:szCs w:val="24"/>
          <w:lang w:eastAsia="ar-SA"/>
        </w:rPr>
        <w:t>4</w:t>
      </w:r>
      <w:r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Pr="00B83C2A">
        <w:rPr>
          <w:rFonts w:ascii="Times New Roman" w:eastAsia="Times New Roman" w:hAnsi="Times New Roman" w:cs="Times New Roman"/>
          <w:color w:val="000000"/>
          <w:sz w:val="24"/>
          <w:szCs w:val="24"/>
          <w:lang w:eastAsia="ar-SA"/>
        </w:rPr>
        <w:t xml:space="preserve"> </w:t>
      </w:r>
    </w:p>
    <w:p w14:paraId="2CA000FC" w14:textId="77777777" w:rsidR="00BC0C99" w:rsidRPr="00B83C2A" w:rsidRDefault="00BC0C99" w:rsidP="00BC0C99">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11528988" w14:textId="77777777" w:rsidR="00BC0C99" w:rsidRPr="00B83C2A" w:rsidRDefault="00BC0C99" w:rsidP="00BC0C99">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2672F2E9" w14:textId="6F67202F" w:rsidR="00BC0C99" w:rsidRPr="008008D3" w:rsidRDefault="00BC0C99" w:rsidP="00BC0C99">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Заказчик поручает, а Подрядчик принимает на себя обязательства на выполнение строительно-монтажных работ по объекту: </w:t>
      </w:r>
      <w:r w:rsidRPr="00BC0C99">
        <w:rPr>
          <w:rFonts w:ascii="Times New Roman" w:hAnsi="Times New Roman"/>
          <w:sz w:val="24"/>
          <w:szCs w:val="24"/>
        </w:rPr>
        <w:t>«Текущий ремонт помещений № 15, № 21, №</w:t>
      </w:r>
      <w:r>
        <w:rPr>
          <w:rFonts w:ascii="Times New Roman" w:hAnsi="Times New Roman"/>
          <w:sz w:val="24"/>
          <w:szCs w:val="24"/>
        </w:rPr>
        <w:t> </w:t>
      </w:r>
      <w:r w:rsidRPr="00BC0C99">
        <w:rPr>
          <w:rFonts w:ascii="Times New Roman" w:hAnsi="Times New Roman"/>
          <w:sz w:val="24"/>
          <w:szCs w:val="24"/>
        </w:rPr>
        <w:t>22, № 25 закрытого бассейна ГУ санаторий «Белая Русь»</w:t>
      </w:r>
      <w:r>
        <w:rPr>
          <w:rFonts w:ascii="Times New Roman" w:hAnsi="Times New Roman"/>
          <w:sz w:val="24"/>
          <w:szCs w:val="24"/>
        </w:rPr>
        <w:t xml:space="preserve"> </w:t>
      </w:r>
      <w:r w:rsidRPr="008008D3">
        <w:rPr>
          <w:rFonts w:ascii="Times New Roman" w:eastAsia="Lucida Sans Unicode" w:hAnsi="Times New Roman" w:cs="Times New Roman"/>
          <w:sz w:val="24"/>
          <w:szCs w:val="24"/>
        </w:rPr>
        <w:t>по</w:t>
      </w:r>
      <w:r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Pr>
          <w:rFonts w:ascii="Times New Roman" w:eastAsia="Times New Roman" w:hAnsi="Times New Roman" w:cs="Times New Roman"/>
          <w:color w:val="000000"/>
          <w:sz w:val="24"/>
          <w:szCs w:val="24"/>
          <w:lang w:eastAsia="ar-SA"/>
        </w:rPr>
        <w:t> </w:t>
      </w:r>
      <w:r w:rsidRPr="008008D3">
        <w:rPr>
          <w:rFonts w:ascii="Times New Roman" w:eastAsia="Times New Roman" w:hAnsi="Times New Roman" w:cs="Times New Roman"/>
          <w:color w:val="000000"/>
          <w:sz w:val="24"/>
          <w:szCs w:val="24"/>
          <w:lang w:eastAsia="ar-SA"/>
        </w:rPr>
        <w:t>Майский.</w:t>
      </w:r>
    </w:p>
    <w:p w14:paraId="22DD9995" w14:textId="77777777" w:rsidR="00BC0C99" w:rsidRPr="00B83C2A" w:rsidRDefault="00BC0C99" w:rsidP="00BC0C99">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2A59A0CD" w14:textId="77777777" w:rsidR="00BC0C99" w:rsidRPr="00B83C2A" w:rsidRDefault="00BC0C99" w:rsidP="00BC0C99">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4B7AB0BD" w14:textId="77777777" w:rsidR="00BC0C99" w:rsidRPr="00B83C2A" w:rsidRDefault="00BC0C99" w:rsidP="00BC0C99">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CDB1B73" w14:textId="77777777" w:rsidR="00BC0C99" w:rsidRPr="00B83C2A" w:rsidRDefault="00BC0C99" w:rsidP="00BC0C99">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3CB8EDFC" w14:textId="77777777" w:rsidR="00BC0C99" w:rsidRPr="00B83C2A" w:rsidRDefault="00BC0C99" w:rsidP="00BC0C99">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1D8EA2E8" w14:textId="77777777" w:rsidR="00BC0C99" w:rsidRPr="00B83C2A" w:rsidRDefault="00BC0C99" w:rsidP="00BC0C99">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40C6744" w14:textId="77777777" w:rsidR="00BC0C99" w:rsidRPr="00B83C2A" w:rsidRDefault="00BC0C99" w:rsidP="00BC0C99">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AE24C08" w14:textId="77777777" w:rsidR="00BC0C99" w:rsidRPr="00B83C2A" w:rsidRDefault="00BC0C99" w:rsidP="00BC0C99">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068BAED1" w14:textId="77777777" w:rsidR="00BC0C99" w:rsidRPr="00B83C2A" w:rsidRDefault="00BC0C99" w:rsidP="00BC0C99">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37BE4E96" w14:textId="77777777" w:rsidR="00BC0C99" w:rsidRPr="00B83C2A" w:rsidRDefault="00BC0C99" w:rsidP="00BC0C99">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1AD98EFC" w14:textId="77777777" w:rsidR="00BC0C99" w:rsidRDefault="00BC0C99" w:rsidP="00BC0C99">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274F1FC2" w14:textId="77777777" w:rsidR="00BC0C99" w:rsidRPr="00B83C2A" w:rsidRDefault="00BC0C99" w:rsidP="00BC0C99">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21821086" w14:textId="77777777" w:rsidR="00BC0C99" w:rsidRPr="00B83C2A" w:rsidRDefault="00BC0C99" w:rsidP="00BC0C99">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15C09D41" w14:textId="77777777" w:rsidR="00BC0C99" w:rsidRPr="00B83C2A" w:rsidRDefault="00BC0C99" w:rsidP="00BC0C99">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195D7F69" w14:textId="17A514C8" w:rsidR="00BC0C99" w:rsidRPr="006B57E8" w:rsidRDefault="00BC0C99" w:rsidP="00BC0C99">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Pr>
          <w:rFonts w:ascii="Times New Roman" w:eastAsia="Times New Roman" w:hAnsi="Times New Roman" w:cs="Times New Roman"/>
          <w:color w:val="000000"/>
          <w:sz w:val="24"/>
          <w:szCs w:val="24"/>
          <w:lang w:eastAsia="ar-SA"/>
        </w:rPr>
        <w:t>30 декабря 2024г</w:t>
      </w:r>
      <w:r w:rsidRPr="006B57E8">
        <w:rPr>
          <w:rFonts w:ascii="Times New Roman" w:eastAsia="Times New Roman" w:hAnsi="Times New Roman" w:cs="Times New Roman"/>
          <w:color w:val="000000"/>
          <w:sz w:val="24"/>
          <w:szCs w:val="24"/>
          <w:lang w:eastAsia="ar-SA"/>
        </w:rPr>
        <w:t>.</w:t>
      </w:r>
    </w:p>
    <w:p w14:paraId="32EDACD9" w14:textId="77777777" w:rsidR="00BC0C99" w:rsidRPr="006B57E8" w:rsidRDefault="00BC0C99" w:rsidP="00BC0C99">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Pr="00F52F90">
        <w:rPr>
          <w:rFonts w:ascii="Times New Roman" w:eastAsia="Times New Roman" w:hAnsi="Times New Roman" w:cs="Times New Roman"/>
          <w:color w:val="000000"/>
          <w:sz w:val="24"/>
          <w:szCs w:val="24"/>
          <w:lang w:eastAsia="ar-SA"/>
        </w:rPr>
        <w:t>Безналичный расчет</w:t>
      </w:r>
      <w:r>
        <w:rPr>
          <w:rFonts w:ascii="Times New Roman" w:eastAsia="Times New Roman" w:hAnsi="Times New Roman" w:cs="Times New Roman"/>
          <w:color w:val="000000"/>
          <w:sz w:val="24"/>
          <w:szCs w:val="24"/>
          <w:lang w:eastAsia="ar-SA"/>
        </w:rPr>
        <w:t>,</w:t>
      </w:r>
      <w:r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Pr>
          <w:rFonts w:ascii="Times New Roman" w:eastAsia="Times New Roman" w:hAnsi="Times New Roman" w:cs="Times New Roman"/>
          <w:color w:val="000000"/>
          <w:sz w:val="24"/>
          <w:szCs w:val="24"/>
          <w:lang w:eastAsia="ar-SA"/>
        </w:rPr>
        <w:t xml:space="preserve"> </w:t>
      </w:r>
      <w:r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630CC22B" w14:textId="77777777" w:rsidR="00BC0C99" w:rsidRPr="00B83C2A" w:rsidRDefault="00BC0C99" w:rsidP="00BC0C99">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7B81D471"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EBFF7AD"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58D6ECE" w14:textId="77777777" w:rsidR="00BC0C99" w:rsidRPr="00B83C2A"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7DE0AF32" w14:textId="77777777" w:rsidR="00BC0C99" w:rsidRPr="00B83C2A" w:rsidRDefault="00BC0C99" w:rsidP="00BC0C99">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2FAE139E" w14:textId="77777777" w:rsidR="00BC0C99" w:rsidRPr="00B83C2A" w:rsidRDefault="00BC0C99" w:rsidP="00BC0C99">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44335104"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7FB7DE44"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D6D269"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0B52DBCB" w14:textId="77777777" w:rsidR="00BC0C99" w:rsidRPr="00B83C2A" w:rsidRDefault="00BC0C99" w:rsidP="00BC0C99">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04C69F77" w14:textId="77777777" w:rsidR="00BC0C99" w:rsidRPr="00B83C2A" w:rsidRDefault="00BC0C99" w:rsidP="00BC0C99">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2E04BDB" w14:textId="77777777" w:rsidR="00BC0C99" w:rsidRPr="00B83C2A" w:rsidRDefault="00BC0C99" w:rsidP="00BC0C99">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1CAF02C"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616C72C4" w14:textId="77777777" w:rsidR="00BC0C99" w:rsidRPr="00B83C2A" w:rsidRDefault="00BC0C99" w:rsidP="00BC0C99">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87BBE8C"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5E49B635"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CDFF5AE"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46E0F9AA"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3FD6C659"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D842B23" w14:textId="77777777" w:rsidR="00BC0C99" w:rsidRPr="00B83C2A" w:rsidRDefault="00BC0C99" w:rsidP="00BC0C99">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2779948" w14:textId="77777777" w:rsidR="00BC0C99" w:rsidRPr="00134531" w:rsidRDefault="00BC0C99" w:rsidP="00BC0C99">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01404882" w14:textId="77777777" w:rsidR="00BC0C99" w:rsidRPr="00B83C2A" w:rsidRDefault="00BC0C99" w:rsidP="00BC0C99">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A2A658A" w14:textId="77777777" w:rsidR="00BC0C99" w:rsidRPr="00B83C2A" w:rsidRDefault="00BC0C99" w:rsidP="00BC0C99">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7862F74" w14:textId="77777777" w:rsidR="00BC0C99" w:rsidRPr="00B83C2A" w:rsidRDefault="00BC0C99" w:rsidP="00BC0C99">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21D7760F" w14:textId="77777777" w:rsidR="00BC0C99" w:rsidRPr="00B83C2A" w:rsidRDefault="00BC0C99" w:rsidP="00BC0C99">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1D8D173" w14:textId="77777777" w:rsidR="00BC0C99" w:rsidRPr="00B83C2A" w:rsidRDefault="00BC0C99" w:rsidP="00BC0C99">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55E804DD" w14:textId="77777777" w:rsidR="00BC0C99" w:rsidRPr="00B83C2A" w:rsidRDefault="00BC0C99" w:rsidP="00BC0C99">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410F7531" w14:textId="77777777" w:rsidR="00BC0C99" w:rsidRPr="00B83C2A" w:rsidRDefault="00BC0C99" w:rsidP="00BC0C99">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090FA9A7" w14:textId="77777777" w:rsidR="00BC0C99" w:rsidRPr="00B83C2A" w:rsidRDefault="00BC0C99" w:rsidP="00BC0C99">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38EC1EC5" w14:textId="77777777" w:rsidR="00BC0C99"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56540C2" w14:textId="77777777" w:rsidR="00BC0C99"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8724079" w14:textId="77777777" w:rsidR="00BC0C99"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42202E4F"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79D6A0F" w14:textId="77777777" w:rsidR="00BC0C99" w:rsidRPr="00B83C2A"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CFAA7BB"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7016216"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6B1CC5D3"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49DE15B4"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67F38383"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040932BA" w14:textId="77777777" w:rsidR="00BC0C99" w:rsidRPr="00B83C2A" w:rsidRDefault="00BC0C99" w:rsidP="00BC0C99">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FEBBFE4" w14:textId="77777777" w:rsidR="00BC0C99" w:rsidRPr="00B83C2A" w:rsidRDefault="00BC0C99" w:rsidP="00BC0C99">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422D821E" w14:textId="77777777" w:rsidR="00BC0C99" w:rsidRPr="00B83C2A" w:rsidRDefault="00BC0C99" w:rsidP="00BC0C99">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66E58F24" w14:textId="77777777" w:rsidR="00BC0C99" w:rsidRPr="00B83C2A" w:rsidRDefault="00BC0C99" w:rsidP="00BC0C99">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FB1348B" w14:textId="77777777" w:rsidR="00BC0C99" w:rsidRPr="00B83C2A" w:rsidRDefault="00BC0C99" w:rsidP="00BC0C99">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1C397185" w14:textId="77777777" w:rsidR="00BC0C99" w:rsidRPr="00B83C2A" w:rsidRDefault="00BC0C99" w:rsidP="00BC0C99">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62C4B78F" w14:textId="77777777" w:rsidR="00BC0C99" w:rsidRPr="00B83C2A" w:rsidRDefault="00BC0C99" w:rsidP="00BC0C99">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2FC2C44A" w14:textId="77777777" w:rsidR="00BC0C99" w:rsidRPr="00B83C2A" w:rsidRDefault="00BC0C99" w:rsidP="00BC0C99">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DF10E77"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03C4E54B"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условиям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339D1D9A"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2D856EFE" w14:textId="77777777" w:rsidR="00BC0C99" w:rsidRPr="00B83C2A" w:rsidRDefault="00BC0C99" w:rsidP="00BC0C99">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2FFDC23" w14:textId="77777777" w:rsidR="00BC0C99" w:rsidRDefault="00BC0C99" w:rsidP="00BC0C99">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5CAD310F" w14:textId="77777777" w:rsidR="00BC0C99" w:rsidRDefault="00BC0C99" w:rsidP="00BC0C99">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7B400083"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60894A" w14:textId="77777777" w:rsidR="00BC0C99" w:rsidRPr="00B83C2A"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4F7FC4B5" w14:textId="77777777" w:rsidR="00BC0C99" w:rsidRPr="00B83C2A" w:rsidRDefault="00BC0C99" w:rsidP="00BC0C99">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73AA3203" w14:textId="77777777" w:rsidR="00BC0C99" w:rsidRPr="00B83C2A" w:rsidRDefault="00BC0C99" w:rsidP="00BC0C99">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634D8A42" w14:textId="77777777" w:rsidR="00BC0C99" w:rsidRPr="00B83C2A" w:rsidRDefault="00BC0C99" w:rsidP="00BC0C99">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30BDF8D8" w14:textId="77777777" w:rsidR="00BC0C99" w:rsidRPr="00B83C2A" w:rsidRDefault="00BC0C99" w:rsidP="00BC0C99">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03003B68" w14:textId="77777777" w:rsidR="00BC0C99" w:rsidRPr="00B83C2A" w:rsidRDefault="00BC0C99" w:rsidP="00BC0C99">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3AF3BC74" w14:textId="77777777" w:rsidR="00BC0C99" w:rsidRPr="00B83C2A" w:rsidRDefault="00BC0C99" w:rsidP="00BC0C99">
      <w:pPr>
        <w:tabs>
          <w:tab w:val="left" w:pos="1146"/>
        </w:tabs>
        <w:spacing w:after="0" w:line="240" w:lineRule="auto"/>
        <w:ind w:left="284"/>
        <w:jc w:val="both"/>
        <w:rPr>
          <w:rFonts w:ascii="Times New Roman" w:eastAsia="Arial" w:hAnsi="Times New Roman" w:cs="Times New Roman"/>
          <w:sz w:val="24"/>
          <w:szCs w:val="24"/>
          <w:lang w:eastAsia="ar-SA"/>
        </w:rPr>
      </w:pPr>
    </w:p>
    <w:p w14:paraId="33918669" w14:textId="77777777" w:rsidR="00BC0C99" w:rsidRPr="00B83C2A" w:rsidRDefault="00BC0C99" w:rsidP="00BC0C99">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70DE3392"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176D688B"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5B5063C0" w14:textId="77777777" w:rsidR="00BC0C99" w:rsidRPr="00B83C2A" w:rsidRDefault="00BC0C99" w:rsidP="00BC0C99">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360FB2FD" w14:textId="77777777" w:rsidR="00BC0C99" w:rsidRPr="00B83C2A" w:rsidRDefault="00BC0C99" w:rsidP="00BC0C99">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13525F84" w14:textId="77777777" w:rsidR="00BC0C99" w:rsidRPr="00B83C2A" w:rsidRDefault="00BC0C99" w:rsidP="00BC0C99">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5A2708FE" w14:textId="77777777" w:rsidR="00BC0C99" w:rsidRPr="00B83C2A" w:rsidRDefault="00BC0C99" w:rsidP="00BC0C99">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2690E166" w14:textId="77777777" w:rsidR="00BC0C99" w:rsidRPr="00B83C2A" w:rsidRDefault="00BC0C99" w:rsidP="00BC0C99">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1F23D9D4" w14:textId="77777777" w:rsidR="00BC0C99" w:rsidRPr="00B83C2A" w:rsidRDefault="00BC0C99" w:rsidP="00BC0C99">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3D685057" w14:textId="77777777" w:rsidR="00BC0C99" w:rsidRPr="00B83C2A" w:rsidRDefault="00BC0C99" w:rsidP="00BC0C99">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65DEE787" w14:textId="77777777" w:rsidR="00BC0C99" w:rsidRPr="00B83C2A" w:rsidRDefault="00BC0C99" w:rsidP="00BC0C99">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336522A6" w14:textId="77777777" w:rsidR="00BC0C99" w:rsidRPr="00B83C2A" w:rsidRDefault="00BC0C99" w:rsidP="00BC0C99">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9EF16C4" w14:textId="77777777" w:rsidR="00BC0C99" w:rsidRPr="00B83C2A" w:rsidRDefault="00BC0C99" w:rsidP="00BC0C99">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74493C95" w14:textId="77777777" w:rsidR="00BC0C99" w:rsidRPr="00B83C2A" w:rsidRDefault="00BC0C99" w:rsidP="00BC0C99">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38A62919" w14:textId="77777777" w:rsidR="00BC0C99" w:rsidRPr="00B83C2A" w:rsidRDefault="00BC0C99" w:rsidP="00BC0C99">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59837F6B" w14:textId="77777777" w:rsidR="00BC0C99" w:rsidRPr="00B83C2A" w:rsidRDefault="00BC0C99" w:rsidP="00BC0C99">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24BC15D2" w14:textId="77777777" w:rsidR="00BC0C99" w:rsidRPr="00B83C2A" w:rsidRDefault="00BC0C99" w:rsidP="00BC0C99">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5E9DECFC" w14:textId="77777777" w:rsidR="00BC0C99" w:rsidRPr="00B83C2A" w:rsidRDefault="00BC0C99" w:rsidP="00BC0C99">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6B995543" w14:textId="77777777" w:rsidR="00BC0C99"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7468E3BF" w14:textId="77777777" w:rsidR="00BC0C99" w:rsidRPr="00B83C2A" w:rsidRDefault="00BC0C99" w:rsidP="00BC0C99">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76F612B1"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5937F753" w14:textId="77777777" w:rsidR="00BC0C99" w:rsidRPr="00B83C2A" w:rsidRDefault="00BC0C99" w:rsidP="00BC0C9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53182210" w14:textId="77777777" w:rsidR="00BC0C99" w:rsidRDefault="00BC0C99" w:rsidP="00BC0C99">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Pr>
          <w:rFonts w:ascii="Times New Roman" w:eastAsia="Lucida Sans Unicode" w:hAnsi="Times New Roman" w:cs="Times New Roman"/>
          <w:sz w:val="24"/>
          <w:szCs w:val="24"/>
        </w:rPr>
        <w:t>2 года.</w:t>
      </w:r>
    </w:p>
    <w:p w14:paraId="5FDFA3C4" w14:textId="77777777" w:rsidR="00BC0C99" w:rsidRPr="00B83C2A" w:rsidRDefault="00BC0C99" w:rsidP="00BC0C99">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19A7BE2" w14:textId="77777777" w:rsidR="00BC0C99" w:rsidRPr="00B83C2A" w:rsidRDefault="00BC0C99" w:rsidP="00BC0C99">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3E8F533C" w14:textId="77777777" w:rsidR="00BC0C99" w:rsidRPr="00B83C2A" w:rsidRDefault="00BC0C99" w:rsidP="00BC0C99">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1B78FF3D" w14:textId="77777777" w:rsidR="00BC0C99" w:rsidRPr="00B83C2A" w:rsidRDefault="00BC0C99" w:rsidP="00BC0C99">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BE483DB" w14:textId="77777777" w:rsidR="00BC0C99" w:rsidRDefault="00BC0C99" w:rsidP="00BC0C99">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58A320FA" w14:textId="77777777" w:rsidR="00BC0C99" w:rsidRDefault="00BC0C99" w:rsidP="00BC0C99">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05350E69" w14:textId="77777777" w:rsidR="00BC0C99" w:rsidRPr="00B83C2A" w:rsidRDefault="00BC0C99" w:rsidP="00BC0C99">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F7681B9" w14:textId="77777777" w:rsidR="00BC0C99" w:rsidRPr="00B83C2A" w:rsidRDefault="00BC0C99" w:rsidP="00BC0C99">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605B7D28" w14:textId="77777777" w:rsidR="00BC0C99" w:rsidRPr="00B83C2A" w:rsidRDefault="00BC0C99" w:rsidP="00BC0C99">
      <w:pPr>
        <w:widowControl w:val="0"/>
        <w:spacing w:after="0" w:line="240" w:lineRule="auto"/>
        <w:rPr>
          <w:rFonts w:ascii="Times New Roman" w:eastAsia="Times New Roman" w:hAnsi="Times New Roman" w:cs="Times New Roman"/>
          <w:b/>
          <w:bCs/>
          <w:color w:val="000000"/>
          <w:sz w:val="24"/>
          <w:szCs w:val="24"/>
          <w:lang w:eastAsia="ar-SA"/>
        </w:rPr>
      </w:pPr>
    </w:p>
    <w:p w14:paraId="30DD5767" w14:textId="77777777" w:rsidR="00BC0C99" w:rsidRPr="00B83C2A" w:rsidRDefault="00BC0C99" w:rsidP="00BC0C99">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BC0C99" w:rsidRPr="00B83C2A" w14:paraId="4482D612" w14:textId="77777777" w:rsidTr="002A5405">
        <w:tc>
          <w:tcPr>
            <w:tcW w:w="4926" w:type="dxa"/>
            <w:shd w:val="clear" w:color="auto" w:fill="auto"/>
          </w:tcPr>
          <w:p w14:paraId="366EC52A" w14:textId="77777777" w:rsidR="00BC0C99" w:rsidRPr="00B83C2A" w:rsidRDefault="00BC0C99" w:rsidP="002A540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528E9F51" w14:textId="77777777" w:rsidR="00BC0C99" w:rsidRPr="00B83C2A" w:rsidRDefault="00BC0C99" w:rsidP="002A5405">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BC0C99" w:rsidRPr="00B83C2A" w14:paraId="5672793F" w14:textId="77777777" w:rsidTr="002A5405">
        <w:tc>
          <w:tcPr>
            <w:tcW w:w="4926" w:type="dxa"/>
            <w:shd w:val="clear" w:color="auto" w:fill="auto"/>
          </w:tcPr>
          <w:p w14:paraId="6A5B3CBD"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49361472"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3ABB47EF"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3DC37297"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0E0FF1BC"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14B97BD6"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2AD07F9C"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1BBC465C"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20E4043A" w14:textId="77777777" w:rsidR="00BC0C99" w:rsidRPr="00B83C2A" w:rsidRDefault="00BC0C99" w:rsidP="002A5405">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6682DF83" w14:textId="77777777" w:rsidR="00BC0C99" w:rsidRPr="00B83C2A" w:rsidRDefault="00BC0C99" w:rsidP="002A5405">
            <w:pPr>
              <w:widowControl w:val="0"/>
              <w:spacing w:after="0" w:line="240" w:lineRule="auto"/>
              <w:rPr>
                <w:rFonts w:ascii="Times New Roman" w:eastAsia="Lucida Sans Unicode" w:hAnsi="Times New Roman" w:cs="Times New Roman"/>
                <w:sz w:val="24"/>
                <w:szCs w:val="24"/>
              </w:rPr>
            </w:pPr>
            <w:r w:rsidRPr="00B83C2A">
              <w:rPr>
                <w:rFonts w:ascii="Times New Roman" w:eastAsia="Times New Roman" w:hAnsi="Times New Roman" w:cs="Times New Roman"/>
                <w:sz w:val="24"/>
                <w:szCs w:val="24"/>
                <w:lang w:val="en-US"/>
              </w:rPr>
              <w:t>belrus</w:t>
            </w:r>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r w:rsidRPr="00B83C2A">
              <w:rPr>
                <w:rFonts w:ascii="Times New Roman" w:eastAsia="Times New Roman" w:hAnsi="Times New Roman" w:cs="Times New Roman"/>
                <w:sz w:val="24"/>
                <w:szCs w:val="24"/>
                <w:lang w:val="en-US"/>
              </w:rPr>
              <w:t>ru</w:t>
            </w:r>
          </w:p>
          <w:p w14:paraId="45C59881" w14:textId="77777777" w:rsidR="00BC0C99" w:rsidRPr="00B83C2A" w:rsidRDefault="00BC0C99" w:rsidP="002A5405">
            <w:pPr>
              <w:widowControl w:val="0"/>
              <w:spacing w:after="0" w:line="240" w:lineRule="auto"/>
              <w:rPr>
                <w:rFonts w:ascii="Times New Roman" w:eastAsia="Lucida Sans Unicode" w:hAnsi="Times New Roman" w:cs="Times New Roman"/>
                <w:sz w:val="24"/>
                <w:szCs w:val="24"/>
              </w:rPr>
            </w:pPr>
          </w:p>
          <w:p w14:paraId="487866A1" w14:textId="77777777" w:rsidR="00BC0C99" w:rsidRPr="00B83C2A" w:rsidRDefault="00BC0C99" w:rsidP="002A5405">
            <w:pPr>
              <w:widowControl w:val="0"/>
              <w:spacing w:after="0" w:line="240" w:lineRule="auto"/>
              <w:rPr>
                <w:rFonts w:ascii="Times New Roman" w:eastAsia="Lucida Sans Unicode" w:hAnsi="Times New Roman" w:cs="Times New Roman"/>
                <w:sz w:val="24"/>
                <w:szCs w:val="24"/>
              </w:rPr>
            </w:pPr>
          </w:p>
          <w:p w14:paraId="4E05F931" w14:textId="77777777" w:rsidR="00BC0C99" w:rsidRPr="00B83C2A" w:rsidRDefault="00BC0C99" w:rsidP="002A5405">
            <w:pPr>
              <w:widowControl w:val="0"/>
              <w:spacing w:after="0" w:line="240" w:lineRule="auto"/>
              <w:rPr>
                <w:rFonts w:ascii="Times New Roman" w:eastAsia="Lucida Sans Unicode" w:hAnsi="Times New Roman" w:cs="Times New Roman"/>
                <w:sz w:val="24"/>
                <w:szCs w:val="24"/>
              </w:rPr>
            </w:pPr>
          </w:p>
          <w:p w14:paraId="5635AA4F" w14:textId="77777777" w:rsidR="00BC0C99" w:rsidRPr="00B83C2A" w:rsidRDefault="00BC0C99" w:rsidP="002A540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w:t>
            </w:r>
            <w:r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
          <w:p w14:paraId="63D38CE9" w14:textId="77777777" w:rsidR="00BC0C99" w:rsidRPr="00B83C2A" w:rsidRDefault="00BC0C99" w:rsidP="002A5405">
            <w:pPr>
              <w:widowControl w:val="0"/>
              <w:spacing w:after="0" w:line="240" w:lineRule="auto"/>
              <w:jc w:val="both"/>
              <w:rPr>
                <w:rFonts w:ascii="Times New Roman" w:eastAsia="Times New Roman" w:hAnsi="Times New Roman" w:cs="Times New Roman"/>
                <w:color w:val="000000"/>
                <w:sz w:val="24"/>
                <w:szCs w:val="24"/>
                <w:lang w:eastAsia="ar-SA"/>
              </w:rPr>
            </w:pPr>
          </w:p>
          <w:p w14:paraId="45D1BC48" w14:textId="77777777" w:rsidR="00BC0C99" w:rsidRPr="00B83C2A" w:rsidRDefault="00BC0C99" w:rsidP="002A5405">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___________________ </w:t>
            </w:r>
            <w:r>
              <w:rPr>
                <w:rFonts w:ascii="Times New Roman" w:eastAsia="Times New Roman" w:hAnsi="Times New Roman" w:cs="Times New Roman"/>
                <w:color w:val="000000"/>
                <w:sz w:val="24"/>
                <w:szCs w:val="24"/>
                <w:lang w:eastAsia="ar-SA"/>
              </w:rPr>
              <w:t>М.И.Герасимович</w:t>
            </w:r>
          </w:p>
          <w:p w14:paraId="1A30F6BE" w14:textId="77777777" w:rsidR="00BC0C99" w:rsidRPr="00B83C2A" w:rsidRDefault="00BC0C99" w:rsidP="002A5405">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3768FAB" w14:textId="77777777" w:rsidR="00BC0C99" w:rsidRPr="00B83C2A" w:rsidRDefault="00BC0C99" w:rsidP="002A5405">
            <w:pPr>
              <w:widowControl w:val="0"/>
              <w:spacing w:after="0" w:line="240" w:lineRule="auto"/>
              <w:rPr>
                <w:rFonts w:ascii="Times New Roman" w:eastAsia="Times New Roman" w:hAnsi="Times New Roman" w:cs="Times New Roman"/>
                <w:color w:val="000000"/>
                <w:sz w:val="24"/>
                <w:szCs w:val="24"/>
                <w:lang w:eastAsia="ar-SA"/>
              </w:rPr>
            </w:pPr>
          </w:p>
        </w:tc>
      </w:tr>
    </w:tbl>
    <w:p w14:paraId="00A255D5" w14:textId="77777777" w:rsidR="00BC0C99" w:rsidRPr="0069330D" w:rsidRDefault="00BC0C99" w:rsidP="00BC0C99">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EC38E17" w14:textId="77777777" w:rsidR="00BC0C99" w:rsidRDefault="00BC0C99" w:rsidP="00BC0C9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F2EEDA8" w14:textId="77777777" w:rsidR="00BC0C99" w:rsidRPr="00744F80" w:rsidRDefault="00BC0C99" w:rsidP="00BC0C99">
      <w:pPr>
        <w:spacing w:after="0" w:line="240" w:lineRule="auto"/>
        <w:rPr>
          <w:rFonts w:ascii="Times New Roman" w:eastAsia="Times New Roman" w:hAnsi="Times New Roman" w:cs="Times New Roman"/>
          <w:sz w:val="24"/>
          <w:szCs w:val="24"/>
          <w:lang w:eastAsia="ar-SA"/>
        </w:rPr>
      </w:pPr>
    </w:p>
    <w:p w14:paraId="26604197" w14:textId="77777777" w:rsidR="00BC0C99" w:rsidRPr="00744F80" w:rsidRDefault="00BC0C99" w:rsidP="00BC0C99">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55C1057C" w14:textId="77777777" w:rsidR="00BC0C99" w:rsidRPr="00744F80" w:rsidRDefault="00BC0C99" w:rsidP="00BC0C99">
      <w:pPr>
        <w:spacing w:after="0" w:line="240" w:lineRule="auto"/>
        <w:ind w:left="1416" w:firstLine="708"/>
        <w:rPr>
          <w:rFonts w:ascii="Times New Roman" w:eastAsia="Times New Roman" w:hAnsi="Times New Roman" w:cs="Times New Roman"/>
          <w:sz w:val="24"/>
          <w:szCs w:val="24"/>
          <w:lang w:eastAsia="ar-SA"/>
        </w:rPr>
      </w:pPr>
    </w:p>
    <w:p w14:paraId="68FC58C3" w14:textId="77777777" w:rsidR="00BC0C99" w:rsidRPr="00744F80" w:rsidRDefault="00BC0C99" w:rsidP="00BC0C99">
      <w:pPr>
        <w:spacing w:after="0" w:line="240" w:lineRule="auto"/>
        <w:rPr>
          <w:rFonts w:ascii="Times New Roman" w:eastAsia="Times New Roman" w:hAnsi="Times New Roman" w:cs="Times New Roman"/>
          <w:sz w:val="24"/>
          <w:szCs w:val="24"/>
          <w:lang w:eastAsia="ar-SA"/>
        </w:rPr>
      </w:pPr>
    </w:p>
    <w:p w14:paraId="33E60E34" w14:textId="77777777" w:rsidR="00BC0C99" w:rsidRPr="00744F80" w:rsidRDefault="00BC0C99" w:rsidP="00BC0C99">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«_____»_________________202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1BBBA0CF" w14:textId="77777777" w:rsidR="00BC0C99" w:rsidRPr="00744F80" w:rsidRDefault="00BC0C99" w:rsidP="00BC0C99">
      <w:pPr>
        <w:spacing w:after="0" w:line="240" w:lineRule="auto"/>
        <w:rPr>
          <w:rFonts w:ascii="Times New Roman" w:eastAsia="Times New Roman" w:hAnsi="Times New Roman" w:cs="Times New Roman"/>
          <w:sz w:val="24"/>
          <w:szCs w:val="24"/>
          <w:lang w:eastAsia="ar-SA"/>
        </w:rPr>
      </w:pPr>
    </w:p>
    <w:p w14:paraId="0814D65B" w14:textId="77777777" w:rsidR="00BC0C99" w:rsidRPr="00744F80" w:rsidRDefault="00BC0C99" w:rsidP="00BC0C99">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Pr="00574737">
        <w:rPr>
          <w:rFonts w:ascii="Times New Roman" w:eastAsia="Times New Roman" w:hAnsi="Times New Roman" w:cs="Times New Roman"/>
          <w:sz w:val="24"/>
          <w:szCs w:val="24"/>
          <w:lang w:eastAsia="ru-RU"/>
        </w:rPr>
        <w:t>и.о. директора Герасимовича Михаила Игоревича</w:t>
      </w:r>
      <w:r w:rsidRPr="00744F80">
        <w:rPr>
          <w:rFonts w:ascii="Times New Roman" w:eastAsia="Times New Roman" w:hAnsi="Times New Roman" w:cs="Times New Roman"/>
          <w:sz w:val="24"/>
          <w:szCs w:val="24"/>
          <w:lang w:eastAsia="ru-RU"/>
        </w:rPr>
        <w:t>,  с одной стороны и ____________________________________________________________________________</w:t>
      </w:r>
      <w:r>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22701A88"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p>
    <w:p w14:paraId="41B69318" w14:textId="77777777" w:rsidR="00BC0C99" w:rsidRPr="00744F80" w:rsidRDefault="00BC0C99" w:rsidP="00BC0C99">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1435E8B2"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732CBA7F" w14:textId="77777777" w:rsidR="00BC0C99" w:rsidRPr="00744F80" w:rsidRDefault="00BC0C99" w:rsidP="00BC0C99">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15FB7F11"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6C467C6D"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672045DA"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C249788"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02D6265C"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6C8A44C0"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0F7C75D6" w14:textId="77777777" w:rsidR="00BC0C99" w:rsidRPr="00744F80" w:rsidRDefault="00BC0C99" w:rsidP="00BC0C9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34C15581" w14:textId="77777777" w:rsidR="00BC0C99" w:rsidRPr="00744F80" w:rsidRDefault="00BC0C99" w:rsidP="00BC0C9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77FA09A1"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4E50688A"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p>
    <w:p w14:paraId="7DC74421"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608DA990" w14:textId="77777777" w:rsidR="00BC0C99" w:rsidRPr="00744F80" w:rsidRDefault="00BC0C99" w:rsidP="00BC0C9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35AED1A7" w14:textId="77777777" w:rsidR="00BC0C99" w:rsidRPr="00744F80" w:rsidRDefault="00BC0C99" w:rsidP="00BC0C9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0EADD36E" w14:textId="77777777" w:rsidR="00BC0C99" w:rsidRPr="00744F80" w:rsidRDefault="00BC0C99" w:rsidP="00BC0C9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3D94DBAF" w14:textId="77777777" w:rsidR="00BC0C99" w:rsidRPr="00744F80" w:rsidRDefault="00BC0C99" w:rsidP="00BC0C9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12BC8F4F"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p>
    <w:p w14:paraId="66D28F28"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p>
    <w:p w14:paraId="36CAD9FB" w14:textId="77777777" w:rsidR="00BC0C99" w:rsidRPr="00744F80" w:rsidRDefault="00BC0C99" w:rsidP="00BC0C99">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д</w:t>
      </w:r>
      <w:r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Pr>
          <w:rFonts w:ascii="Times New Roman" w:eastAsia="Times New Roman" w:hAnsi="Times New Roman" w:cs="Times New Roman"/>
          <w:color w:val="000000"/>
          <w:sz w:val="24"/>
          <w:szCs w:val="24"/>
          <w:lang w:eastAsia="ar-SA"/>
        </w:rPr>
        <w:t>М.И.Герасимович</w:t>
      </w:r>
    </w:p>
    <w:p w14:paraId="1F1953F8"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p>
    <w:p w14:paraId="29B70625"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p>
    <w:p w14:paraId="6D7383FE"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039B9D37"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3EAF6DD"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680D3262"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D52B8FC"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498F7E27"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p>
    <w:p w14:paraId="20E77982"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p>
    <w:p w14:paraId="6B2D33CF" w14:textId="77777777" w:rsidR="00BC0C99" w:rsidRPr="00744F80" w:rsidRDefault="00BC0C99" w:rsidP="00BC0C9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40298642" w14:textId="77777777" w:rsidR="00BC0C99" w:rsidRDefault="00BC0C99" w:rsidP="00BC0C99">
      <w:pPr>
        <w:suppressAutoHyphens w:val="0"/>
        <w:spacing w:after="0" w:line="240" w:lineRule="auto"/>
        <w:jc w:val="right"/>
        <w:rPr>
          <w:rFonts w:ascii="Times New Roman" w:hAnsi="Times New Roman" w:cs="Times New Roman"/>
          <w:sz w:val="24"/>
          <w:szCs w:val="24"/>
        </w:rPr>
      </w:pPr>
    </w:p>
    <w:p w14:paraId="141067C6" w14:textId="77777777" w:rsidR="00BC0C99" w:rsidRPr="00744101" w:rsidRDefault="00BC0C99" w:rsidP="00BC0C99">
      <w:pPr>
        <w:rPr>
          <w:rFonts w:ascii="Times New Roman" w:hAnsi="Times New Roman" w:cs="Times New Roman"/>
          <w:sz w:val="24"/>
          <w:szCs w:val="24"/>
        </w:rPr>
      </w:pPr>
    </w:p>
    <w:p w14:paraId="5469C995" w14:textId="77777777" w:rsidR="00BC0C99" w:rsidRDefault="00BC0C99" w:rsidP="00BC0C99">
      <w:pPr>
        <w:suppressAutoHyphens w:val="0"/>
        <w:spacing w:after="0" w:line="240" w:lineRule="auto"/>
        <w:jc w:val="right"/>
        <w:rPr>
          <w:rFonts w:ascii="Times New Roman" w:hAnsi="Times New Roman" w:cs="Times New Roman"/>
          <w:sz w:val="24"/>
          <w:szCs w:val="24"/>
        </w:rPr>
      </w:pPr>
    </w:p>
    <w:p w14:paraId="67CCF92C" w14:textId="77777777" w:rsidR="00D26157" w:rsidRDefault="00D26157" w:rsidP="00BC0C99">
      <w:pPr>
        <w:keepNext/>
        <w:widowControl w:val="0"/>
        <w:spacing w:before="240" w:after="120" w:line="240" w:lineRule="auto"/>
        <w:ind w:left="284"/>
        <w:jc w:val="right"/>
        <w:rPr>
          <w:rFonts w:ascii="Times New Roman" w:hAnsi="Times New Roman" w:cs="Times New Roman"/>
          <w:sz w:val="24"/>
          <w:szCs w:val="24"/>
        </w:rPr>
      </w:pPr>
    </w:p>
    <w:sectPr w:rsidR="00D26157" w:rsidSect="00DA2F2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58070A"/>
    <w:multiLevelType w:val="multilevel"/>
    <w:tmpl w:val="7E260E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0"/>
  </w:num>
  <w:num w:numId="2" w16cid:durableId="968826521">
    <w:abstractNumId w:val="9"/>
  </w:num>
  <w:num w:numId="3" w16cid:durableId="1067653595">
    <w:abstractNumId w:val="12"/>
  </w:num>
  <w:num w:numId="4" w16cid:durableId="613951163">
    <w:abstractNumId w:val="21"/>
  </w:num>
  <w:num w:numId="5" w16cid:durableId="1555890480">
    <w:abstractNumId w:val="13"/>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8"/>
  </w:num>
  <w:num w:numId="14" w16cid:durableId="1900628805">
    <w:abstractNumId w:val="15"/>
  </w:num>
  <w:num w:numId="15" w16cid:durableId="809712680">
    <w:abstractNumId w:val="17"/>
  </w:num>
  <w:num w:numId="16" w16cid:durableId="1783576583">
    <w:abstractNumId w:val="11"/>
  </w:num>
  <w:num w:numId="17" w16cid:durableId="713776413">
    <w:abstractNumId w:val="16"/>
  </w:num>
  <w:num w:numId="18" w16cid:durableId="63920064">
    <w:abstractNumId w:val="7"/>
  </w:num>
  <w:num w:numId="19" w16cid:durableId="1770850604">
    <w:abstractNumId w:val="19"/>
  </w:num>
  <w:num w:numId="20" w16cid:durableId="1750495587">
    <w:abstractNumId w:val="20"/>
  </w:num>
  <w:num w:numId="21" w16cid:durableId="1089236291">
    <w:abstractNumId w:val="14"/>
  </w:num>
  <w:num w:numId="22" w16cid:durableId="15871117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7743C"/>
    <w:rsid w:val="0039003F"/>
    <w:rsid w:val="003A0847"/>
    <w:rsid w:val="003F74A6"/>
    <w:rsid w:val="004B36A2"/>
    <w:rsid w:val="004C3C3F"/>
    <w:rsid w:val="00527C9E"/>
    <w:rsid w:val="0055015B"/>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3136E"/>
    <w:rsid w:val="00831DAD"/>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9B2E98"/>
    <w:rsid w:val="009F7B04"/>
    <w:rsid w:val="00A30510"/>
    <w:rsid w:val="00A30D24"/>
    <w:rsid w:val="00A62DFF"/>
    <w:rsid w:val="00AC3C67"/>
    <w:rsid w:val="00AF3AEB"/>
    <w:rsid w:val="00AF418B"/>
    <w:rsid w:val="00B576DC"/>
    <w:rsid w:val="00B64D0F"/>
    <w:rsid w:val="00B7183C"/>
    <w:rsid w:val="00B75D6D"/>
    <w:rsid w:val="00B83C2A"/>
    <w:rsid w:val="00B9021A"/>
    <w:rsid w:val="00BA5492"/>
    <w:rsid w:val="00BC0C99"/>
    <w:rsid w:val="00BD2CC7"/>
    <w:rsid w:val="00BD5424"/>
    <w:rsid w:val="00BD6F0F"/>
    <w:rsid w:val="00BE491B"/>
    <w:rsid w:val="00C07F2E"/>
    <w:rsid w:val="00C212CC"/>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A2F23"/>
    <w:rsid w:val="00DB39B6"/>
    <w:rsid w:val="00E025E6"/>
    <w:rsid w:val="00E24D8C"/>
    <w:rsid w:val="00E31A6F"/>
    <w:rsid w:val="00E40E5A"/>
    <w:rsid w:val="00E66CDA"/>
    <w:rsid w:val="00E86345"/>
    <w:rsid w:val="00EE210C"/>
    <w:rsid w:val="00F34C63"/>
    <w:rsid w:val="00F43E2B"/>
    <w:rsid w:val="00F52F90"/>
    <w:rsid w:val="00F57EE1"/>
    <w:rsid w:val="00F74E64"/>
    <w:rsid w:val="00F815DF"/>
    <w:rsid w:val="00F83827"/>
    <w:rsid w:val="00FB2726"/>
    <w:rsid w:val="00FF5E8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5275</Words>
  <Characters>30069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6</cp:revision>
  <cp:lastPrinted>2024-10-11T13:56:00Z</cp:lastPrinted>
  <dcterms:created xsi:type="dcterms:W3CDTF">2024-08-29T09:22:00Z</dcterms:created>
  <dcterms:modified xsi:type="dcterms:W3CDTF">2024-10-14T11:36:00Z</dcterms:modified>
  <dc:language>ru-RU</dc:language>
</cp:coreProperties>
</file>