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30DCEA52"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w:t>
      </w:r>
      <w:r w:rsidR="002765ED">
        <w:rPr>
          <w:rFonts w:ascii="Times New Roman" w:hAnsi="Times New Roman"/>
          <w:sz w:val="24"/>
          <w:szCs w:val="24"/>
        </w:rPr>
        <w:t>АЮ</w:t>
      </w:r>
    </w:p>
    <w:p w14:paraId="2F4EF861" w14:textId="77777777" w:rsidR="002765ED" w:rsidRDefault="002765ED" w:rsidP="00E40E5A">
      <w:pPr>
        <w:spacing w:after="0" w:line="360" w:lineRule="auto"/>
        <w:ind w:left="5670"/>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w:t>
      </w:r>
    </w:p>
    <w:p w14:paraId="068F1E6E" w14:textId="24E2E3EE"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3B8F07CD" w14:textId="753DB8FE"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w:t>
      </w:r>
      <w:r w:rsidR="00E40E5A">
        <w:rPr>
          <w:rFonts w:ascii="Times New Roman" w:hAnsi="Times New Roman"/>
          <w:sz w:val="24"/>
          <w:szCs w:val="24"/>
        </w:rPr>
        <w:t xml:space="preserve">___ </w:t>
      </w:r>
      <w:r w:rsidR="002765ED">
        <w:rPr>
          <w:rFonts w:ascii="Times New Roman" w:hAnsi="Times New Roman"/>
          <w:sz w:val="24"/>
          <w:szCs w:val="24"/>
        </w:rPr>
        <w:t>Герасимович М.И.</w:t>
      </w:r>
    </w:p>
    <w:p w14:paraId="792B12E5" w14:textId="0A7E0AF0"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5154CF">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4072A854"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E04EA8" w:rsidRPr="00E04EA8">
        <w:rPr>
          <w:rFonts w:ascii="Times New Roman" w:hAnsi="Times New Roman"/>
          <w:sz w:val="24"/>
          <w:szCs w:val="24"/>
        </w:rPr>
        <w:t>«Текущий ремонт бетонных покрытий пляжных сооружений ГУ санаторий «Белая Русь»</w:t>
      </w:r>
      <w:r w:rsidR="002765ED">
        <w:rPr>
          <w:rFonts w:ascii="Times New Roman" w:hAnsi="Times New Roman"/>
          <w:sz w:val="24"/>
          <w:szCs w:val="24"/>
        </w:rPr>
        <w:t xml:space="preserve"> (Восточная буна)»</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26A82F42" w:rsidR="00B64D0F" w:rsidRPr="00B94F58" w:rsidRDefault="00E04EA8" w:rsidP="00E40E5A">
            <w:pPr>
              <w:widowControl w:val="0"/>
              <w:jc w:val="both"/>
              <w:rPr>
                <w:rFonts w:ascii="Times New Roman" w:hAnsi="Times New Roman"/>
                <w:sz w:val="24"/>
                <w:szCs w:val="24"/>
              </w:rPr>
            </w:pPr>
            <w:r w:rsidRPr="00E04EA8">
              <w:rPr>
                <w:rFonts w:ascii="Times New Roman" w:hAnsi="Times New Roman"/>
                <w:sz w:val="24"/>
                <w:szCs w:val="24"/>
              </w:rPr>
              <w:t>«Текущий ремонт бетонных покрытий пляжных сооружений ГУ санаторий «Белая Русь»</w:t>
            </w:r>
            <w:r w:rsidR="002765ED">
              <w:rPr>
                <w:rFonts w:ascii="Times New Roman" w:hAnsi="Times New Roman"/>
                <w:sz w:val="24"/>
                <w:szCs w:val="24"/>
              </w:rPr>
              <w:t xml:space="preserve"> (Восточная буна)»</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13F9B3E9" w:rsidR="00B64D0F" w:rsidRPr="00B94F58" w:rsidRDefault="002765ED" w:rsidP="00E40E5A">
            <w:pPr>
              <w:widowControl w:val="0"/>
              <w:jc w:val="both"/>
              <w:rPr>
                <w:rFonts w:ascii="Times New Roman" w:hAnsi="Times New Roman"/>
                <w:sz w:val="24"/>
                <w:szCs w:val="24"/>
              </w:rPr>
            </w:pPr>
            <w:r>
              <w:rPr>
                <w:rFonts w:ascii="Times New Roman" w:hAnsi="Times New Roman"/>
                <w:sz w:val="24"/>
                <w:szCs w:val="24"/>
              </w:rPr>
              <w:t>Запрос</w:t>
            </w:r>
            <w:r w:rsidR="005154CF">
              <w:rPr>
                <w:rFonts w:ascii="Times New Roman" w:hAnsi="Times New Roman"/>
                <w:sz w:val="24"/>
                <w:szCs w:val="24"/>
              </w:rPr>
              <w:t xml:space="preserve">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3A9C99DB"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3B6DCE">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1DB8E0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2765ED">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2765ED">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22B74E58"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2765E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85065FF"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5154CF">
              <w:rPr>
                <w:rFonts w:ascii="Times New Roman" w:hAnsi="Times New Roman"/>
                <w:sz w:val="24"/>
                <w:szCs w:val="24"/>
              </w:rPr>
              <w:t>ом</w:t>
            </w:r>
            <w:r w:rsidR="009A5A68">
              <w:rPr>
                <w:rFonts w:ascii="Times New Roman" w:hAnsi="Times New Roman"/>
                <w:sz w:val="24"/>
                <w:szCs w:val="24"/>
              </w:rPr>
              <w:t xml:space="preserve"> акт</w:t>
            </w:r>
            <w:r w:rsidR="005154CF">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2765ED">
              <w:rPr>
                <w:rFonts w:ascii="Times New Roman" w:hAnsi="Times New Roman"/>
                <w:sz w:val="24"/>
                <w:szCs w:val="24"/>
              </w:rPr>
              <w:t>1</w:t>
            </w:r>
            <w:r w:rsidR="00E04EA8">
              <w:rPr>
                <w:rFonts w:ascii="Times New Roman" w:hAnsi="Times New Roman"/>
                <w:sz w:val="24"/>
                <w:szCs w:val="24"/>
              </w:rPr>
              <w:t>0</w:t>
            </w:r>
            <w:r w:rsidR="0010007B" w:rsidRPr="00B7183C">
              <w:rPr>
                <w:rFonts w:ascii="Times New Roman" w:hAnsi="Times New Roman"/>
                <w:sz w:val="24"/>
                <w:szCs w:val="24"/>
              </w:rPr>
              <w:t>.</w:t>
            </w:r>
            <w:r w:rsidR="002765ED">
              <w:rPr>
                <w:rFonts w:ascii="Times New Roman" w:hAnsi="Times New Roman"/>
                <w:sz w:val="24"/>
                <w:szCs w:val="24"/>
              </w:rPr>
              <w:t>1</w:t>
            </w:r>
            <w:r w:rsidR="005154CF">
              <w:rPr>
                <w:rFonts w:ascii="Times New Roman" w:hAnsi="Times New Roman"/>
                <w:sz w:val="24"/>
                <w:szCs w:val="24"/>
              </w:rPr>
              <w:t>0</w:t>
            </w:r>
            <w:r w:rsidR="009A5A68" w:rsidRPr="00B7183C">
              <w:rPr>
                <w:rFonts w:ascii="Times New Roman" w:hAnsi="Times New Roman"/>
                <w:sz w:val="24"/>
                <w:szCs w:val="24"/>
              </w:rPr>
              <w:t>.202</w:t>
            </w:r>
            <w:r w:rsidR="005154CF">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F9E10ED" w:rsidR="00067711" w:rsidRPr="00B94F58" w:rsidRDefault="002765ED" w:rsidP="00E40E5A">
            <w:pPr>
              <w:widowControl w:val="0"/>
              <w:jc w:val="both"/>
              <w:rPr>
                <w:rFonts w:ascii="Times New Roman" w:hAnsi="Times New Roman"/>
                <w:sz w:val="24"/>
                <w:szCs w:val="24"/>
              </w:rPr>
            </w:pPr>
            <w:r w:rsidRPr="002765ED">
              <w:rPr>
                <w:rFonts w:ascii="Times New Roman" w:eastAsia="Andale Sans UI" w:hAnsi="Times New Roman" w:cs="Tahoma"/>
                <w:kern w:val="2"/>
                <w:sz w:val="24"/>
                <w:szCs w:val="24"/>
                <w:lang w:bidi="en-US"/>
              </w:rPr>
              <w:t>680 554,01 (шестьсот восемьдесят тысяч пятьсот пятьдесят четыре) рубля 01 копейка</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7EF557D" w:rsidR="002876C4" w:rsidRPr="00B94F58" w:rsidRDefault="00C81216" w:rsidP="00E40E5A">
            <w:pPr>
              <w:widowControl w:val="0"/>
              <w:jc w:val="both"/>
              <w:rPr>
                <w:rFonts w:ascii="Times New Roman" w:hAnsi="Times New Roman"/>
                <w:sz w:val="24"/>
                <w:szCs w:val="24"/>
              </w:rPr>
            </w:pPr>
            <w:r>
              <w:rPr>
                <w:rFonts w:ascii="Times New Roman" w:hAnsi="Times New Roman"/>
                <w:sz w:val="24"/>
                <w:szCs w:val="24"/>
              </w:rPr>
              <w:t>С даты заключения договора</w:t>
            </w:r>
            <w:r w:rsidR="00C9594D">
              <w:rPr>
                <w:rFonts w:ascii="Times New Roman" w:hAnsi="Times New Roman"/>
                <w:sz w:val="24"/>
                <w:szCs w:val="24"/>
              </w:rPr>
              <w:t xml:space="preserve"> </w:t>
            </w:r>
            <w:bookmarkStart w:id="0" w:name="_Hlk179544987"/>
            <w:r w:rsidR="00C9594D">
              <w:rPr>
                <w:rFonts w:ascii="Times New Roman" w:hAnsi="Times New Roman"/>
                <w:sz w:val="24"/>
                <w:szCs w:val="24"/>
              </w:rPr>
              <w:t xml:space="preserve">до </w:t>
            </w:r>
            <w:r w:rsidR="002765ED">
              <w:rPr>
                <w:rFonts w:ascii="Times New Roman" w:hAnsi="Times New Roman"/>
                <w:sz w:val="24"/>
                <w:szCs w:val="24"/>
              </w:rPr>
              <w:t>31</w:t>
            </w:r>
            <w:r w:rsidR="00C9594D">
              <w:rPr>
                <w:rFonts w:ascii="Times New Roman" w:hAnsi="Times New Roman"/>
                <w:sz w:val="24"/>
                <w:szCs w:val="24"/>
              </w:rPr>
              <w:t>.</w:t>
            </w:r>
            <w:r w:rsidR="002765ED">
              <w:rPr>
                <w:rFonts w:ascii="Times New Roman" w:hAnsi="Times New Roman"/>
                <w:sz w:val="24"/>
                <w:szCs w:val="24"/>
              </w:rPr>
              <w:t>1</w:t>
            </w:r>
            <w:r w:rsidR="005154CF">
              <w:rPr>
                <w:rFonts w:ascii="Times New Roman" w:hAnsi="Times New Roman"/>
                <w:sz w:val="24"/>
                <w:szCs w:val="24"/>
              </w:rPr>
              <w:t>0</w:t>
            </w:r>
            <w:r w:rsidR="00C9594D">
              <w:rPr>
                <w:rFonts w:ascii="Times New Roman" w:hAnsi="Times New Roman"/>
                <w:sz w:val="24"/>
                <w:szCs w:val="24"/>
              </w:rPr>
              <w:t>.202</w:t>
            </w:r>
            <w:r w:rsidR="005154CF">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bookmarkEnd w:id="0"/>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1C81F252"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Проход/проезд на территорию ГУ санаторий «Белая Русь» строго по пропускам и в соответствии с инструкцией по обеспечению </w:t>
            </w:r>
            <w:r w:rsidRPr="00B94F58">
              <w:rPr>
                <w:rFonts w:ascii="Times New Roman" w:hAnsi="Times New Roman"/>
                <w:sz w:val="24"/>
                <w:szCs w:val="24"/>
              </w:rPr>
              <w:lastRenderedPageBreak/>
              <w:t>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578FE2E3"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w:t>
            </w:r>
            <w:r w:rsidRPr="00276FA4">
              <w:rPr>
                <w:rFonts w:ascii="Times New Roman" w:hAnsi="Times New Roman"/>
                <w:sz w:val="24"/>
                <w:szCs w:val="24"/>
              </w:rPr>
              <w:lastRenderedPageBreak/>
              <w:t>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w:t>
            </w:r>
            <w:r w:rsidR="00E67277" w:rsidRPr="00E67277">
              <w:rPr>
                <w:rFonts w:ascii="Times New Roman" w:hAnsi="Times New Roman"/>
                <w:sz w:val="24"/>
                <w:szCs w:val="24"/>
              </w:rPr>
              <w:t>Минстроя России от 07.03.2024 №13023-ИФ/09, прил.1</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6F57B57E"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5ED">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2765ED" w:rsidRPr="002765ED">
        <w:rPr>
          <w:lang w:val="ru-RU"/>
        </w:rPr>
        <w:t xml:space="preserve">680 554,01 (шестьсот восемьдесят тысяч пятьсот пятьдесят четыре) рубля 01 копейка </w:t>
      </w:r>
      <w:r w:rsidR="00E04EA8" w:rsidRPr="00E04EA8">
        <w:rPr>
          <w:lang w:val="ru-RU"/>
        </w:rPr>
        <w:t>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4E615D05" w14:textId="77777777" w:rsidR="003B6DCE" w:rsidRDefault="003B6DCE">
      <w:pPr>
        <w:spacing w:after="0" w:line="240" w:lineRule="auto"/>
        <w:rPr>
          <w:rFonts w:ascii="Times New Roman" w:hAnsi="Times New Roman"/>
          <w:sz w:val="24"/>
          <w:szCs w:val="24"/>
        </w:rPr>
      </w:pPr>
    </w:p>
    <w:p w14:paraId="434F140C" w14:textId="77777777" w:rsidR="003B6DCE" w:rsidRDefault="003B6DCE">
      <w:pPr>
        <w:spacing w:after="0" w:line="240" w:lineRule="auto"/>
        <w:rPr>
          <w:rFonts w:ascii="Times New Roman" w:hAnsi="Times New Roman"/>
          <w:sz w:val="24"/>
          <w:szCs w:val="24"/>
        </w:rPr>
      </w:pPr>
    </w:p>
    <w:p w14:paraId="6F6F6697" w14:textId="77777777" w:rsidR="00C61E7E" w:rsidRDefault="00C61E7E">
      <w:pPr>
        <w:spacing w:after="0" w:line="240" w:lineRule="auto"/>
        <w:rPr>
          <w:rFonts w:ascii="Times New Roman" w:hAnsi="Times New Roman"/>
          <w:sz w:val="24"/>
          <w:szCs w:val="24"/>
        </w:rPr>
      </w:pPr>
    </w:p>
    <w:p w14:paraId="14222CDD" w14:textId="77777777" w:rsidR="00C61E7E" w:rsidRDefault="00C61E7E">
      <w:pPr>
        <w:spacing w:after="0" w:line="240" w:lineRule="auto"/>
        <w:rPr>
          <w:rFonts w:ascii="Times New Roman" w:hAnsi="Times New Roman"/>
          <w:sz w:val="24"/>
          <w:szCs w:val="24"/>
        </w:rPr>
      </w:pPr>
    </w:p>
    <w:p w14:paraId="2425AF06" w14:textId="77777777" w:rsidR="00C61E7E" w:rsidRDefault="00C61E7E">
      <w:pPr>
        <w:spacing w:after="0" w:line="240" w:lineRule="auto"/>
        <w:rPr>
          <w:rFonts w:ascii="Times New Roman" w:hAnsi="Times New Roman"/>
          <w:sz w:val="24"/>
          <w:szCs w:val="24"/>
        </w:rPr>
      </w:pPr>
    </w:p>
    <w:p w14:paraId="3BC0963C" w14:textId="77777777" w:rsidR="00C61E7E" w:rsidRDefault="00C61E7E">
      <w:pPr>
        <w:spacing w:after="0" w:line="240" w:lineRule="auto"/>
        <w:rPr>
          <w:rFonts w:ascii="Times New Roman" w:hAnsi="Times New Roman"/>
          <w:sz w:val="24"/>
          <w:szCs w:val="24"/>
        </w:rPr>
      </w:pPr>
    </w:p>
    <w:p w14:paraId="3131B410" w14:textId="77777777" w:rsidR="00C61E7E" w:rsidRDefault="00C61E7E">
      <w:pPr>
        <w:spacing w:after="0" w:line="240" w:lineRule="auto"/>
        <w:rPr>
          <w:rFonts w:ascii="Times New Roman" w:hAnsi="Times New Roman"/>
          <w:sz w:val="24"/>
          <w:szCs w:val="24"/>
        </w:rPr>
      </w:pPr>
    </w:p>
    <w:p w14:paraId="4F7E6027" w14:textId="77777777" w:rsidR="00C61E7E" w:rsidRDefault="00C61E7E">
      <w:pPr>
        <w:spacing w:after="0" w:line="240" w:lineRule="auto"/>
        <w:rPr>
          <w:rFonts w:ascii="Times New Roman" w:hAnsi="Times New Roman"/>
          <w:sz w:val="24"/>
          <w:szCs w:val="24"/>
        </w:rPr>
      </w:pPr>
    </w:p>
    <w:p w14:paraId="0E182B81" w14:textId="77777777" w:rsidR="00C61E7E" w:rsidRDefault="00C61E7E">
      <w:pPr>
        <w:spacing w:after="0" w:line="240" w:lineRule="auto"/>
        <w:rPr>
          <w:rFonts w:ascii="Times New Roman" w:hAnsi="Times New Roman"/>
          <w:sz w:val="24"/>
          <w:szCs w:val="24"/>
        </w:rPr>
      </w:pPr>
    </w:p>
    <w:p w14:paraId="37E720C6" w14:textId="77777777" w:rsidR="00C61E7E" w:rsidRDefault="00C61E7E">
      <w:pPr>
        <w:spacing w:after="0" w:line="240" w:lineRule="auto"/>
        <w:rPr>
          <w:rFonts w:ascii="Times New Roman" w:hAnsi="Times New Roman"/>
          <w:sz w:val="24"/>
          <w:szCs w:val="24"/>
        </w:rPr>
      </w:pPr>
    </w:p>
    <w:p w14:paraId="2F81531A" w14:textId="77777777" w:rsidR="00C61E7E" w:rsidRDefault="00C61E7E">
      <w:pPr>
        <w:spacing w:after="0" w:line="240" w:lineRule="auto"/>
        <w:rPr>
          <w:rFonts w:ascii="Times New Roman" w:hAnsi="Times New Roman"/>
          <w:sz w:val="24"/>
          <w:szCs w:val="24"/>
        </w:rPr>
      </w:pPr>
    </w:p>
    <w:p w14:paraId="20698F6B" w14:textId="77777777" w:rsidR="00C61E7E" w:rsidRDefault="00C61E7E">
      <w:pPr>
        <w:spacing w:after="0" w:line="240" w:lineRule="auto"/>
        <w:rPr>
          <w:rFonts w:ascii="Times New Roman" w:hAnsi="Times New Roman"/>
          <w:sz w:val="24"/>
          <w:szCs w:val="24"/>
        </w:rPr>
      </w:pPr>
    </w:p>
    <w:p w14:paraId="4CE0A43E" w14:textId="77777777" w:rsidR="00C61E7E" w:rsidRDefault="00C61E7E">
      <w:pPr>
        <w:spacing w:after="0" w:line="240" w:lineRule="auto"/>
        <w:rPr>
          <w:rFonts w:ascii="Times New Roman" w:hAnsi="Times New Roman"/>
          <w:sz w:val="24"/>
          <w:szCs w:val="24"/>
        </w:rPr>
      </w:pPr>
    </w:p>
    <w:p w14:paraId="4D6B5406" w14:textId="77777777" w:rsidR="00C61E7E" w:rsidRDefault="00C61E7E">
      <w:pPr>
        <w:spacing w:after="0" w:line="240" w:lineRule="auto"/>
        <w:rPr>
          <w:rFonts w:ascii="Times New Roman" w:hAnsi="Times New Roman"/>
          <w:sz w:val="24"/>
          <w:szCs w:val="24"/>
        </w:rPr>
      </w:pPr>
    </w:p>
    <w:p w14:paraId="2E92A5EF" w14:textId="77777777" w:rsidR="00C61E7E" w:rsidRDefault="00C61E7E">
      <w:pPr>
        <w:spacing w:after="0" w:line="240" w:lineRule="auto"/>
        <w:rPr>
          <w:rFonts w:ascii="Times New Roman" w:hAnsi="Times New Roman"/>
          <w:sz w:val="24"/>
          <w:szCs w:val="24"/>
        </w:rPr>
      </w:pPr>
    </w:p>
    <w:p w14:paraId="23BCE92D" w14:textId="77777777" w:rsidR="00C61E7E" w:rsidRDefault="00C61E7E">
      <w:pPr>
        <w:spacing w:after="0" w:line="240" w:lineRule="auto"/>
        <w:rPr>
          <w:rFonts w:ascii="Times New Roman" w:hAnsi="Times New Roman"/>
          <w:sz w:val="24"/>
          <w:szCs w:val="24"/>
        </w:rPr>
      </w:pPr>
    </w:p>
    <w:p w14:paraId="33B35ECE" w14:textId="77777777" w:rsidR="00C61E7E" w:rsidRDefault="00C61E7E">
      <w:pPr>
        <w:spacing w:after="0" w:line="240" w:lineRule="auto"/>
        <w:rPr>
          <w:rFonts w:ascii="Times New Roman" w:hAnsi="Times New Roman"/>
          <w:sz w:val="24"/>
          <w:szCs w:val="24"/>
        </w:rPr>
      </w:pPr>
    </w:p>
    <w:p w14:paraId="1E231E0E" w14:textId="77777777" w:rsidR="00C61E7E" w:rsidRDefault="00C61E7E">
      <w:pPr>
        <w:spacing w:after="0" w:line="240" w:lineRule="auto"/>
        <w:rPr>
          <w:rFonts w:ascii="Times New Roman" w:hAnsi="Times New Roman"/>
          <w:sz w:val="24"/>
          <w:szCs w:val="24"/>
        </w:rPr>
      </w:pPr>
    </w:p>
    <w:p w14:paraId="1E0F7E1F" w14:textId="77777777" w:rsidR="00C61E7E" w:rsidRDefault="00C61E7E">
      <w:pPr>
        <w:spacing w:after="0" w:line="240" w:lineRule="auto"/>
        <w:rPr>
          <w:rFonts w:ascii="Times New Roman" w:hAnsi="Times New Roman"/>
          <w:sz w:val="24"/>
          <w:szCs w:val="24"/>
        </w:rPr>
      </w:pPr>
    </w:p>
    <w:p w14:paraId="145934EC" w14:textId="77777777" w:rsidR="00C61E7E" w:rsidRDefault="00C61E7E">
      <w:pPr>
        <w:spacing w:after="0" w:line="240" w:lineRule="auto"/>
        <w:rPr>
          <w:rFonts w:ascii="Times New Roman" w:hAnsi="Times New Roman"/>
          <w:sz w:val="24"/>
          <w:szCs w:val="24"/>
        </w:rPr>
      </w:pPr>
    </w:p>
    <w:p w14:paraId="4313E109" w14:textId="77777777" w:rsidR="00C61E7E" w:rsidRDefault="00C61E7E">
      <w:pPr>
        <w:spacing w:after="0" w:line="240" w:lineRule="auto"/>
        <w:rPr>
          <w:rFonts w:ascii="Times New Roman" w:hAnsi="Times New Roman"/>
          <w:sz w:val="24"/>
          <w:szCs w:val="24"/>
        </w:rPr>
      </w:pPr>
    </w:p>
    <w:p w14:paraId="3FE92656" w14:textId="77777777" w:rsidR="00C61E7E" w:rsidRDefault="00C61E7E">
      <w:pPr>
        <w:spacing w:after="0" w:line="240" w:lineRule="auto"/>
        <w:rPr>
          <w:rFonts w:ascii="Times New Roman" w:hAnsi="Times New Roman"/>
          <w:sz w:val="24"/>
          <w:szCs w:val="24"/>
        </w:rPr>
      </w:pPr>
    </w:p>
    <w:p w14:paraId="7099DF05" w14:textId="77777777" w:rsidR="00C61E7E" w:rsidRDefault="00C61E7E">
      <w:pPr>
        <w:spacing w:after="0" w:line="240" w:lineRule="auto"/>
        <w:rPr>
          <w:rFonts w:ascii="Times New Roman" w:hAnsi="Times New Roman"/>
          <w:sz w:val="24"/>
          <w:szCs w:val="24"/>
        </w:rPr>
      </w:pPr>
    </w:p>
    <w:p w14:paraId="5B057F53" w14:textId="77777777" w:rsidR="00C61E7E" w:rsidRDefault="00C61E7E">
      <w:pPr>
        <w:spacing w:after="0" w:line="240" w:lineRule="auto"/>
        <w:rPr>
          <w:rFonts w:ascii="Times New Roman" w:hAnsi="Times New Roman"/>
          <w:sz w:val="24"/>
          <w:szCs w:val="24"/>
        </w:rPr>
      </w:pPr>
    </w:p>
    <w:p w14:paraId="7BBC38E6" w14:textId="77777777" w:rsidR="00C61E7E" w:rsidRDefault="00C61E7E">
      <w:pPr>
        <w:spacing w:after="0" w:line="240" w:lineRule="auto"/>
        <w:rPr>
          <w:rFonts w:ascii="Times New Roman" w:hAnsi="Times New Roman"/>
          <w:sz w:val="24"/>
          <w:szCs w:val="24"/>
        </w:rPr>
      </w:pPr>
    </w:p>
    <w:p w14:paraId="15A703B5" w14:textId="77777777" w:rsidR="003B6DCE" w:rsidRPr="003B6DCE" w:rsidRDefault="003B6DCE" w:rsidP="003B6DCE">
      <w:pPr>
        <w:spacing w:after="0" w:line="240" w:lineRule="auto"/>
        <w:jc w:val="center"/>
        <w:rPr>
          <w:rFonts w:ascii="Times New Roman" w:eastAsia="Times New Roman" w:hAnsi="Times New Roman" w:cs="Times New Roman"/>
          <w:b/>
        </w:rPr>
      </w:pPr>
      <w:r w:rsidRPr="003B6DCE">
        <w:rPr>
          <w:rFonts w:ascii="Times New Roman" w:eastAsia="Times New Roman" w:hAnsi="Times New Roman" w:cs="Times New Roman"/>
          <w:b/>
        </w:rPr>
        <w:t xml:space="preserve">ИНСТРУКЦИИ УЧАСТНИКАМ     </w:t>
      </w:r>
    </w:p>
    <w:p w14:paraId="4345F82B" w14:textId="77777777" w:rsidR="003B6DCE" w:rsidRPr="003B6DCE" w:rsidRDefault="003B6DCE" w:rsidP="003B6DCE">
      <w:pPr>
        <w:widowControl w:val="0"/>
        <w:spacing w:after="0" w:line="240" w:lineRule="auto"/>
        <w:ind w:firstLine="709"/>
        <w:jc w:val="both"/>
        <w:rPr>
          <w:rFonts w:ascii="Times New Roman" w:eastAsia="Times New Roman" w:hAnsi="Times New Roman" w:cs="Times New Roman"/>
        </w:rPr>
      </w:pPr>
      <w:r w:rsidRPr="003B6DCE">
        <w:rPr>
          <w:rFonts w:ascii="Times New Roman" w:eastAsia="Times New Roman" w:hAnsi="Times New Roman" w:cs="Times New Roman"/>
        </w:rPr>
        <w:t>Настоящий запрос предложений проводится в соответствии с законодательством о закупках.</w:t>
      </w:r>
    </w:p>
    <w:p w14:paraId="6E4E530C" w14:textId="77777777" w:rsidR="003B6DCE" w:rsidRPr="003B6DCE" w:rsidRDefault="003B6DCE" w:rsidP="003B6DCE">
      <w:pPr>
        <w:widowControl w:val="0"/>
        <w:spacing w:after="0" w:line="240" w:lineRule="auto"/>
        <w:ind w:firstLine="709"/>
        <w:jc w:val="both"/>
        <w:rPr>
          <w:rFonts w:ascii="Times New Roman" w:eastAsia="Times New Roman" w:hAnsi="Times New Roman" w:cs="Times New Roman"/>
        </w:rPr>
      </w:pPr>
    </w:p>
    <w:p w14:paraId="4DD4F3DC" w14:textId="54AE6A4A"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 xml:space="preserve">1. Требования к составу участников </w:t>
      </w:r>
      <w:r w:rsidR="00C61E7E">
        <w:rPr>
          <w:rFonts w:ascii="Times New Roman" w:eastAsia="Times New Roman" w:hAnsi="Times New Roman" w:cs="Times New Roman"/>
          <w:b/>
        </w:rPr>
        <w:t>процедуры закупки</w:t>
      </w:r>
      <w:r w:rsidRPr="003B6DCE">
        <w:rPr>
          <w:rFonts w:ascii="Times New Roman" w:eastAsia="Times New Roman" w:hAnsi="Times New Roman" w:cs="Times New Roman"/>
          <w:b/>
        </w:rPr>
        <w:t xml:space="preserve"> и их квалификационным данным</w:t>
      </w:r>
    </w:p>
    <w:p w14:paraId="7D9C2C8A"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Участвовать в конкурсе могут поставщики, удовлетворяющие требованиям Приглашения. Предложения иных участников будут отклонены.</w:t>
      </w:r>
    </w:p>
    <w:p w14:paraId="6B65A05E" w14:textId="2978488D"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 xml:space="preserve">2. Расходы на участие в </w:t>
      </w:r>
      <w:r w:rsidR="00C61E7E">
        <w:rPr>
          <w:rFonts w:ascii="Times New Roman" w:eastAsia="Times New Roman" w:hAnsi="Times New Roman" w:cs="Times New Roman"/>
          <w:b/>
        </w:rPr>
        <w:t>процедуре закупки</w:t>
      </w:r>
    </w:p>
    <w:p w14:paraId="34C62844" w14:textId="2AFEF3E8"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Участник </w:t>
      </w:r>
      <w:r w:rsidR="00C61E7E">
        <w:rPr>
          <w:rFonts w:ascii="Times New Roman" w:eastAsia="Times New Roman" w:hAnsi="Times New Roman" w:cs="Times New Roman"/>
        </w:rPr>
        <w:t>процедуры закупки</w:t>
      </w:r>
      <w:r w:rsidRPr="003B6DCE">
        <w:rPr>
          <w:rFonts w:ascii="Times New Roman" w:eastAsia="Times New Roman" w:hAnsi="Times New Roman" w:cs="Times New Roman"/>
        </w:rPr>
        <w:t xml:space="preserve"> несет все расходы, связанные с подготовкой и подачей своего предложения.</w:t>
      </w:r>
    </w:p>
    <w:p w14:paraId="310384C2" w14:textId="77777777" w:rsidR="003B6DCE" w:rsidRPr="003B6DCE" w:rsidRDefault="003B6DCE" w:rsidP="003B6DCE">
      <w:pPr>
        <w:spacing w:after="0" w:line="240" w:lineRule="auto"/>
        <w:jc w:val="both"/>
        <w:rPr>
          <w:rFonts w:ascii="Times New Roman" w:eastAsia="Times New Roman" w:hAnsi="Times New Roman" w:cs="Times New Roman"/>
          <w:b/>
          <w:bCs/>
        </w:rPr>
      </w:pPr>
      <w:r w:rsidRPr="003B6DCE">
        <w:rPr>
          <w:rFonts w:ascii="Times New Roman" w:eastAsia="Times New Roman" w:hAnsi="Times New Roman" w:cs="Times New Roman"/>
          <w:b/>
        </w:rPr>
        <w:t>3. Разъяснение конкурсных документов</w:t>
      </w:r>
    </w:p>
    <w:p w14:paraId="6F08C7F6" w14:textId="01250FF8"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w:t>
      </w:r>
      <w:r w:rsidR="00C61E7E">
        <w:rPr>
          <w:rFonts w:ascii="Times New Roman" w:eastAsia="Times New Roman" w:hAnsi="Times New Roman" w:cs="Times New Roman"/>
        </w:rPr>
        <w:t>7</w:t>
      </w:r>
      <w:r w:rsidRPr="003B6DCE">
        <w:rPr>
          <w:rFonts w:ascii="Times New Roman" w:eastAsia="Times New Roman" w:hAnsi="Times New Roman" w:cs="Times New Roman"/>
        </w:rPr>
        <w:t xml:space="preserve"> </w:t>
      </w:r>
      <w:r w:rsidR="00C61E7E">
        <w:rPr>
          <w:rFonts w:ascii="Times New Roman" w:eastAsia="Times New Roman" w:hAnsi="Times New Roman" w:cs="Times New Roman"/>
        </w:rPr>
        <w:t>октября</w:t>
      </w:r>
      <w:r w:rsidRPr="003B6DCE">
        <w:rPr>
          <w:rFonts w:ascii="Times New Roman" w:eastAsia="Times New Roman" w:hAnsi="Times New Roman" w:cs="Times New Roman"/>
        </w:rPr>
        <w:t xml:space="preserve"> 202</w:t>
      </w:r>
      <w:r w:rsidR="00C61E7E">
        <w:rPr>
          <w:rFonts w:ascii="Times New Roman" w:eastAsia="Times New Roman" w:hAnsi="Times New Roman" w:cs="Times New Roman"/>
        </w:rPr>
        <w:t>4</w:t>
      </w:r>
      <w:r w:rsidRPr="003B6DCE">
        <w:rPr>
          <w:rFonts w:ascii="Times New Roman" w:eastAsia="Times New Roman" w:hAnsi="Times New Roman" w:cs="Times New Roman"/>
        </w:rPr>
        <w:t>г.</w:t>
      </w:r>
    </w:p>
    <w:p w14:paraId="3EEC1F21"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4.  Изменение и (или) дополнение конкурсных документов</w:t>
      </w:r>
    </w:p>
    <w:p w14:paraId="03730B16" w14:textId="2069F294"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4.1. До 1</w:t>
      </w:r>
      <w:r w:rsidR="00C61E7E">
        <w:rPr>
          <w:rFonts w:ascii="Times New Roman" w:eastAsia="Times New Roman" w:hAnsi="Times New Roman" w:cs="Times New Roman"/>
        </w:rPr>
        <w:t>8 октяб</w:t>
      </w:r>
      <w:r w:rsidRPr="003B6DCE">
        <w:rPr>
          <w:rFonts w:ascii="Times New Roman" w:eastAsia="Times New Roman" w:hAnsi="Times New Roman" w:cs="Times New Roman"/>
        </w:rPr>
        <w:t>ря 202</w:t>
      </w:r>
      <w:r w:rsidR="00C61E7E">
        <w:rPr>
          <w:rFonts w:ascii="Times New Roman" w:eastAsia="Times New Roman" w:hAnsi="Times New Roman" w:cs="Times New Roman"/>
        </w:rPr>
        <w:t>4</w:t>
      </w:r>
      <w:r w:rsidRPr="003B6DCE">
        <w:rPr>
          <w:rFonts w:ascii="Times New Roman" w:eastAsia="Times New Roman" w:hAnsi="Times New Roman" w:cs="Times New Roman"/>
        </w:rPr>
        <w:t>г.  конкурсные документы могут быть изменены и (или) дополнены.</w:t>
      </w:r>
    </w:p>
    <w:p w14:paraId="6F7CF327"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78906CC"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ED67BAD"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5. Официальный язык и обмен документами и сведениями</w:t>
      </w:r>
    </w:p>
    <w:p w14:paraId="15538533"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029B7D7"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B7E836E"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6. Оценка данных участников</w:t>
      </w:r>
    </w:p>
    <w:p w14:paraId="5F84E202"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07DF58C5"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3B6DCE">
        <w:rPr>
          <w:rFonts w:ascii="Times New Roman" w:eastAsia="Times New Roman" w:hAnsi="Times New Roman" w:cs="Times New Roman"/>
          <w:lang w:eastAsia="ru-RU"/>
        </w:rPr>
        <w:t>финансовая состоятельность, опыт, техническая квалификация.</w:t>
      </w:r>
    </w:p>
    <w:p w14:paraId="1E5D4294" w14:textId="77777777" w:rsidR="003B6DCE" w:rsidRPr="003B6DCE" w:rsidRDefault="003B6DCE" w:rsidP="003B6DCE">
      <w:pPr>
        <w:widowControl w:val="0"/>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7ACFE667" w14:textId="1B8BDE6D" w:rsidR="003B6DCE" w:rsidRPr="003B6DCE" w:rsidRDefault="003B6DCE" w:rsidP="003B6DCE">
      <w:pPr>
        <w:spacing w:after="0" w:line="240" w:lineRule="auto"/>
        <w:jc w:val="both"/>
        <w:rPr>
          <w:rFonts w:ascii="Times New Roman" w:eastAsia="Calibri" w:hAnsi="Times New Roman" w:cs="Times New Roman"/>
        </w:rPr>
      </w:pPr>
      <w:r w:rsidRPr="003B6DCE">
        <w:rPr>
          <w:rFonts w:ascii="Times New Roman" w:eastAsia="Times New Roman" w:hAnsi="Times New Roman" w:cs="Times New Roman"/>
        </w:rPr>
        <w:t>6.4.</w:t>
      </w:r>
      <w:r w:rsidR="00C61E7E">
        <w:rPr>
          <w:rFonts w:ascii="Times New Roman" w:eastAsia="Times New Roman" w:hAnsi="Times New Roman" w:cs="Times New Roman"/>
        </w:rPr>
        <w:t xml:space="preserve"> </w:t>
      </w:r>
      <w:r w:rsidRPr="003B6DCE">
        <w:rPr>
          <w:rFonts w:ascii="Times New Roman" w:eastAsia="Calibri" w:hAnsi="Times New Roman" w:cs="Times New Roman"/>
        </w:rPr>
        <w:t>Участником должны быть предоставлены документы, указанные в Приглашении:</w:t>
      </w:r>
    </w:p>
    <w:p w14:paraId="14C6F7EE"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7. Оформление предложения</w:t>
      </w:r>
    </w:p>
    <w:p w14:paraId="30221857" w14:textId="5440F400"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C81216">
        <w:rPr>
          <w:rFonts w:ascii="Times New Roman" w:eastAsia="Times New Roman" w:hAnsi="Times New Roman" w:cs="Times New Roman"/>
        </w:rPr>
        <w:t xml:space="preserve"> ИНН,</w:t>
      </w:r>
      <w:r w:rsidRPr="003B6DCE">
        <w:rPr>
          <w:rFonts w:ascii="Times New Roman" w:eastAsia="Times New Roman" w:hAnsi="Times New Roman" w:cs="Times New Roman"/>
        </w:rPr>
        <w:t xml:space="preserve"> название процедуры закупки в которой он принимает участие (пример: </w:t>
      </w:r>
      <w:r w:rsidRPr="003B6DCE">
        <w:rPr>
          <w:rFonts w:ascii="Times New Roman" w:eastAsia="Times New Roman" w:hAnsi="Times New Roman" w:cs="Times New Roman"/>
          <w:i/>
          <w:iCs/>
        </w:rPr>
        <w:t>«Предложение для участия в запросе предложений</w:t>
      </w:r>
      <w:r w:rsidR="00C61E7E">
        <w:rPr>
          <w:rFonts w:ascii="Times New Roman" w:eastAsia="Times New Roman" w:hAnsi="Times New Roman" w:cs="Times New Roman"/>
          <w:i/>
          <w:iCs/>
        </w:rPr>
        <w:t xml:space="preserve"> на</w:t>
      </w:r>
      <w:r w:rsidRPr="003B6DCE">
        <w:rPr>
          <w:rFonts w:ascii="Times New Roman" w:eastAsia="Times New Roman" w:hAnsi="Times New Roman" w:cs="Times New Roman"/>
          <w:i/>
          <w:iCs/>
        </w:rPr>
        <w:t xml:space="preserve"> </w:t>
      </w:r>
      <w:r w:rsidR="00C61E7E" w:rsidRPr="00C61E7E">
        <w:rPr>
          <w:rFonts w:ascii="Times New Roman" w:eastAsia="Times New Roman" w:hAnsi="Times New Roman" w:cs="Times New Roman"/>
          <w:i/>
          <w:iCs/>
        </w:rPr>
        <w:t xml:space="preserve">выполнение строительно-монтажных работ по объекту: «Текущий ремонт бетонных покрытий пляжных сооружений ГУ санаторий «Белая Русь» (Восточная буна)». </w:t>
      </w:r>
      <w:r w:rsidRPr="003B6DCE">
        <w:rPr>
          <w:rFonts w:ascii="Times New Roman" w:eastAsia="Times New Roman" w:hAnsi="Times New Roman" w:cs="Times New Roman"/>
        </w:rPr>
        <w:t>Конверт должен быть опечатан (в случае наличия у участника печати).</w:t>
      </w:r>
    </w:p>
    <w:p w14:paraId="270C81E5"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9. Подача предложения</w:t>
      </w:r>
    </w:p>
    <w:p w14:paraId="25E00230"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DC0B6AB"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9.2. Предложение будет регистрироваться секретарем комиссии </w:t>
      </w:r>
      <w:r w:rsidRPr="003B6DCE">
        <w:rPr>
          <w:rFonts w:ascii="Times New Roman" w:eastAsia="Times New Roman" w:hAnsi="Times New Roman" w:cs="Times New Roman"/>
          <w:lang w:eastAsia="ru-RU"/>
        </w:rPr>
        <w:t>по проведению процедур закупок товаров (работ, услуг) в день поступления</w:t>
      </w:r>
      <w:r w:rsidRPr="003B6DCE">
        <w:rPr>
          <w:rFonts w:ascii="Times New Roman" w:eastAsia="Times New Roman" w:hAnsi="Times New Roman" w:cs="Times New Roman"/>
        </w:rPr>
        <w:t>.</w:t>
      </w:r>
    </w:p>
    <w:p w14:paraId="052C7FB0"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10. Запоздавшие предложения</w:t>
      </w:r>
    </w:p>
    <w:p w14:paraId="172B33F2"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F747672"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11. Изменение и отзыв предложения</w:t>
      </w:r>
    </w:p>
    <w:p w14:paraId="61F0E1B5"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710FC4FA"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05049E10" w14:textId="77777777" w:rsidR="003B6DCE" w:rsidRPr="003B6DCE" w:rsidRDefault="003B6DCE" w:rsidP="003B6DCE">
      <w:pPr>
        <w:spacing w:after="0" w:line="240" w:lineRule="auto"/>
        <w:rPr>
          <w:rFonts w:ascii="Times New Roman" w:eastAsia="Times New Roman" w:hAnsi="Times New Roman" w:cs="Times New Roman"/>
          <w:b/>
        </w:rPr>
      </w:pPr>
      <w:r w:rsidRPr="003B6DCE">
        <w:rPr>
          <w:rFonts w:ascii="Times New Roman" w:eastAsia="Times New Roman" w:hAnsi="Times New Roman" w:cs="Times New Roman"/>
          <w:b/>
        </w:rPr>
        <w:t>13. Открытие предложений</w:t>
      </w:r>
    </w:p>
    <w:p w14:paraId="1D308D61" w14:textId="358C6AEC"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13.1. Открытие предложений будут производиться комиссией </w:t>
      </w:r>
      <w:r w:rsidRPr="003B6DCE">
        <w:rPr>
          <w:rFonts w:ascii="Times New Roman" w:eastAsia="Times New Roman" w:hAnsi="Times New Roman" w:cs="Times New Roman"/>
          <w:lang w:eastAsia="ru-RU"/>
        </w:rPr>
        <w:t xml:space="preserve">по проведению процедур закупок товаров (работ, услуг), </w:t>
      </w:r>
      <w:r w:rsidRPr="003B6DCE">
        <w:rPr>
          <w:rFonts w:ascii="Times New Roman" w:eastAsia="Times New Roman" w:hAnsi="Times New Roman" w:cs="Times New Roman"/>
          <w:shd w:val="clear" w:color="auto" w:fill="FFFFFF"/>
          <w:lang w:eastAsia="ru-RU"/>
        </w:rPr>
        <w:t>1</w:t>
      </w:r>
      <w:r w:rsidR="00C61E7E">
        <w:rPr>
          <w:rFonts w:ascii="Times New Roman" w:eastAsia="Times New Roman" w:hAnsi="Times New Roman" w:cs="Times New Roman"/>
          <w:shd w:val="clear" w:color="auto" w:fill="FFFFFF"/>
          <w:lang w:eastAsia="ru-RU"/>
        </w:rPr>
        <w:t>8</w:t>
      </w:r>
      <w:r w:rsidRPr="003B6DCE">
        <w:rPr>
          <w:rFonts w:ascii="Times New Roman" w:eastAsia="Times New Roman" w:hAnsi="Times New Roman" w:cs="Times New Roman"/>
          <w:shd w:val="clear" w:color="auto" w:fill="FFFFFF"/>
          <w:lang w:eastAsia="ru-RU"/>
        </w:rPr>
        <w:t>.1</w:t>
      </w:r>
      <w:r w:rsidR="00C61E7E">
        <w:rPr>
          <w:rFonts w:ascii="Times New Roman" w:eastAsia="Times New Roman" w:hAnsi="Times New Roman" w:cs="Times New Roman"/>
          <w:shd w:val="clear" w:color="auto" w:fill="FFFFFF"/>
          <w:lang w:eastAsia="ru-RU"/>
        </w:rPr>
        <w:t>0</w:t>
      </w:r>
      <w:r w:rsidRPr="003B6DCE">
        <w:rPr>
          <w:rFonts w:ascii="Times New Roman" w:eastAsia="Times New Roman" w:hAnsi="Times New Roman" w:cs="Times New Roman"/>
          <w:shd w:val="clear" w:color="auto" w:fill="FFFFFF"/>
          <w:lang w:eastAsia="ru-RU"/>
        </w:rPr>
        <w:t>.202</w:t>
      </w:r>
      <w:r w:rsidR="00C61E7E">
        <w:rPr>
          <w:rFonts w:ascii="Times New Roman" w:eastAsia="Times New Roman" w:hAnsi="Times New Roman" w:cs="Times New Roman"/>
          <w:shd w:val="clear" w:color="auto" w:fill="FFFFFF"/>
          <w:lang w:eastAsia="ru-RU"/>
        </w:rPr>
        <w:t>4</w:t>
      </w:r>
      <w:r w:rsidRPr="003B6DCE">
        <w:rPr>
          <w:rFonts w:ascii="Times New Roman" w:eastAsia="Times New Roman" w:hAnsi="Times New Roman" w:cs="Times New Roman"/>
          <w:shd w:val="clear" w:color="auto" w:fill="FFFFFF"/>
          <w:lang w:eastAsia="ru-RU"/>
        </w:rPr>
        <w:t xml:space="preserve">г. </w:t>
      </w:r>
      <w:r w:rsidRPr="003B6DCE">
        <w:rPr>
          <w:rFonts w:ascii="Times New Roman" w:eastAsia="Times New Roman" w:hAnsi="Times New Roman" w:cs="Times New Roman"/>
          <w:shd w:val="clear" w:color="auto" w:fill="FFFFFF"/>
        </w:rPr>
        <w:t xml:space="preserve">в 10.00ч. </w:t>
      </w:r>
      <w:r w:rsidRPr="003B6DCE">
        <w:rPr>
          <w:rFonts w:ascii="Times New Roman" w:eastAsia="Times New Roman" w:hAnsi="Times New Roman" w:cs="Times New Roma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AAC733D"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4CDE36B"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14. Рассмотрение предложений</w:t>
      </w:r>
    </w:p>
    <w:p w14:paraId="199A6E2B"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481297B" w14:textId="5A74EF93"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Предложения будут рассмотрены</w:t>
      </w:r>
      <w:r w:rsidRPr="003B6DCE">
        <w:rPr>
          <w:rFonts w:ascii="Times New Roman" w:eastAsia="Times New Roman" w:hAnsi="Times New Roman" w:cs="Times New Roman"/>
          <w:shd w:val="clear" w:color="auto" w:fill="FFFFFF"/>
        </w:rPr>
        <w:t xml:space="preserve"> до 1</w:t>
      </w:r>
      <w:r w:rsidR="00C61E7E">
        <w:rPr>
          <w:rFonts w:ascii="Times New Roman" w:eastAsia="Times New Roman" w:hAnsi="Times New Roman" w:cs="Times New Roman"/>
          <w:shd w:val="clear" w:color="auto" w:fill="FFFFFF"/>
        </w:rPr>
        <w:t>9</w:t>
      </w:r>
      <w:r w:rsidRPr="003B6DCE">
        <w:rPr>
          <w:rFonts w:ascii="Times New Roman" w:eastAsia="Times New Roman" w:hAnsi="Times New Roman" w:cs="Times New Roman"/>
          <w:shd w:val="clear" w:color="auto" w:fill="FFFFFF"/>
        </w:rPr>
        <w:t>.1</w:t>
      </w:r>
      <w:r w:rsidR="00C61E7E">
        <w:rPr>
          <w:rFonts w:ascii="Times New Roman" w:eastAsia="Times New Roman" w:hAnsi="Times New Roman" w:cs="Times New Roman"/>
          <w:shd w:val="clear" w:color="auto" w:fill="FFFFFF"/>
        </w:rPr>
        <w:t>0</w:t>
      </w:r>
      <w:r w:rsidRPr="003B6DCE">
        <w:rPr>
          <w:rFonts w:ascii="Times New Roman" w:eastAsia="Times New Roman" w:hAnsi="Times New Roman" w:cs="Times New Roman"/>
          <w:shd w:val="clear" w:color="auto" w:fill="FFFFFF"/>
        </w:rPr>
        <w:t>.202</w:t>
      </w:r>
      <w:r w:rsidR="00C61E7E">
        <w:rPr>
          <w:rFonts w:ascii="Times New Roman" w:eastAsia="Times New Roman" w:hAnsi="Times New Roman" w:cs="Times New Roman"/>
          <w:shd w:val="clear" w:color="auto" w:fill="FFFFFF"/>
        </w:rPr>
        <w:t>4</w:t>
      </w:r>
      <w:r w:rsidRPr="003B6DCE">
        <w:rPr>
          <w:rFonts w:ascii="Times New Roman" w:eastAsia="Times New Roman" w:hAnsi="Times New Roman" w:cs="Times New Roman"/>
          <w:shd w:val="clear" w:color="auto" w:fill="FFFFFF"/>
        </w:rPr>
        <w:t>.</w:t>
      </w:r>
      <w:r w:rsidRPr="003B6DCE">
        <w:rPr>
          <w:rFonts w:ascii="Times New Roman" w:eastAsia="Times New Roman" w:hAnsi="Times New Roman" w:cs="Times New Roman"/>
          <w:shd w:val="clear" w:color="auto" w:fill="FFFF00"/>
        </w:rPr>
        <w:t xml:space="preserve"> </w:t>
      </w:r>
    </w:p>
    <w:p w14:paraId="7A2146EC"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15. Отклонение предложений</w:t>
      </w:r>
    </w:p>
    <w:p w14:paraId="69AAB382"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15.1. Предложение будет отклонено, если:</w:t>
      </w:r>
    </w:p>
    <w:p w14:paraId="54B57218"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предложение не отвечает требованиям конкурсных документов;</w:t>
      </w:r>
    </w:p>
    <w:p w14:paraId="4FE6E3D3"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7BEFF13"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254C6B8C"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FC6A60F"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02DD833E"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07008352"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15.3. Уведомление участнику(</w:t>
      </w:r>
      <w:proofErr w:type="spellStart"/>
      <w:r w:rsidRPr="003B6DCE">
        <w:rPr>
          <w:rFonts w:ascii="Times New Roman" w:eastAsia="Times New Roman" w:hAnsi="Times New Roman" w:cs="Times New Roman"/>
        </w:rPr>
        <w:t>ам</w:t>
      </w:r>
      <w:proofErr w:type="spellEnd"/>
      <w:r w:rsidRPr="003B6DCE">
        <w:rPr>
          <w:rFonts w:ascii="Times New Roman" w:eastAsia="Times New Roman" w:hAnsi="Times New Roman" w:cs="Times New Roman"/>
        </w:rPr>
        <w:t>), предложение(я) которого(</w:t>
      </w:r>
      <w:proofErr w:type="spellStart"/>
      <w:r w:rsidRPr="003B6DCE">
        <w:rPr>
          <w:rFonts w:ascii="Times New Roman" w:eastAsia="Times New Roman" w:hAnsi="Times New Roman" w:cs="Times New Roman"/>
        </w:rPr>
        <w:t>ых</w:t>
      </w:r>
      <w:proofErr w:type="spellEnd"/>
      <w:r w:rsidRPr="003B6DCE">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9BA9132" w14:textId="77777777" w:rsidR="003B6DCE" w:rsidRPr="003B6DCE" w:rsidRDefault="003B6DCE" w:rsidP="003B6DCE">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16. Оценка предложений и выбор поставщика (подрядчика, исполнителя)</w:t>
      </w:r>
    </w:p>
    <w:p w14:paraId="456102AC"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35B05109" w14:textId="77777777" w:rsidR="003B6DCE" w:rsidRPr="003B6DCE" w:rsidRDefault="003B6DCE" w:rsidP="003B6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B6DCE">
        <w:rPr>
          <w:rFonts w:ascii="Times New Roman" w:eastAsia="Times New Roman" w:hAnsi="Times New Roman" w:cs="Times New Roman"/>
          <w:lang w:eastAsia="ru-RU"/>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482183DC" w14:textId="77777777" w:rsidR="003B6DCE" w:rsidRPr="003B6DCE" w:rsidRDefault="003B6DCE" w:rsidP="003B6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B6DCE">
        <w:rPr>
          <w:rFonts w:ascii="Times New Roman" w:eastAsia="Times New Roman" w:hAnsi="Times New Roman" w:cs="Times New Roman"/>
          <w:lang w:eastAsia="ru-RU"/>
        </w:rPr>
        <w:t>16.3. Требования к товару: согласно Техническому заданию.</w:t>
      </w:r>
    </w:p>
    <w:p w14:paraId="48CC7499" w14:textId="10ABFF8C"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16.4. Решение комиссии о выборе наилучшего предложения: 1</w:t>
      </w:r>
      <w:r w:rsidR="00C61E7E">
        <w:rPr>
          <w:rFonts w:ascii="Times New Roman" w:eastAsia="Times New Roman" w:hAnsi="Times New Roman" w:cs="Times New Roman"/>
        </w:rPr>
        <w:t>8</w:t>
      </w:r>
      <w:r w:rsidRPr="003B6DCE">
        <w:rPr>
          <w:rFonts w:ascii="Times New Roman" w:eastAsia="Times New Roman" w:hAnsi="Times New Roman" w:cs="Times New Roman"/>
        </w:rPr>
        <w:t>.1</w:t>
      </w:r>
      <w:r w:rsidR="00C61E7E">
        <w:rPr>
          <w:rFonts w:ascii="Times New Roman" w:eastAsia="Times New Roman" w:hAnsi="Times New Roman" w:cs="Times New Roman"/>
        </w:rPr>
        <w:t>0</w:t>
      </w:r>
      <w:r w:rsidRPr="003B6DCE">
        <w:rPr>
          <w:rFonts w:ascii="Times New Roman" w:eastAsia="Times New Roman" w:hAnsi="Times New Roman" w:cs="Times New Roman"/>
          <w:shd w:val="clear" w:color="auto" w:fill="FFFFFF"/>
        </w:rPr>
        <w:t>.202</w:t>
      </w:r>
      <w:r w:rsidR="00C61E7E">
        <w:rPr>
          <w:rFonts w:ascii="Times New Roman" w:eastAsia="Times New Roman" w:hAnsi="Times New Roman" w:cs="Times New Roman"/>
          <w:shd w:val="clear" w:color="auto" w:fill="FFFFFF"/>
        </w:rPr>
        <w:t>4</w:t>
      </w:r>
      <w:r w:rsidRPr="003B6DCE">
        <w:rPr>
          <w:rFonts w:ascii="Times New Roman" w:eastAsia="Times New Roman" w:hAnsi="Times New Roman" w:cs="Times New Roman"/>
          <w:shd w:val="clear" w:color="auto" w:fill="FFFFFF"/>
        </w:rPr>
        <w:t>г.</w:t>
      </w:r>
    </w:p>
    <w:p w14:paraId="66A1FE13" w14:textId="77777777" w:rsidR="003B6DCE" w:rsidRPr="003B6DCE" w:rsidRDefault="003B6DCE" w:rsidP="003B6DCE">
      <w:pPr>
        <w:spacing w:after="0" w:line="240" w:lineRule="auto"/>
        <w:rPr>
          <w:rFonts w:ascii="Times New Roman" w:eastAsia="Times New Roman" w:hAnsi="Times New Roman" w:cs="Times New Roman"/>
          <w:b/>
        </w:rPr>
      </w:pPr>
      <w:r w:rsidRPr="003B6DCE">
        <w:rPr>
          <w:rFonts w:ascii="Times New Roman" w:eastAsia="Times New Roman" w:hAnsi="Times New Roman" w:cs="Times New Roman"/>
          <w:b/>
        </w:rPr>
        <w:t>17. Заключение договора</w:t>
      </w:r>
    </w:p>
    <w:p w14:paraId="6F9D1FB4" w14:textId="77777777" w:rsidR="003B6DCE" w:rsidRPr="003B6DCE" w:rsidRDefault="003B6DCE" w:rsidP="003B6DCE">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9D61F71"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681375A"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6353091"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94FF59"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C14B68C"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AC020F"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ED7DFA7"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ABDA37"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DDF53EF"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BA3DD81"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8756400"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A8A0813"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C64A3F5"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BF2CCCA"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CA7329B"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54D3A40" w14:textId="77777777" w:rsidR="003B6DCE" w:rsidRPr="003B6DCE" w:rsidRDefault="003B6DCE" w:rsidP="003B6DCE">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2EC09034" w14:textId="77777777" w:rsidR="003B6DCE" w:rsidRPr="003B6DCE" w:rsidRDefault="003B6DCE" w:rsidP="003B6DCE">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2C68E48C" w14:textId="77777777" w:rsidR="003B6DCE" w:rsidRPr="003B6DCE" w:rsidRDefault="003B6DCE" w:rsidP="003B6DCE">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4F14978A" w14:textId="77777777" w:rsidR="003B6DCE" w:rsidRPr="003B6DCE" w:rsidRDefault="003B6DCE" w:rsidP="003B6DCE">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64066A50"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5296F74" w14:textId="77777777" w:rsid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D1E57E2" w14:textId="77777777" w:rsidR="00C61E7E" w:rsidRDefault="00C61E7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6D0D42E" w14:textId="77777777" w:rsidR="00C61E7E" w:rsidRDefault="00C61E7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0D45A37" w14:textId="77777777" w:rsidR="00C61E7E" w:rsidRDefault="00C61E7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6B9EB77" w14:textId="77777777" w:rsidR="00C61E7E" w:rsidRPr="003B6DCE" w:rsidRDefault="00C61E7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A5A0AB"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116656"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88FBD26"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D5819D1"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p>
    <w:p w14:paraId="17E35DEA"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На фирменном бланке письма организации</w:t>
      </w:r>
    </w:p>
    <w:p w14:paraId="08969E92" w14:textId="558B37E1" w:rsidR="003B6DCE" w:rsidRPr="003B6DCE" w:rsidRDefault="003B6DCE" w:rsidP="003B6DCE">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b/>
          <w:sz w:val="24"/>
          <w:szCs w:val="24"/>
          <w:lang w:eastAsia="ru-RU"/>
        </w:rPr>
        <w:t>_______________________________________________________________________________</w:t>
      </w:r>
    </w:p>
    <w:p w14:paraId="154E023C" w14:textId="77777777" w:rsidR="003B6DCE" w:rsidRPr="003B6DCE" w:rsidRDefault="003B6DCE" w:rsidP="003B6DCE">
      <w:pPr>
        <w:tabs>
          <w:tab w:val="left" w:pos="5580"/>
        </w:tabs>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Исх.№__ от ____202_г.                                               Директору ГУ Санаторий «Белая Русь»</w:t>
      </w:r>
    </w:p>
    <w:p w14:paraId="6CB87E4D" w14:textId="77777777" w:rsidR="003B6DCE" w:rsidRPr="003B6DCE" w:rsidRDefault="003B6DCE" w:rsidP="003B6DCE">
      <w:pPr>
        <w:tabs>
          <w:tab w:val="left" w:pos="5580"/>
        </w:tabs>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w:t>
      </w:r>
      <w:proofErr w:type="spellStart"/>
      <w:r w:rsidRPr="003B6DCE">
        <w:rPr>
          <w:rFonts w:ascii="Times New Roman" w:eastAsia="Times New Roman" w:hAnsi="Times New Roman" w:cs="Times New Roman"/>
          <w:sz w:val="24"/>
          <w:szCs w:val="24"/>
          <w:lang w:eastAsia="ru-RU"/>
        </w:rPr>
        <w:t>Шапетько</w:t>
      </w:r>
      <w:proofErr w:type="spellEnd"/>
      <w:r w:rsidRPr="003B6DCE">
        <w:rPr>
          <w:rFonts w:ascii="Times New Roman" w:eastAsia="Times New Roman" w:hAnsi="Times New Roman" w:cs="Times New Roman"/>
          <w:sz w:val="24"/>
          <w:szCs w:val="24"/>
          <w:lang w:eastAsia="ru-RU"/>
        </w:rPr>
        <w:t xml:space="preserve"> Алексею Александровичу</w:t>
      </w:r>
    </w:p>
    <w:p w14:paraId="7CD24D40" w14:textId="77777777" w:rsidR="003B6DCE" w:rsidRPr="003B6DCE" w:rsidRDefault="003B6DCE" w:rsidP="003B6DCE">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3B6DCE">
        <w:rPr>
          <w:rFonts w:ascii="Times New Roman" w:eastAsia="Times New Roman" w:hAnsi="Times New Roman" w:cs="Times New Roman"/>
          <w:bCs/>
          <w:kern w:val="2"/>
          <w:sz w:val="24"/>
          <w:szCs w:val="24"/>
          <w:lang w:eastAsia="zh-CN"/>
        </w:rPr>
        <w:t>Предложение (заявка) на участие в запросе предложения</w:t>
      </w:r>
    </w:p>
    <w:p w14:paraId="2AEA8511" w14:textId="77777777" w:rsidR="003B6DCE" w:rsidRPr="003B6DCE" w:rsidRDefault="003B6DCE" w:rsidP="003B6DCE">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3B6DCE">
        <w:rPr>
          <w:rFonts w:ascii="Times New Roman" w:eastAsia="Times New Roman" w:hAnsi="Times New Roman" w:cs="Times New Roman"/>
          <w:bCs/>
          <w:sz w:val="24"/>
          <w:szCs w:val="26"/>
          <w:lang w:eastAsia="zh-CN"/>
        </w:rPr>
        <w:t>Общие сведения об участнике</w:t>
      </w:r>
    </w:p>
    <w:tbl>
      <w:tblPr>
        <w:tblW w:w="9667" w:type="dxa"/>
        <w:tblInd w:w="109" w:type="dxa"/>
        <w:tblLayout w:type="fixed"/>
        <w:tblLook w:val="0000" w:firstRow="0" w:lastRow="0" w:firstColumn="0" w:lastColumn="0" w:noHBand="0" w:noVBand="0"/>
      </w:tblPr>
      <w:tblGrid>
        <w:gridCol w:w="3261"/>
        <w:gridCol w:w="6406"/>
      </w:tblGrid>
      <w:tr w:rsidR="003B6DCE" w:rsidRPr="003B6DCE" w14:paraId="662F78F0" w14:textId="77777777" w:rsidTr="00C61E7E">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978D"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Наименование</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9C71"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Сведения о соискателе</w:t>
            </w:r>
          </w:p>
        </w:tc>
      </w:tr>
      <w:tr w:rsidR="003B6DCE" w:rsidRPr="003B6DCE" w14:paraId="60E28B6F" w14:textId="77777777" w:rsidTr="00C61E7E">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7085" w14:textId="77777777" w:rsidR="003B6DCE" w:rsidRPr="003B6DCE" w:rsidRDefault="003B6DCE" w:rsidP="003B6DCE">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Полное наименование организации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0ACC7649"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0"/>
                <w:szCs w:val="20"/>
                <w:lang w:eastAsia="ru-RU"/>
              </w:rPr>
            </w:pPr>
          </w:p>
        </w:tc>
      </w:tr>
      <w:tr w:rsidR="003B6DCE" w:rsidRPr="003B6DCE" w14:paraId="461AE93F" w14:textId="77777777" w:rsidTr="00C61E7E">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1503" w14:textId="77777777" w:rsidR="003B6DCE" w:rsidRPr="003B6DCE" w:rsidRDefault="003B6DCE" w:rsidP="003B6DCE">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Свидетельство о регистрации</w:t>
            </w:r>
          </w:p>
          <w:p w14:paraId="608EFF50" w14:textId="77777777" w:rsidR="003B6DCE" w:rsidRPr="003B6DCE" w:rsidRDefault="003B6DCE" w:rsidP="003B6DCE">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(дата, номер, орган регистрации)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68E57734"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0"/>
                <w:szCs w:val="20"/>
                <w:lang w:eastAsia="ru-RU"/>
              </w:rPr>
            </w:pPr>
          </w:p>
        </w:tc>
      </w:tr>
      <w:tr w:rsidR="003B6DCE" w:rsidRPr="003B6DCE" w14:paraId="017A7C02" w14:textId="77777777" w:rsidTr="00C61E7E">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EA2F" w14:textId="77777777" w:rsidR="003B6DCE" w:rsidRPr="003B6DCE" w:rsidRDefault="003B6DCE" w:rsidP="003B6DCE">
            <w:pPr>
              <w:widowControl w:val="0"/>
              <w:spacing w:after="0" w:line="240" w:lineRule="auto"/>
              <w:ind w:righ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Адрес</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008ECDD1"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0"/>
                <w:szCs w:val="20"/>
                <w:lang w:eastAsia="ru-RU"/>
              </w:rPr>
            </w:pPr>
          </w:p>
        </w:tc>
      </w:tr>
      <w:tr w:rsidR="003B6DCE" w:rsidRPr="003B6DCE" w14:paraId="0E3D7BEA" w14:textId="77777777" w:rsidTr="00C61E7E">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0B3B" w14:textId="77777777" w:rsidR="003B6DCE" w:rsidRPr="003B6DCE" w:rsidRDefault="003B6DCE" w:rsidP="003B6DCE">
            <w:pPr>
              <w:widowControl w:val="0"/>
              <w:spacing w:after="0" w:line="240" w:lineRule="auto"/>
              <w:ind w:left="-108"/>
              <w:rPr>
                <w:rFonts w:ascii="Times New Roman" w:eastAsia="Times New Roman" w:hAnsi="Times New Roman" w:cs="Times New Roman"/>
                <w:sz w:val="20"/>
                <w:szCs w:val="20"/>
                <w:lang w:eastAsia="ru-RU"/>
              </w:rPr>
            </w:pPr>
            <w:r w:rsidRPr="003B6DCE">
              <w:rPr>
                <w:rFonts w:ascii="Times New Roman" w:eastAsia="Times New Roman" w:hAnsi="Times New Roman" w:cs="Times New Roman"/>
                <w:sz w:val="20"/>
                <w:szCs w:val="20"/>
                <w:lang w:eastAsia="ru-RU"/>
              </w:rPr>
              <w:t xml:space="preserve"> Телефон, Е-</w:t>
            </w:r>
            <w:r w:rsidRPr="003B6DCE">
              <w:rPr>
                <w:rFonts w:ascii="Times New Roman" w:eastAsia="Times New Roman" w:hAnsi="Times New Roman" w:cs="Times New Roman"/>
                <w:sz w:val="20"/>
                <w:szCs w:val="20"/>
                <w:lang w:val="en-US" w:eastAsia="ru-RU"/>
              </w:rPr>
              <w:t>mail</w:t>
            </w:r>
          </w:p>
          <w:p w14:paraId="775FA5BD" w14:textId="77777777" w:rsidR="003B6DCE" w:rsidRPr="003B6DCE" w:rsidRDefault="003B6DCE" w:rsidP="003B6DCE">
            <w:pPr>
              <w:widowControl w:val="0"/>
              <w:spacing w:after="0" w:line="240" w:lineRule="auto"/>
              <w:ind w:left="-108"/>
              <w:rPr>
                <w:rFonts w:ascii="Times New Roman" w:eastAsia="Times New Roman" w:hAnsi="Times New Roman" w:cs="Times New Roman"/>
                <w:sz w:val="20"/>
                <w:szCs w:val="20"/>
                <w:lang w:eastAsia="ru-RU"/>
              </w:rPr>
            </w:pPr>
            <w:r w:rsidRPr="003B6DCE">
              <w:rPr>
                <w:rFonts w:ascii="Times New Roman" w:eastAsia="Times New Roman" w:hAnsi="Times New Roman" w:cs="Times New Roman"/>
                <w:sz w:val="20"/>
                <w:szCs w:val="20"/>
              </w:rPr>
              <w:t xml:space="preserve"> Контактное лицо</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2B664A4F"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0"/>
                <w:szCs w:val="20"/>
                <w:lang w:eastAsia="ru-RU"/>
              </w:rPr>
            </w:pPr>
          </w:p>
        </w:tc>
      </w:tr>
      <w:tr w:rsidR="003B6DCE" w:rsidRPr="003B6DCE" w14:paraId="3B1065ED" w14:textId="77777777" w:rsidTr="00C61E7E">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70DC"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Банковские реквизиты</w:t>
            </w:r>
          </w:p>
          <w:p w14:paraId="6941923E" w14:textId="77777777" w:rsidR="003B6DCE" w:rsidRPr="003B6DCE" w:rsidRDefault="003B6DCE" w:rsidP="003B6DCE">
            <w:pPr>
              <w:widowControl w:val="0"/>
              <w:spacing w:after="0" w:line="240" w:lineRule="auto"/>
              <w:rPr>
                <w:rFonts w:ascii="Times New Roman" w:eastAsia="Times New Roman" w:hAnsi="Times New Roman" w:cs="Times New Roman"/>
                <w:sz w:val="20"/>
                <w:szCs w:val="20"/>
                <w:lang w:eastAsia="ru-RU"/>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13944B10" w14:textId="77777777" w:rsidR="003B6DCE" w:rsidRPr="003B6DCE" w:rsidRDefault="003B6DCE" w:rsidP="003B6DCE">
            <w:pPr>
              <w:widowControl w:val="0"/>
              <w:snapToGrid w:val="0"/>
              <w:spacing w:after="0" w:line="240" w:lineRule="auto"/>
              <w:rPr>
                <w:rFonts w:ascii="Times New Roman" w:eastAsia="Arial" w:hAnsi="Times New Roman" w:cs="Times New Roman"/>
                <w:bCs/>
                <w:sz w:val="20"/>
                <w:szCs w:val="20"/>
                <w:lang w:eastAsia="zh-CN"/>
              </w:rPr>
            </w:pPr>
          </w:p>
        </w:tc>
      </w:tr>
      <w:tr w:rsidR="003B6DCE" w:rsidRPr="003B6DCE" w14:paraId="40CE2637" w14:textId="77777777" w:rsidTr="00C61E7E">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0904" w14:textId="77777777" w:rsidR="003B6DCE" w:rsidRPr="003B6DCE" w:rsidRDefault="003B6DCE" w:rsidP="003B6DCE">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Руководитель</w:t>
            </w:r>
          </w:p>
          <w:p w14:paraId="7E1DC913" w14:textId="77777777" w:rsidR="003B6DCE" w:rsidRPr="003B6DCE" w:rsidRDefault="003B6DCE" w:rsidP="003B6DCE">
            <w:pPr>
              <w:widowControl w:val="0"/>
              <w:spacing w:after="0" w:line="240" w:lineRule="auto"/>
              <w:ind w:left="-108"/>
              <w:rPr>
                <w:rFonts w:ascii="Times New Roman" w:eastAsia="Times New Roman" w:hAnsi="Times New Roman" w:cs="Times New Roman"/>
                <w:sz w:val="20"/>
                <w:szCs w:val="20"/>
                <w:lang w:eastAsia="ru-RU"/>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57B7CA06"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0"/>
                <w:szCs w:val="20"/>
                <w:lang w:eastAsia="ru-RU"/>
              </w:rPr>
            </w:pPr>
          </w:p>
        </w:tc>
      </w:tr>
    </w:tbl>
    <w:p w14:paraId="3F9CE43F" w14:textId="77777777" w:rsidR="003B6DCE" w:rsidRPr="003B6DCE" w:rsidRDefault="003B6DCE" w:rsidP="003B6DCE">
      <w:pPr>
        <w:spacing w:after="0" w:line="240" w:lineRule="auto"/>
        <w:rPr>
          <w:rFonts w:ascii="Times New Roman" w:eastAsia="Times New Roman" w:hAnsi="Times New Roman" w:cs="Times New Roman"/>
          <w:bCs/>
          <w:sz w:val="24"/>
          <w:szCs w:val="24"/>
          <w:lang w:eastAsia="ru-RU"/>
        </w:rPr>
      </w:pPr>
    </w:p>
    <w:p w14:paraId="00ED1DAE" w14:textId="77777777" w:rsidR="003B6DCE" w:rsidRPr="003B6DCE" w:rsidRDefault="003B6DCE" w:rsidP="003B6DCE">
      <w:pPr>
        <w:tabs>
          <w:tab w:val="left" w:pos="426"/>
        </w:tabs>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lang w:eastAsia="ru-RU"/>
        </w:rPr>
        <w:t xml:space="preserve">1. Изучив извещение о проведении запроса предложений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3B6DCE">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предложения:</w:t>
      </w:r>
      <w:r w:rsidRPr="003B6DCE">
        <w:rPr>
          <w:rFonts w:ascii="Times New Roman" w:eastAsia="Times New Roman" w:hAnsi="Times New Roman" w:cs="Times New Roman"/>
          <w:sz w:val="24"/>
          <w:szCs w:val="24"/>
        </w:rPr>
        <w:br/>
        <w:t>2. Срок поставки товара:</w:t>
      </w:r>
    </w:p>
    <w:p w14:paraId="2398590E" w14:textId="77777777" w:rsidR="003B6DCE" w:rsidRPr="003B6DCE" w:rsidRDefault="003B6DCE" w:rsidP="003B6DCE">
      <w:pPr>
        <w:tabs>
          <w:tab w:val="left" w:pos="426"/>
        </w:tabs>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3.Форма спецификации;</w:t>
      </w:r>
    </w:p>
    <w:tbl>
      <w:tblPr>
        <w:tblW w:w="9667" w:type="dxa"/>
        <w:tblInd w:w="109" w:type="dxa"/>
        <w:tblLayout w:type="fixed"/>
        <w:tblLook w:val="0000" w:firstRow="0" w:lastRow="0" w:firstColumn="0" w:lastColumn="0" w:noHBand="0" w:noVBand="0"/>
      </w:tblPr>
      <w:tblGrid>
        <w:gridCol w:w="458"/>
        <w:gridCol w:w="3512"/>
        <w:gridCol w:w="992"/>
        <w:gridCol w:w="1417"/>
        <w:gridCol w:w="1702"/>
        <w:gridCol w:w="1586"/>
      </w:tblGrid>
      <w:tr w:rsidR="003B6DCE" w:rsidRPr="003B6DCE" w14:paraId="31A5A041" w14:textId="77777777" w:rsidTr="00C61E7E">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269D3472"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w:t>
            </w:r>
          </w:p>
          <w:p w14:paraId="77F1CDE5"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1274AF89" w14:textId="77777777" w:rsidR="003B6DCE" w:rsidRPr="003B6DCE" w:rsidRDefault="003B6DCE" w:rsidP="003B6DCE">
            <w:pPr>
              <w:widowControl w:val="0"/>
              <w:spacing w:after="0" w:line="240" w:lineRule="auto"/>
              <w:ind w:left="117"/>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7ED4D7" w14:textId="77777777" w:rsidR="003B6DCE" w:rsidRPr="003B6DCE" w:rsidRDefault="003B6DCE" w:rsidP="003B6DCE">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Ед.</w:t>
            </w:r>
          </w:p>
          <w:p w14:paraId="19B80D2E" w14:textId="77777777" w:rsidR="003B6DCE" w:rsidRPr="003B6DCE" w:rsidRDefault="003B6DCE" w:rsidP="003B6DCE">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DE65B8" w14:textId="77777777" w:rsidR="003B6DCE" w:rsidRPr="003B6DCE" w:rsidRDefault="003B6DCE" w:rsidP="003B6DCE">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2F10CAD"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Цена с НДС</w:t>
            </w:r>
          </w:p>
          <w:p w14:paraId="1480119B"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 xml:space="preserve">за </w:t>
            </w:r>
            <w:proofErr w:type="spellStart"/>
            <w:proofErr w:type="gramStart"/>
            <w:r w:rsidRPr="003B6DCE">
              <w:rPr>
                <w:rFonts w:ascii="Times New Roman" w:eastAsia="Times New Roman" w:hAnsi="Times New Roman" w:cs="Times New Roman"/>
                <w:bCs/>
                <w:sz w:val="24"/>
                <w:szCs w:val="24"/>
                <w:lang w:eastAsia="ru-RU"/>
              </w:rPr>
              <w:t>ед.изм</w:t>
            </w:r>
            <w:proofErr w:type="spellEnd"/>
            <w:proofErr w:type="gramEnd"/>
            <w:r w:rsidRPr="003B6DCE">
              <w:rPr>
                <w:rFonts w:ascii="Times New Roman" w:eastAsia="Times New Roman" w:hAnsi="Times New Roman" w:cs="Times New Roman"/>
                <w:bCs/>
                <w:sz w:val="24"/>
                <w:szCs w:val="24"/>
                <w:lang w:eastAsia="ru-RU"/>
              </w:rPr>
              <w:t>,</w:t>
            </w:r>
          </w:p>
          <w:p w14:paraId="10302919"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руб.</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22A569FE"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Сумма</w:t>
            </w:r>
          </w:p>
          <w:p w14:paraId="3EDFFACF" w14:textId="77777777" w:rsidR="003B6DCE" w:rsidRPr="003B6DCE" w:rsidRDefault="003B6DCE" w:rsidP="003B6DCE">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с учетом НДС руб.</w:t>
            </w:r>
          </w:p>
        </w:tc>
      </w:tr>
      <w:tr w:rsidR="003B6DCE" w:rsidRPr="003B6DCE" w14:paraId="7F727A73" w14:textId="77777777" w:rsidTr="00C61E7E">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3A01BB46"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F7A4837"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315360"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586B36"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15A839"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64E34F9F"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r>
      <w:tr w:rsidR="003B6DCE" w:rsidRPr="003B6DCE" w14:paraId="6FEE574E" w14:textId="77777777" w:rsidTr="00C61E7E">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65D078FF"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9BECC25"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A646E"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DBCA9E"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0F8F693"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5A1843D0"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r>
      <w:tr w:rsidR="003B6DCE" w:rsidRPr="003B6DCE" w14:paraId="6A2421E5" w14:textId="77777777" w:rsidTr="00C61E7E">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259835E3"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5B580454"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AAF390"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ECE7A"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953FF21"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66F628A"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r>
      <w:tr w:rsidR="003B6DCE" w:rsidRPr="003B6DCE" w14:paraId="47D320E9" w14:textId="77777777" w:rsidTr="00C61E7E">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07353F43"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20C8A47D"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5B1D43"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7E629D"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19A019E"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7C3CE967"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r>
      <w:tr w:rsidR="003B6DCE" w:rsidRPr="003B6DCE" w14:paraId="393D76FE" w14:textId="77777777" w:rsidTr="00C61E7E">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09A2544D"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3388D6A7"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FA5DA"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AA663A" w14:textId="77777777" w:rsidR="003B6DCE" w:rsidRPr="003B6DCE" w:rsidRDefault="003B6DCE" w:rsidP="003B6DCE">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20843B"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C7D9803" w14:textId="77777777" w:rsidR="003B6DCE" w:rsidRPr="003B6DCE" w:rsidRDefault="003B6DCE" w:rsidP="003B6DCE">
            <w:pPr>
              <w:widowControl w:val="0"/>
              <w:snapToGrid w:val="0"/>
              <w:spacing w:after="0" w:line="240" w:lineRule="auto"/>
              <w:rPr>
                <w:rFonts w:ascii="Times New Roman" w:eastAsia="Times New Roman" w:hAnsi="Times New Roman" w:cs="Times New Roman"/>
                <w:bCs/>
                <w:sz w:val="24"/>
                <w:szCs w:val="24"/>
                <w:lang w:eastAsia="ru-RU"/>
              </w:rPr>
            </w:pPr>
          </w:p>
        </w:tc>
      </w:tr>
      <w:tr w:rsidR="003B6DCE" w:rsidRPr="003B6DCE" w14:paraId="2FED1C5F" w14:textId="77777777" w:rsidTr="00C61E7E">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AC831"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Транспортные расходы</w:t>
            </w:r>
          </w:p>
        </w:tc>
        <w:tc>
          <w:tcPr>
            <w:tcW w:w="5697" w:type="dxa"/>
            <w:gridSpan w:val="4"/>
            <w:tcBorders>
              <w:top w:val="single" w:sz="4" w:space="0" w:color="000000"/>
              <w:left w:val="single" w:sz="4" w:space="0" w:color="000000"/>
              <w:bottom w:val="single" w:sz="4" w:space="0" w:color="000000"/>
              <w:right w:val="single" w:sz="4" w:space="0" w:color="000000"/>
            </w:tcBorders>
            <w:shd w:val="clear" w:color="auto" w:fill="auto"/>
          </w:tcPr>
          <w:p w14:paraId="66AEB213"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Доставка (сборка, установка) за счёт ___________</w:t>
            </w:r>
          </w:p>
          <w:p w14:paraId="56F27E88" w14:textId="77777777" w:rsidR="003B6DCE" w:rsidRPr="003B6DCE" w:rsidRDefault="003B6DCE" w:rsidP="003B6DCE">
            <w:pPr>
              <w:widowControl w:val="0"/>
              <w:spacing w:after="0" w:line="240" w:lineRule="auto"/>
              <w:rPr>
                <w:rFonts w:ascii="Times New Roman" w:eastAsia="Times New Roman" w:hAnsi="Times New Roman" w:cs="Times New Roman"/>
                <w:sz w:val="24"/>
                <w:szCs w:val="24"/>
                <w:lang w:eastAsia="ru-RU"/>
              </w:rPr>
            </w:pPr>
          </w:p>
        </w:tc>
      </w:tr>
      <w:tr w:rsidR="003B6DCE" w:rsidRPr="003B6DCE" w14:paraId="139DE33C" w14:textId="77777777" w:rsidTr="00C61E7E">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366630BE" w14:textId="77777777" w:rsidR="003B6DCE" w:rsidRPr="003B6DCE" w:rsidRDefault="003B6DCE" w:rsidP="003B6DCE">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Порядок оплаты (форма оплаты, сроки)</w:t>
            </w:r>
          </w:p>
        </w:tc>
        <w:tc>
          <w:tcPr>
            <w:tcW w:w="5697" w:type="dxa"/>
            <w:gridSpan w:val="4"/>
            <w:tcBorders>
              <w:top w:val="single" w:sz="4" w:space="0" w:color="000000"/>
              <w:left w:val="single" w:sz="4" w:space="0" w:color="000000"/>
              <w:bottom w:val="single" w:sz="4" w:space="0" w:color="000000"/>
              <w:right w:val="single" w:sz="4" w:space="0" w:color="000000"/>
            </w:tcBorders>
            <w:shd w:val="clear" w:color="auto" w:fill="auto"/>
          </w:tcPr>
          <w:p w14:paraId="0968C6C3" w14:textId="77777777" w:rsidR="003B6DCE" w:rsidRPr="003B6DCE" w:rsidRDefault="003B6DCE" w:rsidP="003B6DCE">
            <w:pPr>
              <w:widowControl w:val="0"/>
              <w:spacing w:after="0" w:line="240" w:lineRule="auto"/>
              <w:jc w:val="both"/>
              <w:rPr>
                <w:rFonts w:ascii="Times New Roman" w:eastAsia="Times New Roman" w:hAnsi="Times New Roman" w:cs="Times New Roman"/>
                <w:sz w:val="24"/>
                <w:szCs w:val="24"/>
                <w:lang w:eastAsia="ru-RU"/>
              </w:rPr>
            </w:pPr>
          </w:p>
        </w:tc>
      </w:tr>
    </w:tbl>
    <w:p w14:paraId="2B2337B6" w14:textId="77777777" w:rsidR="003B6DCE" w:rsidRPr="003B6DCE" w:rsidRDefault="003B6DCE" w:rsidP="003B6DCE">
      <w:pPr>
        <w:spacing w:after="0" w:line="240" w:lineRule="auto"/>
        <w:ind w:firstLine="708"/>
        <w:rPr>
          <w:rFonts w:ascii="Times New Roman" w:eastAsia="Times New Roman" w:hAnsi="Times New Roman" w:cs="Times New Roman"/>
          <w:sz w:val="24"/>
          <w:szCs w:val="24"/>
          <w:lang w:eastAsia="ru-RU"/>
        </w:rPr>
      </w:pPr>
    </w:p>
    <w:p w14:paraId="011CFC77" w14:textId="77777777" w:rsidR="003B6DCE" w:rsidRPr="003B6DCE" w:rsidRDefault="003B6DCE" w:rsidP="003B6DCE">
      <w:pPr>
        <w:spacing w:after="0" w:line="240" w:lineRule="auto"/>
        <w:ind w:firstLine="7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Предлагаемая цена договора составляет______________________________</w:t>
      </w:r>
    </w:p>
    <w:p w14:paraId="500E0F50"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466E3EBD"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w:t>
      </w:r>
      <w:r w:rsidRPr="003B6DCE">
        <w:rPr>
          <w:rFonts w:ascii="Times New Roman" w:eastAsia="Times New Roman" w:hAnsi="Times New Roman" w:cs="Times New Roman"/>
          <w:sz w:val="24"/>
          <w:szCs w:val="24"/>
          <w:vertAlign w:val="superscript"/>
          <w:lang w:eastAsia="ru-RU"/>
        </w:rPr>
        <w:t>(указать цену цифрами и прописью)</w:t>
      </w:r>
      <w:r w:rsidRPr="003B6DCE">
        <w:rPr>
          <w:rFonts w:ascii="Times New Roman" w:eastAsia="Times New Roman" w:hAnsi="Times New Roman" w:cs="Times New Roman"/>
          <w:sz w:val="24"/>
          <w:szCs w:val="24"/>
          <w:vertAlign w:val="superscript"/>
          <w:lang w:eastAsia="ru-RU"/>
        </w:rPr>
        <w:tab/>
      </w:r>
    </w:p>
    <w:p w14:paraId="0E69B354" w14:textId="77777777" w:rsidR="003B6DCE" w:rsidRPr="003B6DCE" w:rsidRDefault="003B6DCE" w:rsidP="003B6DCE">
      <w:pPr>
        <w:spacing w:after="0" w:line="240" w:lineRule="auto"/>
        <w:jc w:val="both"/>
        <w:rPr>
          <w:rFonts w:ascii="Times New Roman" w:eastAsia="Times New Roman" w:hAnsi="Times New Roman" w:cs="Times New Roman"/>
          <w:spacing w:val="-1"/>
          <w:sz w:val="24"/>
          <w:szCs w:val="24"/>
          <w:lang w:eastAsia="ru-RU"/>
        </w:rPr>
      </w:pPr>
    </w:p>
    <w:p w14:paraId="081148C1" w14:textId="77777777" w:rsidR="003B6DCE" w:rsidRPr="003B6DCE" w:rsidRDefault="003B6DCE" w:rsidP="003B6DCE">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3B6DCE">
        <w:rPr>
          <w:rFonts w:ascii="Times New Roman" w:eastAsia="Times New Roman" w:hAnsi="Times New Roman" w:cs="Times New Roman"/>
          <w:sz w:val="24"/>
          <w:szCs w:val="24"/>
          <w:lang w:eastAsia="ru-RU"/>
        </w:rPr>
        <w:t>обязательных платежей по поставляемой продукции</w:t>
      </w:r>
      <w:r w:rsidRPr="003B6DCE">
        <w:rPr>
          <w:rFonts w:ascii="Times New Roman" w:eastAsia="Times New Roman" w:hAnsi="Times New Roman" w:cs="Times New Roman"/>
          <w:spacing w:val="-1"/>
          <w:sz w:val="24"/>
          <w:szCs w:val="24"/>
          <w:lang w:eastAsia="ru-RU"/>
        </w:rPr>
        <w:t>.</w:t>
      </w:r>
    </w:p>
    <w:p w14:paraId="1A20C02C" w14:textId="77777777" w:rsidR="003B6DCE" w:rsidRPr="003B6DCE" w:rsidRDefault="003B6DCE" w:rsidP="003B6DCE">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75792A54" w14:textId="77777777" w:rsidR="003B6DCE" w:rsidRPr="003B6DCE" w:rsidRDefault="003B6DCE" w:rsidP="003B6DCE">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sidRPr="003B6DCE">
        <w:rPr>
          <w:rFonts w:ascii="Times New Roman" w:eastAsia="Times New Roman" w:hAnsi="Times New Roman" w:cs="Times New Roman"/>
          <w:sz w:val="24"/>
          <w:szCs w:val="24"/>
          <w:lang w:eastAsia="ru-RU"/>
        </w:rPr>
        <w:t xml:space="preserve">берем на себя обязательства подписать договор с </w:t>
      </w:r>
      <w:proofErr w:type="gramStart"/>
      <w:r w:rsidRPr="003B6DCE">
        <w:rPr>
          <w:rFonts w:ascii="Times New Roman" w:eastAsia="Times New Roman" w:hAnsi="Times New Roman" w:cs="Times New Roman"/>
          <w:sz w:val="24"/>
          <w:szCs w:val="24"/>
          <w:lang w:eastAsia="ru-RU"/>
        </w:rPr>
        <w:t>Заказчиком  на</w:t>
      </w:r>
      <w:proofErr w:type="gramEnd"/>
      <w:r w:rsidRPr="003B6DCE">
        <w:rPr>
          <w:rFonts w:ascii="Times New Roman" w:eastAsia="Times New Roman" w:hAnsi="Times New Roman" w:cs="Times New Roman"/>
          <w:sz w:val="24"/>
          <w:szCs w:val="24"/>
          <w:lang w:eastAsia="ru-RU"/>
        </w:rPr>
        <w:t xml:space="preserve"> поставку продукции в соответствии с требованиями закупочной документации.</w:t>
      </w:r>
    </w:p>
    <w:p w14:paraId="4459CA42" w14:textId="77777777" w:rsidR="003B6DCE" w:rsidRPr="003B6DCE" w:rsidRDefault="003B6DCE" w:rsidP="003B6DCE">
      <w:pPr>
        <w:spacing w:after="0" w:line="240" w:lineRule="auto"/>
        <w:jc w:val="both"/>
        <w:rPr>
          <w:rFonts w:ascii="Times New Roman" w:eastAsia="Times New Roman" w:hAnsi="Times New Roman" w:cs="Times New Roman"/>
          <w:sz w:val="24"/>
          <w:szCs w:val="24"/>
        </w:rPr>
      </w:pPr>
    </w:p>
    <w:p w14:paraId="43B115A0" w14:textId="77777777" w:rsidR="003B6DCE" w:rsidRPr="003B6DCE" w:rsidRDefault="003B6DCE" w:rsidP="003B6DCE">
      <w:pPr>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Приложение:</w:t>
      </w:r>
    </w:p>
    <w:p w14:paraId="7B97782F" w14:textId="77777777" w:rsidR="003B6DCE" w:rsidRPr="003B6DCE" w:rsidRDefault="003B6DCE" w:rsidP="003B6DCE">
      <w:pPr>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1. Документы, подтверждающие данные, на _____ л. в 1 экз.</w:t>
      </w:r>
    </w:p>
    <w:p w14:paraId="7CEA93D7" w14:textId="77777777" w:rsidR="003B6DCE" w:rsidRPr="003B6DCE" w:rsidRDefault="003B6DCE" w:rsidP="003B6DCE">
      <w:pPr>
        <w:spacing w:after="0" w:line="240" w:lineRule="auto"/>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2. Спецификация на _____ л. в 1 экз.</w:t>
      </w:r>
    </w:p>
    <w:p w14:paraId="4E36872E" w14:textId="77777777" w:rsidR="003B6DCE" w:rsidRPr="003B6DCE" w:rsidRDefault="003B6DCE" w:rsidP="003B6DCE">
      <w:pPr>
        <w:spacing w:after="0" w:line="240" w:lineRule="auto"/>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 xml:space="preserve">3. </w:t>
      </w:r>
      <w:r w:rsidRPr="003B6DCE">
        <w:rPr>
          <w:rFonts w:ascii="Times New Roman" w:eastAsia="Times New Roman" w:hAnsi="Times New Roman" w:cs="Times New Roman"/>
          <w:i/>
          <w:sz w:val="24"/>
          <w:szCs w:val="24"/>
        </w:rPr>
        <w:t>(Указать другие прилагаемые документы)</w:t>
      </w:r>
      <w:r w:rsidRPr="003B6DCE">
        <w:rPr>
          <w:rFonts w:ascii="Times New Roman" w:eastAsia="Times New Roman" w:hAnsi="Times New Roman" w:cs="Times New Roman"/>
          <w:sz w:val="24"/>
          <w:szCs w:val="24"/>
        </w:rPr>
        <w:t>.</w:t>
      </w:r>
    </w:p>
    <w:p w14:paraId="1CECD517" w14:textId="77777777" w:rsidR="003B6DCE" w:rsidRPr="003B6DCE" w:rsidRDefault="003B6DCE" w:rsidP="003B6DCE">
      <w:pPr>
        <w:spacing w:after="0" w:line="240" w:lineRule="auto"/>
        <w:jc w:val="both"/>
        <w:rPr>
          <w:rFonts w:ascii="Times New Roman" w:eastAsia="Times New Roman" w:hAnsi="Times New Roman" w:cs="Times New Roman"/>
          <w:sz w:val="24"/>
          <w:szCs w:val="24"/>
          <w:lang w:eastAsia="ru-RU"/>
        </w:rPr>
      </w:pPr>
    </w:p>
    <w:p w14:paraId="44B7A3FA"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541A98BE" w14:textId="77777777" w:rsidR="003B6DCE" w:rsidRPr="003B6DCE" w:rsidRDefault="003B6DCE" w:rsidP="003B6DCE">
      <w:pPr>
        <w:spacing w:after="0" w:line="240" w:lineRule="auto"/>
        <w:rPr>
          <w:rFonts w:ascii="Times New Roman" w:eastAsia="Times New Roman" w:hAnsi="Times New Roman" w:cs="Times New Roman"/>
          <w:sz w:val="24"/>
          <w:szCs w:val="24"/>
          <w:lang w:eastAsia="ru-RU"/>
        </w:rPr>
      </w:pPr>
    </w:p>
    <w:p w14:paraId="1B629295" w14:textId="77777777" w:rsidR="003B6DCE" w:rsidRPr="003B6DCE" w:rsidRDefault="003B6DCE" w:rsidP="003B6DCE">
      <w:pPr>
        <w:spacing w:after="0" w:line="240" w:lineRule="auto"/>
        <w:rPr>
          <w:rFonts w:ascii="Times New Roman" w:eastAsia="Times New Roman" w:hAnsi="Times New Roman" w:cs="Times New Roman"/>
          <w:b/>
          <w:sz w:val="24"/>
          <w:szCs w:val="24"/>
          <w:lang w:eastAsia="ru-RU"/>
        </w:rPr>
      </w:pPr>
    </w:p>
    <w:p w14:paraId="2F9E24A3" w14:textId="77777777" w:rsidR="003B6DCE" w:rsidRPr="003B6DCE" w:rsidRDefault="003B6DCE" w:rsidP="003B6DCE">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r w:rsidRPr="003B6DCE">
        <w:rPr>
          <w:rFonts w:ascii="Times New Roman" w:eastAsia="Times New Roman" w:hAnsi="Times New Roman" w:cs="Times New Roman"/>
          <w:sz w:val="24"/>
          <w:szCs w:val="24"/>
          <w:lang w:eastAsia="ru-RU"/>
        </w:rPr>
        <w:t xml:space="preserve">                      Руководитель     </w:t>
      </w:r>
    </w:p>
    <w:p w14:paraId="0A147559" w14:textId="01FB7948"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5D889A73"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sidR="00840E3C">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2F405EF4"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2765ED">
        <w:rPr>
          <w:rFonts w:ascii="Times New Roman" w:eastAsia="Times New Roman" w:hAnsi="Times New Roman" w:cs="Times New Roman"/>
          <w:bCs/>
          <w:color w:val="000000"/>
          <w:sz w:val="24"/>
          <w:szCs w:val="24"/>
          <w:lang w:eastAsia="ar-SA"/>
        </w:rPr>
        <w:t xml:space="preserve">и.о. </w:t>
      </w:r>
      <w:r w:rsidR="0069330D" w:rsidRPr="00B83C2A">
        <w:rPr>
          <w:rFonts w:ascii="Times New Roman" w:eastAsia="Times New Roman" w:hAnsi="Times New Roman" w:cs="Times New Roman"/>
          <w:bCs/>
          <w:color w:val="000000"/>
          <w:sz w:val="24"/>
          <w:szCs w:val="24"/>
          <w:lang w:eastAsia="ar-SA"/>
        </w:rPr>
        <w:t xml:space="preserve">директора </w:t>
      </w:r>
      <w:r w:rsidR="002765ED">
        <w:rPr>
          <w:rFonts w:ascii="Times New Roman" w:eastAsia="Times New Roman" w:hAnsi="Times New Roman" w:cs="Times New Roman"/>
          <w:bCs/>
          <w:color w:val="000000"/>
          <w:sz w:val="24"/>
          <w:szCs w:val="24"/>
          <w:lang w:eastAsia="ar-SA"/>
        </w:rPr>
        <w:t>Герасимовича Михаила Игоревича</w:t>
      </w:r>
      <w:r w:rsidR="0069330D" w:rsidRPr="00B83C2A">
        <w:rPr>
          <w:rFonts w:ascii="Times New Roman" w:eastAsia="Times New Roman" w:hAnsi="Times New Roman" w:cs="Times New Roman"/>
          <w:bCs/>
          <w:color w:val="000000"/>
          <w:sz w:val="24"/>
          <w:szCs w:val="24"/>
          <w:lang w:eastAsia="ar-SA"/>
        </w:rPr>
        <w:t xml:space="preserve">, действующего на основании </w:t>
      </w:r>
      <w:r w:rsidR="002765ED">
        <w:rPr>
          <w:rFonts w:ascii="Times New Roman" w:eastAsia="Times New Roman" w:hAnsi="Times New Roman" w:cs="Times New Roman"/>
          <w:bCs/>
          <w:color w:val="000000"/>
          <w:sz w:val="24"/>
          <w:szCs w:val="24"/>
          <w:lang w:eastAsia="ar-SA"/>
        </w:rPr>
        <w:t>Приказа от 20.08.2024г. №173-к</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840E3C">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67DC339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4C4E23" w:rsidRPr="00E04EA8">
        <w:rPr>
          <w:rFonts w:ascii="Times New Roman" w:hAnsi="Times New Roman"/>
          <w:sz w:val="24"/>
          <w:szCs w:val="24"/>
        </w:rPr>
        <w:t>«Текущий ремонт бетонных покрытий пляжных сооружений ГУ санаторий «Белая Русь»</w:t>
      </w:r>
      <w:r w:rsidR="002765ED">
        <w:rPr>
          <w:rFonts w:ascii="Times New Roman" w:hAnsi="Times New Roman"/>
          <w:sz w:val="24"/>
          <w:szCs w:val="24"/>
        </w:rPr>
        <w:t xml:space="preserve"> (Восточная буна)»</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05B3FB41"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2765E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64BAA675"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2765E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5640402" w14:textId="77777777" w:rsidR="00840E3C" w:rsidRDefault="00840E3C"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6AF21D89"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754DE55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2765ED">
        <w:rPr>
          <w:rFonts w:ascii="Times New Roman" w:eastAsia="Times New Roman" w:hAnsi="Times New Roman" w:cs="Times New Roman"/>
          <w:color w:val="000000"/>
          <w:sz w:val="24"/>
          <w:szCs w:val="24"/>
          <w:lang w:eastAsia="ar-SA"/>
        </w:rPr>
        <w:t>31</w:t>
      </w:r>
      <w:r w:rsidR="00840E3C">
        <w:rPr>
          <w:rFonts w:ascii="Times New Roman" w:eastAsia="Times New Roman" w:hAnsi="Times New Roman" w:cs="Times New Roman"/>
          <w:color w:val="000000"/>
          <w:sz w:val="24"/>
          <w:szCs w:val="24"/>
          <w:lang w:eastAsia="ar-SA"/>
        </w:rPr>
        <w:t xml:space="preserve"> </w:t>
      </w:r>
      <w:r w:rsidR="002765ED">
        <w:rPr>
          <w:rFonts w:ascii="Times New Roman" w:eastAsia="Times New Roman" w:hAnsi="Times New Roman" w:cs="Times New Roman"/>
          <w:color w:val="000000"/>
          <w:sz w:val="24"/>
          <w:szCs w:val="24"/>
          <w:lang w:eastAsia="ar-SA"/>
        </w:rPr>
        <w:t>октября</w:t>
      </w:r>
      <w:r w:rsidR="00C9594D">
        <w:rPr>
          <w:rFonts w:ascii="Times New Roman" w:eastAsia="Times New Roman" w:hAnsi="Times New Roman" w:cs="Times New Roman"/>
          <w:color w:val="000000"/>
          <w:sz w:val="24"/>
          <w:szCs w:val="24"/>
          <w:lang w:eastAsia="ar-SA"/>
        </w:rPr>
        <w:t xml:space="preserve"> 202</w:t>
      </w:r>
      <w:r w:rsidR="00840E3C">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337D22EA"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r w:rsidR="002765ED" w:rsidRPr="00B83C2A">
        <w:rPr>
          <w:rFonts w:ascii="Times New Roman" w:eastAsia="Lucida Sans Unicode" w:hAnsi="Times New Roman" w:cs="Times New Roman"/>
          <w:sz w:val="24"/>
          <w:szCs w:val="24"/>
        </w:rPr>
        <w:t>согласно условиям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3CEE91CA" w:rsidR="0069330D" w:rsidRPr="00B83C2A" w:rsidRDefault="002765ED"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7D74544E"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2765ED">
              <w:rPr>
                <w:rFonts w:ascii="Times New Roman" w:eastAsia="Times New Roman" w:hAnsi="Times New Roman" w:cs="Times New Roman"/>
                <w:color w:val="000000"/>
                <w:sz w:val="24"/>
                <w:szCs w:val="24"/>
                <w:lang w:eastAsia="ar-SA"/>
              </w:rPr>
              <w:t>М.И.Герасимович</w:t>
            </w:r>
            <w:proofErr w:type="spellEnd"/>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48FAA8A7" w:rsidR="00840E3C" w:rsidRDefault="00840E3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8C98CD9"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672D5D36" w14:textId="77777777" w:rsidR="009234E9" w:rsidRPr="00744F80" w:rsidRDefault="009234E9" w:rsidP="009234E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25DCE89" w14:textId="77777777" w:rsidR="009234E9" w:rsidRPr="00744F80" w:rsidRDefault="009234E9" w:rsidP="009234E9">
      <w:pPr>
        <w:spacing w:after="0" w:line="240" w:lineRule="auto"/>
        <w:ind w:left="1416" w:firstLine="708"/>
        <w:rPr>
          <w:rFonts w:ascii="Times New Roman" w:eastAsia="Times New Roman" w:hAnsi="Times New Roman" w:cs="Times New Roman"/>
          <w:sz w:val="24"/>
          <w:szCs w:val="24"/>
          <w:lang w:eastAsia="ar-SA"/>
        </w:rPr>
      </w:pPr>
    </w:p>
    <w:p w14:paraId="73C94983"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C162E70"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A003E4D"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662F1FC" w14:textId="60BB7201" w:rsidR="009234E9" w:rsidRPr="00744F80" w:rsidRDefault="009234E9" w:rsidP="009234E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00574737" w:rsidRPr="00574737">
        <w:rPr>
          <w:rFonts w:ascii="Times New Roman" w:eastAsia="Times New Roman" w:hAnsi="Times New Roman" w:cs="Times New Roman"/>
          <w:sz w:val="24"/>
          <w:szCs w:val="24"/>
          <w:lang w:eastAsia="ru-RU"/>
        </w:rPr>
        <w:t>и.о. директора Герасимовича Михаила Игоревича</w:t>
      </w:r>
      <w:r w:rsidRPr="00744F80">
        <w:rPr>
          <w:rFonts w:ascii="Times New Roman" w:eastAsia="Times New Roman" w:hAnsi="Times New Roman" w:cs="Times New Roman"/>
          <w:sz w:val="24"/>
          <w:szCs w:val="24"/>
          <w:lang w:eastAsia="ru-RU"/>
        </w:rPr>
        <w:t>,  с одной стороны и ____________________________________________________________________________</w:t>
      </w:r>
      <w:r w:rsidR="00574737">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1CE9F42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5647C744" w14:textId="77777777" w:rsidR="009234E9" w:rsidRPr="00744F80" w:rsidRDefault="009234E9" w:rsidP="009234E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1AB472C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17A394BC" w14:textId="77777777" w:rsidR="009234E9" w:rsidRPr="00744F80" w:rsidRDefault="009234E9" w:rsidP="009234E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98DA75E"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A5AAE6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3E12C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06AE7F1"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6050E2D6"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A1B273A"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EBC9CBC"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44D5A8C5"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3B86A8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64DC8D0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7C1AE4EF"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ECDA926"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22DEE841"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5C80CA19"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53D5FBAB"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5324C01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43EAEF1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26E2A43D" w14:textId="3A11EBDE" w:rsidR="009234E9" w:rsidRPr="00744F80" w:rsidRDefault="002765ED" w:rsidP="009234E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009234E9"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r w:rsidR="009234E9" w:rsidRPr="00744F80">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color w:val="000000"/>
          <w:sz w:val="24"/>
          <w:szCs w:val="24"/>
          <w:lang w:eastAsia="ar-SA"/>
        </w:rPr>
        <w:t>М.И.Герасимович</w:t>
      </w:r>
      <w:proofErr w:type="spellEnd"/>
    </w:p>
    <w:p w14:paraId="5FC3870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6B212E8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7303CAD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7389581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7048CC4"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499408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64C4DB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384EF9F7"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48D85C4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2F5A2BE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3152F14B" w14:textId="77777777" w:rsidR="009234E9" w:rsidRDefault="009234E9" w:rsidP="009234E9">
      <w:pPr>
        <w:suppressAutoHyphens w:val="0"/>
        <w:spacing w:after="0" w:line="240" w:lineRule="auto"/>
        <w:jc w:val="right"/>
        <w:rPr>
          <w:rFonts w:ascii="Times New Roman" w:hAnsi="Times New Roman" w:cs="Times New Roman"/>
          <w:sz w:val="24"/>
          <w:szCs w:val="24"/>
        </w:rPr>
      </w:pPr>
    </w:p>
    <w:p w14:paraId="55FFA2CF" w14:textId="77777777" w:rsidR="009234E9" w:rsidRPr="00744101" w:rsidRDefault="009234E9" w:rsidP="009234E9">
      <w:pPr>
        <w:rPr>
          <w:rFonts w:ascii="Times New Roman" w:hAnsi="Times New Roman" w:cs="Times New Roman"/>
          <w:sz w:val="24"/>
          <w:szCs w:val="24"/>
        </w:rPr>
      </w:pPr>
    </w:p>
    <w:p w14:paraId="5324E609"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D32795">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58070A"/>
    <w:multiLevelType w:val="multilevel"/>
    <w:tmpl w:val="7E260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0"/>
  </w:num>
  <w:num w:numId="2" w16cid:durableId="357585722">
    <w:abstractNumId w:val="9"/>
  </w:num>
  <w:num w:numId="3" w16cid:durableId="1145244386">
    <w:abstractNumId w:val="12"/>
  </w:num>
  <w:num w:numId="4" w16cid:durableId="1105922120">
    <w:abstractNumId w:val="21"/>
  </w:num>
  <w:num w:numId="5" w16cid:durableId="1275097222">
    <w:abstractNumId w:val="13"/>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8"/>
  </w:num>
  <w:num w:numId="14" w16cid:durableId="114106176">
    <w:abstractNumId w:val="15"/>
  </w:num>
  <w:num w:numId="15" w16cid:durableId="1238591105">
    <w:abstractNumId w:val="17"/>
  </w:num>
  <w:num w:numId="16" w16cid:durableId="1308240916">
    <w:abstractNumId w:val="11"/>
  </w:num>
  <w:num w:numId="17" w16cid:durableId="712727313">
    <w:abstractNumId w:val="16"/>
  </w:num>
  <w:num w:numId="18" w16cid:durableId="2041662016">
    <w:abstractNumId w:val="7"/>
  </w:num>
  <w:num w:numId="19" w16cid:durableId="252865285">
    <w:abstractNumId w:val="19"/>
  </w:num>
  <w:num w:numId="20" w16cid:durableId="1074165216">
    <w:abstractNumId w:val="20"/>
  </w:num>
  <w:num w:numId="21" w16cid:durableId="1089236291">
    <w:abstractNumId w:val="14"/>
  </w:num>
  <w:num w:numId="22" w16cid:durableId="1587111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A3416"/>
    <w:rsid w:val="000A79FD"/>
    <w:rsid w:val="000F46EA"/>
    <w:rsid w:val="0010007B"/>
    <w:rsid w:val="00107F8E"/>
    <w:rsid w:val="00112B2E"/>
    <w:rsid w:val="00121078"/>
    <w:rsid w:val="00134531"/>
    <w:rsid w:val="0017141E"/>
    <w:rsid w:val="00171BA0"/>
    <w:rsid w:val="00173974"/>
    <w:rsid w:val="00175E27"/>
    <w:rsid w:val="001767A8"/>
    <w:rsid w:val="00185155"/>
    <w:rsid w:val="001C5CFB"/>
    <w:rsid w:val="001D2326"/>
    <w:rsid w:val="00205817"/>
    <w:rsid w:val="00232F06"/>
    <w:rsid w:val="002765ED"/>
    <w:rsid w:val="00276FA4"/>
    <w:rsid w:val="002860A2"/>
    <w:rsid w:val="002876C4"/>
    <w:rsid w:val="002A1C97"/>
    <w:rsid w:val="002E420D"/>
    <w:rsid w:val="002F117D"/>
    <w:rsid w:val="00301FDF"/>
    <w:rsid w:val="0031641C"/>
    <w:rsid w:val="00336846"/>
    <w:rsid w:val="00344D80"/>
    <w:rsid w:val="003640D5"/>
    <w:rsid w:val="0037651A"/>
    <w:rsid w:val="0039003F"/>
    <w:rsid w:val="003A0847"/>
    <w:rsid w:val="003B6DCE"/>
    <w:rsid w:val="003F74A6"/>
    <w:rsid w:val="004B36A2"/>
    <w:rsid w:val="004C3C3F"/>
    <w:rsid w:val="004C4E23"/>
    <w:rsid w:val="005154CF"/>
    <w:rsid w:val="00527C9E"/>
    <w:rsid w:val="0055015B"/>
    <w:rsid w:val="005747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0E3C"/>
    <w:rsid w:val="00845F87"/>
    <w:rsid w:val="0084654C"/>
    <w:rsid w:val="00877A42"/>
    <w:rsid w:val="008A71EC"/>
    <w:rsid w:val="008C2477"/>
    <w:rsid w:val="008D06A5"/>
    <w:rsid w:val="008D3859"/>
    <w:rsid w:val="008F7D5F"/>
    <w:rsid w:val="00917D49"/>
    <w:rsid w:val="009234E9"/>
    <w:rsid w:val="00924FF6"/>
    <w:rsid w:val="00946685"/>
    <w:rsid w:val="009812AA"/>
    <w:rsid w:val="0098683F"/>
    <w:rsid w:val="009A5A68"/>
    <w:rsid w:val="009B126E"/>
    <w:rsid w:val="00A30510"/>
    <w:rsid w:val="00A62DFF"/>
    <w:rsid w:val="00A96537"/>
    <w:rsid w:val="00AF3AEB"/>
    <w:rsid w:val="00AF418B"/>
    <w:rsid w:val="00B64D0F"/>
    <w:rsid w:val="00B7183C"/>
    <w:rsid w:val="00B75D6D"/>
    <w:rsid w:val="00B83C2A"/>
    <w:rsid w:val="00B9021A"/>
    <w:rsid w:val="00BA438C"/>
    <w:rsid w:val="00BA5492"/>
    <w:rsid w:val="00BD2CC7"/>
    <w:rsid w:val="00BD5424"/>
    <w:rsid w:val="00BD6F0F"/>
    <w:rsid w:val="00BE491B"/>
    <w:rsid w:val="00C24CCF"/>
    <w:rsid w:val="00C264A1"/>
    <w:rsid w:val="00C332DA"/>
    <w:rsid w:val="00C400C8"/>
    <w:rsid w:val="00C61E7E"/>
    <w:rsid w:val="00C64BC6"/>
    <w:rsid w:val="00C7153E"/>
    <w:rsid w:val="00C81216"/>
    <w:rsid w:val="00C9108D"/>
    <w:rsid w:val="00C94E63"/>
    <w:rsid w:val="00C9594D"/>
    <w:rsid w:val="00CA0709"/>
    <w:rsid w:val="00CC228C"/>
    <w:rsid w:val="00D26157"/>
    <w:rsid w:val="00D30105"/>
    <w:rsid w:val="00D32795"/>
    <w:rsid w:val="00D50335"/>
    <w:rsid w:val="00D83D08"/>
    <w:rsid w:val="00D97BF6"/>
    <w:rsid w:val="00DB39B6"/>
    <w:rsid w:val="00E025E6"/>
    <w:rsid w:val="00E04EA8"/>
    <w:rsid w:val="00E24D8C"/>
    <w:rsid w:val="00E40E5A"/>
    <w:rsid w:val="00E66CDA"/>
    <w:rsid w:val="00E67277"/>
    <w:rsid w:val="00EE210C"/>
    <w:rsid w:val="00F13D6C"/>
    <w:rsid w:val="00F43E2B"/>
    <w:rsid w:val="00F52F90"/>
    <w:rsid w:val="00F57EE1"/>
    <w:rsid w:val="00F74E64"/>
    <w:rsid w:val="00F815DF"/>
    <w:rsid w:val="00F83827"/>
    <w:rsid w:val="00FB2726"/>
    <w:rsid w:val="00FF4F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3B6D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 w:type="character" w:customStyle="1" w:styleId="30">
    <w:name w:val="Заголовок 3 Знак"/>
    <w:basedOn w:val="a0"/>
    <w:link w:val="3"/>
    <w:uiPriority w:val="9"/>
    <w:semiHidden/>
    <w:rsid w:val="003B6D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8</cp:revision>
  <cp:lastPrinted>2024-10-11T10:21:00Z</cp:lastPrinted>
  <dcterms:created xsi:type="dcterms:W3CDTF">2024-10-10T12:19:00Z</dcterms:created>
  <dcterms:modified xsi:type="dcterms:W3CDTF">2024-10-11T10:23:00Z</dcterms:modified>
  <dc:language>ru-RU</dc:language>
</cp:coreProperties>
</file>