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7B225827"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w:t>
      </w:r>
      <w:r w:rsidR="00EA1B58">
        <w:rPr>
          <w:rFonts w:ascii="Times New Roman" w:hAnsi="Times New Roman"/>
          <w:sz w:val="24"/>
          <w:szCs w:val="24"/>
        </w:rPr>
        <w:t>АЮ</w:t>
      </w:r>
    </w:p>
    <w:p w14:paraId="7F8A7C9D" w14:textId="77777777" w:rsidR="0037743C" w:rsidRDefault="0037743C" w:rsidP="00E40E5A">
      <w:pPr>
        <w:spacing w:after="0" w:line="360" w:lineRule="auto"/>
        <w:ind w:left="5670"/>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w:t>
      </w:r>
    </w:p>
    <w:p w14:paraId="068F1E6E" w14:textId="79BDC063"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3B8F07CD" w14:textId="5DD6200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w:t>
      </w:r>
      <w:r w:rsidR="00E40E5A">
        <w:rPr>
          <w:rFonts w:ascii="Times New Roman" w:hAnsi="Times New Roman"/>
          <w:sz w:val="24"/>
          <w:szCs w:val="24"/>
        </w:rPr>
        <w:t xml:space="preserve">___ </w:t>
      </w:r>
      <w:proofErr w:type="spellStart"/>
      <w:r w:rsidR="0037743C">
        <w:rPr>
          <w:rFonts w:ascii="Times New Roman" w:hAnsi="Times New Roman"/>
          <w:sz w:val="24"/>
          <w:szCs w:val="24"/>
        </w:rPr>
        <w:t>М.И.Герасимович</w:t>
      </w:r>
      <w:proofErr w:type="spellEnd"/>
    </w:p>
    <w:p w14:paraId="792B12E5" w14:textId="2B2D8E1C"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C212CC">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82B3550"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82810707"/>
      <w:r w:rsidRPr="008008D3">
        <w:rPr>
          <w:rFonts w:ascii="Times New Roman" w:hAnsi="Times New Roman"/>
          <w:sz w:val="24"/>
          <w:szCs w:val="24"/>
        </w:rPr>
        <w:t xml:space="preserve">выполнение строительно-монтажных работ по объекту: </w:t>
      </w:r>
      <w:r w:rsidR="0037743C" w:rsidRPr="0037743C">
        <w:rPr>
          <w:rFonts w:ascii="Times New Roman" w:hAnsi="Times New Roman"/>
          <w:sz w:val="24"/>
          <w:szCs w:val="24"/>
        </w:rPr>
        <w:t>«Текущий ремонт помещений №</w:t>
      </w:r>
      <w:r w:rsidR="0037743C">
        <w:rPr>
          <w:rFonts w:ascii="Times New Roman" w:hAnsi="Times New Roman"/>
          <w:sz w:val="24"/>
          <w:szCs w:val="24"/>
        </w:rPr>
        <w:t> </w:t>
      </w:r>
      <w:r w:rsidR="00EA1B58">
        <w:rPr>
          <w:rFonts w:ascii="Times New Roman" w:hAnsi="Times New Roman"/>
          <w:sz w:val="24"/>
          <w:szCs w:val="24"/>
        </w:rPr>
        <w:t>60</w:t>
      </w:r>
      <w:r w:rsidR="0037743C" w:rsidRPr="0037743C">
        <w:rPr>
          <w:rFonts w:ascii="Times New Roman" w:hAnsi="Times New Roman"/>
          <w:sz w:val="24"/>
          <w:szCs w:val="24"/>
        </w:rPr>
        <w:t>, № 5</w:t>
      </w:r>
      <w:r w:rsidR="00EA1B58">
        <w:rPr>
          <w:rFonts w:ascii="Times New Roman" w:hAnsi="Times New Roman"/>
          <w:sz w:val="24"/>
          <w:szCs w:val="24"/>
        </w:rPr>
        <w:t>3 (коридор 1 этажа) административного корпуса</w:t>
      </w:r>
      <w:r w:rsidR="0037743C" w:rsidRPr="0037743C">
        <w:rPr>
          <w:rFonts w:ascii="Times New Roman" w:hAnsi="Times New Roman"/>
          <w:sz w:val="24"/>
          <w:szCs w:val="24"/>
        </w:rPr>
        <w:t xml:space="preserve"> ГУ санаторий «Белая Русь»</w:t>
      </w:r>
      <w:r w:rsidR="00EA1B58">
        <w:rPr>
          <w:rFonts w:ascii="Times New Roman" w:hAnsi="Times New Roman"/>
          <w:sz w:val="24"/>
          <w:szCs w:val="24"/>
        </w:rPr>
        <w:t xml:space="preserve"> </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1655C4B" w:rsidR="00B64D0F" w:rsidRPr="00B94F58" w:rsidRDefault="00EA1B58" w:rsidP="00E40E5A">
            <w:pPr>
              <w:widowControl w:val="0"/>
              <w:jc w:val="both"/>
              <w:rPr>
                <w:rFonts w:ascii="Times New Roman" w:hAnsi="Times New Roman"/>
                <w:sz w:val="24"/>
                <w:szCs w:val="24"/>
              </w:rPr>
            </w:pPr>
            <w:r w:rsidRPr="0037743C">
              <w:rPr>
                <w:rFonts w:ascii="Times New Roman" w:hAnsi="Times New Roman"/>
                <w:sz w:val="24"/>
                <w:szCs w:val="24"/>
              </w:rPr>
              <w:t>«Текущий ремонт помещений №</w:t>
            </w:r>
            <w:r>
              <w:rPr>
                <w:rFonts w:ascii="Times New Roman" w:hAnsi="Times New Roman"/>
                <w:sz w:val="24"/>
                <w:szCs w:val="24"/>
              </w:rPr>
              <w:t> 60</w:t>
            </w:r>
            <w:r w:rsidRPr="0037743C">
              <w:rPr>
                <w:rFonts w:ascii="Times New Roman" w:hAnsi="Times New Roman"/>
                <w:sz w:val="24"/>
                <w:szCs w:val="24"/>
              </w:rPr>
              <w:t>, № 5</w:t>
            </w:r>
            <w:r>
              <w:rPr>
                <w:rFonts w:ascii="Times New Roman" w:hAnsi="Times New Roman"/>
                <w:sz w:val="24"/>
                <w:szCs w:val="24"/>
              </w:rPr>
              <w:t>3 (коридор 1 этажа) административного корпуса</w:t>
            </w:r>
            <w:r w:rsidRPr="0037743C">
              <w:rPr>
                <w:rFonts w:ascii="Times New Roman" w:hAnsi="Times New Roman"/>
                <w:sz w:val="24"/>
                <w:szCs w:val="24"/>
              </w:rPr>
              <w:t xml:space="preserve"> ГУ</w:t>
            </w:r>
            <w:r w:rsidR="00846510">
              <w:rPr>
                <w:rFonts w:ascii="Times New Roman" w:hAnsi="Times New Roman"/>
                <w:sz w:val="24"/>
                <w:szCs w:val="24"/>
              </w:rPr>
              <w:t> </w:t>
            </w:r>
            <w:r w:rsidRPr="0037743C">
              <w:rPr>
                <w:rFonts w:ascii="Times New Roman" w:hAnsi="Times New Roman"/>
                <w:sz w:val="24"/>
                <w:szCs w:val="24"/>
              </w:rPr>
              <w:t>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02CA072" w:rsidR="00B64D0F" w:rsidRPr="00B94F58" w:rsidRDefault="00E8634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74C389C"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204916">
              <w:rPr>
                <w:rFonts w:ascii="Times New Roman" w:hAnsi="Times New Roman"/>
                <w:sz w:val="24"/>
                <w:szCs w:val="24"/>
              </w:rPr>
              <w:t>процедуры закупки</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204916">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5C4FA4E"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E86345">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09C4E5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EA1B58">
              <w:rPr>
                <w:rFonts w:ascii="Times New Roman" w:hAnsi="Times New Roman"/>
                <w:sz w:val="24"/>
                <w:szCs w:val="24"/>
              </w:rPr>
              <w:t>ом</w:t>
            </w:r>
            <w:r w:rsidR="009A5A68">
              <w:rPr>
                <w:rFonts w:ascii="Times New Roman" w:hAnsi="Times New Roman"/>
                <w:sz w:val="24"/>
                <w:szCs w:val="24"/>
              </w:rPr>
              <w:t xml:space="preserve"> акт</w:t>
            </w:r>
            <w:r w:rsidR="00EA1B58">
              <w:rPr>
                <w:rFonts w:ascii="Times New Roman" w:hAnsi="Times New Roman"/>
                <w:sz w:val="24"/>
                <w:szCs w:val="24"/>
              </w:rPr>
              <w:t>е</w:t>
            </w:r>
            <w:r w:rsidR="005C5F3F">
              <w:rPr>
                <w:rFonts w:ascii="Times New Roman" w:hAnsi="Times New Roman"/>
                <w:sz w:val="24"/>
                <w:szCs w:val="24"/>
              </w:rPr>
              <w:t xml:space="preserve"> №</w:t>
            </w:r>
            <w:r w:rsidR="00E86345">
              <w:rPr>
                <w:rFonts w:ascii="Times New Roman" w:hAnsi="Times New Roman"/>
                <w:sz w:val="24"/>
                <w:szCs w:val="24"/>
              </w:rPr>
              <w:t xml:space="preserve"> </w:t>
            </w:r>
            <w:r w:rsidR="005C5F3F">
              <w:rPr>
                <w:rFonts w:ascii="Times New Roman" w:hAnsi="Times New Roman"/>
                <w:sz w:val="24"/>
                <w:szCs w:val="24"/>
              </w:rPr>
              <w:t>1</w:t>
            </w:r>
            <w:r w:rsidR="009A5A68">
              <w:rPr>
                <w:rFonts w:ascii="Times New Roman" w:hAnsi="Times New Roman"/>
                <w:sz w:val="24"/>
                <w:szCs w:val="24"/>
              </w:rPr>
              <w:t xml:space="preserve"> от </w:t>
            </w:r>
            <w:r w:rsidR="0037743C">
              <w:rPr>
                <w:rFonts w:ascii="Times New Roman" w:hAnsi="Times New Roman"/>
                <w:sz w:val="24"/>
                <w:szCs w:val="24"/>
              </w:rPr>
              <w:t>1</w:t>
            </w:r>
            <w:r w:rsidR="00EA1B58">
              <w:rPr>
                <w:rFonts w:ascii="Times New Roman" w:hAnsi="Times New Roman"/>
                <w:sz w:val="24"/>
                <w:szCs w:val="24"/>
              </w:rPr>
              <w:t>5</w:t>
            </w:r>
            <w:r w:rsidR="0037743C">
              <w:rPr>
                <w:rFonts w:ascii="Times New Roman" w:hAnsi="Times New Roman"/>
                <w:sz w:val="24"/>
                <w:szCs w:val="24"/>
              </w:rPr>
              <w:t>.1</w:t>
            </w:r>
            <w:r w:rsidR="00EA1B58">
              <w:rPr>
                <w:rFonts w:ascii="Times New Roman" w:hAnsi="Times New Roman"/>
                <w:sz w:val="24"/>
                <w:szCs w:val="24"/>
              </w:rPr>
              <w:t>1</w:t>
            </w:r>
            <w:r w:rsidR="00E86345">
              <w:rPr>
                <w:rFonts w:ascii="Times New Roman" w:hAnsi="Times New Roman"/>
                <w:sz w:val="24"/>
                <w:szCs w:val="24"/>
              </w:rPr>
              <w:t>.2</w:t>
            </w:r>
            <w:r w:rsidR="009A5A68" w:rsidRPr="00B7183C">
              <w:rPr>
                <w:rFonts w:ascii="Times New Roman" w:hAnsi="Times New Roman"/>
                <w:sz w:val="24"/>
                <w:szCs w:val="24"/>
              </w:rPr>
              <w:t>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B314225" w:rsidR="00067711" w:rsidRPr="00B94F58" w:rsidRDefault="00EA1B58" w:rsidP="00E40E5A">
            <w:pPr>
              <w:widowControl w:val="0"/>
              <w:jc w:val="both"/>
              <w:rPr>
                <w:rFonts w:ascii="Times New Roman" w:hAnsi="Times New Roman"/>
                <w:sz w:val="24"/>
                <w:szCs w:val="24"/>
              </w:rPr>
            </w:pPr>
            <w:bookmarkStart w:id="1" w:name="_Hlk175826465"/>
            <w:r w:rsidRPr="00EA1B58">
              <w:rPr>
                <w:rFonts w:ascii="Times New Roman" w:eastAsia="Andale Sans UI" w:hAnsi="Times New Roman" w:cs="Tahoma"/>
                <w:kern w:val="2"/>
                <w:sz w:val="24"/>
                <w:szCs w:val="24"/>
                <w:lang w:bidi="en-US"/>
              </w:rPr>
              <w:t xml:space="preserve">1 218 280,82 </w:t>
            </w:r>
            <w:r w:rsidR="0037743C" w:rsidRPr="0037743C">
              <w:rPr>
                <w:rFonts w:ascii="Times New Roman" w:eastAsia="Andale Sans UI" w:hAnsi="Times New Roman" w:cs="Tahoma"/>
                <w:kern w:val="2"/>
                <w:sz w:val="24"/>
                <w:szCs w:val="24"/>
                <w:lang w:bidi="en-US"/>
              </w:rPr>
              <w:t>(</w:t>
            </w:r>
            <w:r>
              <w:rPr>
                <w:rFonts w:ascii="Times New Roman" w:eastAsia="Andale Sans UI" w:hAnsi="Times New Roman" w:cs="Tahoma"/>
                <w:kern w:val="2"/>
                <w:sz w:val="24"/>
                <w:szCs w:val="24"/>
                <w:lang w:bidi="en-US"/>
              </w:rPr>
              <w:t>один</w:t>
            </w:r>
            <w:r w:rsidR="0037743C" w:rsidRPr="0037743C">
              <w:rPr>
                <w:rFonts w:ascii="Times New Roman" w:eastAsia="Andale Sans UI" w:hAnsi="Times New Roman" w:cs="Tahoma"/>
                <w:kern w:val="2"/>
                <w:sz w:val="24"/>
                <w:szCs w:val="24"/>
                <w:lang w:bidi="en-US"/>
              </w:rPr>
              <w:t xml:space="preserve"> миллион </w:t>
            </w:r>
            <w:r>
              <w:rPr>
                <w:rFonts w:ascii="Times New Roman" w:eastAsia="Andale Sans UI" w:hAnsi="Times New Roman" w:cs="Tahoma"/>
                <w:kern w:val="2"/>
                <w:sz w:val="24"/>
                <w:szCs w:val="24"/>
                <w:lang w:bidi="en-US"/>
              </w:rPr>
              <w:t xml:space="preserve">двести восемнадцать </w:t>
            </w:r>
            <w:r w:rsidR="0037743C" w:rsidRPr="0037743C">
              <w:rPr>
                <w:rFonts w:ascii="Times New Roman" w:eastAsia="Andale Sans UI" w:hAnsi="Times New Roman" w:cs="Tahoma"/>
                <w:kern w:val="2"/>
                <w:sz w:val="24"/>
                <w:szCs w:val="24"/>
                <w:lang w:bidi="en-US"/>
              </w:rPr>
              <w:t>тысяч</w:t>
            </w:r>
            <w:r>
              <w:rPr>
                <w:rFonts w:ascii="Times New Roman" w:eastAsia="Andale Sans UI" w:hAnsi="Times New Roman" w:cs="Tahoma"/>
                <w:kern w:val="2"/>
                <w:sz w:val="24"/>
                <w:szCs w:val="24"/>
                <w:lang w:bidi="en-US"/>
              </w:rPr>
              <w:t xml:space="preserve"> двести восемьдесят</w:t>
            </w:r>
            <w:r w:rsidR="0037743C" w:rsidRPr="0037743C">
              <w:rPr>
                <w:rFonts w:ascii="Times New Roman" w:eastAsia="Andale Sans UI" w:hAnsi="Times New Roman" w:cs="Tahoma"/>
                <w:kern w:val="2"/>
                <w:sz w:val="24"/>
                <w:szCs w:val="24"/>
                <w:lang w:bidi="en-US"/>
              </w:rPr>
              <w:t xml:space="preserve">) рублей </w:t>
            </w:r>
            <w:r>
              <w:rPr>
                <w:rFonts w:ascii="Times New Roman" w:eastAsia="Andale Sans UI" w:hAnsi="Times New Roman" w:cs="Tahoma"/>
                <w:kern w:val="2"/>
                <w:sz w:val="24"/>
                <w:szCs w:val="24"/>
                <w:lang w:bidi="en-US"/>
              </w:rPr>
              <w:t>8</w:t>
            </w:r>
            <w:r w:rsidR="0037743C" w:rsidRPr="0037743C">
              <w:rPr>
                <w:rFonts w:ascii="Times New Roman" w:eastAsia="Andale Sans UI" w:hAnsi="Times New Roman" w:cs="Tahoma"/>
                <w:kern w:val="2"/>
                <w:sz w:val="24"/>
                <w:szCs w:val="24"/>
                <w:lang w:bidi="en-US"/>
              </w:rPr>
              <w:t>2</w:t>
            </w:r>
            <w:r w:rsidR="0037743C">
              <w:rPr>
                <w:rFonts w:ascii="Times New Roman" w:eastAsia="Andale Sans UI" w:hAnsi="Times New Roman" w:cs="Tahoma"/>
                <w:kern w:val="2"/>
                <w:sz w:val="24"/>
                <w:szCs w:val="24"/>
                <w:lang w:bidi="en-US"/>
              </w:rPr>
              <w:t> </w:t>
            </w:r>
            <w:r w:rsidR="0037743C" w:rsidRPr="0037743C">
              <w:rPr>
                <w:rFonts w:ascii="Times New Roman" w:eastAsia="Andale Sans UI" w:hAnsi="Times New Roman" w:cs="Tahoma"/>
                <w:kern w:val="2"/>
                <w:sz w:val="24"/>
                <w:szCs w:val="24"/>
                <w:lang w:bidi="en-US"/>
              </w:rPr>
              <w:t>копейк</w:t>
            </w:r>
            <w:bookmarkEnd w:id="1"/>
            <w:r w:rsidR="0037743C" w:rsidRPr="0037743C">
              <w:rPr>
                <w:rFonts w:ascii="Times New Roman" w:eastAsia="Andale Sans UI" w:hAnsi="Times New Roman" w:cs="Tahoma"/>
                <w:kern w:val="2"/>
                <w:sz w:val="24"/>
                <w:szCs w:val="24"/>
                <w:lang w:bidi="en-US"/>
              </w:rPr>
              <w:t>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745ABB4" w:rsidR="002876C4" w:rsidRPr="00B94F58" w:rsidRDefault="0037743C" w:rsidP="00E40E5A">
            <w:pPr>
              <w:widowControl w:val="0"/>
              <w:jc w:val="both"/>
              <w:rPr>
                <w:rFonts w:ascii="Times New Roman" w:hAnsi="Times New Roman"/>
                <w:sz w:val="24"/>
                <w:szCs w:val="24"/>
              </w:rPr>
            </w:pPr>
            <w:r>
              <w:rPr>
                <w:rFonts w:ascii="Times New Roman" w:hAnsi="Times New Roman"/>
                <w:sz w:val="24"/>
                <w:szCs w:val="24"/>
              </w:rPr>
              <w:t>С момента заключения договора</w:t>
            </w:r>
            <w:r w:rsidR="00C9594D">
              <w:rPr>
                <w:rFonts w:ascii="Times New Roman" w:hAnsi="Times New Roman"/>
                <w:sz w:val="24"/>
                <w:szCs w:val="24"/>
              </w:rPr>
              <w:t xml:space="preserve"> - до </w:t>
            </w:r>
            <w:r w:rsidR="00846510">
              <w:rPr>
                <w:rFonts w:ascii="Times New Roman" w:hAnsi="Times New Roman"/>
                <w:sz w:val="24"/>
                <w:szCs w:val="24"/>
              </w:rPr>
              <w:t>28</w:t>
            </w:r>
            <w:r w:rsidR="00C9594D">
              <w:rPr>
                <w:rFonts w:ascii="Times New Roman" w:hAnsi="Times New Roman"/>
                <w:sz w:val="24"/>
                <w:szCs w:val="24"/>
              </w:rPr>
              <w:t>.</w:t>
            </w:r>
            <w:r>
              <w:rPr>
                <w:rFonts w:ascii="Times New Roman" w:hAnsi="Times New Roman"/>
                <w:sz w:val="24"/>
                <w:szCs w:val="24"/>
              </w:rPr>
              <w:t>12</w:t>
            </w:r>
            <w:r w:rsidR="00C9594D">
              <w:rPr>
                <w:rFonts w:ascii="Times New Roman" w:hAnsi="Times New Roman"/>
                <w:sz w:val="24"/>
                <w:szCs w:val="24"/>
              </w:rPr>
              <w:t>.202</w:t>
            </w:r>
            <w:r w:rsidR="00C07F2E">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7BD36AC9"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846510" w:rsidRPr="00846510">
              <w:rPr>
                <w:rFonts w:ascii="Times New Roman" w:hAnsi="Times New Roman"/>
                <w:sz w:val="24"/>
                <w:szCs w:val="24"/>
              </w:rPr>
              <w:t>Письмо</w:t>
            </w:r>
            <w:r w:rsidR="00846510">
              <w:rPr>
                <w:rFonts w:ascii="Times New Roman" w:hAnsi="Times New Roman"/>
                <w:sz w:val="24"/>
                <w:szCs w:val="24"/>
              </w:rPr>
              <w:t>м</w:t>
            </w:r>
            <w:r w:rsidR="00846510" w:rsidRPr="00846510">
              <w:rPr>
                <w:rFonts w:ascii="Times New Roman" w:hAnsi="Times New Roman"/>
                <w:sz w:val="24"/>
                <w:szCs w:val="24"/>
              </w:rPr>
              <w:t xml:space="preserve"> Минстроя России от 18.10.2024 года № 61327-ИФ/09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1359E1BB"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E86345">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846510" w:rsidRPr="00846510">
        <w:rPr>
          <w:rFonts w:cs="Times New Roman"/>
          <w:lang w:val="ru-RU"/>
        </w:rPr>
        <w:t>1 218 280,82 (один миллион двести восемнадцать тысяч двести восемьдесят) рублей 82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42F04AF" w14:textId="77777777" w:rsidR="00204916" w:rsidRDefault="00204916" w:rsidP="00204916">
      <w:pPr>
        <w:autoSpaceDN w:val="0"/>
        <w:spacing w:after="0" w:line="240" w:lineRule="auto"/>
        <w:jc w:val="center"/>
        <w:rPr>
          <w:rFonts w:ascii="Times New Roman" w:eastAsia="Times New Roman" w:hAnsi="Times New Roman" w:cs="Times New Roman"/>
          <w:b/>
        </w:rPr>
      </w:pPr>
    </w:p>
    <w:p w14:paraId="5BE2AE83" w14:textId="77777777" w:rsidR="00204916" w:rsidRDefault="00204916" w:rsidP="00204916">
      <w:pPr>
        <w:autoSpaceDN w:val="0"/>
        <w:spacing w:after="0" w:line="240" w:lineRule="auto"/>
        <w:jc w:val="center"/>
        <w:rPr>
          <w:rFonts w:ascii="Times New Roman" w:eastAsia="Times New Roman" w:hAnsi="Times New Roman" w:cs="Times New Roman"/>
          <w:b/>
        </w:rPr>
      </w:pPr>
    </w:p>
    <w:p w14:paraId="1B5D0676" w14:textId="77777777" w:rsidR="00204916" w:rsidRDefault="00204916" w:rsidP="00204916">
      <w:pPr>
        <w:autoSpaceDN w:val="0"/>
        <w:spacing w:after="0" w:line="240" w:lineRule="auto"/>
        <w:jc w:val="center"/>
        <w:rPr>
          <w:rFonts w:ascii="Times New Roman" w:eastAsia="Times New Roman" w:hAnsi="Times New Roman" w:cs="Times New Roman"/>
          <w:b/>
        </w:rPr>
      </w:pPr>
    </w:p>
    <w:p w14:paraId="1C7A8262" w14:textId="77777777" w:rsidR="00204916" w:rsidRDefault="00204916" w:rsidP="00204916">
      <w:pPr>
        <w:autoSpaceDN w:val="0"/>
        <w:spacing w:after="0" w:line="240" w:lineRule="auto"/>
        <w:jc w:val="center"/>
        <w:rPr>
          <w:rFonts w:ascii="Times New Roman" w:eastAsia="Times New Roman" w:hAnsi="Times New Roman" w:cs="Times New Roman"/>
          <w:b/>
        </w:rPr>
      </w:pPr>
    </w:p>
    <w:p w14:paraId="52AAC53F" w14:textId="77777777" w:rsidR="00204916" w:rsidRDefault="00204916" w:rsidP="00204916">
      <w:pPr>
        <w:autoSpaceDN w:val="0"/>
        <w:spacing w:after="0" w:line="240" w:lineRule="auto"/>
        <w:jc w:val="center"/>
        <w:rPr>
          <w:rFonts w:ascii="Times New Roman" w:eastAsia="Times New Roman" w:hAnsi="Times New Roman" w:cs="Times New Roman"/>
          <w:b/>
        </w:rPr>
      </w:pPr>
    </w:p>
    <w:p w14:paraId="369E0D6F" w14:textId="77777777" w:rsidR="00204916" w:rsidRDefault="00204916" w:rsidP="00204916">
      <w:pPr>
        <w:autoSpaceDN w:val="0"/>
        <w:spacing w:after="0" w:line="240" w:lineRule="auto"/>
        <w:jc w:val="center"/>
        <w:rPr>
          <w:rFonts w:ascii="Times New Roman" w:eastAsia="Times New Roman" w:hAnsi="Times New Roman" w:cs="Times New Roman"/>
          <w:b/>
        </w:rPr>
      </w:pPr>
    </w:p>
    <w:p w14:paraId="1991E18E" w14:textId="77777777" w:rsidR="00204916" w:rsidRDefault="00204916" w:rsidP="00204916">
      <w:pPr>
        <w:autoSpaceDN w:val="0"/>
        <w:spacing w:after="0" w:line="240" w:lineRule="auto"/>
        <w:jc w:val="center"/>
        <w:rPr>
          <w:rFonts w:ascii="Times New Roman" w:eastAsia="Times New Roman" w:hAnsi="Times New Roman" w:cs="Times New Roman"/>
          <w:b/>
        </w:rPr>
      </w:pPr>
    </w:p>
    <w:p w14:paraId="274A4FBF" w14:textId="77777777" w:rsidR="00204916" w:rsidRDefault="00204916" w:rsidP="00204916">
      <w:pPr>
        <w:autoSpaceDN w:val="0"/>
        <w:spacing w:after="0" w:line="240" w:lineRule="auto"/>
        <w:jc w:val="center"/>
        <w:rPr>
          <w:rFonts w:ascii="Times New Roman" w:eastAsia="Times New Roman" w:hAnsi="Times New Roman" w:cs="Times New Roman"/>
          <w:b/>
        </w:rPr>
      </w:pPr>
    </w:p>
    <w:p w14:paraId="4332B382" w14:textId="77777777" w:rsidR="00204916" w:rsidRDefault="00204916" w:rsidP="00204916">
      <w:pPr>
        <w:autoSpaceDN w:val="0"/>
        <w:spacing w:after="0" w:line="240" w:lineRule="auto"/>
        <w:jc w:val="center"/>
        <w:rPr>
          <w:rFonts w:ascii="Times New Roman" w:eastAsia="Times New Roman" w:hAnsi="Times New Roman" w:cs="Times New Roman"/>
          <w:b/>
        </w:rPr>
      </w:pPr>
    </w:p>
    <w:p w14:paraId="7F539600" w14:textId="77777777" w:rsidR="00204916" w:rsidRDefault="00204916" w:rsidP="00204916">
      <w:pPr>
        <w:autoSpaceDN w:val="0"/>
        <w:spacing w:after="0" w:line="240" w:lineRule="auto"/>
        <w:jc w:val="center"/>
        <w:rPr>
          <w:rFonts w:ascii="Times New Roman" w:eastAsia="Times New Roman" w:hAnsi="Times New Roman" w:cs="Times New Roman"/>
          <w:b/>
        </w:rPr>
      </w:pPr>
    </w:p>
    <w:p w14:paraId="75AADCF2" w14:textId="77777777" w:rsidR="00204916" w:rsidRDefault="00204916" w:rsidP="00204916">
      <w:pPr>
        <w:autoSpaceDN w:val="0"/>
        <w:spacing w:after="0" w:line="240" w:lineRule="auto"/>
        <w:jc w:val="center"/>
        <w:rPr>
          <w:rFonts w:ascii="Times New Roman" w:eastAsia="Times New Roman" w:hAnsi="Times New Roman" w:cs="Times New Roman"/>
          <w:b/>
        </w:rPr>
      </w:pPr>
    </w:p>
    <w:p w14:paraId="746E8593" w14:textId="77777777" w:rsidR="00204916" w:rsidRDefault="00204916" w:rsidP="00204916">
      <w:pPr>
        <w:autoSpaceDN w:val="0"/>
        <w:spacing w:after="0" w:line="240" w:lineRule="auto"/>
        <w:jc w:val="center"/>
        <w:rPr>
          <w:rFonts w:ascii="Times New Roman" w:eastAsia="Times New Roman" w:hAnsi="Times New Roman" w:cs="Times New Roman"/>
          <w:b/>
        </w:rPr>
      </w:pPr>
    </w:p>
    <w:p w14:paraId="67AE2654" w14:textId="77777777" w:rsidR="00204916" w:rsidRDefault="00204916" w:rsidP="00204916">
      <w:pPr>
        <w:autoSpaceDN w:val="0"/>
        <w:spacing w:after="0" w:line="240" w:lineRule="auto"/>
        <w:jc w:val="center"/>
        <w:rPr>
          <w:rFonts w:ascii="Times New Roman" w:eastAsia="Times New Roman" w:hAnsi="Times New Roman" w:cs="Times New Roman"/>
          <w:b/>
        </w:rPr>
      </w:pPr>
    </w:p>
    <w:p w14:paraId="0EC78EF7" w14:textId="77777777" w:rsidR="00204916" w:rsidRDefault="00204916" w:rsidP="00204916">
      <w:pPr>
        <w:autoSpaceDN w:val="0"/>
        <w:spacing w:after="0" w:line="240" w:lineRule="auto"/>
        <w:jc w:val="center"/>
        <w:rPr>
          <w:rFonts w:ascii="Times New Roman" w:eastAsia="Times New Roman" w:hAnsi="Times New Roman" w:cs="Times New Roman"/>
          <w:b/>
        </w:rPr>
      </w:pPr>
    </w:p>
    <w:p w14:paraId="3F0C0DD4" w14:textId="77777777" w:rsidR="00204916" w:rsidRDefault="00204916" w:rsidP="00204916">
      <w:pPr>
        <w:autoSpaceDN w:val="0"/>
        <w:spacing w:after="0" w:line="240" w:lineRule="auto"/>
        <w:jc w:val="center"/>
        <w:rPr>
          <w:rFonts w:ascii="Times New Roman" w:eastAsia="Times New Roman" w:hAnsi="Times New Roman" w:cs="Times New Roman"/>
          <w:b/>
        </w:rPr>
      </w:pPr>
    </w:p>
    <w:p w14:paraId="34814BBD" w14:textId="77777777" w:rsidR="00204916" w:rsidRDefault="00204916" w:rsidP="00204916">
      <w:pPr>
        <w:autoSpaceDN w:val="0"/>
        <w:spacing w:after="0" w:line="240" w:lineRule="auto"/>
        <w:jc w:val="center"/>
        <w:rPr>
          <w:rFonts w:ascii="Times New Roman" w:eastAsia="Times New Roman" w:hAnsi="Times New Roman" w:cs="Times New Roman"/>
          <w:b/>
        </w:rPr>
      </w:pPr>
    </w:p>
    <w:p w14:paraId="365AD7E0" w14:textId="77777777" w:rsidR="00204916" w:rsidRDefault="00204916" w:rsidP="00204916">
      <w:pPr>
        <w:autoSpaceDN w:val="0"/>
        <w:spacing w:after="0" w:line="240" w:lineRule="auto"/>
        <w:jc w:val="center"/>
        <w:rPr>
          <w:rFonts w:ascii="Times New Roman" w:eastAsia="Times New Roman" w:hAnsi="Times New Roman" w:cs="Times New Roman"/>
          <w:b/>
        </w:rPr>
      </w:pPr>
    </w:p>
    <w:p w14:paraId="030A7E60" w14:textId="77777777" w:rsidR="00204916" w:rsidRDefault="00204916" w:rsidP="00204916">
      <w:pPr>
        <w:autoSpaceDN w:val="0"/>
        <w:spacing w:after="0" w:line="240" w:lineRule="auto"/>
        <w:jc w:val="center"/>
        <w:rPr>
          <w:rFonts w:ascii="Times New Roman" w:eastAsia="Times New Roman" w:hAnsi="Times New Roman" w:cs="Times New Roman"/>
          <w:b/>
        </w:rPr>
      </w:pPr>
    </w:p>
    <w:p w14:paraId="1E6C8F61" w14:textId="77777777" w:rsidR="00204916" w:rsidRDefault="00204916" w:rsidP="00204916">
      <w:pPr>
        <w:autoSpaceDN w:val="0"/>
        <w:spacing w:after="0" w:line="240" w:lineRule="auto"/>
        <w:jc w:val="center"/>
        <w:rPr>
          <w:rFonts w:ascii="Times New Roman" w:eastAsia="Times New Roman" w:hAnsi="Times New Roman" w:cs="Times New Roman"/>
          <w:b/>
        </w:rPr>
      </w:pPr>
    </w:p>
    <w:p w14:paraId="3B64F2E4" w14:textId="77777777" w:rsidR="00204916" w:rsidRDefault="00204916" w:rsidP="00204916">
      <w:pPr>
        <w:autoSpaceDN w:val="0"/>
        <w:spacing w:after="0" w:line="240" w:lineRule="auto"/>
        <w:jc w:val="center"/>
        <w:rPr>
          <w:rFonts w:ascii="Times New Roman" w:eastAsia="Times New Roman" w:hAnsi="Times New Roman" w:cs="Times New Roman"/>
          <w:b/>
        </w:rPr>
      </w:pPr>
    </w:p>
    <w:p w14:paraId="2BE471A0" w14:textId="77777777" w:rsidR="00204916" w:rsidRDefault="00204916" w:rsidP="00204916">
      <w:pPr>
        <w:autoSpaceDN w:val="0"/>
        <w:spacing w:after="0" w:line="240" w:lineRule="auto"/>
        <w:jc w:val="center"/>
        <w:rPr>
          <w:rFonts w:ascii="Times New Roman" w:eastAsia="Times New Roman" w:hAnsi="Times New Roman" w:cs="Times New Roman"/>
          <w:b/>
        </w:rPr>
      </w:pPr>
    </w:p>
    <w:p w14:paraId="56CEAD87" w14:textId="77777777" w:rsidR="00204916" w:rsidRDefault="00204916" w:rsidP="00204916">
      <w:pPr>
        <w:autoSpaceDN w:val="0"/>
        <w:spacing w:after="0" w:line="240" w:lineRule="auto"/>
        <w:jc w:val="center"/>
        <w:rPr>
          <w:rFonts w:ascii="Times New Roman" w:eastAsia="Times New Roman" w:hAnsi="Times New Roman" w:cs="Times New Roman"/>
          <w:b/>
        </w:rPr>
      </w:pPr>
    </w:p>
    <w:p w14:paraId="6607F270" w14:textId="75E7C071" w:rsidR="00204916" w:rsidRPr="00B311D9" w:rsidRDefault="00204916" w:rsidP="00204916">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59EC8D80" w14:textId="77777777" w:rsidR="00204916" w:rsidRPr="00B311D9" w:rsidRDefault="00204916" w:rsidP="00204916">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62FD5E09"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2D0D66BF"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762B814E"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7E0C77F5"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3F62DE20" w14:textId="77777777"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4EF04FA9" w14:textId="2FC1304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2</w:t>
      </w:r>
      <w:r>
        <w:rPr>
          <w:rFonts w:ascii="Times New Roman" w:eastAsia="Times New Roman" w:hAnsi="Times New Roman" w:cs="Times New Roman"/>
        </w:rPr>
        <w:t>2</w:t>
      </w:r>
      <w:r w:rsidRPr="00B311D9">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sidRPr="00B311D9">
        <w:rPr>
          <w:rFonts w:ascii="Times New Roman" w:eastAsia="Times New Roman" w:hAnsi="Times New Roman" w:cs="Times New Roman"/>
        </w:rPr>
        <w:t xml:space="preserve">.2024г. </w:t>
      </w:r>
    </w:p>
    <w:p w14:paraId="742CDEA8"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7866D22E" w14:textId="06262EF5"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2</w:t>
      </w:r>
      <w:r>
        <w:rPr>
          <w:rFonts w:ascii="Times New Roman" w:eastAsia="Times New Roman" w:hAnsi="Times New Roman" w:cs="Times New Roman"/>
        </w:rPr>
        <w:t>5</w:t>
      </w:r>
      <w:r w:rsidRPr="00B311D9">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sidRPr="00B311D9">
        <w:rPr>
          <w:rFonts w:ascii="Times New Roman" w:eastAsia="Times New Roman" w:hAnsi="Times New Roman" w:cs="Times New Roman"/>
        </w:rPr>
        <w:t>.2024г.  конкурсные документы могут быть изменены и (или) дополнены.</w:t>
      </w:r>
    </w:p>
    <w:p w14:paraId="1B9A385B"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670C877"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FC722B2"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058AD99D"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3ACB126F"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B8F0138"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582E9377"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0DDC1912" w14:textId="77777777"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4FBA7D0A" w14:textId="77777777" w:rsidR="00204916" w:rsidRPr="00B311D9" w:rsidRDefault="00204916" w:rsidP="00204916">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405BB6A2" w14:textId="77777777"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197A4211"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02453828" w14:textId="6D45D95B" w:rsidR="00204916" w:rsidRPr="00B079F7" w:rsidRDefault="00204916" w:rsidP="00204916">
      <w:pPr>
        <w:widowControl w:val="0"/>
        <w:autoSpaceDN w:val="0"/>
        <w:spacing w:after="0" w:line="240" w:lineRule="auto"/>
        <w:jc w:val="both"/>
        <w:textAlignment w:val="baseline"/>
        <w:rPr>
          <w:rFonts w:ascii="Times New Roman" w:eastAsia="Calibri" w:hAnsi="Times New Roman" w:cs="Calibri"/>
          <w:i/>
          <w:sz w:val="24"/>
          <w:szCs w:val="24"/>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w:t>
      </w:r>
      <w:r w:rsidRPr="00204916">
        <w:rPr>
          <w:rFonts w:ascii="Times New Roman" w:eastAsia="Calibri" w:hAnsi="Times New Roman" w:cs="Calibri"/>
          <w:i/>
          <w:sz w:val="24"/>
          <w:szCs w:val="24"/>
        </w:rPr>
        <w:t>выполнение строительно-монтажных работ по объекту: «Текущий ремонт помещений № 60, № 53 (коридор 1 этажа) административного корпуса ГУ санаторий «Белая Русь»</w:t>
      </w:r>
      <w:r>
        <w:rPr>
          <w:rFonts w:ascii="Times New Roman" w:eastAsia="Calibri" w:hAnsi="Times New Roman" w:cs="Calibri"/>
          <w:i/>
          <w:sz w:val="24"/>
          <w:szCs w:val="24"/>
        </w:rPr>
        <w:t>).</w:t>
      </w:r>
      <w:r w:rsidRPr="00204916">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34880FED"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62D7D62F"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D40A6D0" w14:textId="77777777"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044C35F5"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7ABEBAE9"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021584B8"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0E9134EE"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73A836C6"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174A3022" w14:textId="77777777" w:rsidR="00204916" w:rsidRPr="00B311D9" w:rsidRDefault="00204916" w:rsidP="00204916">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142558E7" w14:textId="6F454BC8"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2</w:t>
      </w:r>
      <w:r>
        <w:rPr>
          <w:rFonts w:ascii="Times New Roman" w:eastAsia="Times New Roman" w:hAnsi="Times New Roman" w:cs="Times New Roman"/>
          <w:color w:val="000000"/>
          <w:shd w:val="clear" w:color="auto" w:fill="FFFFFF"/>
          <w:lang w:eastAsia="ru-RU"/>
        </w:rPr>
        <w:t>5</w:t>
      </w:r>
      <w:r w:rsidRPr="00B311D9">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1</w:t>
      </w:r>
      <w:r>
        <w:rPr>
          <w:rFonts w:ascii="Times New Roman" w:eastAsia="Times New Roman" w:hAnsi="Times New Roman" w:cs="Times New Roman"/>
          <w:color w:val="000000"/>
          <w:shd w:val="clear" w:color="auto" w:fill="FFFFFF"/>
          <w:lang w:eastAsia="ru-RU"/>
        </w:rPr>
        <w:t>1</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B311D9">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3</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7D05382"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E2087E8"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110A957E"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E15BDD1" w14:textId="5E5C350B" w:rsidR="00204916" w:rsidRPr="00B311D9" w:rsidRDefault="00204916" w:rsidP="00204916">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2</w:t>
      </w:r>
      <w:r>
        <w:rPr>
          <w:rFonts w:ascii="Times New Roman" w:eastAsia="Times New Roman" w:hAnsi="Times New Roman" w:cs="Times New Roman"/>
          <w:shd w:val="clear" w:color="auto" w:fill="FFFFFF"/>
        </w:rPr>
        <w:t>6</w:t>
      </w:r>
      <w:r w:rsidRPr="00B311D9">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1</w:t>
      </w:r>
      <w:r>
        <w:rPr>
          <w:rFonts w:ascii="Times New Roman" w:eastAsia="Times New Roman" w:hAnsi="Times New Roman" w:cs="Times New Roman"/>
          <w:shd w:val="clear" w:color="auto" w:fill="FFFFFF"/>
        </w:rPr>
        <w:t>1</w:t>
      </w:r>
      <w:r w:rsidRPr="00B311D9">
        <w:rPr>
          <w:rFonts w:ascii="Times New Roman" w:eastAsia="Times New Roman" w:hAnsi="Times New Roman" w:cs="Times New Roman"/>
          <w:shd w:val="clear" w:color="auto" w:fill="FFFFFF"/>
        </w:rPr>
        <w:t>.2024г.</w:t>
      </w:r>
    </w:p>
    <w:p w14:paraId="031FD9DD"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77F5AC14"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26D76F55"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31D6E838"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1C978C1B"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7CE6A087"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6A94824"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741528A"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40083A38"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w:t>
      </w:r>
      <w:proofErr w:type="spellStart"/>
      <w:r w:rsidRPr="00B311D9">
        <w:rPr>
          <w:rFonts w:ascii="Times New Roman" w:eastAsia="Times New Roman" w:hAnsi="Times New Roman" w:cs="Times New Roman"/>
        </w:rPr>
        <w:t>ам</w:t>
      </w:r>
      <w:proofErr w:type="spellEnd"/>
      <w:r w:rsidRPr="00B311D9">
        <w:rPr>
          <w:rFonts w:ascii="Times New Roman" w:eastAsia="Times New Roman" w:hAnsi="Times New Roman" w:cs="Times New Roman"/>
        </w:rPr>
        <w:t>), предложение(я) которого(</w:t>
      </w:r>
      <w:proofErr w:type="spellStart"/>
      <w:r w:rsidRPr="00B311D9">
        <w:rPr>
          <w:rFonts w:ascii="Times New Roman" w:eastAsia="Times New Roman" w:hAnsi="Times New Roman" w:cs="Times New Roman"/>
        </w:rPr>
        <w:t>ых</w:t>
      </w:r>
      <w:proofErr w:type="spellEnd"/>
      <w:r w:rsidRPr="00B311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16AE5821" w14:textId="77777777" w:rsidR="00204916" w:rsidRPr="00B311D9" w:rsidRDefault="00204916" w:rsidP="00204916">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39779F0A"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3D1D0D30" w14:textId="77777777" w:rsidR="00204916" w:rsidRPr="00B311D9" w:rsidRDefault="00204916" w:rsidP="00204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1E8FBA04" w14:textId="77777777" w:rsidR="00204916" w:rsidRPr="00B311D9" w:rsidRDefault="00204916" w:rsidP="00204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0ADFDB30" w14:textId="093301AF"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w:t>
      </w:r>
      <w:r>
        <w:rPr>
          <w:rFonts w:ascii="Times New Roman" w:eastAsia="Times New Roman" w:hAnsi="Times New Roman" w:cs="Times New Roman"/>
        </w:rPr>
        <w:t>5</w:t>
      </w:r>
      <w:r w:rsidRPr="00B311D9">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sidRPr="00B311D9">
        <w:rPr>
          <w:rFonts w:ascii="Times New Roman" w:eastAsia="Times New Roman" w:hAnsi="Times New Roman" w:cs="Times New Roman"/>
        </w:rPr>
        <w:t>.2024г</w:t>
      </w:r>
    </w:p>
    <w:p w14:paraId="48E86899" w14:textId="77777777" w:rsidR="00204916" w:rsidRPr="00B311D9" w:rsidRDefault="00204916" w:rsidP="00204916">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17019D36" w14:textId="77777777" w:rsidR="00204916" w:rsidRPr="00B311D9" w:rsidRDefault="00204916" w:rsidP="00204916">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2AB871DA" w14:textId="77777777" w:rsidR="00BC0C99" w:rsidRPr="0069330D" w:rsidRDefault="00BC0C99" w:rsidP="00BC0C99">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Pr>
          <w:rFonts w:ascii="Times New Roman" w:eastAsia="MS Mincho" w:hAnsi="Times New Roman" w:cs="Times New Roman"/>
          <w:bCs/>
          <w:sz w:val="24"/>
          <w:szCs w:val="24"/>
        </w:rPr>
        <w:t>приглашению</w:t>
      </w:r>
    </w:p>
    <w:p w14:paraId="00F491BD" w14:textId="77777777" w:rsidR="00BC0C99" w:rsidRPr="00B83C2A" w:rsidRDefault="00BC0C99" w:rsidP="00BC0C99">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4187B575" w14:textId="77777777" w:rsidR="00BC0C99" w:rsidRPr="00B83C2A" w:rsidRDefault="00BC0C99" w:rsidP="00BC0C99">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E493362" w14:textId="77777777" w:rsidR="00BC0C99" w:rsidRPr="00B83C2A" w:rsidRDefault="00BC0C99" w:rsidP="00BC0C99">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2944E86E" w14:textId="77777777" w:rsidR="00BC0C99" w:rsidRPr="00B83C2A" w:rsidRDefault="00BC0C99" w:rsidP="00BC0C99">
      <w:pPr>
        <w:widowControl w:val="0"/>
        <w:spacing w:after="0" w:line="240" w:lineRule="auto"/>
        <w:jc w:val="both"/>
        <w:rPr>
          <w:rFonts w:ascii="Times New Roman" w:eastAsia="Times New Roman" w:hAnsi="Times New Roman" w:cs="Times New Roman"/>
          <w:color w:val="000000"/>
          <w:sz w:val="24"/>
          <w:szCs w:val="24"/>
          <w:lang w:eastAsia="ar-SA"/>
        </w:rPr>
      </w:pPr>
    </w:p>
    <w:p w14:paraId="539595C8" w14:textId="77777777" w:rsidR="00BC0C99" w:rsidRPr="00B83C2A" w:rsidRDefault="00BC0C99" w:rsidP="00BC0C99">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Pr="00B83C2A">
        <w:rPr>
          <w:rFonts w:ascii="Times New Roman" w:eastAsia="Times New Roman" w:hAnsi="Times New Roman" w:cs="Times New Roman"/>
          <w:bCs/>
          <w:color w:val="000000"/>
          <w:sz w:val="24"/>
          <w:szCs w:val="24"/>
          <w:lang w:eastAsia="ar-SA"/>
        </w:rPr>
        <w:t xml:space="preserve"> в лице </w:t>
      </w:r>
      <w:r>
        <w:rPr>
          <w:rFonts w:ascii="Times New Roman" w:eastAsia="Times New Roman" w:hAnsi="Times New Roman" w:cs="Times New Roman"/>
          <w:bCs/>
          <w:color w:val="000000"/>
          <w:sz w:val="24"/>
          <w:szCs w:val="24"/>
          <w:lang w:eastAsia="ar-SA"/>
        </w:rPr>
        <w:t xml:space="preserve">и.о. </w:t>
      </w:r>
      <w:r w:rsidRPr="00B83C2A">
        <w:rPr>
          <w:rFonts w:ascii="Times New Roman" w:eastAsia="Times New Roman" w:hAnsi="Times New Roman" w:cs="Times New Roman"/>
          <w:bCs/>
          <w:color w:val="000000"/>
          <w:sz w:val="24"/>
          <w:szCs w:val="24"/>
          <w:lang w:eastAsia="ar-SA"/>
        </w:rPr>
        <w:t xml:space="preserve">директора </w:t>
      </w:r>
      <w:r>
        <w:rPr>
          <w:rFonts w:ascii="Times New Roman" w:eastAsia="Times New Roman" w:hAnsi="Times New Roman" w:cs="Times New Roman"/>
          <w:bCs/>
          <w:color w:val="000000"/>
          <w:sz w:val="24"/>
          <w:szCs w:val="24"/>
          <w:lang w:eastAsia="ar-SA"/>
        </w:rPr>
        <w:t>Герасимовича Михаила Игоревича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Pr>
          <w:rFonts w:ascii="Times New Roman" w:eastAsia="Times New Roman" w:hAnsi="Times New Roman" w:cs="Times New Roman"/>
          <w:bCs/>
          <w:color w:val="000000"/>
          <w:sz w:val="24"/>
          <w:szCs w:val="24"/>
          <w:lang w:eastAsia="ar-SA"/>
        </w:rPr>
        <w:t>Приказа от 20.08.2024г. №173-к</w:t>
      </w:r>
      <w:r w:rsidRPr="00B83C2A">
        <w:rPr>
          <w:rFonts w:ascii="Times New Roman" w:eastAsia="Times New Roman" w:hAnsi="Times New Roman" w:cs="Times New Roman"/>
          <w:color w:val="000000"/>
          <w:sz w:val="24"/>
          <w:szCs w:val="24"/>
          <w:lang w:eastAsia="ar-SA"/>
        </w:rPr>
        <w:t xml:space="preserve">, с одной стороны, и </w:t>
      </w:r>
      <w:r>
        <w:rPr>
          <w:rFonts w:ascii="Times New Roman" w:eastAsia="Times New Roman" w:hAnsi="Times New Roman" w:cs="Times New Roman"/>
          <w:color w:val="000000"/>
          <w:sz w:val="24"/>
          <w:szCs w:val="24"/>
          <w:lang w:eastAsia="ar-SA"/>
        </w:rPr>
        <w:t>______________________</w:t>
      </w:r>
      <w:r w:rsidRPr="00B83C2A">
        <w:rPr>
          <w:rFonts w:ascii="Times New Roman" w:eastAsia="Times New Roman" w:hAnsi="Times New Roman" w:cs="Times New Roman"/>
          <w:color w:val="000000"/>
          <w:sz w:val="24"/>
          <w:szCs w:val="24"/>
          <w:lang w:eastAsia="ar-SA"/>
        </w:rPr>
        <w:t>, именуемо</w:t>
      </w:r>
      <w:r>
        <w:rPr>
          <w:rFonts w:ascii="Times New Roman" w:eastAsia="Times New Roman" w:hAnsi="Times New Roman" w:cs="Times New Roman"/>
          <w:color w:val="000000"/>
          <w:sz w:val="24"/>
          <w:szCs w:val="24"/>
          <w:lang w:eastAsia="ar-SA"/>
        </w:rPr>
        <w:t>е</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в дальнейшем </w:t>
      </w:r>
      <w:r w:rsidRPr="00B83C2A">
        <w:rPr>
          <w:rFonts w:ascii="Times New Roman" w:eastAsia="Times New Roman" w:hAnsi="Times New Roman" w:cs="Times New Roman"/>
          <w:color w:val="000000"/>
          <w:sz w:val="24"/>
          <w:szCs w:val="24"/>
          <w:lang w:eastAsia="ar-SA"/>
        </w:rPr>
        <w:t xml:space="preserve">«Подрядчик», в лице </w:t>
      </w:r>
      <w:r>
        <w:rPr>
          <w:rFonts w:ascii="Times New Roman" w:eastAsia="Times New Roman" w:hAnsi="Times New Roman" w:cs="Times New Roman"/>
          <w:color w:val="000000"/>
          <w:sz w:val="24"/>
          <w:szCs w:val="24"/>
          <w:lang w:eastAsia="ar-SA"/>
        </w:rPr>
        <w:t xml:space="preserve">_____________________, </w:t>
      </w:r>
      <w:r w:rsidRPr="00B83C2A">
        <w:rPr>
          <w:rFonts w:ascii="Times New Roman" w:eastAsia="Times New Roman" w:hAnsi="Times New Roman" w:cs="Times New Roman"/>
          <w:color w:val="000000"/>
          <w:sz w:val="24"/>
          <w:szCs w:val="24"/>
          <w:lang w:eastAsia="ar-SA"/>
        </w:rPr>
        <w:t>действующе</w:t>
      </w:r>
      <w:r>
        <w:rPr>
          <w:rFonts w:ascii="Times New Roman" w:eastAsia="Times New Roman" w:hAnsi="Times New Roman" w:cs="Times New Roman"/>
          <w:color w:val="000000"/>
          <w:sz w:val="24"/>
          <w:szCs w:val="24"/>
          <w:lang w:eastAsia="ar-SA"/>
        </w:rPr>
        <w:t>го</w:t>
      </w:r>
      <w:r w:rsidRPr="00B83C2A">
        <w:rPr>
          <w:rFonts w:ascii="Times New Roman" w:eastAsia="Times New Roman" w:hAnsi="Times New Roman" w:cs="Times New Roman"/>
          <w:color w:val="000000"/>
          <w:sz w:val="24"/>
          <w:szCs w:val="24"/>
          <w:lang w:eastAsia="ar-SA"/>
        </w:rPr>
        <w:t xml:space="preserve"> на </w:t>
      </w:r>
      <w:r>
        <w:rPr>
          <w:rFonts w:ascii="Times New Roman" w:eastAsia="Times New Roman" w:hAnsi="Times New Roman" w:cs="Times New Roman"/>
          <w:color w:val="000000"/>
          <w:sz w:val="24"/>
          <w:szCs w:val="24"/>
          <w:lang w:eastAsia="ar-SA"/>
        </w:rPr>
        <w:t>основании_________________</w:t>
      </w:r>
      <w:r w:rsidRPr="00B83C2A">
        <w:rPr>
          <w:rFonts w:ascii="Times New Roman" w:eastAsia="Times New Roman" w:hAnsi="Times New Roman" w:cs="Times New Roman"/>
          <w:color w:val="000000"/>
          <w:sz w:val="24"/>
          <w:szCs w:val="24"/>
          <w:lang w:eastAsia="ar-SA"/>
        </w:rPr>
        <w:t xml:space="preserve">, с другой стороны, </w:t>
      </w:r>
      <w:r w:rsidRPr="00D26157">
        <w:rPr>
          <w:rFonts w:ascii="Times New Roman" w:eastAsia="Times New Roman" w:hAnsi="Times New Roman" w:cs="Times New Roman"/>
          <w:color w:val="000000"/>
          <w:sz w:val="24"/>
          <w:szCs w:val="24"/>
          <w:lang w:eastAsia="ar-SA"/>
        </w:rPr>
        <w:t>согласно протоколу №__________________ от «___» _________ 202</w:t>
      </w:r>
      <w:r>
        <w:rPr>
          <w:rFonts w:ascii="Times New Roman" w:eastAsia="Times New Roman" w:hAnsi="Times New Roman" w:cs="Times New Roman"/>
          <w:color w:val="000000"/>
          <w:sz w:val="24"/>
          <w:szCs w:val="24"/>
          <w:lang w:eastAsia="ar-SA"/>
        </w:rPr>
        <w:t>4</w:t>
      </w:r>
      <w:r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Pr="00B83C2A">
        <w:rPr>
          <w:rFonts w:ascii="Times New Roman" w:eastAsia="Times New Roman" w:hAnsi="Times New Roman" w:cs="Times New Roman"/>
          <w:color w:val="000000"/>
          <w:sz w:val="24"/>
          <w:szCs w:val="24"/>
          <w:lang w:eastAsia="ar-SA"/>
        </w:rPr>
        <w:t xml:space="preserve"> </w:t>
      </w:r>
    </w:p>
    <w:p w14:paraId="2CA000FC" w14:textId="77777777" w:rsidR="00BC0C99" w:rsidRPr="00B83C2A" w:rsidRDefault="00BC0C99" w:rsidP="00BC0C99">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11528988"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2672F2E9" w14:textId="6FDA6260" w:rsidR="00BC0C99" w:rsidRPr="008008D3" w:rsidRDefault="00BC0C99" w:rsidP="00BC0C99">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на выполнение строительно-монтажных работ по объекту: </w:t>
      </w:r>
      <w:r w:rsidR="00CC0F65" w:rsidRPr="0037743C">
        <w:rPr>
          <w:rFonts w:ascii="Times New Roman" w:hAnsi="Times New Roman"/>
          <w:sz w:val="24"/>
          <w:szCs w:val="24"/>
        </w:rPr>
        <w:t>«Текущий ремонт помещений №</w:t>
      </w:r>
      <w:r w:rsidR="00CC0F65">
        <w:rPr>
          <w:rFonts w:ascii="Times New Roman" w:hAnsi="Times New Roman"/>
          <w:sz w:val="24"/>
          <w:szCs w:val="24"/>
        </w:rPr>
        <w:t> 60</w:t>
      </w:r>
      <w:r w:rsidR="00CC0F65" w:rsidRPr="0037743C">
        <w:rPr>
          <w:rFonts w:ascii="Times New Roman" w:hAnsi="Times New Roman"/>
          <w:sz w:val="24"/>
          <w:szCs w:val="24"/>
        </w:rPr>
        <w:t>, № 5</w:t>
      </w:r>
      <w:r w:rsidR="00CC0F65">
        <w:rPr>
          <w:rFonts w:ascii="Times New Roman" w:hAnsi="Times New Roman"/>
          <w:sz w:val="24"/>
          <w:szCs w:val="24"/>
        </w:rPr>
        <w:t>3 (коридор 1 этажа) административного корпуса</w:t>
      </w:r>
      <w:r w:rsidR="00CC0F65" w:rsidRPr="0037743C">
        <w:rPr>
          <w:rFonts w:ascii="Times New Roman" w:hAnsi="Times New Roman"/>
          <w:sz w:val="24"/>
          <w:szCs w:val="24"/>
        </w:rPr>
        <w:t xml:space="preserve"> ГУ</w:t>
      </w:r>
      <w:r w:rsidR="00CC0F65">
        <w:rPr>
          <w:rFonts w:ascii="Times New Roman" w:hAnsi="Times New Roman"/>
          <w:sz w:val="24"/>
          <w:szCs w:val="24"/>
        </w:rPr>
        <w:t> </w:t>
      </w:r>
      <w:r w:rsidR="00CC0F65" w:rsidRPr="0037743C">
        <w:rPr>
          <w:rFonts w:ascii="Times New Roman" w:hAnsi="Times New Roman"/>
          <w:sz w:val="24"/>
          <w:szCs w:val="24"/>
        </w:rPr>
        <w:t>санаторий «Белая Русь»</w:t>
      </w:r>
      <w:r w:rsidR="00CC0F65">
        <w:rPr>
          <w:rFonts w:ascii="Times New Roman" w:hAnsi="Times New Roman"/>
          <w:sz w:val="24"/>
          <w:szCs w:val="24"/>
        </w:rPr>
        <w:t xml:space="preserve"> </w:t>
      </w:r>
      <w:r w:rsidRPr="008008D3">
        <w:rPr>
          <w:rFonts w:ascii="Times New Roman" w:eastAsia="Lucida Sans Unicode" w:hAnsi="Times New Roman" w:cs="Times New Roman"/>
          <w:sz w:val="24"/>
          <w:szCs w:val="24"/>
        </w:rPr>
        <w:t>по</w:t>
      </w:r>
      <w:r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Pr>
          <w:rFonts w:ascii="Times New Roman" w:eastAsia="Times New Roman" w:hAnsi="Times New Roman" w:cs="Times New Roman"/>
          <w:color w:val="000000"/>
          <w:sz w:val="24"/>
          <w:szCs w:val="24"/>
          <w:lang w:eastAsia="ar-SA"/>
        </w:rPr>
        <w:t> </w:t>
      </w:r>
      <w:r w:rsidRPr="008008D3">
        <w:rPr>
          <w:rFonts w:ascii="Times New Roman" w:eastAsia="Times New Roman" w:hAnsi="Times New Roman" w:cs="Times New Roman"/>
          <w:color w:val="000000"/>
          <w:sz w:val="24"/>
          <w:szCs w:val="24"/>
          <w:lang w:eastAsia="ar-SA"/>
        </w:rPr>
        <w:t>Майский.</w:t>
      </w:r>
    </w:p>
    <w:p w14:paraId="22DD9995" w14:textId="77777777" w:rsidR="00BC0C99" w:rsidRPr="00B83C2A" w:rsidRDefault="00BC0C99" w:rsidP="00BC0C99">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A59A0CD" w14:textId="77777777" w:rsidR="00BC0C99" w:rsidRPr="00B83C2A" w:rsidRDefault="00BC0C99" w:rsidP="00BC0C99">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4B7AB0BD" w14:textId="77777777" w:rsidR="00BC0C99" w:rsidRPr="00B83C2A" w:rsidRDefault="00BC0C99" w:rsidP="00BC0C99">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CDB1B73"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3CB8EDFC"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1D8EA2E8"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40C6744" w14:textId="77777777" w:rsidR="00BC0C99" w:rsidRPr="00B83C2A" w:rsidRDefault="00BC0C99" w:rsidP="00BC0C99">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AE24C08" w14:textId="77777777" w:rsidR="00BC0C99" w:rsidRPr="00B83C2A" w:rsidRDefault="00BC0C99" w:rsidP="00BC0C99">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068BAED1" w14:textId="77777777" w:rsidR="00BC0C99" w:rsidRPr="00B83C2A" w:rsidRDefault="00BC0C99" w:rsidP="00BC0C99">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37BE4E96"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1AD98EFC" w14:textId="77777777" w:rsidR="00BC0C99" w:rsidRDefault="00BC0C99" w:rsidP="00BC0C99">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274F1FC2" w14:textId="77777777" w:rsidR="00BC0C99" w:rsidRPr="00B83C2A" w:rsidRDefault="00BC0C99" w:rsidP="00BC0C99">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21821086" w14:textId="77777777" w:rsidR="00BC0C99" w:rsidRPr="00B83C2A" w:rsidRDefault="00BC0C99" w:rsidP="00BC0C99">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15C09D41" w14:textId="77777777" w:rsidR="00BC0C99" w:rsidRPr="00B83C2A"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195D7F69" w14:textId="0B0A0AB3" w:rsidR="00BC0C99" w:rsidRPr="006B57E8"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CC0F65">
        <w:rPr>
          <w:rFonts w:ascii="Times New Roman" w:eastAsia="Times New Roman" w:hAnsi="Times New Roman" w:cs="Times New Roman"/>
          <w:color w:val="000000"/>
          <w:sz w:val="24"/>
          <w:szCs w:val="24"/>
          <w:lang w:eastAsia="ar-SA"/>
        </w:rPr>
        <w:t>28</w:t>
      </w:r>
      <w:r>
        <w:rPr>
          <w:rFonts w:ascii="Times New Roman" w:eastAsia="Times New Roman" w:hAnsi="Times New Roman" w:cs="Times New Roman"/>
          <w:color w:val="000000"/>
          <w:sz w:val="24"/>
          <w:szCs w:val="24"/>
          <w:lang w:eastAsia="ar-SA"/>
        </w:rPr>
        <w:t xml:space="preserve"> декабря 2024г</w:t>
      </w:r>
      <w:r w:rsidRPr="006B57E8">
        <w:rPr>
          <w:rFonts w:ascii="Times New Roman" w:eastAsia="Times New Roman" w:hAnsi="Times New Roman" w:cs="Times New Roman"/>
          <w:color w:val="000000"/>
          <w:sz w:val="24"/>
          <w:szCs w:val="24"/>
          <w:lang w:eastAsia="ar-SA"/>
        </w:rPr>
        <w:t>.</w:t>
      </w:r>
    </w:p>
    <w:p w14:paraId="32EDACD9" w14:textId="77777777" w:rsidR="00BC0C99" w:rsidRPr="006B57E8"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Pr="00F52F90">
        <w:rPr>
          <w:rFonts w:ascii="Times New Roman" w:eastAsia="Times New Roman" w:hAnsi="Times New Roman" w:cs="Times New Roman"/>
          <w:color w:val="000000"/>
          <w:sz w:val="24"/>
          <w:szCs w:val="24"/>
          <w:lang w:eastAsia="ar-SA"/>
        </w:rPr>
        <w:t>Безналичный расчет</w:t>
      </w:r>
      <w:r>
        <w:rPr>
          <w:rFonts w:ascii="Times New Roman" w:eastAsia="Times New Roman" w:hAnsi="Times New Roman" w:cs="Times New Roman"/>
          <w:color w:val="000000"/>
          <w:sz w:val="24"/>
          <w:szCs w:val="24"/>
          <w:lang w:eastAsia="ar-SA"/>
        </w:rPr>
        <w:t>,</w:t>
      </w:r>
      <w:r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Pr>
          <w:rFonts w:ascii="Times New Roman" w:eastAsia="Times New Roman" w:hAnsi="Times New Roman" w:cs="Times New Roman"/>
          <w:color w:val="000000"/>
          <w:sz w:val="24"/>
          <w:szCs w:val="24"/>
          <w:lang w:eastAsia="ar-SA"/>
        </w:rPr>
        <w:t xml:space="preserve"> </w:t>
      </w:r>
      <w:r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630CC22B" w14:textId="77777777" w:rsidR="00BC0C99" w:rsidRPr="00B83C2A" w:rsidRDefault="00BC0C99" w:rsidP="00BC0C99">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7B81D471"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EBFF7AD"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58D6ECE"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DE0AF32"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2FAE139E" w14:textId="77777777" w:rsidR="00BC0C99" w:rsidRPr="00B83C2A" w:rsidRDefault="00BC0C99" w:rsidP="00BC0C99">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4433510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7FB7DE4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D6D269"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0B52DBCB"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04C69F77"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2E04BDB"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1CAF02C"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616C72C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87BBE8C"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5E49B635"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CDFF5AE"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46E0F9AA"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2"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2"/>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3FD6C659"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D842B23" w14:textId="77777777" w:rsidR="00BC0C99" w:rsidRPr="00B83C2A" w:rsidRDefault="00BC0C99" w:rsidP="00BC0C99">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2779948" w14:textId="77777777" w:rsidR="00BC0C99" w:rsidRPr="00134531" w:rsidRDefault="00BC0C99" w:rsidP="00BC0C99">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01404882" w14:textId="77777777" w:rsidR="00BC0C99" w:rsidRPr="00B83C2A" w:rsidRDefault="00BC0C99" w:rsidP="00BC0C99">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A2A658A" w14:textId="77777777" w:rsidR="00BC0C99" w:rsidRPr="00B83C2A" w:rsidRDefault="00BC0C99" w:rsidP="00BC0C99">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7862F74" w14:textId="77777777" w:rsidR="00BC0C99" w:rsidRPr="00B83C2A" w:rsidRDefault="00BC0C99" w:rsidP="00BC0C99">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21D7760F" w14:textId="77777777" w:rsidR="00BC0C99" w:rsidRPr="00B83C2A" w:rsidRDefault="00BC0C99" w:rsidP="00BC0C99">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1D8D173" w14:textId="77777777" w:rsidR="00BC0C99" w:rsidRPr="00B83C2A" w:rsidRDefault="00BC0C99" w:rsidP="00BC0C99">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55E804DD" w14:textId="77777777" w:rsidR="00BC0C99" w:rsidRPr="00B83C2A" w:rsidRDefault="00BC0C99" w:rsidP="00BC0C99">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410F7531" w14:textId="77777777" w:rsidR="00BC0C99" w:rsidRPr="00B83C2A" w:rsidRDefault="00BC0C99" w:rsidP="00BC0C99">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090FA9A7" w14:textId="77777777" w:rsidR="00BC0C99" w:rsidRPr="00B83C2A" w:rsidRDefault="00BC0C99" w:rsidP="00BC0C99">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38EC1EC5"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56540C2"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8724079"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2202E4F"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79D6A0F"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CFAA7B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7016216"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6B1CC5D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49DE15B4"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67F3838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040932BA"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FEBBFE4"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422D821E" w14:textId="77777777" w:rsidR="00BC0C99" w:rsidRPr="00B83C2A" w:rsidRDefault="00BC0C99" w:rsidP="00BC0C99">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66E58F24" w14:textId="77777777" w:rsidR="00BC0C99" w:rsidRPr="00B83C2A" w:rsidRDefault="00BC0C99" w:rsidP="00BC0C99">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FB1348B" w14:textId="77777777" w:rsidR="00BC0C99" w:rsidRPr="00B83C2A" w:rsidRDefault="00BC0C99" w:rsidP="00BC0C99">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1C397185" w14:textId="77777777" w:rsidR="00BC0C99" w:rsidRPr="00B83C2A" w:rsidRDefault="00BC0C99" w:rsidP="00BC0C99">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62C4B78F" w14:textId="77777777" w:rsidR="00BC0C99" w:rsidRPr="00B83C2A" w:rsidRDefault="00BC0C99" w:rsidP="00BC0C99">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2FC2C44A"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DF10E77"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03C4E54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условиям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339D1D9A"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2D856EFE" w14:textId="77777777" w:rsidR="00BC0C99" w:rsidRPr="00B83C2A" w:rsidRDefault="00BC0C99" w:rsidP="00BC0C99">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2FFDC23" w14:textId="77777777" w:rsidR="00BC0C99"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5CAD310F" w14:textId="77777777" w:rsidR="00BC0C99"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7B400083"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60894A"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F7FC4B5" w14:textId="77777777" w:rsidR="00BC0C99" w:rsidRPr="00B83C2A"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73AA3203"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634D8A42" w14:textId="77777777" w:rsidR="00BC0C99" w:rsidRPr="00B83C2A" w:rsidRDefault="00BC0C99" w:rsidP="00BC0C99">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30BDF8D8" w14:textId="77777777" w:rsidR="00BC0C99" w:rsidRPr="00B83C2A" w:rsidRDefault="00BC0C99" w:rsidP="00BC0C99">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03003B68" w14:textId="77777777" w:rsidR="00BC0C99" w:rsidRPr="00B83C2A" w:rsidRDefault="00BC0C99" w:rsidP="00BC0C99">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3AF3BC74" w14:textId="77777777" w:rsidR="00BC0C99" w:rsidRPr="00B83C2A" w:rsidRDefault="00BC0C99" w:rsidP="00BC0C99">
      <w:pPr>
        <w:tabs>
          <w:tab w:val="left" w:pos="1146"/>
        </w:tabs>
        <w:spacing w:after="0" w:line="240" w:lineRule="auto"/>
        <w:ind w:left="284"/>
        <w:jc w:val="both"/>
        <w:rPr>
          <w:rFonts w:ascii="Times New Roman" w:eastAsia="Arial" w:hAnsi="Times New Roman" w:cs="Times New Roman"/>
          <w:sz w:val="24"/>
          <w:szCs w:val="24"/>
          <w:lang w:eastAsia="ar-SA"/>
        </w:rPr>
      </w:pPr>
    </w:p>
    <w:p w14:paraId="33918669"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70DE3392"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176D688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5B5063C0" w14:textId="77777777" w:rsidR="00BC0C99" w:rsidRPr="00B83C2A" w:rsidRDefault="00BC0C99" w:rsidP="00BC0C99">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360FB2FD" w14:textId="77777777" w:rsidR="00BC0C99" w:rsidRPr="00B83C2A" w:rsidRDefault="00BC0C99" w:rsidP="00BC0C99">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13525F84"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5A2708FE" w14:textId="77777777" w:rsidR="00BC0C99" w:rsidRPr="00B83C2A" w:rsidRDefault="00BC0C99" w:rsidP="00BC0C99">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2690E166" w14:textId="77777777" w:rsidR="00BC0C99" w:rsidRPr="00B83C2A" w:rsidRDefault="00BC0C99" w:rsidP="00BC0C99">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1F23D9D4" w14:textId="77777777" w:rsidR="00BC0C99" w:rsidRPr="00B83C2A" w:rsidRDefault="00BC0C99" w:rsidP="00BC0C99">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3D685057" w14:textId="77777777" w:rsidR="00BC0C99" w:rsidRPr="00B83C2A" w:rsidRDefault="00BC0C99" w:rsidP="00BC0C99">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65DEE787"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336522A6" w14:textId="77777777" w:rsidR="00BC0C99" w:rsidRPr="00B83C2A" w:rsidRDefault="00BC0C99" w:rsidP="00BC0C99">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9EF16C4"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74493C95"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38A62919"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59837F6B" w14:textId="77777777" w:rsidR="00BC0C99" w:rsidRPr="00B83C2A" w:rsidRDefault="00BC0C99" w:rsidP="00BC0C99">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24BC15D2" w14:textId="77777777" w:rsidR="00BC0C99" w:rsidRPr="00B83C2A" w:rsidRDefault="00BC0C99" w:rsidP="00BC0C99">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E9DECFC" w14:textId="77777777" w:rsidR="00BC0C99" w:rsidRPr="00B83C2A" w:rsidRDefault="00BC0C99" w:rsidP="00BC0C99">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6B995543"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468E3BF"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6F612B1"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5937F75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53182210" w14:textId="77777777" w:rsidR="00BC0C99" w:rsidRDefault="00BC0C99" w:rsidP="00BC0C99">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Pr>
          <w:rFonts w:ascii="Times New Roman" w:eastAsia="Lucida Sans Unicode" w:hAnsi="Times New Roman" w:cs="Times New Roman"/>
          <w:sz w:val="24"/>
          <w:szCs w:val="24"/>
        </w:rPr>
        <w:t>2 года.</w:t>
      </w:r>
    </w:p>
    <w:p w14:paraId="5FDFA3C4" w14:textId="77777777" w:rsidR="00BC0C99" w:rsidRPr="00B83C2A" w:rsidRDefault="00BC0C99" w:rsidP="00BC0C99">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19A7BE2" w14:textId="77777777" w:rsidR="00BC0C99" w:rsidRPr="00B83C2A" w:rsidRDefault="00BC0C99" w:rsidP="00BC0C99">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3E8F533C" w14:textId="77777777" w:rsidR="00BC0C99" w:rsidRPr="00B83C2A" w:rsidRDefault="00BC0C99" w:rsidP="00BC0C99">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1B78FF3D" w14:textId="77777777" w:rsidR="00BC0C99" w:rsidRPr="00B83C2A" w:rsidRDefault="00BC0C99" w:rsidP="00BC0C99">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BE483DB" w14:textId="77777777" w:rsidR="00BC0C99" w:rsidRDefault="00BC0C99" w:rsidP="00BC0C99">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58A320FA" w14:textId="77777777" w:rsidR="00BC0C99" w:rsidRDefault="00BC0C99" w:rsidP="00BC0C99">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05350E69" w14:textId="77777777" w:rsidR="00BC0C99" w:rsidRPr="00B83C2A" w:rsidRDefault="00BC0C99" w:rsidP="00BC0C99">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F7681B9" w14:textId="77777777" w:rsidR="00BC0C99" w:rsidRPr="00B83C2A" w:rsidRDefault="00BC0C99" w:rsidP="00BC0C99">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605B7D28" w14:textId="77777777" w:rsidR="00BC0C99" w:rsidRPr="00B83C2A" w:rsidRDefault="00BC0C99" w:rsidP="00BC0C99">
      <w:pPr>
        <w:widowControl w:val="0"/>
        <w:spacing w:after="0" w:line="240" w:lineRule="auto"/>
        <w:rPr>
          <w:rFonts w:ascii="Times New Roman" w:eastAsia="Times New Roman" w:hAnsi="Times New Roman" w:cs="Times New Roman"/>
          <w:b/>
          <w:bCs/>
          <w:color w:val="000000"/>
          <w:sz w:val="24"/>
          <w:szCs w:val="24"/>
          <w:lang w:eastAsia="ar-SA"/>
        </w:rPr>
      </w:pPr>
    </w:p>
    <w:p w14:paraId="30DD5767" w14:textId="77777777" w:rsidR="00BC0C99" w:rsidRPr="00B83C2A" w:rsidRDefault="00BC0C99" w:rsidP="00BC0C99">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BC0C99" w:rsidRPr="00B83C2A" w14:paraId="4482D612" w14:textId="77777777" w:rsidTr="002A5405">
        <w:tc>
          <w:tcPr>
            <w:tcW w:w="4926" w:type="dxa"/>
            <w:shd w:val="clear" w:color="auto" w:fill="auto"/>
          </w:tcPr>
          <w:p w14:paraId="366EC52A" w14:textId="77777777" w:rsidR="00BC0C99" w:rsidRPr="00B83C2A" w:rsidRDefault="00BC0C99" w:rsidP="002A540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528E9F51" w14:textId="77777777" w:rsidR="00BC0C99" w:rsidRPr="00B83C2A" w:rsidRDefault="00BC0C99" w:rsidP="002A5405">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BC0C99" w:rsidRPr="00B83C2A" w14:paraId="5672793F" w14:textId="77777777" w:rsidTr="002A5405">
        <w:tc>
          <w:tcPr>
            <w:tcW w:w="4926" w:type="dxa"/>
            <w:shd w:val="clear" w:color="auto" w:fill="auto"/>
          </w:tcPr>
          <w:p w14:paraId="6A5B3CBD"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49361472"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3ABB47EF"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3DC37297"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0E0FF1B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14B97BD6"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2AD07F9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1BBC465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20E4043A"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6682DF83"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45C5988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487866A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4E05F93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5635AA4F"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63D38CE9"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p>
          <w:p w14:paraId="45D1BC48" w14:textId="77777777" w:rsidR="00BC0C99" w:rsidRPr="00B83C2A" w:rsidRDefault="00BC0C99" w:rsidP="002A5405">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___________________ </w:t>
            </w:r>
            <w:proofErr w:type="spellStart"/>
            <w:r>
              <w:rPr>
                <w:rFonts w:ascii="Times New Roman" w:eastAsia="Times New Roman" w:hAnsi="Times New Roman" w:cs="Times New Roman"/>
                <w:color w:val="000000"/>
                <w:sz w:val="24"/>
                <w:szCs w:val="24"/>
                <w:lang w:eastAsia="ar-SA"/>
              </w:rPr>
              <w:t>М.И.Герасимович</w:t>
            </w:r>
            <w:proofErr w:type="spellEnd"/>
          </w:p>
          <w:p w14:paraId="1A30F6BE"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3768FAB" w14:textId="77777777" w:rsidR="00BC0C99" w:rsidRPr="00B83C2A" w:rsidRDefault="00BC0C99" w:rsidP="002A5405">
            <w:pPr>
              <w:widowControl w:val="0"/>
              <w:spacing w:after="0" w:line="240" w:lineRule="auto"/>
              <w:rPr>
                <w:rFonts w:ascii="Times New Roman" w:eastAsia="Times New Roman" w:hAnsi="Times New Roman" w:cs="Times New Roman"/>
                <w:color w:val="000000"/>
                <w:sz w:val="24"/>
                <w:szCs w:val="24"/>
                <w:lang w:eastAsia="ar-SA"/>
              </w:rPr>
            </w:pPr>
          </w:p>
        </w:tc>
      </w:tr>
    </w:tbl>
    <w:p w14:paraId="00A255D5" w14:textId="77777777" w:rsidR="00BC0C99" w:rsidRPr="0069330D" w:rsidRDefault="00BC0C99" w:rsidP="00BC0C99">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EC38E17" w14:textId="77777777" w:rsidR="00BC0C99" w:rsidRDefault="00BC0C99" w:rsidP="00BC0C9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F2EEDA8"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26604197" w14:textId="77777777" w:rsidR="00BC0C99" w:rsidRPr="00744F80" w:rsidRDefault="00BC0C99" w:rsidP="00BC0C9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5C1057C" w14:textId="77777777" w:rsidR="00BC0C99" w:rsidRPr="00744F80" w:rsidRDefault="00BC0C99" w:rsidP="00BC0C99">
      <w:pPr>
        <w:spacing w:after="0" w:line="240" w:lineRule="auto"/>
        <w:ind w:left="1416" w:firstLine="708"/>
        <w:rPr>
          <w:rFonts w:ascii="Times New Roman" w:eastAsia="Times New Roman" w:hAnsi="Times New Roman" w:cs="Times New Roman"/>
          <w:sz w:val="24"/>
          <w:szCs w:val="24"/>
          <w:lang w:eastAsia="ar-SA"/>
        </w:rPr>
      </w:pPr>
    </w:p>
    <w:p w14:paraId="68FC58C3"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33E60E34"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1BBBA0CF"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0814D65B" w14:textId="77777777" w:rsidR="00BC0C99" w:rsidRPr="00744F80" w:rsidRDefault="00BC0C99" w:rsidP="00BC0C9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Pr="00574737">
        <w:rPr>
          <w:rFonts w:ascii="Times New Roman" w:eastAsia="Times New Roman" w:hAnsi="Times New Roman" w:cs="Times New Roman"/>
          <w:sz w:val="24"/>
          <w:szCs w:val="24"/>
          <w:lang w:eastAsia="ru-RU"/>
        </w:rPr>
        <w:t>и.о. директора Герасимовича Михаила Игоревича</w:t>
      </w:r>
      <w:r w:rsidRPr="00744F80">
        <w:rPr>
          <w:rFonts w:ascii="Times New Roman" w:eastAsia="Times New Roman" w:hAnsi="Times New Roman" w:cs="Times New Roman"/>
          <w:sz w:val="24"/>
          <w:szCs w:val="24"/>
          <w:lang w:eastAsia="ru-RU"/>
        </w:rPr>
        <w:t>,  с одной стороны и ____________________________________________________________________________</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22701A8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41B69318" w14:textId="77777777" w:rsidR="00BC0C99" w:rsidRPr="00744F80" w:rsidRDefault="00BC0C99" w:rsidP="00BC0C9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1435E8B2"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732CBA7F" w14:textId="77777777" w:rsidR="00BC0C99" w:rsidRPr="00744F80" w:rsidRDefault="00BC0C99" w:rsidP="00BC0C9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15FB7F1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6C467C6D"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672045DA"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C24978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02D6265C"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6C8A44C0"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F7C75D6" w14:textId="77777777" w:rsidR="00BC0C99" w:rsidRPr="00744F80" w:rsidRDefault="00BC0C99" w:rsidP="00BC0C9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34C15581" w14:textId="77777777" w:rsidR="00BC0C99" w:rsidRPr="00744F80" w:rsidRDefault="00BC0C99" w:rsidP="00BC0C9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77FA09A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4E50688A"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7DC7442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608DA990"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35AED1A7"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0EADD36E"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3D94DBAF"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12BC8F4F"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66D28F2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36CAD9FB"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color w:val="000000"/>
          <w:sz w:val="24"/>
          <w:szCs w:val="24"/>
          <w:lang w:eastAsia="ar-SA"/>
        </w:rPr>
        <w:t>М.И.Герасимович</w:t>
      </w:r>
      <w:proofErr w:type="spellEnd"/>
    </w:p>
    <w:p w14:paraId="1F1953F8"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29B70625"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6D7383FE"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039B9D37"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3EAF6DD"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80D3262"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D52B8FC"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98F7E27"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20E77982"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6B2D33CF"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40298642" w14:textId="77777777" w:rsidR="00BC0C99" w:rsidRDefault="00BC0C99" w:rsidP="00BC0C99">
      <w:pPr>
        <w:suppressAutoHyphens w:val="0"/>
        <w:spacing w:after="0" w:line="240" w:lineRule="auto"/>
        <w:jc w:val="right"/>
        <w:rPr>
          <w:rFonts w:ascii="Times New Roman" w:hAnsi="Times New Roman" w:cs="Times New Roman"/>
          <w:sz w:val="24"/>
          <w:szCs w:val="24"/>
        </w:rPr>
      </w:pPr>
    </w:p>
    <w:p w14:paraId="141067C6" w14:textId="77777777" w:rsidR="00BC0C99" w:rsidRPr="00744101" w:rsidRDefault="00BC0C99" w:rsidP="00BC0C99">
      <w:pPr>
        <w:rPr>
          <w:rFonts w:ascii="Times New Roman" w:hAnsi="Times New Roman" w:cs="Times New Roman"/>
          <w:sz w:val="24"/>
          <w:szCs w:val="24"/>
        </w:rPr>
      </w:pPr>
    </w:p>
    <w:p w14:paraId="5469C995" w14:textId="77777777" w:rsidR="00BC0C99" w:rsidRDefault="00BC0C99" w:rsidP="00BC0C99">
      <w:pPr>
        <w:suppressAutoHyphens w:val="0"/>
        <w:spacing w:after="0" w:line="240" w:lineRule="auto"/>
        <w:jc w:val="right"/>
        <w:rPr>
          <w:rFonts w:ascii="Times New Roman" w:hAnsi="Times New Roman" w:cs="Times New Roman"/>
          <w:sz w:val="24"/>
          <w:szCs w:val="24"/>
        </w:rPr>
      </w:pPr>
    </w:p>
    <w:p w14:paraId="67CCF92C" w14:textId="77777777" w:rsidR="00D26157" w:rsidRDefault="00D26157" w:rsidP="00BC0C99">
      <w:pPr>
        <w:keepNext/>
        <w:widowControl w:val="0"/>
        <w:spacing w:before="240" w:after="120" w:line="240" w:lineRule="auto"/>
        <w:ind w:left="284"/>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0"/>
  </w:num>
  <w:num w:numId="2" w16cid:durableId="968826521">
    <w:abstractNumId w:val="9"/>
  </w:num>
  <w:num w:numId="3" w16cid:durableId="1067653595">
    <w:abstractNumId w:val="12"/>
  </w:num>
  <w:num w:numId="4" w16cid:durableId="613951163">
    <w:abstractNumId w:val="20"/>
  </w:num>
  <w:num w:numId="5" w16cid:durableId="1555890480">
    <w:abstractNumId w:val="13"/>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8"/>
  </w:num>
  <w:num w:numId="14" w16cid:durableId="1900628805">
    <w:abstractNumId w:val="15"/>
  </w:num>
  <w:num w:numId="15" w16cid:durableId="809712680">
    <w:abstractNumId w:val="17"/>
  </w:num>
  <w:num w:numId="16" w16cid:durableId="1783576583">
    <w:abstractNumId w:val="11"/>
  </w:num>
  <w:num w:numId="17" w16cid:durableId="713776413">
    <w:abstractNumId w:val="16"/>
  </w:num>
  <w:num w:numId="18" w16cid:durableId="63920064">
    <w:abstractNumId w:val="7"/>
  </w:num>
  <w:num w:numId="19" w16cid:durableId="1770850604">
    <w:abstractNumId w:val="18"/>
  </w:num>
  <w:num w:numId="20" w16cid:durableId="1750495587">
    <w:abstractNumId w:val="19"/>
  </w:num>
  <w:num w:numId="21" w16cid:durableId="1089236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4916"/>
    <w:rsid w:val="00205817"/>
    <w:rsid w:val="00232F06"/>
    <w:rsid w:val="00276FA4"/>
    <w:rsid w:val="002860A2"/>
    <w:rsid w:val="002876C4"/>
    <w:rsid w:val="002A1C97"/>
    <w:rsid w:val="002E420D"/>
    <w:rsid w:val="002F117D"/>
    <w:rsid w:val="00301FDF"/>
    <w:rsid w:val="0031641C"/>
    <w:rsid w:val="00336846"/>
    <w:rsid w:val="003640D5"/>
    <w:rsid w:val="0037743C"/>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5F87"/>
    <w:rsid w:val="00846510"/>
    <w:rsid w:val="0084654C"/>
    <w:rsid w:val="00877A42"/>
    <w:rsid w:val="008A71EC"/>
    <w:rsid w:val="008C2477"/>
    <w:rsid w:val="008D06A5"/>
    <w:rsid w:val="008D3859"/>
    <w:rsid w:val="008F7D5F"/>
    <w:rsid w:val="00917D49"/>
    <w:rsid w:val="00924FF6"/>
    <w:rsid w:val="009318C8"/>
    <w:rsid w:val="00946685"/>
    <w:rsid w:val="009812AA"/>
    <w:rsid w:val="0098683F"/>
    <w:rsid w:val="009A5A68"/>
    <w:rsid w:val="009B126E"/>
    <w:rsid w:val="009B1C89"/>
    <w:rsid w:val="009B2E98"/>
    <w:rsid w:val="009F7B04"/>
    <w:rsid w:val="00A30510"/>
    <w:rsid w:val="00A30D24"/>
    <w:rsid w:val="00A62DFF"/>
    <w:rsid w:val="00AC3C67"/>
    <w:rsid w:val="00AF3AEB"/>
    <w:rsid w:val="00AF418B"/>
    <w:rsid w:val="00B576DC"/>
    <w:rsid w:val="00B64D0F"/>
    <w:rsid w:val="00B7183C"/>
    <w:rsid w:val="00B75D6D"/>
    <w:rsid w:val="00B83C2A"/>
    <w:rsid w:val="00B9021A"/>
    <w:rsid w:val="00BA5492"/>
    <w:rsid w:val="00BC0C99"/>
    <w:rsid w:val="00BD2CC7"/>
    <w:rsid w:val="00BD5424"/>
    <w:rsid w:val="00BD6F0F"/>
    <w:rsid w:val="00BE491B"/>
    <w:rsid w:val="00C07F2E"/>
    <w:rsid w:val="00C212CC"/>
    <w:rsid w:val="00C24CCF"/>
    <w:rsid w:val="00C264A1"/>
    <w:rsid w:val="00C332DA"/>
    <w:rsid w:val="00C400C8"/>
    <w:rsid w:val="00C64BC6"/>
    <w:rsid w:val="00C7153E"/>
    <w:rsid w:val="00C9108D"/>
    <w:rsid w:val="00C94E63"/>
    <w:rsid w:val="00C9594D"/>
    <w:rsid w:val="00CA0709"/>
    <w:rsid w:val="00CC0F65"/>
    <w:rsid w:val="00CC228C"/>
    <w:rsid w:val="00D26157"/>
    <w:rsid w:val="00D30105"/>
    <w:rsid w:val="00D379C2"/>
    <w:rsid w:val="00D50335"/>
    <w:rsid w:val="00D83D08"/>
    <w:rsid w:val="00D97BF6"/>
    <w:rsid w:val="00DA2F23"/>
    <w:rsid w:val="00DB39B6"/>
    <w:rsid w:val="00E025E6"/>
    <w:rsid w:val="00E24D8C"/>
    <w:rsid w:val="00E40E5A"/>
    <w:rsid w:val="00E66CDA"/>
    <w:rsid w:val="00E86345"/>
    <w:rsid w:val="00EA1B58"/>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5</cp:revision>
  <cp:lastPrinted>2024-11-18T05:27:00Z</cp:lastPrinted>
  <dcterms:created xsi:type="dcterms:W3CDTF">2024-11-15T11:32:00Z</dcterms:created>
  <dcterms:modified xsi:type="dcterms:W3CDTF">2024-11-18T05:27:00Z</dcterms:modified>
  <dc:language>ru-RU</dc:language>
</cp:coreProperties>
</file>