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F45B4" w14:textId="3E838AA5"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w:t>
      </w:r>
      <w:r w:rsidRPr="00B83C2A">
        <w:rPr>
          <w:rFonts w:ascii="Times New Roman" w:eastAsia="MS Mincho" w:hAnsi="Times New Roman" w:cs="Times New Roman"/>
          <w:b/>
          <w:bCs/>
          <w:sz w:val="24"/>
          <w:szCs w:val="24"/>
          <w:u w:val="single"/>
        </w:rPr>
        <w:t xml:space="preserve"> </w:t>
      </w:r>
      <w:r w:rsidR="008A57E4">
        <w:rPr>
          <w:rFonts w:ascii="Times New Roman" w:eastAsia="MS Mincho" w:hAnsi="Times New Roman" w:cs="Times New Roman"/>
          <w:b/>
          <w:bCs/>
          <w:sz w:val="24"/>
          <w:szCs w:val="24"/>
          <w:u w:val="single"/>
        </w:rPr>
        <w:t>___</w:t>
      </w:r>
    </w:p>
    <w:p w14:paraId="08720906"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19D0DDC2" w14:textId="7B114991"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sidR="008A57E4">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sidR="008A57E4">
        <w:rPr>
          <w:rFonts w:ascii="Times New Roman" w:eastAsia="Times New Roman" w:hAnsi="Times New Roman" w:cs="Times New Roman"/>
          <w:color w:val="000000"/>
          <w:sz w:val="24"/>
          <w:szCs w:val="24"/>
          <w:lang w:eastAsia="ar-SA"/>
        </w:rPr>
        <w:t>_____</w:t>
      </w:r>
      <w:r w:rsidRPr="00B83C2A">
        <w:rPr>
          <w:rFonts w:ascii="Times New Roman" w:eastAsia="Times New Roman" w:hAnsi="Times New Roman" w:cs="Times New Roman"/>
          <w:color w:val="000000"/>
          <w:sz w:val="24"/>
          <w:szCs w:val="24"/>
          <w:lang w:eastAsia="ar-SA"/>
        </w:rPr>
        <w:t xml:space="preserve"> 202</w:t>
      </w:r>
      <w:r w:rsidR="008A57E4">
        <w:rPr>
          <w:rFonts w:ascii="Times New Roman" w:eastAsia="Times New Roman" w:hAnsi="Times New Roman" w:cs="Times New Roman"/>
          <w:color w:val="000000"/>
          <w:sz w:val="24"/>
          <w:szCs w:val="24"/>
          <w:lang w:eastAsia="ar-SA"/>
        </w:rPr>
        <w:t>5</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7CD8264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0B407018" w14:textId="61C49A05"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w:t>
      </w:r>
      <w:r w:rsidR="00F42A4D">
        <w:rPr>
          <w:rFonts w:ascii="Times New Roman" w:eastAsia="Times New Roman" w:hAnsi="Times New Roman" w:cs="Times New Roman"/>
          <w:bCs/>
          <w:color w:val="000000"/>
          <w:sz w:val="24"/>
          <w:szCs w:val="24"/>
          <w:lang w:eastAsia="ar-SA"/>
        </w:rPr>
        <w:t>,</w:t>
      </w:r>
      <w:r w:rsidRPr="00185155">
        <w:rPr>
          <w:rFonts w:ascii="Times New Roman" w:eastAsia="Times New Roman" w:hAnsi="Times New Roman" w:cs="Times New Roman"/>
          <w:bCs/>
          <w:color w:val="000000"/>
          <w:sz w:val="24"/>
          <w:szCs w:val="24"/>
          <w:lang w:eastAsia="ar-SA"/>
        </w:rPr>
        <w:t xml:space="preserve">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r w:rsidR="008758B6">
        <w:rPr>
          <w:rFonts w:ascii="Times New Roman" w:eastAsia="Times New Roman" w:hAnsi="Times New Roman" w:cs="Times New Roman"/>
          <w:bCs/>
          <w:color w:val="000000"/>
          <w:sz w:val="24"/>
          <w:szCs w:val="24"/>
          <w:lang w:eastAsia="ar-SA"/>
        </w:rPr>
        <w:t>Северина Сергея Михайловича</w:t>
      </w:r>
      <w:r w:rsidR="0069330D" w:rsidRPr="00B83C2A">
        <w:rPr>
          <w:rFonts w:ascii="Times New Roman" w:eastAsia="Times New Roman" w:hAnsi="Times New Roman" w:cs="Times New Roman"/>
          <w:bCs/>
          <w:color w:val="000000"/>
          <w:sz w:val="24"/>
          <w:szCs w:val="24"/>
          <w:lang w:eastAsia="ar-SA"/>
        </w:rPr>
        <w:t xml:space="preserve">, действующего на основании </w:t>
      </w:r>
      <w:r w:rsidR="008758B6">
        <w:rPr>
          <w:rFonts w:ascii="Times New Roman" w:eastAsia="Times New Roman" w:hAnsi="Times New Roman" w:cs="Times New Roman"/>
          <w:bCs/>
          <w:color w:val="000000"/>
          <w:sz w:val="24"/>
          <w:szCs w:val="24"/>
          <w:lang w:eastAsia="ar-SA"/>
        </w:rPr>
        <w:t>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8758B6">
        <w:rPr>
          <w:rFonts w:ascii="Times New Roman" w:eastAsia="Times New Roman" w:hAnsi="Times New Roman" w:cs="Times New Roman"/>
          <w:color w:val="000000"/>
          <w:sz w:val="24"/>
          <w:szCs w:val="24"/>
          <w:lang w:eastAsia="ar-SA"/>
        </w:rPr>
        <w:t>_________________________________</w:t>
      </w:r>
      <w:r w:rsidR="0069330D" w:rsidRPr="00B83C2A">
        <w:rPr>
          <w:rFonts w:ascii="Times New Roman" w:eastAsia="Times New Roman" w:hAnsi="Times New Roman" w:cs="Times New Roman"/>
          <w:color w:val="000000"/>
          <w:sz w:val="24"/>
          <w:szCs w:val="24"/>
          <w:lang w:eastAsia="ar-SA"/>
        </w:rPr>
        <w:t>, именуем</w:t>
      </w:r>
      <w:r w:rsidR="00F42A4D">
        <w:rPr>
          <w:rFonts w:ascii="Times New Roman" w:eastAsia="Times New Roman" w:hAnsi="Times New Roman" w:cs="Times New Roman"/>
          <w:color w:val="000000"/>
          <w:sz w:val="24"/>
          <w:szCs w:val="24"/>
          <w:lang w:eastAsia="ar-SA"/>
        </w:rPr>
        <w:t>ый</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«Подрядчик», 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8758B6">
        <w:rPr>
          <w:rFonts w:ascii="Times New Roman" w:eastAsia="Times New Roman" w:hAnsi="Times New Roman" w:cs="Times New Roman"/>
          <w:color w:val="000000"/>
          <w:sz w:val="24"/>
          <w:szCs w:val="24"/>
          <w:lang w:eastAsia="ar-SA"/>
        </w:rPr>
        <w:t>______________________________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42191286" w14:textId="2DD66EAE" w:rsidR="0069330D" w:rsidRPr="00B83C2A" w:rsidRDefault="002062BF"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56E8754C"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2EE8BD8D" w14:textId="40B11C2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74565A" w:rsidRPr="008008D3">
        <w:rPr>
          <w:rFonts w:ascii="Times New Roman" w:hAnsi="Times New Roman"/>
          <w:sz w:val="24"/>
          <w:szCs w:val="24"/>
        </w:rPr>
        <w:t xml:space="preserve">на выполнение работ </w:t>
      </w:r>
      <w:r w:rsidR="00190C8F" w:rsidRPr="008008D3">
        <w:rPr>
          <w:rFonts w:ascii="Times New Roman" w:hAnsi="Times New Roman"/>
          <w:sz w:val="24"/>
          <w:szCs w:val="24"/>
        </w:rPr>
        <w:t xml:space="preserve">по </w:t>
      </w:r>
      <w:r w:rsidR="008758B6">
        <w:rPr>
          <w:rFonts w:ascii="Times New Roman" w:hAnsi="Times New Roman"/>
          <w:sz w:val="24"/>
          <w:szCs w:val="24"/>
        </w:rPr>
        <w:t>демонтажу поврежденного участка трубопровода, монтажу нового участка, установке пригрузочных массивов, монтажу и натяжке нержавеющих тросов, очистке трубопровода от грунта, очистке приямков морской насосной от грунта, пуск в эксплуатацию</w:t>
      </w:r>
      <w:r w:rsidR="008E75C7">
        <w:rPr>
          <w:rFonts w:ascii="Times New Roman" w:hAnsi="Times New Roman"/>
          <w:sz w:val="24"/>
          <w:szCs w:val="24"/>
        </w:rPr>
        <w:t xml:space="preserve"> </w:t>
      </w:r>
      <w:r w:rsidR="008758B6">
        <w:rPr>
          <w:rFonts w:ascii="Times New Roman" w:hAnsi="Times New Roman"/>
          <w:sz w:val="24"/>
          <w:szCs w:val="24"/>
        </w:rPr>
        <w:t>морского водозабора</w:t>
      </w:r>
      <w:r w:rsidR="008758B6">
        <w:rPr>
          <w:rFonts w:ascii="Times New Roman" w:eastAsia="Times New Roman" w:hAnsi="Times New Roman" w:cs="Times New Roman"/>
          <w:color w:val="000000"/>
          <w:sz w:val="24"/>
          <w:szCs w:val="24"/>
          <w:lang w:eastAsia="ru-RU"/>
        </w:rPr>
        <w:t xml:space="preserve"> </w:t>
      </w:r>
      <w:r w:rsidR="00190C8F">
        <w:rPr>
          <w:rFonts w:ascii="Times New Roman" w:eastAsia="Times New Roman" w:hAnsi="Times New Roman" w:cs="Times New Roman"/>
          <w:color w:val="000000"/>
          <w:sz w:val="24"/>
          <w:szCs w:val="24"/>
          <w:lang w:eastAsia="ru-RU"/>
        </w:rPr>
        <w:t>ГУ</w:t>
      </w:r>
      <w:r w:rsidR="00D805DB">
        <w:rPr>
          <w:rFonts w:ascii="Times New Roman" w:eastAsia="Times New Roman" w:hAnsi="Times New Roman" w:cs="Times New Roman"/>
          <w:color w:val="000000"/>
          <w:sz w:val="24"/>
          <w:szCs w:val="24"/>
          <w:lang w:eastAsia="ru-RU"/>
        </w:rPr>
        <w:t> </w:t>
      </w:r>
      <w:r w:rsidR="00190C8F">
        <w:rPr>
          <w:rFonts w:ascii="Times New Roman" w:eastAsia="Times New Roman" w:hAnsi="Times New Roman" w:cs="Times New Roman"/>
          <w:color w:val="000000"/>
          <w:sz w:val="24"/>
          <w:szCs w:val="24"/>
          <w:lang w:eastAsia="ru-RU"/>
        </w:rPr>
        <w:t>санаторий «Белая Русь»</w:t>
      </w:r>
      <w:r w:rsidR="00E66CDA">
        <w:rPr>
          <w:rFonts w:ascii="Times New Roman" w:eastAsia="Times New Roman" w:hAnsi="Times New Roman" w:cs="Times New Roman"/>
          <w:color w:val="000000"/>
          <w:sz w:val="24"/>
          <w:szCs w:val="24"/>
          <w:lang w:eastAsia="ru-RU"/>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31BC9501" w14:textId="67E3F9B1"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A93A15">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2AAD057B" w14:textId="62DBFC01" w:rsidR="0069330D" w:rsidRPr="00A93A15" w:rsidRDefault="00A93A15" w:rsidP="00A93A15">
      <w:pPr>
        <w:pStyle w:val="ad"/>
        <w:widowControl w:val="0"/>
        <w:numPr>
          <w:ilvl w:val="1"/>
          <w:numId w:val="22"/>
        </w:numPr>
        <w:tabs>
          <w:tab w:val="left" w:pos="284"/>
          <w:tab w:val="left" w:pos="426"/>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69330D" w:rsidRPr="00A93A15">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w:t>
      </w:r>
      <w:r w:rsidRPr="00A93A15">
        <w:rPr>
          <w:rFonts w:ascii="Times New Roman" w:eastAsia="Times New Roman" w:hAnsi="Times New Roman" w:cs="Times New Roman"/>
          <w:color w:val="000000"/>
          <w:sz w:val="24"/>
          <w:szCs w:val="24"/>
          <w:lang w:eastAsia="ar-SA"/>
        </w:rPr>
        <w:t xml:space="preserve"> </w:t>
      </w:r>
      <w:r w:rsidR="0069330D" w:rsidRPr="00A93A15">
        <w:rPr>
          <w:rFonts w:ascii="Times New Roman" w:eastAsia="Times New Roman" w:hAnsi="Times New Roman" w:cs="Times New Roman"/>
          <w:color w:val="000000"/>
          <w:sz w:val="24"/>
          <w:szCs w:val="24"/>
          <w:lang w:eastAsia="ar-SA"/>
        </w:rPr>
        <w:t>усмотрению Подрядчика для выполнения работ могут привлекаться третьи лица. В</w:t>
      </w:r>
      <w:r w:rsidRPr="00A93A15">
        <w:rPr>
          <w:rFonts w:ascii="Times New Roman" w:eastAsia="Times New Roman" w:hAnsi="Times New Roman" w:cs="Times New Roman"/>
          <w:color w:val="000000"/>
          <w:sz w:val="24"/>
          <w:szCs w:val="24"/>
          <w:lang w:eastAsia="ar-SA"/>
        </w:rPr>
        <w:t xml:space="preserve"> </w:t>
      </w:r>
      <w:r w:rsidR="0069330D" w:rsidRPr="00A93A15">
        <w:rPr>
          <w:rFonts w:ascii="Times New Roman" w:eastAsia="Times New Roman" w:hAnsi="Times New Roman" w:cs="Times New Roman"/>
          <w:color w:val="000000"/>
          <w:sz w:val="24"/>
          <w:szCs w:val="24"/>
          <w:lang w:eastAsia="ar-SA"/>
        </w:rPr>
        <w:t>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4AB8096A"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114DF729"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770F9697" w14:textId="2454DB81"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sidR="008758B6">
        <w:rPr>
          <w:rFonts w:ascii="Times New Roman" w:eastAsia="Times New Roman" w:hAnsi="Times New Roman" w:cs="Times New Roman"/>
          <w:b/>
          <w:bCs/>
          <w:color w:val="000000"/>
          <w:sz w:val="24"/>
          <w:szCs w:val="24"/>
          <w:lang w:eastAsia="ar-SA"/>
        </w:rPr>
        <w:t>__________</w:t>
      </w:r>
      <w:r w:rsidR="00D225CC">
        <w:rPr>
          <w:rFonts w:ascii="Times New Roman" w:eastAsia="Times New Roman" w:hAnsi="Times New Roman" w:cs="Times New Roman"/>
          <w:color w:val="000000"/>
          <w:sz w:val="24"/>
          <w:szCs w:val="24"/>
          <w:lang w:eastAsia="ar-SA"/>
        </w:rPr>
        <w:t xml:space="preserve"> (</w:t>
      </w:r>
      <w:r w:rsidR="008758B6">
        <w:rPr>
          <w:rFonts w:ascii="Times New Roman" w:eastAsia="Times New Roman" w:hAnsi="Times New Roman" w:cs="Times New Roman"/>
          <w:color w:val="000000"/>
          <w:sz w:val="24"/>
          <w:szCs w:val="24"/>
          <w:lang w:eastAsia="ar-SA"/>
        </w:rPr>
        <w:t>________________</w:t>
      </w:r>
      <w:r w:rsidR="00D225CC">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рублей</w:t>
      </w:r>
      <w:r>
        <w:rPr>
          <w:rFonts w:ascii="Times New Roman" w:eastAsia="Times New Roman" w:hAnsi="Times New Roman" w:cs="Times New Roman"/>
          <w:color w:val="000000"/>
          <w:sz w:val="24"/>
          <w:szCs w:val="24"/>
          <w:lang w:eastAsia="ar-SA"/>
        </w:rPr>
        <w:t xml:space="preserve"> </w:t>
      </w:r>
      <w:r w:rsidR="008758B6">
        <w:rPr>
          <w:rFonts w:ascii="Times New Roman" w:eastAsia="Times New Roman" w:hAnsi="Times New Roman" w:cs="Times New Roman"/>
          <w:color w:val="000000"/>
          <w:sz w:val="24"/>
          <w:szCs w:val="24"/>
          <w:lang w:eastAsia="ar-SA"/>
        </w:rPr>
        <w:t>____________</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xml:space="preserve">, в том числе НДС </w:t>
      </w:r>
      <w:r w:rsidR="008758B6">
        <w:rPr>
          <w:rFonts w:ascii="Times New Roman" w:eastAsia="Times New Roman" w:hAnsi="Times New Roman" w:cs="Times New Roman"/>
          <w:color w:val="000000"/>
          <w:sz w:val="24"/>
          <w:szCs w:val="24"/>
          <w:lang w:eastAsia="ar-SA"/>
        </w:rPr>
        <w:t>_________________</w:t>
      </w:r>
      <w:r>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и определяется по </w:t>
      </w:r>
      <w:r w:rsidR="00C77EF0">
        <w:rPr>
          <w:rFonts w:ascii="Times New Roman" w:eastAsia="Times New Roman" w:hAnsi="Times New Roman" w:cs="Times New Roman"/>
          <w:color w:val="000000"/>
          <w:sz w:val="24"/>
          <w:szCs w:val="24"/>
          <w:lang w:eastAsia="ar-SA"/>
        </w:rPr>
        <w:t>Смете</w:t>
      </w:r>
      <w:r w:rsidR="00D225CC">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(Приложение № 1 к договору).</w:t>
      </w:r>
    </w:p>
    <w:p w14:paraId="2C110FA0" w14:textId="484CF580"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2.2 Работы, выполняются из материалов, приобретенных Подрядчиком, согласно </w:t>
      </w:r>
      <w:r w:rsidR="00C77EF0">
        <w:rPr>
          <w:rFonts w:ascii="Times New Roman" w:eastAsia="Times New Roman" w:hAnsi="Times New Roman" w:cs="Times New Roman"/>
          <w:color w:val="000000"/>
          <w:sz w:val="24"/>
          <w:szCs w:val="24"/>
          <w:lang w:eastAsia="ar-SA"/>
        </w:rPr>
        <w:t>С</w:t>
      </w:r>
      <w:r w:rsidR="00BB427F">
        <w:rPr>
          <w:rFonts w:ascii="Times New Roman" w:eastAsia="Times New Roman" w:hAnsi="Times New Roman" w:cs="Times New Roman"/>
          <w:color w:val="000000"/>
          <w:sz w:val="24"/>
          <w:szCs w:val="24"/>
          <w:lang w:eastAsia="ar-SA"/>
        </w:rPr>
        <w:t>мете</w:t>
      </w:r>
      <w:r w:rsidR="00D225CC">
        <w:rPr>
          <w:rFonts w:ascii="Times New Roman" w:eastAsia="Times New Roman" w:hAnsi="Times New Roman" w:cs="Times New Roman"/>
          <w:color w:val="000000"/>
          <w:sz w:val="24"/>
          <w:szCs w:val="24"/>
          <w:lang w:eastAsia="ar-SA"/>
        </w:rPr>
        <w:t xml:space="preserve"> </w:t>
      </w:r>
      <w:r w:rsidR="00D225CC" w:rsidRPr="00B83C2A">
        <w:rPr>
          <w:rFonts w:ascii="Times New Roman" w:eastAsia="Times New Roman" w:hAnsi="Times New Roman" w:cs="Times New Roman"/>
          <w:color w:val="000000"/>
          <w:sz w:val="24"/>
          <w:szCs w:val="24"/>
          <w:lang w:eastAsia="ar-SA"/>
        </w:rPr>
        <w:t>(Приложение № 1 к договору)</w:t>
      </w:r>
      <w:r w:rsidRPr="00B83C2A">
        <w:rPr>
          <w:rFonts w:ascii="Times New Roman" w:eastAsia="Times New Roman" w:hAnsi="Times New Roman" w:cs="Times New Roman"/>
          <w:color w:val="000000"/>
          <w:sz w:val="24"/>
          <w:szCs w:val="24"/>
          <w:lang w:eastAsia="ar-SA"/>
        </w:rPr>
        <w:t>.</w:t>
      </w:r>
    </w:p>
    <w:p w14:paraId="25912ED7"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4DBEAD0B" w14:textId="19340985"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2.4. Цена договора в течении срока его действия не может быть изменена и должна соответствовать </w:t>
      </w:r>
      <w:r w:rsidR="00C77EF0">
        <w:rPr>
          <w:rFonts w:ascii="Times New Roman" w:eastAsia="Times New Roman" w:hAnsi="Times New Roman" w:cs="Times New Roman"/>
          <w:color w:val="000000"/>
          <w:sz w:val="24"/>
          <w:szCs w:val="24"/>
          <w:lang w:eastAsia="ar-SA"/>
        </w:rPr>
        <w:t>С</w:t>
      </w:r>
      <w:r w:rsidR="00BB427F">
        <w:rPr>
          <w:rFonts w:ascii="Times New Roman" w:eastAsia="Times New Roman" w:hAnsi="Times New Roman" w:cs="Times New Roman"/>
          <w:color w:val="000000"/>
          <w:sz w:val="24"/>
          <w:szCs w:val="24"/>
          <w:lang w:eastAsia="ar-SA"/>
        </w:rPr>
        <w:t>мете</w:t>
      </w:r>
      <w:r w:rsidR="00D225CC">
        <w:rPr>
          <w:rFonts w:ascii="Times New Roman" w:eastAsia="Times New Roman" w:hAnsi="Times New Roman" w:cs="Times New Roman"/>
          <w:color w:val="000000"/>
          <w:sz w:val="24"/>
          <w:szCs w:val="24"/>
          <w:lang w:eastAsia="ar-SA"/>
        </w:rPr>
        <w:t xml:space="preserve"> </w:t>
      </w:r>
      <w:r w:rsidR="00D225CC" w:rsidRPr="00B83C2A">
        <w:rPr>
          <w:rFonts w:ascii="Times New Roman" w:eastAsia="Times New Roman" w:hAnsi="Times New Roman" w:cs="Times New Roman"/>
          <w:color w:val="000000"/>
          <w:sz w:val="24"/>
          <w:szCs w:val="24"/>
          <w:lang w:eastAsia="ar-SA"/>
        </w:rPr>
        <w:t>(Приложение № 1 к договору)</w:t>
      </w:r>
      <w:r w:rsidRPr="00B83C2A">
        <w:rPr>
          <w:rFonts w:ascii="Times New Roman" w:eastAsia="Times New Roman" w:hAnsi="Times New Roman" w:cs="Times New Roman"/>
          <w:color w:val="000000"/>
          <w:sz w:val="24"/>
          <w:szCs w:val="24"/>
          <w:lang w:eastAsia="ar-SA"/>
        </w:rPr>
        <w:t>, являющейся приложением к настоящему договору.</w:t>
      </w:r>
    </w:p>
    <w:p w14:paraId="27016F04"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7D0CB521"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8DBA88"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3739E3E0"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42E7D494" w14:textId="5C95760F"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sidR="008758B6">
        <w:rPr>
          <w:rFonts w:ascii="Times New Roman" w:eastAsia="Times New Roman" w:hAnsi="Times New Roman" w:cs="Times New Roman"/>
          <w:b/>
          <w:bCs/>
          <w:color w:val="000000"/>
          <w:sz w:val="24"/>
          <w:szCs w:val="24"/>
          <w:lang w:eastAsia="ar-SA"/>
        </w:rPr>
        <w:t>_______________</w:t>
      </w:r>
      <w:r w:rsidRPr="008A57E4">
        <w:rPr>
          <w:rFonts w:ascii="Times New Roman" w:eastAsia="Times New Roman" w:hAnsi="Times New Roman" w:cs="Times New Roman"/>
          <w:b/>
          <w:bCs/>
          <w:color w:val="000000"/>
          <w:sz w:val="24"/>
          <w:szCs w:val="24"/>
          <w:lang w:eastAsia="ar-SA"/>
        </w:rPr>
        <w:t>.</w:t>
      </w:r>
    </w:p>
    <w:p w14:paraId="52D30130" w14:textId="0A021028" w:rsidR="0069330D" w:rsidRPr="008A57E4" w:rsidRDefault="0069330D" w:rsidP="00175E27">
      <w:pPr>
        <w:widowControl w:val="0"/>
        <w:tabs>
          <w:tab w:val="left" w:pos="567"/>
        </w:tabs>
        <w:spacing w:after="0" w:line="240" w:lineRule="auto"/>
        <w:ind w:left="284"/>
        <w:jc w:val="both"/>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8758B6">
        <w:rPr>
          <w:rFonts w:ascii="Times New Roman" w:eastAsia="Times New Roman" w:hAnsi="Times New Roman" w:cs="Times New Roman"/>
          <w:b/>
          <w:bCs/>
          <w:color w:val="000000"/>
          <w:sz w:val="24"/>
          <w:szCs w:val="24"/>
          <w:lang w:eastAsia="ar-SA"/>
        </w:rPr>
        <w:t>____________</w:t>
      </w:r>
      <w:r w:rsidRPr="008A57E4">
        <w:rPr>
          <w:rFonts w:ascii="Times New Roman" w:eastAsia="Times New Roman" w:hAnsi="Times New Roman" w:cs="Times New Roman"/>
          <w:b/>
          <w:bCs/>
          <w:color w:val="000000"/>
          <w:sz w:val="24"/>
          <w:szCs w:val="24"/>
          <w:lang w:eastAsia="ar-SA"/>
        </w:rPr>
        <w:t>.</w:t>
      </w:r>
    </w:p>
    <w:p w14:paraId="03E17CF6" w14:textId="6167C10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6C2609" w:rsidRPr="006C2609">
        <w:rPr>
          <w:rFonts w:ascii="Times New Roman" w:eastAsia="Times New Roman" w:hAnsi="Times New Roman" w:cs="Times New Roman"/>
          <w:color w:val="000000"/>
          <w:sz w:val="24"/>
          <w:szCs w:val="24"/>
          <w:lang w:eastAsia="ar-SA"/>
        </w:rPr>
        <w:t xml:space="preserve">Безналичный расчет, расчет за фактически выполненные работы производится в течении </w:t>
      </w:r>
      <w:r w:rsidR="00D225CC">
        <w:rPr>
          <w:rFonts w:ascii="Times New Roman" w:eastAsia="Times New Roman" w:hAnsi="Times New Roman" w:cs="Times New Roman"/>
          <w:color w:val="000000"/>
          <w:sz w:val="24"/>
          <w:szCs w:val="24"/>
          <w:lang w:eastAsia="ar-SA"/>
        </w:rPr>
        <w:t>5</w:t>
      </w:r>
      <w:r w:rsidR="006C2609" w:rsidRPr="006C2609">
        <w:rPr>
          <w:rFonts w:ascii="Times New Roman" w:eastAsia="Times New Roman" w:hAnsi="Times New Roman" w:cs="Times New Roman"/>
          <w:color w:val="000000"/>
          <w:sz w:val="24"/>
          <w:szCs w:val="24"/>
          <w:lang w:eastAsia="ar-SA"/>
        </w:rPr>
        <w:t xml:space="preserve"> (</w:t>
      </w:r>
      <w:r w:rsidR="00D225CC">
        <w:rPr>
          <w:rFonts w:ascii="Times New Roman" w:eastAsia="Times New Roman" w:hAnsi="Times New Roman" w:cs="Times New Roman"/>
          <w:color w:val="000000"/>
          <w:sz w:val="24"/>
          <w:szCs w:val="24"/>
          <w:lang w:eastAsia="ar-SA"/>
        </w:rPr>
        <w:t>пяти</w:t>
      </w:r>
      <w:r w:rsidR="006C2609" w:rsidRPr="006C2609">
        <w:rPr>
          <w:rFonts w:ascii="Times New Roman" w:eastAsia="Times New Roman" w:hAnsi="Times New Roman" w:cs="Times New Roman"/>
          <w:color w:val="000000"/>
          <w:sz w:val="24"/>
          <w:szCs w:val="24"/>
          <w:lang w:eastAsia="ar-SA"/>
        </w:rPr>
        <w:t xml:space="preserve">) рабочих дней после подписания </w:t>
      </w:r>
      <w:r w:rsidR="00F52F90" w:rsidRPr="00F52F90">
        <w:rPr>
          <w:rFonts w:ascii="Times New Roman" w:eastAsia="Times New Roman" w:hAnsi="Times New Roman" w:cs="Times New Roman"/>
          <w:color w:val="000000"/>
          <w:sz w:val="24"/>
          <w:szCs w:val="24"/>
          <w:lang w:eastAsia="ar-SA"/>
        </w:rPr>
        <w:t>Сторонами актов приемки выполненных работ</w:t>
      </w:r>
      <w:r w:rsidR="008758B6">
        <w:rPr>
          <w:rFonts w:ascii="Times New Roman" w:eastAsia="Times New Roman" w:hAnsi="Times New Roman" w:cs="Times New Roman"/>
          <w:color w:val="000000"/>
          <w:sz w:val="24"/>
          <w:szCs w:val="24"/>
          <w:lang w:eastAsia="ar-SA"/>
        </w:rPr>
        <w:t xml:space="preserve"> (Приложение №2)</w:t>
      </w:r>
      <w:r w:rsidR="00F52F90" w:rsidRPr="00F52F90">
        <w:rPr>
          <w:rFonts w:ascii="Times New Roman" w:eastAsia="Times New Roman" w:hAnsi="Times New Roman" w:cs="Times New Roman"/>
          <w:color w:val="000000"/>
          <w:sz w:val="24"/>
          <w:szCs w:val="24"/>
          <w:lang w:eastAsia="ar-SA"/>
        </w:rPr>
        <w:t>.</w:t>
      </w:r>
    </w:p>
    <w:p w14:paraId="7C8399C4"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7D73506"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662EC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281E6217" w14:textId="77777777"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30A5CA3F" w14:textId="19843C1F" w:rsidR="0069330D"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4.1.1. Выполнить работы по ремонту в соответствии с техническим заданием Заказчика, согласно ГОСТ и СНиП, а также в соответствии </w:t>
      </w:r>
      <w:r w:rsidR="008758B6">
        <w:rPr>
          <w:rFonts w:ascii="Times New Roman" w:eastAsia="Arial" w:hAnsi="Times New Roman" w:cs="Times New Roman"/>
          <w:sz w:val="24"/>
          <w:szCs w:val="24"/>
          <w:lang w:eastAsia="ar-SA"/>
        </w:rPr>
        <w:t>со Спецификацией (Приложение №1 к договору)</w:t>
      </w:r>
      <w:r w:rsidRPr="00B83C2A">
        <w:rPr>
          <w:rFonts w:ascii="Times New Roman" w:eastAsia="Arial" w:hAnsi="Times New Roman" w:cs="Times New Roman"/>
          <w:sz w:val="24"/>
          <w:szCs w:val="24"/>
          <w:lang w:eastAsia="ar-SA"/>
        </w:rPr>
        <w:t>, определяющей стоимость работ.</w:t>
      </w:r>
    </w:p>
    <w:p w14:paraId="1D51C28D" w14:textId="77777777" w:rsidR="008758B6" w:rsidRDefault="00561F9B" w:rsidP="008758B6">
      <w:pPr>
        <w:widowControl w:val="0"/>
        <w:tabs>
          <w:tab w:val="left" w:pos="284"/>
          <w:tab w:val="left" w:pos="426"/>
          <w:tab w:val="left" w:pos="567"/>
        </w:tabs>
        <w:spacing w:after="0" w:line="240" w:lineRule="auto"/>
        <w:rPr>
          <w:rFonts w:ascii="Times New Roman" w:eastAsia="Arial" w:hAnsi="Times New Roman" w:cs="Times New Roman"/>
          <w:sz w:val="24"/>
          <w:szCs w:val="24"/>
          <w:lang w:eastAsia="ar-SA"/>
        </w:rPr>
      </w:pPr>
      <w:r>
        <w:rPr>
          <w:rFonts w:ascii="Times New Roman" w:eastAsia="Times New Roman" w:hAnsi="Times New Roman" w:cs="Times New Roman"/>
          <w:color w:val="000000"/>
          <w:sz w:val="24"/>
          <w:szCs w:val="24"/>
          <w:lang w:eastAsia="ar-SA"/>
        </w:rPr>
        <w:tab/>
      </w:r>
      <w:r w:rsidR="0069330D" w:rsidRPr="00B83C2A">
        <w:rPr>
          <w:rFonts w:ascii="Times New Roman" w:eastAsia="Arial" w:hAnsi="Times New Roman" w:cs="Times New Roman"/>
          <w:sz w:val="24"/>
          <w:szCs w:val="24"/>
          <w:lang w:eastAsia="ar-SA"/>
        </w:rPr>
        <w:t xml:space="preserve">4.1.2. Не использовать в ходе осуществления работ материалы и оборудование, если это </w:t>
      </w:r>
      <w:r w:rsidR="008758B6">
        <w:rPr>
          <w:rFonts w:ascii="Times New Roman" w:eastAsia="Arial" w:hAnsi="Times New Roman" w:cs="Times New Roman"/>
          <w:sz w:val="24"/>
          <w:szCs w:val="24"/>
          <w:lang w:eastAsia="ar-SA"/>
        </w:rPr>
        <w:t xml:space="preserve">   </w:t>
      </w:r>
    </w:p>
    <w:p w14:paraId="1A78B712" w14:textId="77777777" w:rsidR="008758B6" w:rsidRDefault="008758B6" w:rsidP="008758B6">
      <w:pPr>
        <w:widowControl w:val="0"/>
        <w:tabs>
          <w:tab w:val="left" w:pos="284"/>
          <w:tab w:val="left" w:pos="426"/>
          <w:tab w:val="left" w:pos="567"/>
        </w:tab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 xml:space="preserve">    м</w:t>
      </w:r>
      <w:r w:rsidR="0069330D" w:rsidRPr="00B83C2A">
        <w:rPr>
          <w:rFonts w:ascii="Times New Roman" w:eastAsia="Arial" w:hAnsi="Times New Roman" w:cs="Times New Roman"/>
          <w:sz w:val="24"/>
          <w:szCs w:val="24"/>
          <w:lang w:eastAsia="ar-SA"/>
        </w:rPr>
        <w:t>ожет привести к нарушению требований ГОСТ и СНиП, правил техники безопасности, а</w:t>
      </w:r>
    </w:p>
    <w:p w14:paraId="634CAE13" w14:textId="2C195DCF" w:rsidR="0069330D" w:rsidRPr="00B83C2A" w:rsidRDefault="008758B6" w:rsidP="008758B6">
      <w:pPr>
        <w:widowControl w:val="0"/>
        <w:tabs>
          <w:tab w:val="left" w:pos="284"/>
          <w:tab w:val="left" w:pos="426"/>
          <w:tab w:val="left" w:pos="567"/>
        </w:tab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69330D" w:rsidRPr="00B83C2A">
        <w:rPr>
          <w:rFonts w:ascii="Times New Roman" w:eastAsia="Arial" w:hAnsi="Times New Roman" w:cs="Times New Roman"/>
          <w:sz w:val="24"/>
          <w:szCs w:val="24"/>
          <w:lang w:eastAsia="ar-SA"/>
        </w:rPr>
        <w:t>также законодательных актов об охране окружающей среды.</w:t>
      </w:r>
    </w:p>
    <w:p w14:paraId="0FBEEAE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2A46EEF2"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7E498EE1"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66FB4D3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51CD2997"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46C1690F"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04E8512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5F7ECDF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1EB0536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6D7D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7792F01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5B11D402"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55FF4457" w14:textId="1B47DEC2"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договору, беспрепятственный доступ персонала Подрядчика, на территорию санатория, согласно согласованн</w:t>
      </w:r>
      <w:r w:rsidR="004A6063">
        <w:rPr>
          <w:rFonts w:ascii="Times New Roman" w:eastAsia="Times New Roman" w:hAnsi="Times New Roman" w:cs="Times New Roman"/>
          <w:color w:val="000000"/>
          <w:sz w:val="24"/>
          <w:szCs w:val="24"/>
          <w:lang w:eastAsia="ar-SA"/>
        </w:rPr>
        <w:t>ому</w:t>
      </w:r>
      <w:r w:rsidRPr="00134531">
        <w:rPr>
          <w:rFonts w:ascii="Times New Roman" w:eastAsia="Times New Roman" w:hAnsi="Times New Roman" w:cs="Times New Roman"/>
          <w:color w:val="000000"/>
          <w:sz w:val="24"/>
          <w:szCs w:val="24"/>
          <w:lang w:eastAsia="ar-SA"/>
        </w:rPr>
        <w:t xml:space="preserve"> списк</w:t>
      </w:r>
      <w:r w:rsidR="004A6063">
        <w:rPr>
          <w:rFonts w:ascii="Times New Roman" w:eastAsia="Times New Roman" w:hAnsi="Times New Roman" w:cs="Times New Roman"/>
          <w:color w:val="000000"/>
          <w:sz w:val="24"/>
          <w:szCs w:val="24"/>
          <w:lang w:eastAsia="ar-SA"/>
        </w:rPr>
        <w:t>у</w:t>
      </w:r>
      <w:r w:rsidRPr="00134531">
        <w:rPr>
          <w:rFonts w:ascii="Times New Roman" w:eastAsia="Times New Roman" w:hAnsi="Times New Roman" w:cs="Times New Roman"/>
          <w:color w:val="000000"/>
          <w:sz w:val="24"/>
          <w:szCs w:val="24"/>
          <w:lang w:eastAsia="ar-SA"/>
        </w:rPr>
        <w:t xml:space="preserve">. </w:t>
      </w:r>
    </w:p>
    <w:p w14:paraId="3CEDA1DC"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0367501D"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2D791E2F"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A87CD04"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6D0C10E" w14:textId="77777777"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718B3589" w14:textId="77777777"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0491C7DA" w14:textId="77777777"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67ACAC11"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3C29F3EE" w14:textId="62F91F38" w:rsidR="0069330D" w:rsidRPr="00B83C2A" w:rsidRDefault="0069330D" w:rsidP="00B05BC9">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307FB63F"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E7F5EF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676BCA0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2D335321"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2508DCE0"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00E469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1EB6875D"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5B73CE5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4BF5AAA" w14:textId="77777777" w:rsidR="0069330D" w:rsidRPr="0053149F" w:rsidRDefault="0069330D" w:rsidP="004C7F83">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53149F">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r w:rsidR="0053149F" w:rsidRPr="0053149F">
        <w:rPr>
          <w:rFonts w:ascii="Times New Roman" w:eastAsia="Times New Roman" w:hAnsi="Times New Roman" w:cs="Times New Roman"/>
          <w:color w:val="000000"/>
          <w:sz w:val="24"/>
          <w:szCs w:val="24"/>
          <w:lang w:eastAsia="ar-SA"/>
        </w:rPr>
        <w:t xml:space="preserve"> </w:t>
      </w:r>
      <w:r w:rsidRPr="0053149F">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3C05DFAF"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486311B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1BAA9A5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7AEF58F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5B58CB">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4B35BEE5"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67E94110"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0F378C3"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7E6771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1F729CC9"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1EADDD96" w14:textId="58963566" w:rsidR="00D225CC" w:rsidRPr="00420134" w:rsidRDefault="0069330D" w:rsidP="00D24DB2">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420134">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0727FE22"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244D022B"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3958FEB8"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26309D2E"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w:t>
      </w:r>
      <w:r w:rsidRPr="00B83C2A">
        <w:rPr>
          <w:rFonts w:ascii="Times New Roman" w:eastAsia="Lucida Sans Unicode" w:hAnsi="Times New Roman" w:cs="Times New Roman"/>
          <w:spacing w:val="-11"/>
          <w:sz w:val="24"/>
          <w:szCs w:val="24"/>
        </w:rPr>
        <w:lastRenderedPageBreak/>
        <w:t>мажор)</w:t>
      </w:r>
    </w:p>
    <w:p w14:paraId="320ABA5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609C54A7"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686886D2"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0D0925AC"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32F6E2DE"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446A3F02"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3AFFF9D5"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32583FAF"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7E8FE8D9"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71E4C996"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711669F6"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3EC06EB"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10D2254A" w14:textId="77777777" w:rsidR="0069330D" w:rsidRPr="00B83C2A" w:rsidRDefault="0069330D" w:rsidP="0053149F">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68ED3909"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6FB1EE1A"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28EF741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054632D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119EFD8"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9DB6B70"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1B58E09"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5D16F444"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54A5BE6D"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024E6353" w14:textId="38C5538E" w:rsidR="00BB427F"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sidR="00BB427F">
        <w:rPr>
          <w:rFonts w:ascii="Times New Roman" w:eastAsia="Times New Roman" w:hAnsi="Times New Roman" w:cs="Times New Roman"/>
          <w:color w:val="000000"/>
          <w:sz w:val="24"/>
          <w:szCs w:val="24"/>
          <w:lang w:eastAsia="ar-SA"/>
        </w:rPr>
        <w:t>:</w:t>
      </w:r>
    </w:p>
    <w:p w14:paraId="60CBE7D4" w14:textId="3BDF5861"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№1 </w:t>
      </w:r>
      <w:r w:rsidR="00E34FF7">
        <w:rPr>
          <w:rFonts w:ascii="Times New Roman" w:eastAsia="Times New Roman" w:hAnsi="Times New Roman" w:cs="Times New Roman"/>
          <w:color w:val="000000"/>
          <w:sz w:val="24"/>
          <w:szCs w:val="24"/>
          <w:lang w:eastAsia="ar-SA"/>
        </w:rPr>
        <w:t>Смета</w:t>
      </w:r>
    </w:p>
    <w:p w14:paraId="54B18EEF" w14:textId="0523304D" w:rsidR="00420134"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 Акт выполненных работ</w:t>
      </w:r>
    </w:p>
    <w:p w14:paraId="1CB8E50A" w14:textId="77777777" w:rsidR="00420134"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575676B" w14:textId="77777777" w:rsidR="00420134"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F6AB9D7" w14:textId="77777777" w:rsidR="00420134"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0D7E1E24" w14:textId="77777777" w:rsidR="00420134"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82DEB37" w14:textId="77777777" w:rsidR="00420134" w:rsidRPr="00B83C2A" w:rsidRDefault="00420134"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0989A761"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00E6F548"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375C71BF"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9330D" w:rsidRPr="00B83C2A" w14:paraId="6FE22E40" w14:textId="77777777" w:rsidTr="00C94E63">
        <w:tc>
          <w:tcPr>
            <w:tcW w:w="4926" w:type="dxa"/>
            <w:shd w:val="clear" w:color="auto" w:fill="auto"/>
          </w:tcPr>
          <w:p w14:paraId="708474C4"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24807A57"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6F82132B" w14:textId="77777777" w:rsidTr="00C94E63">
        <w:tc>
          <w:tcPr>
            <w:tcW w:w="4926" w:type="dxa"/>
            <w:shd w:val="clear" w:color="auto" w:fill="auto"/>
          </w:tcPr>
          <w:p w14:paraId="53153480"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6F8BF80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67B7031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72FEDF4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36C870AC"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4297543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286CB1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482A675B"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1DCBEFC4"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33BA06A6" w14:textId="77777777" w:rsidR="0069330D" w:rsidRPr="0053149F" w:rsidRDefault="0053149F" w:rsidP="00C94E63">
            <w:pPr>
              <w:widowControl w:val="0"/>
              <w:spacing w:after="0" w:line="240" w:lineRule="auto"/>
              <w:rPr>
                <w:rFonts w:ascii="Times New Roman" w:eastAsia="Lucida Sans Unicode" w:hAnsi="Times New Roman" w:cs="Times New Roman"/>
                <w:sz w:val="24"/>
                <w:szCs w:val="24"/>
              </w:rPr>
            </w:pPr>
            <w:hyperlink r:id="rId8" w:history="1">
              <w:r w:rsidRPr="00334ABD">
                <w:rPr>
                  <w:rStyle w:val="af2"/>
                  <w:rFonts w:ascii="Times New Roman" w:eastAsia="Times New Roman" w:hAnsi="Times New Roman" w:cs="Times New Roman"/>
                  <w:sz w:val="24"/>
                  <w:szCs w:val="24"/>
                  <w:lang w:val="en-US"/>
                </w:rPr>
                <w:t>belrus</w:t>
              </w:r>
              <w:r w:rsidRPr="00334ABD">
                <w:rPr>
                  <w:rStyle w:val="af2"/>
                  <w:rFonts w:ascii="Times New Roman" w:eastAsia="Times New Roman" w:hAnsi="Times New Roman" w:cs="Times New Roman"/>
                  <w:sz w:val="24"/>
                  <w:szCs w:val="24"/>
                </w:rPr>
                <w:t>17@</w:t>
              </w:r>
              <w:r w:rsidRPr="00334ABD">
                <w:rPr>
                  <w:rStyle w:val="af2"/>
                  <w:rFonts w:ascii="Times New Roman" w:eastAsia="Times New Roman" w:hAnsi="Times New Roman" w:cs="Times New Roman"/>
                  <w:sz w:val="24"/>
                  <w:szCs w:val="24"/>
                  <w:lang w:val="en-US"/>
                </w:rPr>
                <w:t>mail</w:t>
              </w:r>
              <w:r w:rsidRPr="00334ABD">
                <w:rPr>
                  <w:rStyle w:val="af2"/>
                  <w:rFonts w:ascii="Times New Roman" w:eastAsia="Times New Roman" w:hAnsi="Times New Roman" w:cs="Times New Roman"/>
                  <w:sz w:val="24"/>
                  <w:szCs w:val="24"/>
                </w:rPr>
                <w:t>.</w:t>
              </w:r>
              <w:r w:rsidRPr="00334ABD">
                <w:rPr>
                  <w:rStyle w:val="af2"/>
                  <w:rFonts w:ascii="Times New Roman" w:eastAsia="Times New Roman" w:hAnsi="Times New Roman" w:cs="Times New Roman"/>
                  <w:sz w:val="24"/>
                  <w:szCs w:val="24"/>
                  <w:lang w:val="en-US"/>
                </w:rPr>
                <w:t>ru</w:t>
              </w:r>
            </w:hyperlink>
            <w:r>
              <w:rPr>
                <w:rFonts w:ascii="Times New Roman" w:eastAsia="Times New Roman" w:hAnsi="Times New Roman" w:cs="Times New Roman"/>
                <w:sz w:val="24"/>
                <w:szCs w:val="24"/>
              </w:rPr>
              <w:t xml:space="preserve"> </w:t>
            </w:r>
          </w:p>
          <w:p w14:paraId="029DDCF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D335861"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35D28138" w14:textId="77777777" w:rsidR="0069330D" w:rsidRDefault="0069330D" w:rsidP="00C94E63">
            <w:pPr>
              <w:widowControl w:val="0"/>
              <w:spacing w:after="0" w:line="240" w:lineRule="auto"/>
              <w:rPr>
                <w:rFonts w:ascii="Times New Roman" w:eastAsia="Lucida Sans Unicode" w:hAnsi="Times New Roman" w:cs="Times New Roman"/>
                <w:sz w:val="24"/>
                <w:szCs w:val="24"/>
              </w:rPr>
            </w:pPr>
          </w:p>
          <w:p w14:paraId="108DA13A" w14:textId="77777777" w:rsidR="00C430A8" w:rsidRPr="00B83C2A" w:rsidRDefault="00C430A8" w:rsidP="00C94E63">
            <w:pPr>
              <w:widowControl w:val="0"/>
              <w:spacing w:after="0" w:line="240" w:lineRule="auto"/>
              <w:rPr>
                <w:rFonts w:ascii="Times New Roman" w:eastAsia="Lucida Sans Unicode" w:hAnsi="Times New Roman" w:cs="Times New Roman"/>
                <w:sz w:val="24"/>
                <w:szCs w:val="24"/>
              </w:rPr>
            </w:pPr>
          </w:p>
          <w:p w14:paraId="67B41530" w14:textId="6A57A647" w:rsidR="0069330D" w:rsidRPr="00B83C2A" w:rsidRDefault="008A57E4"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69330D" w:rsidRPr="00B83C2A">
              <w:rPr>
                <w:rFonts w:ascii="Times New Roman" w:eastAsia="Times New Roman" w:hAnsi="Times New Roman" w:cs="Times New Roman"/>
                <w:color w:val="000000"/>
                <w:sz w:val="24"/>
                <w:szCs w:val="24"/>
                <w:lang w:eastAsia="ar-SA"/>
              </w:rPr>
              <w:t>иректор</w:t>
            </w:r>
          </w:p>
          <w:p w14:paraId="029DB619"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775F8085" w14:textId="465291C4"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r w:rsidR="008A57E4">
              <w:rPr>
                <w:rFonts w:ascii="Times New Roman" w:eastAsia="Times New Roman" w:hAnsi="Times New Roman" w:cs="Times New Roman"/>
                <w:color w:val="000000"/>
                <w:sz w:val="24"/>
                <w:szCs w:val="24"/>
                <w:lang w:eastAsia="ar-SA"/>
              </w:rPr>
              <w:t>С.М.Северин</w:t>
            </w:r>
            <w:r w:rsidRPr="00B83C2A">
              <w:rPr>
                <w:rFonts w:ascii="Times New Roman" w:eastAsia="Times New Roman" w:hAnsi="Times New Roman" w:cs="Times New Roman"/>
                <w:color w:val="000000"/>
                <w:sz w:val="24"/>
                <w:szCs w:val="24"/>
                <w:lang w:eastAsia="ar-SA"/>
              </w:rPr>
              <w:t xml:space="preserve"> </w:t>
            </w:r>
          </w:p>
          <w:p w14:paraId="25D26B4D"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146B32A1" w14:textId="75135E07" w:rsidR="00BE6FB0" w:rsidRPr="00B83C2A" w:rsidRDefault="00BE6FB0" w:rsidP="00BE6FB0">
            <w:pPr>
              <w:widowControl w:val="0"/>
              <w:spacing w:after="0" w:line="240" w:lineRule="auto"/>
              <w:rPr>
                <w:rFonts w:ascii="Times New Roman" w:eastAsia="Times New Roman" w:hAnsi="Times New Roman" w:cs="Times New Roman"/>
                <w:color w:val="000000"/>
                <w:sz w:val="24"/>
                <w:szCs w:val="24"/>
                <w:lang w:eastAsia="ar-SA"/>
              </w:rPr>
            </w:pPr>
          </w:p>
        </w:tc>
      </w:tr>
    </w:tbl>
    <w:p w14:paraId="6C2639CD"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11845DF1" w14:textId="77777777" w:rsidR="00190C8F" w:rsidRDefault="00190C8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E14B2C1"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1B1A658A" w14:textId="77777777" w:rsidR="00190C8F" w:rsidRPr="00744F80" w:rsidRDefault="00190C8F" w:rsidP="00190C8F">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5EB6274A" w14:textId="77777777" w:rsidR="00190C8F" w:rsidRPr="00744F80" w:rsidRDefault="00190C8F" w:rsidP="00190C8F">
      <w:pPr>
        <w:spacing w:after="0" w:line="240" w:lineRule="auto"/>
        <w:ind w:left="1416" w:firstLine="708"/>
        <w:rPr>
          <w:rFonts w:ascii="Times New Roman" w:eastAsia="Times New Roman" w:hAnsi="Times New Roman" w:cs="Times New Roman"/>
          <w:sz w:val="24"/>
          <w:szCs w:val="24"/>
          <w:lang w:eastAsia="ar-SA"/>
        </w:rPr>
      </w:pPr>
    </w:p>
    <w:p w14:paraId="0D0E18A7"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70D47F2E"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r>
      <w:r w:rsidR="005C0665">
        <w:rPr>
          <w:rFonts w:ascii="Times New Roman" w:eastAsia="Times New Roman" w:hAnsi="Times New Roman" w:cs="Times New Roman"/>
          <w:sz w:val="24"/>
          <w:szCs w:val="24"/>
          <w:lang w:eastAsia="ar-SA"/>
        </w:rPr>
        <w:tab/>
        <w:t>«_____»_________________2024</w:t>
      </w:r>
      <w:r w:rsidRPr="00744F80">
        <w:rPr>
          <w:rFonts w:ascii="Times New Roman" w:eastAsia="Times New Roman" w:hAnsi="Times New Roman" w:cs="Times New Roman"/>
          <w:sz w:val="24"/>
          <w:szCs w:val="24"/>
          <w:lang w:eastAsia="ar-SA"/>
        </w:rPr>
        <w:t>г.</w:t>
      </w:r>
    </w:p>
    <w:p w14:paraId="231FF09D" w14:textId="77777777" w:rsidR="00190C8F" w:rsidRPr="00744F80" w:rsidRDefault="00190C8F" w:rsidP="00190C8F">
      <w:pPr>
        <w:spacing w:after="0" w:line="240" w:lineRule="auto"/>
        <w:rPr>
          <w:rFonts w:ascii="Times New Roman" w:eastAsia="Times New Roman" w:hAnsi="Times New Roman" w:cs="Times New Roman"/>
          <w:sz w:val="24"/>
          <w:szCs w:val="24"/>
          <w:lang w:eastAsia="ar-SA"/>
        </w:rPr>
      </w:pPr>
    </w:p>
    <w:p w14:paraId="2B4468F7" w14:textId="77777777" w:rsidR="00420134" w:rsidRPr="00B83C2A" w:rsidRDefault="00420134" w:rsidP="00420134">
      <w:pPr>
        <w:widowControl w:val="0"/>
        <w:spacing w:after="0" w:line="240" w:lineRule="auto"/>
        <w:ind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w:t>
      </w:r>
      <w:r>
        <w:rPr>
          <w:rFonts w:ascii="Times New Roman" w:eastAsia="Times New Roman" w:hAnsi="Times New Roman" w:cs="Times New Roman"/>
          <w:bCs/>
          <w:color w:val="000000"/>
          <w:sz w:val="24"/>
          <w:szCs w:val="24"/>
          <w:lang w:eastAsia="ar-SA"/>
        </w:rPr>
        <w:t>,</w:t>
      </w:r>
      <w:r w:rsidRPr="00185155">
        <w:rPr>
          <w:rFonts w:ascii="Times New Roman" w:eastAsia="Times New Roman" w:hAnsi="Times New Roman" w:cs="Times New Roman"/>
          <w:bCs/>
          <w:color w:val="000000"/>
          <w:sz w:val="24"/>
          <w:szCs w:val="24"/>
          <w:lang w:eastAsia="ar-SA"/>
        </w:rPr>
        <w:t xml:space="preserve"> именуемое </w:t>
      </w:r>
      <w:r>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Pr="00B83C2A">
        <w:rPr>
          <w:rFonts w:ascii="Times New Roman" w:eastAsia="Times New Roman" w:hAnsi="Times New Roman" w:cs="Times New Roman"/>
          <w:bCs/>
          <w:color w:val="000000"/>
          <w:sz w:val="24"/>
          <w:szCs w:val="24"/>
          <w:lang w:eastAsia="ar-SA"/>
        </w:rPr>
        <w:t xml:space="preserve"> в лице директора </w:t>
      </w:r>
      <w:r>
        <w:rPr>
          <w:rFonts w:ascii="Times New Roman" w:eastAsia="Times New Roman" w:hAnsi="Times New Roman" w:cs="Times New Roman"/>
          <w:bCs/>
          <w:color w:val="000000"/>
          <w:sz w:val="24"/>
          <w:szCs w:val="24"/>
          <w:lang w:eastAsia="ar-SA"/>
        </w:rPr>
        <w:t>Северина Сергея Михайловича</w:t>
      </w:r>
      <w:r w:rsidRPr="00B83C2A">
        <w:rPr>
          <w:rFonts w:ascii="Times New Roman" w:eastAsia="Times New Roman" w:hAnsi="Times New Roman" w:cs="Times New Roman"/>
          <w:bCs/>
          <w:color w:val="000000"/>
          <w:sz w:val="24"/>
          <w:szCs w:val="24"/>
          <w:lang w:eastAsia="ar-SA"/>
        </w:rPr>
        <w:t xml:space="preserve">, действующего на основании </w:t>
      </w:r>
      <w:r>
        <w:rPr>
          <w:rFonts w:ascii="Times New Roman" w:eastAsia="Times New Roman" w:hAnsi="Times New Roman" w:cs="Times New Roman"/>
          <w:bCs/>
          <w:color w:val="000000"/>
          <w:sz w:val="24"/>
          <w:szCs w:val="24"/>
          <w:lang w:eastAsia="ar-SA"/>
        </w:rPr>
        <w:t>Устава</w:t>
      </w:r>
      <w:r w:rsidRPr="00B83C2A">
        <w:rPr>
          <w:rFonts w:ascii="Times New Roman" w:eastAsia="Times New Roman" w:hAnsi="Times New Roman" w:cs="Times New Roman"/>
          <w:color w:val="000000"/>
          <w:sz w:val="24"/>
          <w:szCs w:val="24"/>
          <w:lang w:eastAsia="ar-SA"/>
        </w:rPr>
        <w:t xml:space="preserve">, с одной стороны, и </w:t>
      </w:r>
      <w:r>
        <w:rPr>
          <w:rFonts w:ascii="Times New Roman" w:eastAsia="Times New Roman" w:hAnsi="Times New Roman" w:cs="Times New Roman"/>
          <w:color w:val="000000"/>
          <w:sz w:val="24"/>
          <w:szCs w:val="24"/>
          <w:lang w:eastAsia="ar-SA"/>
        </w:rPr>
        <w:t>_________________________________</w:t>
      </w:r>
      <w:r w:rsidRPr="00B83C2A">
        <w:rPr>
          <w:rFonts w:ascii="Times New Roman" w:eastAsia="Times New Roman" w:hAnsi="Times New Roman" w:cs="Times New Roman"/>
          <w:color w:val="000000"/>
          <w:sz w:val="24"/>
          <w:szCs w:val="24"/>
          <w:lang w:eastAsia="ar-SA"/>
        </w:rPr>
        <w:t>, именуем</w:t>
      </w:r>
      <w:r>
        <w:rPr>
          <w:rFonts w:ascii="Times New Roman" w:eastAsia="Times New Roman" w:hAnsi="Times New Roman" w:cs="Times New Roman"/>
          <w:color w:val="000000"/>
          <w:sz w:val="24"/>
          <w:szCs w:val="24"/>
          <w:lang w:eastAsia="ar-SA"/>
        </w:rPr>
        <w:t>ый</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в дальнейшем </w:t>
      </w:r>
      <w:r w:rsidRPr="00B83C2A">
        <w:rPr>
          <w:rFonts w:ascii="Times New Roman" w:eastAsia="Times New Roman" w:hAnsi="Times New Roman" w:cs="Times New Roman"/>
          <w:color w:val="000000"/>
          <w:sz w:val="24"/>
          <w:szCs w:val="24"/>
          <w:lang w:eastAsia="ar-SA"/>
        </w:rPr>
        <w:t>«Подрядчик», действующе</w:t>
      </w:r>
      <w:r>
        <w:rPr>
          <w:rFonts w:ascii="Times New Roman" w:eastAsia="Times New Roman" w:hAnsi="Times New Roman" w:cs="Times New Roman"/>
          <w:color w:val="000000"/>
          <w:sz w:val="24"/>
          <w:szCs w:val="24"/>
          <w:lang w:eastAsia="ar-SA"/>
        </w:rPr>
        <w:t>го</w:t>
      </w:r>
      <w:r w:rsidRPr="00B83C2A">
        <w:rPr>
          <w:rFonts w:ascii="Times New Roman" w:eastAsia="Times New Roman" w:hAnsi="Times New Roman" w:cs="Times New Roman"/>
          <w:color w:val="000000"/>
          <w:sz w:val="24"/>
          <w:szCs w:val="24"/>
          <w:lang w:eastAsia="ar-SA"/>
        </w:rPr>
        <w:t xml:space="preserve"> на </w:t>
      </w:r>
      <w:r>
        <w:rPr>
          <w:rFonts w:ascii="Times New Roman" w:eastAsia="Times New Roman" w:hAnsi="Times New Roman" w:cs="Times New Roman"/>
          <w:color w:val="000000"/>
          <w:sz w:val="24"/>
          <w:szCs w:val="24"/>
          <w:lang w:eastAsia="ar-SA"/>
        </w:rPr>
        <w:t>______________________________</w:t>
      </w:r>
      <w:r w:rsidRPr="00B83C2A">
        <w:rPr>
          <w:rFonts w:ascii="Times New Roman" w:eastAsia="Times New Roman" w:hAnsi="Times New Roman" w:cs="Times New Roman"/>
          <w:color w:val="000000"/>
          <w:sz w:val="24"/>
          <w:szCs w:val="24"/>
          <w:lang w:eastAsia="ar-SA"/>
        </w:rPr>
        <w:t xml:space="preserve">, с другой стороны, </w:t>
      </w:r>
      <w:r w:rsidRPr="00D26157">
        <w:rPr>
          <w:rFonts w:ascii="Times New Roman" w:eastAsia="Times New Roman" w:hAnsi="Times New Roman" w:cs="Times New Roman"/>
          <w:color w:val="000000"/>
          <w:sz w:val="24"/>
          <w:szCs w:val="24"/>
          <w:lang w:eastAsia="ar-SA"/>
        </w:rPr>
        <w:t>заключили настоящий договор (далее – договор) о нижеследующем:</w:t>
      </w:r>
      <w:r w:rsidRPr="00B83C2A">
        <w:rPr>
          <w:rFonts w:ascii="Times New Roman" w:eastAsia="Times New Roman" w:hAnsi="Times New Roman" w:cs="Times New Roman"/>
          <w:color w:val="000000"/>
          <w:sz w:val="24"/>
          <w:szCs w:val="24"/>
          <w:lang w:eastAsia="ar-SA"/>
        </w:rPr>
        <w:t xml:space="preserve"> </w:t>
      </w:r>
    </w:p>
    <w:p w14:paraId="11DDE19B"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0824C41D" w14:textId="1C438CA2" w:rsidR="00190C8F" w:rsidRPr="00744F80" w:rsidRDefault="00BE6FB0" w:rsidP="00BE6FB0">
      <w:pPr>
        <w:suppressAutoHyphens w:val="0"/>
        <w:spacing w:after="0" w:line="240" w:lineRule="auto"/>
        <w:ind w:left="72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190C8F"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r>
        <w:rPr>
          <w:rFonts w:ascii="Times New Roman" w:eastAsia="Times New Roman" w:hAnsi="Times New Roman" w:cs="Times New Roman"/>
          <w:sz w:val="24"/>
          <w:szCs w:val="24"/>
          <w:lang w:eastAsia="ar-SA"/>
        </w:rPr>
        <w:t xml:space="preserve"> на</w:t>
      </w:r>
    </w:p>
    <w:p w14:paraId="2EBE7E10" w14:textId="0B23A6DA" w:rsidR="00190C8F" w:rsidRPr="00744F80" w:rsidRDefault="00420134" w:rsidP="00420134">
      <w:pPr>
        <w:widowControl w:val="0"/>
        <w:spacing w:after="0" w:line="240" w:lineRule="auto"/>
        <w:jc w:val="both"/>
        <w:rPr>
          <w:rFonts w:ascii="Times New Roman" w:eastAsia="Times New Roman" w:hAnsi="Times New Roman" w:cs="Times New Roman"/>
          <w:sz w:val="24"/>
          <w:szCs w:val="24"/>
          <w:lang w:eastAsia="ar-SA"/>
        </w:rPr>
      </w:pPr>
      <w:r w:rsidRPr="00420134">
        <w:rPr>
          <w:rFonts w:ascii="Times New Roman" w:hAnsi="Times New Roman"/>
          <w:sz w:val="24"/>
          <w:szCs w:val="24"/>
        </w:rPr>
        <w:t>выполнение работ по демонтажу поврежденного участка трубопровода, монтажу нового участка, установке пригрузочных массивов, монтажу и натяжке нержавеющих тросов, очистке трубопровода от грунта, очистке приямков морской насосной от грунта, пуск в эксплуатацию морского водозабора</w:t>
      </w:r>
      <w:r w:rsidRPr="00420134">
        <w:rPr>
          <w:rFonts w:ascii="Times New Roman" w:eastAsia="Times New Roman" w:hAnsi="Times New Roman" w:cs="Times New Roman"/>
          <w:color w:val="000000"/>
          <w:sz w:val="24"/>
          <w:szCs w:val="24"/>
          <w:lang w:eastAsia="ru-RU"/>
        </w:rPr>
        <w:t xml:space="preserve"> ГУ санаторий «Белая Русь» </w:t>
      </w:r>
      <w:r w:rsidRPr="00420134">
        <w:rPr>
          <w:rFonts w:ascii="Times New Roman" w:eastAsia="Lucida Sans Unicode" w:hAnsi="Times New Roman" w:cs="Times New Roman"/>
          <w:sz w:val="24"/>
          <w:szCs w:val="24"/>
        </w:rPr>
        <w:t>по</w:t>
      </w:r>
      <w:r w:rsidRPr="00420134">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r w:rsidR="00BE6FB0">
        <w:rPr>
          <w:rFonts w:ascii="Times New Roman" w:eastAsia="Times New Roman" w:hAnsi="Times New Roman" w:cs="Times New Roman"/>
          <w:color w:val="000000"/>
          <w:sz w:val="24"/>
          <w:szCs w:val="24"/>
          <w:lang w:eastAsia="ar-SA"/>
        </w:rPr>
        <w:t xml:space="preserve">, </w:t>
      </w:r>
      <w:r w:rsidR="00190C8F"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5CF6F684" w14:textId="77777777" w:rsidR="00190C8F" w:rsidRPr="00744F80" w:rsidRDefault="00190C8F" w:rsidP="00BE6FB0">
      <w:pPr>
        <w:spacing w:after="0" w:line="240" w:lineRule="auto"/>
        <w:ind w:firstLine="708"/>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95C0378" w14:textId="77777777" w:rsidR="00190C8F" w:rsidRPr="00744F80" w:rsidRDefault="00190C8F" w:rsidP="00BE6FB0">
      <w:pPr>
        <w:spacing w:after="0" w:line="240" w:lineRule="auto"/>
        <w:ind w:firstLine="708"/>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9FDBA15" w14:textId="5BF20418" w:rsidR="00190C8F" w:rsidRPr="00744F80" w:rsidRDefault="00190C8F" w:rsidP="00BE6FB0">
      <w:pPr>
        <w:spacing w:after="0" w:line="240" w:lineRule="auto"/>
        <w:ind w:firstLine="708"/>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05D886E8" w14:textId="6676DFB1" w:rsidR="00190C8F" w:rsidRPr="00744F80" w:rsidRDefault="00190C8F" w:rsidP="00BE6FB0">
      <w:pPr>
        <w:spacing w:after="0" w:line="240" w:lineRule="auto"/>
        <w:ind w:firstLine="708"/>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5EBC2C80" w14:textId="79707605" w:rsidR="00190C8F" w:rsidRPr="00744F80" w:rsidRDefault="00190C8F" w:rsidP="00BE6FB0">
      <w:pPr>
        <w:spacing w:after="0" w:line="240" w:lineRule="auto"/>
        <w:ind w:firstLine="708"/>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74040982" w14:textId="77777777" w:rsidR="00190C8F" w:rsidRPr="00744F80" w:rsidRDefault="00190C8F" w:rsidP="00321820">
      <w:pPr>
        <w:spacing w:after="0" w:line="240" w:lineRule="auto"/>
        <w:ind w:firstLine="708"/>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59EDA65A" w14:textId="77777777" w:rsidR="00190C8F" w:rsidRPr="00744F80" w:rsidRDefault="00DE7774" w:rsidP="0032182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190C8F" w:rsidRPr="00744F80">
        <w:rPr>
          <w:rFonts w:ascii="Times New Roman" w:eastAsia="Calibri" w:hAnsi="Times New Roman" w:cs="Times New Roman"/>
          <w:sz w:val="24"/>
          <w:szCs w:val="24"/>
        </w:rPr>
        <w:t>. Соглашение составлено в двух экземплярах по одному для каждой из Сторон.</w:t>
      </w:r>
    </w:p>
    <w:p w14:paraId="0D13BAB7" w14:textId="77777777" w:rsidR="00190C8F" w:rsidRPr="00744F80" w:rsidRDefault="00DE7774" w:rsidP="00321820">
      <w:pPr>
        <w:spacing w:after="0" w:line="240" w:lineRule="auto"/>
        <w:ind w:firstLine="708"/>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w:t>
      </w:r>
      <w:r w:rsidR="00190C8F" w:rsidRPr="00744F80">
        <w:rPr>
          <w:rFonts w:ascii="Times New Roman" w:eastAsia="Calibri" w:hAnsi="Times New Roman" w:cs="Times New Roman"/>
          <w:sz w:val="24"/>
          <w:szCs w:val="24"/>
        </w:rPr>
        <w:t>. Реквизиты и подписи Сторон:</w:t>
      </w:r>
    </w:p>
    <w:p w14:paraId="48EEC729"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0B5B5114"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4942364B"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0C29C6C6"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39BB4025"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5F989758" w14:textId="77777777" w:rsidR="00190C8F" w:rsidRPr="00744F80" w:rsidRDefault="00190C8F" w:rsidP="00190C8F">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БИК  040349700, Тел.: (86167) 69-1-70</w:t>
      </w:r>
    </w:p>
    <w:p w14:paraId="7BF2E4E1"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30438ABE" w14:textId="77777777" w:rsidR="00190C8F" w:rsidRPr="00744F80" w:rsidRDefault="00190C8F" w:rsidP="00190C8F">
      <w:pPr>
        <w:spacing w:after="0" w:line="240" w:lineRule="auto"/>
        <w:jc w:val="both"/>
        <w:rPr>
          <w:rFonts w:ascii="Times New Roman" w:eastAsia="Times New Roman" w:hAnsi="Times New Roman" w:cs="Times New Roman"/>
          <w:sz w:val="24"/>
          <w:szCs w:val="24"/>
          <w:lang w:eastAsia="ar-SA"/>
        </w:rPr>
      </w:pPr>
    </w:p>
    <w:p w14:paraId="2A2E705E" w14:textId="1C5146BC" w:rsidR="00190C8F" w:rsidRPr="00744F80" w:rsidRDefault="00420134" w:rsidP="00190C8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w:t>
      </w:r>
      <w:r w:rsidR="00190C8F" w:rsidRPr="00744F80">
        <w:rPr>
          <w:rFonts w:ascii="Times New Roman" w:eastAsia="Times New Roman" w:hAnsi="Times New Roman" w:cs="Times New Roman"/>
          <w:sz w:val="24"/>
          <w:szCs w:val="24"/>
          <w:lang w:eastAsia="ar-SA"/>
        </w:rPr>
        <w:t>иректор</w:t>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sidR="00190C8F"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С.М.Северин</w:t>
      </w:r>
    </w:p>
    <w:p w14:paraId="52999BB7"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69F7A5F4"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5CA65FC0"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r w:rsidRPr="005C0665">
        <w:rPr>
          <w:rFonts w:ascii="Times New Roman" w:eastAsia="Times New Roman" w:hAnsi="Times New Roman" w:cs="Times New Roman"/>
          <w:sz w:val="24"/>
          <w:szCs w:val="24"/>
          <w:lang w:eastAsia="ar-SA"/>
        </w:rPr>
        <w:t xml:space="preserve">Сторона -2 </w:t>
      </w:r>
    </w:p>
    <w:p w14:paraId="3278B354" w14:textId="77777777" w:rsidR="00190C8F" w:rsidRDefault="00190C8F" w:rsidP="00190C8F">
      <w:pPr>
        <w:spacing w:after="0" w:line="240" w:lineRule="auto"/>
        <w:jc w:val="both"/>
        <w:rPr>
          <w:rFonts w:ascii="Times New Roman" w:eastAsia="Times New Roman" w:hAnsi="Times New Roman" w:cs="Times New Roman"/>
          <w:sz w:val="24"/>
          <w:szCs w:val="24"/>
          <w:lang w:eastAsia="ar-SA"/>
        </w:rPr>
      </w:pPr>
    </w:p>
    <w:p w14:paraId="11E5C92A" w14:textId="77777777" w:rsidR="00420134" w:rsidRDefault="00420134" w:rsidP="00190C8F">
      <w:pPr>
        <w:spacing w:after="0" w:line="240" w:lineRule="auto"/>
        <w:jc w:val="both"/>
        <w:rPr>
          <w:rFonts w:ascii="Times New Roman" w:eastAsia="Times New Roman" w:hAnsi="Times New Roman" w:cs="Times New Roman"/>
          <w:sz w:val="24"/>
          <w:szCs w:val="24"/>
          <w:lang w:eastAsia="ar-SA"/>
        </w:rPr>
      </w:pPr>
    </w:p>
    <w:p w14:paraId="6E3C81D3" w14:textId="77777777" w:rsidR="00420134" w:rsidRDefault="00420134" w:rsidP="00190C8F">
      <w:pPr>
        <w:spacing w:after="0" w:line="240" w:lineRule="auto"/>
        <w:jc w:val="both"/>
        <w:rPr>
          <w:rFonts w:ascii="Times New Roman" w:eastAsia="Times New Roman" w:hAnsi="Times New Roman" w:cs="Times New Roman"/>
          <w:sz w:val="24"/>
          <w:szCs w:val="24"/>
          <w:lang w:eastAsia="ar-SA"/>
        </w:rPr>
      </w:pPr>
    </w:p>
    <w:p w14:paraId="12198C5C" w14:textId="77777777" w:rsidR="00420134" w:rsidRDefault="00420134" w:rsidP="00190C8F">
      <w:pPr>
        <w:spacing w:after="0" w:line="240" w:lineRule="auto"/>
        <w:jc w:val="both"/>
        <w:rPr>
          <w:rFonts w:ascii="Times New Roman" w:eastAsia="Times New Roman" w:hAnsi="Times New Roman" w:cs="Times New Roman"/>
          <w:sz w:val="24"/>
          <w:szCs w:val="24"/>
          <w:lang w:eastAsia="ar-SA"/>
        </w:rPr>
      </w:pPr>
    </w:p>
    <w:p w14:paraId="69F19218" w14:textId="77777777" w:rsidR="00420134" w:rsidRDefault="00420134" w:rsidP="00190C8F">
      <w:pPr>
        <w:spacing w:after="0" w:line="240" w:lineRule="auto"/>
        <w:jc w:val="both"/>
        <w:rPr>
          <w:rFonts w:ascii="Times New Roman" w:eastAsia="Times New Roman" w:hAnsi="Times New Roman" w:cs="Times New Roman"/>
          <w:sz w:val="24"/>
          <w:szCs w:val="24"/>
          <w:lang w:eastAsia="ar-SA"/>
        </w:rPr>
      </w:pPr>
    </w:p>
    <w:p w14:paraId="58EA2FAF" w14:textId="77777777" w:rsidR="00420134" w:rsidRPr="005C0665" w:rsidRDefault="00420134" w:rsidP="00190C8F">
      <w:pPr>
        <w:spacing w:after="0" w:line="240" w:lineRule="auto"/>
        <w:jc w:val="both"/>
        <w:rPr>
          <w:rFonts w:ascii="Times New Roman" w:eastAsia="Times New Roman" w:hAnsi="Times New Roman" w:cs="Times New Roman"/>
          <w:sz w:val="24"/>
          <w:szCs w:val="24"/>
          <w:lang w:eastAsia="ar-SA"/>
        </w:rPr>
      </w:pPr>
    </w:p>
    <w:p w14:paraId="5B846778" w14:textId="77777777" w:rsidR="00190C8F" w:rsidRPr="005C0665" w:rsidRDefault="00190C8F" w:rsidP="00190C8F">
      <w:pPr>
        <w:spacing w:after="0" w:line="240" w:lineRule="auto"/>
        <w:jc w:val="both"/>
        <w:rPr>
          <w:rFonts w:ascii="Times New Roman" w:eastAsia="Times New Roman" w:hAnsi="Times New Roman" w:cs="Times New Roman"/>
          <w:sz w:val="24"/>
          <w:szCs w:val="24"/>
          <w:lang w:eastAsia="ar-SA"/>
        </w:rPr>
      </w:pPr>
    </w:p>
    <w:p w14:paraId="45222574" w14:textId="53301E86" w:rsidR="00BE6FB0" w:rsidRDefault="00420134" w:rsidP="00BE6FB0">
      <w:pPr>
        <w:widowControl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Руководитель </w:t>
      </w:r>
      <w:r w:rsidR="00BE6FB0">
        <w:rPr>
          <w:rFonts w:ascii="Times New Roman" w:eastAsia="Times New Roman" w:hAnsi="Times New Roman" w:cs="Times New Roman"/>
          <w:color w:val="000000"/>
          <w:sz w:val="24"/>
          <w:szCs w:val="24"/>
          <w:lang w:eastAsia="ar-SA"/>
        </w:rPr>
        <w:t xml:space="preserve"> ___________________________________ </w:t>
      </w:r>
      <w:r>
        <w:rPr>
          <w:rFonts w:ascii="Times New Roman" w:eastAsia="Times New Roman" w:hAnsi="Times New Roman" w:cs="Times New Roman"/>
          <w:color w:val="000000"/>
          <w:sz w:val="24"/>
          <w:szCs w:val="24"/>
          <w:lang w:eastAsia="ar-SA"/>
        </w:rPr>
        <w:t>________________________</w:t>
      </w:r>
    </w:p>
    <w:p w14:paraId="7E89C180" w14:textId="77777777" w:rsidR="00190C8F" w:rsidRPr="005C0665" w:rsidRDefault="00190C8F" w:rsidP="005C0665">
      <w:pPr>
        <w:spacing w:after="0" w:line="240" w:lineRule="auto"/>
        <w:jc w:val="both"/>
        <w:rPr>
          <w:rFonts w:ascii="Times New Roman" w:eastAsia="Times New Roman" w:hAnsi="Times New Roman" w:cs="Times New Roman"/>
          <w:sz w:val="24"/>
          <w:szCs w:val="24"/>
          <w:lang w:eastAsia="ar-SA"/>
        </w:rPr>
      </w:pPr>
    </w:p>
    <w:p w14:paraId="05D13D65" w14:textId="77777777" w:rsidR="00D26157" w:rsidRPr="005C0665" w:rsidRDefault="00D26157" w:rsidP="005C0665">
      <w:pPr>
        <w:spacing w:after="0" w:line="240" w:lineRule="auto"/>
        <w:jc w:val="both"/>
        <w:rPr>
          <w:rFonts w:ascii="Times New Roman" w:eastAsia="Times New Roman" w:hAnsi="Times New Roman" w:cs="Times New Roman"/>
          <w:sz w:val="24"/>
          <w:szCs w:val="24"/>
          <w:lang w:eastAsia="ar-SA"/>
        </w:rPr>
      </w:pPr>
    </w:p>
    <w:sectPr w:rsidR="00D26157" w:rsidRPr="005C0665" w:rsidSect="008758B6">
      <w:pgSz w:w="11906" w:h="16838"/>
      <w:pgMar w:top="510" w:right="680" w:bottom="709" w:left="1276"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5C34E" w14:textId="77777777" w:rsidR="003506D9" w:rsidRDefault="003506D9" w:rsidP="00825922">
      <w:pPr>
        <w:spacing w:after="0" w:line="240" w:lineRule="auto"/>
      </w:pPr>
      <w:r>
        <w:separator/>
      </w:r>
    </w:p>
  </w:endnote>
  <w:endnote w:type="continuationSeparator" w:id="0">
    <w:p w14:paraId="3EE33075" w14:textId="77777777" w:rsidR="003506D9" w:rsidRDefault="003506D9" w:rsidP="008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0490D" w14:textId="77777777" w:rsidR="003506D9" w:rsidRDefault="003506D9" w:rsidP="00825922">
      <w:pPr>
        <w:spacing w:after="0" w:line="240" w:lineRule="auto"/>
      </w:pPr>
      <w:r>
        <w:separator/>
      </w:r>
    </w:p>
  </w:footnote>
  <w:footnote w:type="continuationSeparator" w:id="0">
    <w:p w14:paraId="6A556007" w14:textId="77777777" w:rsidR="003506D9" w:rsidRDefault="003506D9" w:rsidP="008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4DF37A1"/>
    <w:multiLevelType w:val="multilevel"/>
    <w:tmpl w:val="8F4E4F24"/>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867058764">
    <w:abstractNumId w:val="10"/>
  </w:num>
  <w:num w:numId="2" w16cid:durableId="1601914037">
    <w:abstractNumId w:val="9"/>
  </w:num>
  <w:num w:numId="3" w16cid:durableId="968706056">
    <w:abstractNumId w:val="13"/>
  </w:num>
  <w:num w:numId="4" w16cid:durableId="647586374">
    <w:abstractNumId w:val="21"/>
  </w:num>
  <w:num w:numId="5" w16cid:durableId="1253969850">
    <w:abstractNumId w:val="14"/>
  </w:num>
  <w:num w:numId="6" w16cid:durableId="1152797406">
    <w:abstractNumId w:val="0"/>
  </w:num>
  <w:num w:numId="7" w16cid:durableId="1062289400">
    <w:abstractNumId w:val="1"/>
  </w:num>
  <w:num w:numId="8" w16cid:durableId="2137327821">
    <w:abstractNumId w:val="2"/>
  </w:num>
  <w:num w:numId="9" w16cid:durableId="599217154">
    <w:abstractNumId w:val="3"/>
  </w:num>
  <w:num w:numId="10" w16cid:durableId="821239463">
    <w:abstractNumId w:val="4"/>
  </w:num>
  <w:num w:numId="11" w16cid:durableId="1588885976">
    <w:abstractNumId w:val="5"/>
  </w:num>
  <w:num w:numId="12" w16cid:durableId="1756319250">
    <w:abstractNumId w:val="6"/>
  </w:num>
  <w:num w:numId="13" w16cid:durableId="2068257542">
    <w:abstractNumId w:val="8"/>
  </w:num>
  <w:num w:numId="14" w16cid:durableId="874582833">
    <w:abstractNumId w:val="16"/>
  </w:num>
  <w:num w:numId="15" w16cid:durableId="1525904827">
    <w:abstractNumId w:val="18"/>
  </w:num>
  <w:num w:numId="16" w16cid:durableId="916937502">
    <w:abstractNumId w:val="12"/>
  </w:num>
  <w:num w:numId="17" w16cid:durableId="84496526">
    <w:abstractNumId w:val="17"/>
  </w:num>
  <w:num w:numId="18" w16cid:durableId="2093425592">
    <w:abstractNumId w:val="7"/>
  </w:num>
  <w:num w:numId="19" w16cid:durableId="270086397">
    <w:abstractNumId w:val="19"/>
  </w:num>
  <w:num w:numId="20" w16cid:durableId="873466903">
    <w:abstractNumId w:val="20"/>
  </w:num>
  <w:num w:numId="21" w16cid:durableId="1451247021">
    <w:abstractNumId w:val="15"/>
  </w:num>
  <w:num w:numId="22" w16cid:durableId="1141384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26"/>
    <w:rsid w:val="000225B7"/>
    <w:rsid w:val="00067711"/>
    <w:rsid w:val="000926A5"/>
    <w:rsid w:val="000A3416"/>
    <w:rsid w:val="000A79FD"/>
    <w:rsid w:val="000D5667"/>
    <w:rsid w:val="000F46EA"/>
    <w:rsid w:val="0010007B"/>
    <w:rsid w:val="00107F8E"/>
    <w:rsid w:val="00112B2E"/>
    <w:rsid w:val="001144F6"/>
    <w:rsid w:val="00121078"/>
    <w:rsid w:val="00134531"/>
    <w:rsid w:val="001532F3"/>
    <w:rsid w:val="0017141E"/>
    <w:rsid w:val="00171BA0"/>
    <w:rsid w:val="00175E27"/>
    <w:rsid w:val="00185155"/>
    <w:rsid w:val="00190C8F"/>
    <w:rsid w:val="001C5CFB"/>
    <w:rsid w:val="001D2326"/>
    <w:rsid w:val="00205817"/>
    <w:rsid w:val="002062BF"/>
    <w:rsid w:val="00276FA4"/>
    <w:rsid w:val="002860A2"/>
    <w:rsid w:val="002876C4"/>
    <w:rsid w:val="002971DC"/>
    <w:rsid w:val="002E420D"/>
    <w:rsid w:val="002F117D"/>
    <w:rsid w:val="002F52B2"/>
    <w:rsid w:val="00301FDF"/>
    <w:rsid w:val="0031641C"/>
    <w:rsid w:val="003174AD"/>
    <w:rsid w:val="00321820"/>
    <w:rsid w:val="0032679B"/>
    <w:rsid w:val="00336846"/>
    <w:rsid w:val="003506D9"/>
    <w:rsid w:val="0039003F"/>
    <w:rsid w:val="003A0847"/>
    <w:rsid w:val="003F74A6"/>
    <w:rsid w:val="00414C1F"/>
    <w:rsid w:val="00420134"/>
    <w:rsid w:val="004A4BEA"/>
    <w:rsid w:val="004A6063"/>
    <w:rsid w:val="004B36A2"/>
    <w:rsid w:val="004B7DAB"/>
    <w:rsid w:val="004D46C7"/>
    <w:rsid w:val="0053149F"/>
    <w:rsid w:val="00546EA3"/>
    <w:rsid w:val="0055015B"/>
    <w:rsid w:val="00552170"/>
    <w:rsid w:val="00561F9B"/>
    <w:rsid w:val="00583527"/>
    <w:rsid w:val="005A63D7"/>
    <w:rsid w:val="005B58CB"/>
    <w:rsid w:val="005C0665"/>
    <w:rsid w:val="005D3142"/>
    <w:rsid w:val="006074FB"/>
    <w:rsid w:val="006203AE"/>
    <w:rsid w:val="00645DCD"/>
    <w:rsid w:val="006807EA"/>
    <w:rsid w:val="0069330D"/>
    <w:rsid w:val="0069741D"/>
    <w:rsid w:val="006B57E8"/>
    <w:rsid w:val="006C2609"/>
    <w:rsid w:val="0074565A"/>
    <w:rsid w:val="00770EA1"/>
    <w:rsid w:val="007720DF"/>
    <w:rsid w:val="007B40F0"/>
    <w:rsid w:val="007C5F2C"/>
    <w:rsid w:val="007F434A"/>
    <w:rsid w:val="008008D3"/>
    <w:rsid w:val="00801A60"/>
    <w:rsid w:val="008034FD"/>
    <w:rsid w:val="00803B62"/>
    <w:rsid w:val="00825922"/>
    <w:rsid w:val="0083136E"/>
    <w:rsid w:val="00831DAD"/>
    <w:rsid w:val="00845F87"/>
    <w:rsid w:val="0084654C"/>
    <w:rsid w:val="008758B6"/>
    <w:rsid w:val="00877A42"/>
    <w:rsid w:val="008A1969"/>
    <w:rsid w:val="008A57E4"/>
    <w:rsid w:val="008A71EC"/>
    <w:rsid w:val="008C2477"/>
    <w:rsid w:val="008D06A5"/>
    <w:rsid w:val="008D3859"/>
    <w:rsid w:val="008E75C7"/>
    <w:rsid w:val="008F7D5F"/>
    <w:rsid w:val="00917D49"/>
    <w:rsid w:val="00924FF6"/>
    <w:rsid w:val="00946685"/>
    <w:rsid w:val="009812AA"/>
    <w:rsid w:val="0098683F"/>
    <w:rsid w:val="009A5A68"/>
    <w:rsid w:val="009A6C0C"/>
    <w:rsid w:val="009B126E"/>
    <w:rsid w:val="00A06347"/>
    <w:rsid w:val="00A30510"/>
    <w:rsid w:val="00A62DFF"/>
    <w:rsid w:val="00A70A69"/>
    <w:rsid w:val="00A7408F"/>
    <w:rsid w:val="00A93A15"/>
    <w:rsid w:val="00AD31E2"/>
    <w:rsid w:val="00AF3AEB"/>
    <w:rsid w:val="00AF418B"/>
    <w:rsid w:val="00B00CF9"/>
    <w:rsid w:val="00B05BC9"/>
    <w:rsid w:val="00B224DB"/>
    <w:rsid w:val="00B64D0F"/>
    <w:rsid w:val="00B75D6D"/>
    <w:rsid w:val="00B811A8"/>
    <w:rsid w:val="00B83C2A"/>
    <w:rsid w:val="00B9021A"/>
    <w:rsid w:val="00B9207E"/>
    <w:rsid w:val="00BA5492"/>
    <w:rsid w:val="00BB427F"/>
    <w:rsid w:val="00BD2CC7"/>
    <w:rsid w:val="00BD5424"/>
    <w:rsid w:val="00BD6F0F"/>
    <w:rsid w:val="00BE491B"/>
    <w:rsid w:val="00BE6FB0"/>
    <w:rsid w:val="00C24CCF"/>
    <w:rsid w:val="00C264A1"/>
    <w:rsid w:val="00C332DA"/>
    <w:rsid w:val="00C400C8"/>
    <w:rsid w:val="00C430A8"/>
    <w:rsid w:val="00C64BC6"/>
    <w:rsid w:val="00C7153E"/>
    <w:rsid w:val="00C77EF0"/>
    <w:rsid w:val="00C9108D"/>
    <w:rsid w:val="00C91423"/>
    <w:rsid w:val="00C94E63"/>
    <w:rsid w:val="00CA0709"/>
    <w:rsid w:val="00CC228C"/>
    <w:rsid w:val="00D0639E"/>
    <w:rsid w:val="00D225CC"/>
    <w:rsid w:val="00D26157"/>
    <w:rsid w:val="00D30105"/>
    <w:rsid w:val="00D33A21"/>
    <w:rsid w:val="00D50335"/>
    <w:rsid w:val="00D64FCE"/>
    <w:rsid w:val="00D805DB"/>
    <w:rsid w:val="00D83D08"/>
    <w:rsid w:val="00D97BF6"/>
    <w:rsid w:val="00DB39B6"/>
    <w:rsid w:val="00DB7B70"/>
    <w:rsid w:val="00DE7774"/>
    <w:rsid w:val="00E025E6"/>
    <w:rsid w:val="00E24D8C"/>
    <w:rsid w:val="00E34FF7"/>
    <w:rsid w:val="00E40E5A"/>
    <w:rsid w:val="00E461D9"/>
    <w:rsid w:val="00E66CDA"/>
    <w:rsid w:val="00E87C5B"/>
    <w:rsid w:val="00E97280"/>
    <w:rsid w:val="00EA3827"/>
    <w:rsid w:val="00EB1A63"/>
    <w:rsid w:val="00EC0ACE"/>
    <w:rsid w:val="00EE210C"/>
    <w:rsid w:val="00F42A4D"/>
    <w:rsid w:val="00F52F90"/>
    <w:rsid w:val="00F57EE1"/>
    <w:rsid w:val="00F6203B"/>
    <w:rsid w:val="00F74E64"/>
    <w:rsid w:val="00F815DF"/>
    <w:rsid w:val="00F81AFC"/>
    <w:rsid w:val="00F83827"/>
    <w:rsid w:val="00FA42CD"/>
    <w:rsid w:val="00FB00D4"/>
    <w:rsid w:val="00FB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DFA8"/>
  <w15:docId w15:val="{9E9CA199-031B-48C0-BC49-B842A6B7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C5B"/>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rsid w:val="00E87C5B"/>
    <w:pPr>
      <w:keepNext/>
      <w:spacing w:before="240" w:after="120"/>
    </w:pPr>
    <w:rPr>
      <w:rFonts w:ascii="Liberation Sans" w:eastAsia="Microsoft YaHei" w:hAnsi="Liberation Sans" w:cs="Arial"/>
      <w:sz w:val="28"/>
      <w:szCs w:val="28"/>
    </w:rPr>
  </w:style>
  <w:style w:type="paragraph" w:styleId="a8">
    <w:name w:val="Body Text"/>
    <w:basedOn w:val="a"/>
    <w:rsid w:val="00E87C5B"/>
    <w:pPr>
      <w:spacing w:after="140" w:line="276" w:lineRule="auto"/>
    </w:pPr>
  </w:style>
  <w:style w:type="paragraph" w:styleId="a9">
    <w:name w:val="List"/>
    <w:basedOn w:val="a8"/>
    <w:rsid w:val="00E87C5B"/>
    <w:rPr>
      <w:rFonts w:cs="Arial"/>
    </w:rPr>
  </w:style>
  <w:style w:type="paragraph" w:styleId="aa">
    <w:name w:val="caption"/>
    <w:basedOn w:val="a"/>
    <w:qFormat/>
    <w:rsid w:val="00E87C5B"/>
    <w:pPr>
      <w:suppressLineNumbers/>
      <w:spacing w:before="120" w:after="120"/>
    </w:pPr>
    <w:rPr>
      <w:rFonts w:cs="Arial"/>
      <w:i/>
      <w:iCs/>
      <w:sz w:val="24"/>
      <w:szCs w:val="24"/>
    </w:rPr>
  </w:style>
  <w:style w:type="paragraph" w:styleId="ab">
    <w:name w:val="index heading"/>
    <w:basedOn w:val="a"/>
    <w:qFormat/>
    <w:rsid w:val="00E87C5B"/>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styleId="af3">
    <w:name w:val="header"/>
    <w:basedOn w:val="a"/>
    <w:link w:val="af4"/>
    <w:uiPriority w:val="99"/>
    <w:unhideWhenUsed/>
    <w:rsid w:val="00825922"/>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25922"/>
  </w:style>
  <w:style w:type="paragraph" w:styleId="af5">
    <w:name w:val="footer"/>
    <w:basedOn w:val="a"/>
    <w:link w:val="af6"/>
    <w:uiPriority w:val="99"/>
    <w:unhideWhenUsed/>
    <w:rsid w:val="00825922"/>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25922"/>
  </w:style>
  <w:style w:type="character" w:styleId="af7">
    <w:name w:val="Unresolved Mention"/>
    <w:basedOn w:val="a0"/>
    <w:uiPriority w:val="99"/>
    <w:semiHidden/>
    <w:unhideWhenUsed/>
    <w:rsid w:val="00C43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rus17@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1D35-6C6E-4517-A4D6-65DE7443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2841</Words>
  <Characters>16196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Плотникова</dc:creator>
  <cp:lastModifiedBy>Анастасия Мацко</cp:lastModifiedBy>
  <cp:revision>8</cp:revision>
  <cp:lastPrinted>2025-03-20T06:06:00Z</cp:lastPrinted>
  <dcterms:created xsi:type="dcterms:W3CDTF">2025-03-11T08:47:00Z</dcterms:created>
  <dcterms:modified xsi:type="dcterms:W3CDTF">2025-03-20T10:59:00Z</dcterms:modified>
  <dc:language>ru-RU</dc:language>
</cp:coreProperties>
</file>