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E0F7" w14:textId="1766053D" w:rsidR="00C8328B" w:rsidRPr="00D50745"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Pr="00D50745">
        <w:rPr>
          <w:rFonts w:ascii="Times New Roman" w:eastAsia="MS Mincho" w:hAnsi="Times New Roman" w:cs="Times New Roman"/>
          <w:b/>
          <w:bCs/>
          <w:sz w:val="24"/>
          <w:szCs w:val="24"/>
        </w:rPr>
        <w:t>ДОГОВОР ПОДРЯДА №</w:t>
      </w:r>
      <w:r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26EBAA0D"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r w:rsidR="00150915">
        <w:rPr>
          <w:rFonts w:ascii="Times New Roman" w:eastAsia="Times New Roman" w:hAnsi="Times New Roman" w:cs="Times New Roman"/>
          <w:bCs/>
          <w:color w:val="000000"/>
          <w:sz w:val="24"/>
          <w:szCs w:val="24"/>
          <w:lang w:eastAsia="ar-SA"/>
        </w:rPr>
        <w:t>Северина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3CB54A72"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75C31FF5" w14:textId="5454B89F" w:rsidR="00C8328B" w:rsidRPr="00280ECB" w:rsidRDefault="00C8328B" w:rsidP="00C21D9A">
      <w:pPr>
        <w:widowControl w:val="0"/>
        <w:numPr>
          <w:ilvl w:val="1"/>
          <w:numId w:val="26"/>
        </w:numPr>
        <w:tabs>
          <w:tab w:val="clear" w:pos="0"/>
          <w:tab w:val="left" w:pos="284"/>
          <w:tab w:val="left" w:pos="426"/>
          <w:tab w:val="left" w:pos="868"/>
        </w:tabs>
        <w:spacing w:after="0" w:line="240" w:lineRule="auto"/>
        <w:ind w:left="284" w:hanging="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r w:rsidR="00C21D9A">
        <w:rPr>
          <w:rFonts w:ascii="Times New Roman" w:eastAsia="Times New Roman" w:hAnsi="Times New Roman" w:cs="Times New Roman"/>
          <w:color w:val="000000"/>
          <w:sz w:val="24"/>
          <w:szCs w:val="24"/>
          <w:lang w:eastAsia="ar-SA"/>
        </w:rPr>
        <w:t xml:space="preserve">     </w:t>
      </w:r>
      <w:r w:rsidR="00280ECB">
        <w:rPr>
          <w:rFonts w:ascii="Times New Roman" w:eastAsia="Times New Roman" w:hAnsi="Times New Roman" w:cs="Times New Roman"/>
          <w:color w:val="000000"/>
          <w:sz w:val="24"/>
          <w:szCs w:val="24"/>
          <w:lang w:eastAsia="ar-SA"/>
        </w:rPr>
        <w:t xml:space="preserve">1.1. </w:t>
      </w:r>
      <w:r w:rsidRPr="00D50745">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D50745">
        <w:rPr>
          <w:rFonts w:ascii="Times New Roman" w:eastAsia="Calibri" w:hAnsi="Times New Roman" w:cs="Times New Roman"/>
          <w:sz w:val="24"/>
          <w:szCs w:val="24"/>
        </w:rPr>
        <w:t xml:space="preserve">на выполнение </w:t>
      </w:r>
      <w:r w:rsidR="000D0295" w:rsidRPr="00280ECB">
        <w:rPr>
          <w:rFonts w:ascii="Times New Roman" w:eastAsia="Times New Roman" w:hAnsi="Times New Roman" w:cs="Times New Roman"/>
          <w:color w:val="000000"/>
          <w:sz w:val="24"/>
          <w:szCs w:val="24"/>
          <w:lang w:eastAsia="ar-SA"/>
        </w:rPr>
        <w:t xml:space="preserve">строительно-монтажных </w:t>
      </w:r>
      <w:r w:rsidRPr="00280ECB">
        <w:rPr>
          <w:rFonts w:ascii="Times New Roman" w:eastAsia="Times New Roman" w:hAnsi="Times New Roman" w:cs="Times New Roman"/>
          <w:color w:val="000000"/>
          <w:sz w:val="24"/>
          <w:szCs w:val="24"/>
          <w:lang w:eastAsia="ar-SA"/>
        </w:rPr>
        <w:t xml:space="preserve">работ </w:t>
      </w:r>
      <w:r w:rsidR="000D0295" w:rsidRPr="00280ECB">
        <w:rPr>
          <w:rFonts w:ascii="Times New Roman" w:eastAsia="Times New Roman" w:hAnsi="Times New Roman" w:cs="Times New Roman"/>
          <w:color w:val="000000"/>
          <w:sz w:val="24"/>
          <w:szCs w:val="24"/>
          <w:lang w:eastAsia="ar-SA"/>
        </w:rPr>
        <w:t xml:space="preserve">по текущему ремонту объектов: </w:t>
      </w:r>
      <w:r w:rsidR="003A2AD4" w:rsidRPr="00C21D9A">
        <w:rPr>
          <w:rFonts w:ascii="Times New Roman" w:eastAsia="Times New Roman" w:hAnsi="Times New Roman" w:cs="Times New Roman"/>
          <w:color w:val="000000"/>
          <w:sz w:val="24"/>
          <w:szCs w:val="24"/>
          <w:lang w:eastAsia="ar-SA"/>
        </w:rPr>
        <w:t>«Помещения</w:t>
      </w:r>
      <w:r w:rsidR="00C21D9A" w:rsidRPr="00C21D9A">
        <w:rPr>
          <w:rFonts w:ascii="Times New Roman" w:eastAsia="Times New Roman" w:hAnsi="Times New Roman" w:cs="Times New Roman"/>
          <w:color w:val="000000"/>
          <w:sz w:val="24"/>
          <w:szCs w:val="24"/>
          <w:lang w:eastAsia="ar-SA"/>
        </w:rPr>
        <w:t xml:space="preserve"> зала ресторана санатория «Белая Русь», площадью 250 кв. м. (согласно дизайн-проект</w:t>
      </w:r>
      <w:r w:rsidR="00802488">
        <w:rPr>
          <w:rFonts w:ascii="Times New Roman" w:eastAsia="Times New Roman" w:hAnsi="Times New Roman" w:cs="Times New Roman"/>
          <w:color w:val="000000"/>
          <w:sz w:val="24"/>
          <w:szCs w:val="24"/>
          <w:lang w:eastAsia="ar-SA"/>
        </w:rPr>
        <w:t>у</w:t>
      </w:r>
      <w:r w:rsidR="00C21D9A" w:rsidRPr="00C21D9A">
        <w:rPr>
          <w:rFonts w:ascii="Times New Roman" w:eastAsia="Times New Roman" w:hAnsi="Times New Roman" w:cs="Times New Roman"/>
          <w:color w:val="000000"/>
          <w:sz w:val="24"/>
          <w:szCs w:val="24"/>
          <w:lang w:eastAsia="ar-SA"/>
        </w:rPr>
        <w:t>). Этап 1. Демонтажные работы»</w:t>
      </w:r>
      <w:r w:rsidRPr="00280ECB">
        <w:rPr>
          <w:rFonts w:ascii="Times New Roman" w:eastAsia="Times New Roman" w:hAnsi="Times New Roman" w:cs="Times New Roman"/>
          <w:color w:val="000000"/>
          <w:sz w:val="24"/>
          <w:szCs w:val="24"/>
          <w:lang w:eastAsia="ar-SA"/>
        </w:rPr>
        <w:t>.</w:t>
      </w:r>
    </w:p>
    <w:p w14:paraId="59ADE36D" w14:textId="77777777" w:rsidR="00C8328B" w:rsidRPr="00D50745" w:rsidRDefault="00C8328B" w:rsidP="00C8328B">
      <w:pPr>
        <w:widowControl w:val="0"/>
        <w:numPr>
          <w:ilvl w:val="1"/>
          <w:numId w:val="26"/>
        </w:numPr>
        <w:tabs>
          <w:tab w:val="left" w:pos="284"/>
          <w:tab w:val="left" w:pos="426"/>
          <w:tab w:val="left" w:pos="868"/>
        </w:tabs>
        <w:spacing w:after="0" w:line="240" w:lineRule="auto"/>
        <w:ind w:left="284"/>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7EFABC50" w14:textId="77777777" w:rsidR="00C8328B" w:rsidRPr="00D50745" w:rsidRDefault="00C8328B" w:rsidP="00C8328B">
      <w:pPr>
        <w:widowControl w:val="0"/>
        <w:numPr>
          <w:ilvl w:val="1"/>
          <w:numId w:val="27"/>
        </w:numPr>
        <w:tabs>
          <w:tab w:val="left" w:pos="284"/>
          <w:tab w:val="left" w:pos="426"/>
        </w:tabs>
        <w:spacing w:after="0" w:line="240" w:lineRule="auto"/>
        <w:ind w:left="284" w:firstLine="0"/>
        <w:contextualSpacing/>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6C504C10"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547B36D0" w14:textId="2D87468C"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802488">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3A2AD4" w:rsidRPr="00280ECB">
        <w:rPr>
          <w:rFonts w:ascii="Times New Roman" w:eastAsia="Times New Roman" w:hAnsi="Times New Roman" w:cs="Times New Roman"/>
          <w:color w:val="000000"/>
          <w:sz w:val="24"/>
          <w:szCs w:val="24"/>
          <w:lang w:eastAsia="ar-SA"/>
        </w:rPr>
        <w:t>расчет</w:t>
      </w:r>
      <w:r w:rsidR="003A2AD4">
        <w:rPr>
          <w:rFonts w:ascii="Times New Roman" w:eastAsia="Times New Roman" w:hAnsi="Times New Roman" w:cs="Times New Roman"/>
          <w:color w:val="000000"/>
          <w:sz w:val="24"/>
          <w:szCs w:val="24"/>
          <w:lang w:eastAsia="ar-SA"/>
        </w:rPr>
        <w:t>ом</w:t>
      </w:r>
      <w:r w:rsidR="003A2AD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3A2AD4" w:rsidRPr="00280ECB">
        <w:rPr>
          <w:rFonts w:ascii="Times New Roman" w:eastAsia="Times New Roman" w:hAnsi="Times New Roman" w:cs="Times New Roman"/>
          <w:color w:val="000000"/>
          <w:sz w:val="24"/>
          <w:szCs w:val="24"/>
          <w:lang w:eastAsia="ar-SA"/>
        </w:rPr>
        <w:t>1</w:t>
      </w:r>
      <w:r w:rsidR="003A2AD4">
        <w:rPr>
          <w:rFonts w:ascii="Times New Roman" w:eastAsia="Times New Roman" w:hAnsi="Times New Roman" w:cs="Times New Roman"/>
          <w:color w:val="000000"/>
          <w:sz w:val="24"/>
          <w:szCs w:val="24"/>
          <w:lang w:eastAsia="ar-SA"/>
        </w:rPr>
        <w:t>)</w:t>
      </w:r>
      <w:r w:rsidR="002D1953">
        <w:rPr>
          <w:rFonts w:ascii="Times New Roman" w:eastAsia="Times New Roman" w:hAnsi="Times New Roman" w:cs="Times New Roman"/>
          <w:color w:val="000000"/>
          <w:sz w:val="24"/>
          <w:szCs w:val="24"/>
          <w:lang w:eastAsia="ar-SA"/>
        </w:rPr>
        <w:t xml:space="preserve"> к</w:t>
      </w:r>
      <w:r w:rsidR="00280ECB">
        <w:rPr>
          <w:rFonts w:ascii="Times New Roman" w:eastAsia="Times New Roman" w:hAnsi="Times New Roman" w:cs="Times New Roman"/>
          <w:color w:val="000000"/>
          <w:sz w:val="24"/>
          <w:szCs w:val="24"/>
          <w:lang w:eastAsia="ar-SA"/>
        </w:rPr>
        <w:t xml:space="preserve"> договору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EA3F259"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3A2AD4">
        <w:rPr>
          <w:rFonts w:ascii="Times New Roman" w:eastAsia="Times New Roman" w:hAnsi="Times New Roman" w:cs="Times New Roman"/>
          <w:color w:val="000000"/>
          <w:sz w:val="24"/>
          <w:szCs w:val="24"/>
          <w:lang w:eastAsia="ar-SA"/>
        </w:rPr>
        <w:t xml:space="preserve">и </w:t>
      </w:r>
      <w:r w:rsidR="003A2AD4"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729C7E44" w14:textId="77777777" w:rsidR="00150915" w:rsidRPr="00D50745" w:rsidRDefault="00150915" w:rsidP="00150915">
      <w:pPr>
        <w:widowControl w:val="0"/>
        <w:tabs>
          <w:tab w:val="left" w:pos="644"/>
          <w:tab w:val="left" w:pos="1080"/>
        </w:tabs>
        <w:spacing w:after="0" w:line="240" w:lineRule="auto"/>
        <w:ind w:left="284"/>
        <w:rPr>
          <w:rFonts w:ascii="Times New Roman" w:eastAsia="Times New Roman" w:hAnsi="Times New Roman" w:cs="Times New Roman"/>
          <w:b/>
          <w:bCs/>
          <w:color w:val="000000"/>
          <w:sz w:val="24"/>
          <w:szCs w:val="24"/>
          <w:lang w:eastAsia="ar-SA"/>
        </w:rPr>
      </w:pPr>
    </w:p>
    <w:p w14:paraId="3B91D10B" w14:textId="77777777" w:rsidR="00C8328B" w:rsidRPr="00D50745" w:rsidRDefault="00C8328B" w:rsidP="00C8328B">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3518F0A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45CFCFE9" w14:textId="513B8347" w:rsidR="00C8328B" w:rsidRPr="00D50745" w:rsidRDefault="00C8328B" w:rsidP="00C8328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280ECB">
        <w:rPr>
          <w:rFonts w:ascii="Times New Roman" w:eastAsia="Times New Roman" w:hAnsi="Times New Roman" w:cs="Times New Roman"/>
          <w:color w:val="000000"/>
          <w:sz w:val="24"/>
          <w:szCs w:val="24"/>
          <w:lang w:eastAsia="ar-SA"/>
        </w:rPr>
        <w:t xml:space="preserve">3.3. </w:t>
      </w:r>
      <w:r w:rsidR="00280ECB" w:rsidRPr="00280ECB">
        <w:rPr>
          <w:rFonts w:ascii="Times New Roman" w:eastAsia="Times New Roman" w:hAnsi="Times New Roman" w:cs="Times New Roman"/>
          <w:color w:val="000000"/>
          <w:sz w:val="24"/>
          <w:szCs w:val="24"/>
          <w:lang w:eastAsia="ar-SA"/>
        </w:rPr>
        <w:t>Безналичный расчет,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067F6A9" w14:textId="77777777" w:rsidR="00C8328B" w:rsidRDefault="00C8328B"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0"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0"/>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8A555" w14:textId="77777777"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w:t>
      </w:r>
      <w:r w:rsidRPr="00B83C2A">
        <w:rPr>
          <w:rFonts w:ascii="Times New Roman" w:eastAsia="Times New Roman" w:hAnsi="Times New Roman" w:cs="Times New Roman"/>
          <w:color w:val="000000"/>
          <w:sz w:val="24"/>
          <w:szCs w:val="24"/>
          <w:lang w:eastAsia="ar-SA"/>
        </w:rPr>
        <w:lastRenderedPageBreak/>
        <w:t>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E51F9C5"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19E7D336"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D9E6D8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71DC7C47" w14:textId="18BE3A95" w:rsidR="00280ECB"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7.4.</w:t>
      </w:r>
      <w:r w:rsidR="002D1953">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2989E77" w14:textId="77777777" w:rsidR="00280ECB" w:rsidRPr="00B83C2A" w:rsidRDefault="00280ECB" w:rsidP="00280EC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w:t>
      </w:r>
      <w:r w:rsidRPr="00425E91">
        <w:rPr>
          <w:rFonts w:ascii="Times New Roman" w:eastAsia="Lucida Sans Unicode" w:hAnsi="Times New Roman" w:cs="Times New Roman"/>
          <w:sz w:val="24"/>
          <w:szCs w:val="24"/>
        </w:rPr>
        <w:lastRenderedPageBreak/>
        <w:t xml:space="preserve">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602883B8"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00AD4612">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w:t>
      </w:r>
      <w:r w:rsidR="00AD4612">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74CC6416"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sidR="00AD4612">
        <w:rPr>
          <w:rFonts w:ascii="Times New Roman" w:eastAsia="Times New Roman" w:hAnsi="Times New Roman" w:cs="Times New Roman"/>
          <w:color w:val="000000"/>
          <w:sz w:val="24"/>
          <w:szCs w:val="24"/>
          <w:lang w:eastAsia="ar-SA"/>
        </w:rPr>
        <w:t xml:space="preserve"> №1: </w:t>
      </w:r>
      <w:r>
        <w:rPr>
          <w:rFonts w:ascii="Times New Roman" w:eastAsia="Times New Roman" w:hAnsi="Times New Roman" w:cs="Times New Roman"/>
          <w:color w:val="000000"/>
          <w:sz w:val="24"/>
          <w:szCs w:val="24"/>
          <w:lang w:eastAsia="ar-SA"/>
        </w:rPr>
        <w:t>Локальный сметный расче</w:t>
      </w:r>
      <w:r w:rsidR="00AD4612">
        <w:rPr>
          <w:rFonts w:ascii="Times New Roman" w:eastAsia="Times New Roman" w:hAnsi="Times New Roman" w:cs="Times New Roman"/>
          <w:color w:val="000000"/>
          <w:sz w:val="24"/>
          <w:szCs w:val="24"/>
          <w:lang w:eastAsia="ar-SA"/>
        </w:rPr>
        <w:t>т</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77777777" w:rsidR="00C8328B" w:rsidRPr="00D50745" w:rsidRDefault="00C8328B" w:rsidP="00C8328B">
      <w:pPr>
        <w:widowControl w:val="0"/>
        <w:numPr>
          <w:ilvl w:val="0"/>
          <w:numId w:val="34"/>
        </w:numPr>
        <w:spacing w:after="0" w:line="240" w:lineRule="auto"/>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Туапсинский район, п. Майский,</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065ECD5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7DF9793E"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66AD4784"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209D86DF"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С.М. Северин</w:t>
            </w:r>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07BA13A1" w:rsidR="00C8328B" w:rsidRPr="00D50745" w:rsidRDefault="00C8328B" w:rsidP="00C8328B">
      <w:pPr>
        <w:spacing w:after="0" w:line="240" w:lineRule="auto"/>
        <w:rPr>
          <w:rFonts w:ascii="Times New Roman" w:eastAsia="Calibri" w:hAnsi="Times New Roman" w:cs="Times New Roman"/>
          <w:sz w:val="24"/>
          <w:szCs w:val="24"/>
        </w:rPr>
      </w:pPr>
    </w:p>
    <w:p w14:paraId="4A57F13D" w14:textId="77777777" w:rsidR="00C8328B" w:rsidRPr="00D50745" w:rsidRDefault="00C8328B" w:rsidP="00C8328B">
      <w:pPr>
        <w:spacing w:after="0" w:line="240" w:lineRule="auto"/>
        <w:rPr>
          <w:rFonts w:ascii="Times New Roman" w:eastAsia="Times New Roman" w:hAnsi="Times New Roman" w:cs="Times New Roman"/>
          <w:sz w:val="24"/>
          <w:szCs w:val="24"/>
          <w:lang w:eastAsia="ar-SA"/>
        </w:rPr>
      </w:pPr>
    </w:p>
    <w:sectPr w:rsidR="00C8328B" w:rsidRPr="00D50745" w:rsidSect="00AA7D54">
      <w:headerReference w:type="default" r:id="rId8"/>
      <w:footerReference w:type="default" r:id="rId9"/>
      <w:pgSz w:w="11906" w:h="16838"/>
      <w:pgMar w:top="454"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E5E32" w14:textId="77777777" w:rsidR="004E7B4F" w:rsidRDefault="004E7B4F" w:rsidP="009F17A6">
      <w:pPr>
        <w:spacing w:after="0" w:line="240" w:lineRule="auto"/>
      </w:pPr>
      <w:r>
        <w:separator/>
      </w:r>
    </w:p>
  </w:endnote>
  <w:endnote w:type="continuationSeparator" w:id="0">
    <w:p w14:paraId="32C0AF8D" w14:textId="77777777" w:rsidR="004E7B4F" w:rsidRDefault="004E7B4F"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01C55" w14:textId="77777777" w:rsidR="00BD7C46" w:rsidRDefault="00BD7C46"/>
  <w:tbl>
    <w:tblPr>
      <w:tblW w:w="5000" w:type="pct"/>
      <w:tblCellMar>
        <w:left w:w="0" w:type="dxa"/>
        <w:right w:w="0" w:type="dxa"/>
      </w:tblCellMar>
      <w:tblLook w:val="04A0" w:firstRow="1" w:lastRow="0" w:firstColumn="1" w:lastColumn="0" w:noHBand="0" w:noVBand="1"/>
    </w:tblPr>
    <w:tblGrid>
      <w:gridCol w:w="4764"/>
      <w:gridCol w:w="397"/>
      <w:gridCol w:w="4760"/>
    </w:tblGrid>
    <w:tr w:rsidR="00AA7D54" w14:paraId="415F5D79" w14:textId="77777777" w:rsidTr="00BD7C46">
      <w:tc>
        <w:tcPr>
          <w:tcW w:w="2401" w:type="pct"/>
        </w:tcPr>
        <w:p w14:paraId="30A742D0" w14:textId="06C94F02" w:rsidR="00AA7D54" w:rsidRDefault="00000000">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981151560D1848F393E73246BDEAC467"/>
              </w:placeholder>
              <w:dataBinding w:prefixMappings="xmlns:ns0='http://purl.org/dc/elements/1.1/' xmlns:ns1='http://schemas.openxmlformats.org/package/2006/metadata/core-properties' " w:xpath="/ns1:coreProperties[1]/ns0:title[1]" w:storeItemID="{6C3C8BC8-F283-45AE-878A-BAB7291924A1}"/>
              <w:text/>
            </w:sdtPr>
            <w:sdtContent>
              <w:r w:rsidR="00AA7D54">
                <w:rPr>
                  <w:caps/>
                  <w:color w:val="5B9BD5" w:themeColor="accent1"/>
                  <w:sz w:val="18"/>
                  <w:szCs w:val="18"/>
                </w:rPr>
                <w:t>Заказчик __________________</w:t>
              </w:r>
            </w:sdtContent>
          </w:sdt>
        </w:p>
      </w:tc>
      <w:tc>
        <w:tcPr>
          <w:tcW w:w="200" w:type="pct"/>
        </w:tcPr>
        <w:p w14:paraId="1BBAEF25" w14:textId="77777777" w:rsidR="00AA7D54" w:rsidRDefault="00AA7D54">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F1089CE46BD94B7BBECEA79E2A29390E"/>
            </w:placeholder>
            <w:dataBinding w:prefixMappings="xmlns:ns0='http://purl.org/dc/elements/1.1/' xmlns:ns1='http://schemas.openxmlformats.org/package/2006/metadata/core-properties' " w:xpath="/ns1:coreProperties[1]/ns0:creator[1]" w:storeItemID="{6C3C8BC8-F283-45AE-878A-BAB7291924A1}"/>
            <w:text/>
          </w:sdtPr>
          <w:sdtContent>
            <w:p w14:paraId="6D752027" w14:textId="22407E63" w:rsidR="00AA7D54" w:rsidRDefault="00AA7D54">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20C8FA49" w14:textId="77777777" w:rsidR="00550976" w:rsidRDefault="0055097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92E8" w14:textId="77777777" w:rsidR="004E7B4F" w:rsidRDefault="004E7B4F" w:rsidP="009F17A6">
      <w:pPr>
        <w:spacing w:after="0" w:line="240" w:lineRule="auto"/>
      </w:pPr>
      <w:r>
        <w:separator/>
      </w:r>
    </w:p>
  </w:footnote>
  <w:footnote w:type="continuationSeparator" w:id="0">
    <w:p w14:paraId="63C41212" w14:textId="77777777" w:rsidR="004E7B4F" w:rsidRDefault="004E7B4F" w:rsidP="009F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385849"/>
      <w:docPartObj>
        <w:docPartGallery w:val="Page Numbers (Top of Page)"/>
        <w:docPartUnique/>
      </w:docPartObj>
    </w:sdtPr>
    <w:sdtContent>
      <w:p w14:paraId="0CFFF6D4" w14:textId="4C5429F2" w:rsidR="00245AC0" w:rsidRDefault="00245AC0">
        <w:pPr>
          <w:pStyle w:val="af3"/>
          <w:jc w:val="right"/>
        </w:pPr>
        <w:r>
          <w:fldChar w:fldCharType="begin"/>
        </w:r>
        <w:r>
          <w:instrText>PAGE   \* MERGEFORMAT</w:instrText>
        </w:r>
        <w:r>
          <w:fldChar w:fldCharType="separate"/>
        </w:r>
        <w:r w:rsidR="00802488">
          <w:rPr>
            <w:noProof/>
          </w:rPr>
          <w:t>7</w:t>
        </w:r>
        <w:r>
          <w:fldChar w:fldCharType="end"/>
        </w:r>
      </w:p>
    </w:sdtContent>
  </w:sdt>
  <w:p w14:paraId="15CE87D0" w14:textId="77777777" w:rsidR="00F93334" w:rsidRDefault="00F9333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4"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8"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475607335">
    <w:abstractNumId w:val="12"/>
  </w:num>
  <w:num w:numId="2" w16cid:durableId="88619020">
    <w:abstractNumId w:val="10"/>
  </w:num>
  <w:num w:numId="3" w16cid:durableId="1033113791">
    <w:abstractNumId w:val="15"/>
  </w:num>
  <w:num w:numId="4" w16cid:durableId="865875984">
    <w:abstractNumId w:val="25"/>
  </w:num>
  <w:num w:numId="5" w16cid:durableId="786779646">
    <w:abstractNumId w:val="17"/>
  </w:num>
  <w:num w:numId="6" w16cid:durableId="384641726">
    <w:abstractNumId w:val="0"/>
  </w:num>
  <w:num w:numId="7" w16cid:durableId="804473791">
    <w:abstractNumId w:val="1"/>
  </w:num>
  <w:num w:numId="8" w16cid:durableId="1728383174">
    <w:abstractNumId w:val="2"/>
  </w:num>
  <w:num w:numId="9" w16cid:durableId="811992394">
    <w:abstractNumId w:val="3"/>
  </w:num>
  <w:num w:numId="10" w16cid:durableId="1620604362">
    <w:abstractNumId w:val="4"/>
  </w:num>
  <w:num w:numId="11" w16cid:durableId="2049914137">
    <w:abstractNumId w:val="5"/>
  </w:num>
  <w:num w:numId="12" w16cid:durableId="124348017">
    <w:abstractNumId w:val="6"/>
  </w:num>
  <w:num w:numId="13" w16cid:durableId="2089109509">
    <w:abstractNumId w:val="9"/>
  </w:num>
  <w:num w:numId="14" w16cid:durableId="2147117489">
    <w:abstractNumId w:val="19"/>
  </w:num>
  <w:num w:numId="15" w16cid:durableId="2050569625">
    <w:abstractNumId w:val="22"/>
  </w:num>
  <w:num w:numId="16" w16cid:durableId="687757846">
    <w:abstractNumId w:val="14"/>
  </w:num>
  <w:num w:numId="17" w16cid:durableId="651369718">
    <w:abstractNumId w:val="21"/>
  </w:num>
  <w:num w:numId="18" w16cid:durableId="1942566596">
    <w:abstractNumId w:val="8"/>
  </w:num>
  <w:num w:numId="19" w16cid:durableId="1784183144">
    <w:abstractNumId w:val="23"/>
  </w:num>
  <w:num w:numId="20" w16cid:durableId="284392255">
    <w:abstractNumId w:val="24"/>
  </w:num>
  <w:num w:numId="21" w16cid:durableId="1401251341">
    <w:abstractNumId w:val="18"/>
  </w:num>
  <w:num w:numId="22" w16cid:durableId="721635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3919888">
    <w:abstractNumId w:val="16"/>
  </w:num>
  <w:num w:numId="24" w16cid:durableId="1517309162">
    <w:abstractNumId w:val="20"/>
  </w:num>
  <w:num w:numId="25" w16cid:durableId="1346403398">
    <w:abstractNumId w:val="11"/>
  </w:num>
  <w:num w:numId="26" w16cid:durableId="1928221424">
    <w:abstractNumId w:val="0"/>
    <w:lvlOverride w:ilvl="0">
      <w:startOverride w:val="1"/>
    </w:lvlOverride>
    <w:lvlOverride w:ilvl="1"/>
    <w:lvlOverride w:ilvl="2"/>
    <w:lvlOverride w:ilvl="3"/>
    <w:lvlOverride w:ilvl="4"/>
    <w:lvlOverride w:ilvl="5"/>
    <w:lvlOverride w:ilvl="6"/>
    <w:lvlOverride w:ilvl="7"/>
    <w:lvlOverride w:ilvl="8"/>
  </w:num>
  <w:num w:numId="27" w16cid:durableId="22329611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6565682">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0770502">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878532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1980210">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539283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4597475">
    <w:abstractNumId w:val="22"/>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77034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9525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4566"/>
    <w:rsid w:val="00017B82"/>
    <w:rsid w:val="00033D5E"/>
    <w:rsid w:val="00035786"/>
    <w:rsid w:val="00063F47"/>
    <w:rsid w:val="00067711"/>
    <w:rsid w:val="00077221"/>
    <w:rsid w:val="000A3416"/>
    <w:rsid w:val="000A5EE3"/>
    <w:rsid w:val="000A79FD"/>
    <w:rsid w:val="000C083F"/>
    <w:rsid w:val="000D0295"/>
    <w:rsid w:val="000D2AE2"/>
    <w:rsid w:val="000F46EA"/>
    <w:rsid w:val="0010007B"/>
    <w:rsid w:val="00107F8E"/>
    <w:rsid w:val="00112B2E"/>
    <w:rsid w:val="00121078"/>
    <w:rsid w:val="00134531"/>
    <w:rsid w:val="00150915"/>
    <w:rsid w:val="0017141E"/>
    <w:rsid w:val="00171BA0"/>
    <w:rsid w:val="00175E27"/>
    <w:rsid w:val="001767A8"/>
    <w:rsid w:val="00185155"/>
    <w:rsid w:val="00187458"/>
    <w:rsid w:val="00194522"/>
    <w:rsid w:val="001C5CFB"/>
    <w:rsid w:val="001C5E6C"/>
    <w:rsid w:val="001D2326"/>
    <w:rsid w:val="001F3B4F"/>
    <w:rsid w:val="00205817"/>
    <w:rsid w:val="00232F06"/>
    <w:rsid w:val="002378FA"/>
    <w:rsid w:val="00245AC0"/>
    <w:rsid w:val="00276FA4"/>
    <w:rsid w:val="00280ECB"/>
    <w:rsid w:val="0028454A"/>
    <w:rsid w:val="002860A2"/>
    <w:rsid w:val="002876C4"/>
    <w:rsid w:val="002A1C97"/>
    <w:rsid w:val="002D1953"/>
    <w:rsid w:val="002E420D"/>
    <w:rsid w:val="002F117D"/>
    <w:rsid w:val="002F1DB0"/>
    <w:rsid w:val="00301FDF"/>
    <w:rsid w:val="00311586"/>
    <w:rsid w:val="0031641C"/>
    <w:rsid w:val="00336846"/>
    <w:rsid w:val="003640D5"/>
    <w:rsid w:val="0039003F"/>
    <w:rsid w:val="003A0847"/>
    <w:rsid w:val="003A2AD4"/>
    <w:rsid w:val="003B6710"/>
    <w:rsid w:val="003D3FB6"/>
    <w:rsid w:val="003F74A6"/>
    <w:rsid w:val="00421679"/>
    <w:rsid w:val="00421DE7"/>
    <w:rsid w:val="004335EF"/>
    <w:rsid w:val="0046064C"/>
    <w:rsid w:val="00462E47"/>
    <w:rsid w:val="00485EFB"/>
    <w:rsid w:val="004961C8"/>
    <w:rsid w:val="00497C63"/>
    <w:rsid w:val="004B0321"/>
    <w:rsid w:val="004B36A2"/>
    <w:rsid w:val="004C3C3F"/>
    <w:rsid w:val="004E7B4F"/>
    <w:rsid w:val="004F5ECD"/>
    <w:rsid w:val="00503B7E"/>
    <w:rsid w:val="00522A3D"/>
    <w:rsid w:val="00527C9E"/>
    <w:rsid w:val="0055015B"/>
    <w:rsid w:val="00550976"/>
    <w:rsid w:val="00566A1E"/>
    <w:rsid w:val="00581D37"/>
    <w:rsid w:val="00583527"/>
    <w:rsid w:val="005C5F3F"/>
    <w:rsid w:val="005D3142"/>
    <w:rsid w:val="005E4164"/>
    <w:rsid w:val="005E508B"/>
    <w:rsid w:val="00605479"/>
    <w:rsid w:val="006074FB"/>
    <w:rsid w:val="00607570"/>
    <w:rsid w:val="00645732"/>
    <w:rsid w:val="00645DCD"/>
    <w:rsid w:val="00647A82"/>
    <w:rsid w:val="00660614"/>
    <w:rsid w:val="0067771E"/>
    <w:rsid w:val="006807EA"/>
    <w:rsid w:val="0069330D"/>
    <w:rsid w:val="00693747"/>
    <w:rsid w:val="0069741D"/>
    <w:rsid w:val="006A3664"/>
    <w:rsid w:val="006B57E8"/>
    <w:rsid w:val="006C6666"/>
    <w:rsid w:val="006D0C90"/>
    <w:rsid w:val="006E3B7C"/>
    <w:rsid w:val="006E45F0"/>
    <w:rsid w:val="006F0AC4"/>
    <w:rsid w:val="00740857"/>
    <w:rsid w:val="00755C46"/>
    <w:rsid w:val="0078387E"/>
    <w:rsid w:val="007B40F0"/>
    <w:rsid w:val="007C5F2C"/>
    <w:rsid w:val="007F434A"/>
    <w:rsid w:val="008008D3"/>
    <w:rsid w:val="00801A60"/>
    <w:rsid w:val="00802488"/>
    <w:rsid w:val="008034FD"/>
    <w:rsid w:val="008060E8"/>
    <w:rsid w:val="0083136E"/>
    <w:rsid w:val="00831DAD"/>
    <w:rsid w:val="00836E0A"/>
    <w:rsid w:val="008441E3"/>
    <w:rsid w:val="00845F87"/>
    <w:rsid w:val="0084654C"/>
    <w:rsid w:val="00847C14"/>
    <w:rsid w:val="00873B36"/>
    <w:rsid w:val="00877A42"/>
    <w:rsid w:val="008A71EC"/>
    <w:rsid w:val="008C2477"/>
    <w:rsid w:val="008D06A5"/>
    <w:rsid w:val="008D3859"/>
    <w:rsid w:val="008E172C"/>
    <w:rsid w:val="008F5293"/>
    <w:rsid w:val="008F7D5F"/>
    <w:rsid w:val="00917D49"/>
    <w:rsid w:val="00924FF6"/>
    <w:rsid w:val="00946685"/>
    <w:rsid w:val="00954F71"/>
    <w:rsid w:val="009812AA"/>
    <w:rsid w:val="0098683F"/>
    <w:rsid w:val="009A5A68"/>
    <w:rsid w:val="009B07AE"/>
    <w:rsid w:val="009B126E"/>
    <w:rsid w:val="009B1C89"/>
    <w:rsid w:val="009B2626"/>
    <w:rsid w:val="009D5554"/>
    <w:rsid w:val="009F17A6"/>
    <w:rsid w:val="00A15503"/>
    <w:rsid w:val="00A30510"/>
    <w:rsid w:val="00A371DE"/>
    <w:rsid w:val="00A62DFF"/>
    <w:rsid w:val="00A90ADF"/>
    <w:rsid w:val="00A97AA1"/>
    <w:rsid w:val="00AA7D54"/>
    <w:rsid w:val="00AD2B25"/>
    <w:rsid w:val="00AD4612"/>
    <w:rsid w:val="00AE178F"/>
    <w:rsid w:val="00AF2128"/>
    <w:rsid w:val="00AF3AEB"/>
    <w:rsid w:val="00AF418B"/>
    <w:rsid w:val="00AF6635"/>
    <w:rsid w:val="00B64D0F"/>
    <w:rsid w:val="00B7183C"/>
    <w:rsid w:val="00B75D6D"/>
    <w:rsid w:val="00B83C2A"/>
    <w:rsid w:val="00B87070"/>
    <w:rsid w:val="00B9021A"/>
    <w:rsid w:val="00BA5492"/>
    <w:rsid w:val="00BB18CA"/>
    <w:rsid w:val="00BD22B2"/>
    <w:rsid w:val="00BD2CC7"/>
    <w:rsid w:val="00BD5424"/>
    <w:rsid w:val="00BD6F0F"/>
    <w:rsid w:val="00BD7C46"/>
    <w:rsid w:val="00BE491B"/>
    <w:rsid w:val="00C008D5"/>
    <w:rsid w:val="00C07F2E"/>
    <w:rsid w:val="00C12587"/>
    <w:rsid w:val="00C21D9A"/>
    <w:rsid w:val="00C24CCF"/>
    <w:rsid w:val="00C264A1"/>
    <w:rsid w:val="00C332DA"/>
    <w:rsid w:val="00C34958"/>
    <w:rsid w:val="00C400C8"/>
    <w:rsid w:val="00C64BC6"/>
    <w:rsid w:val="00C7153E"/>
    <w:rsid w:val="00C8328B"/>
    <w:rsid w:val="00C9108D"/>
    <w:rsid w:val="00C94E63"/>
    <w:rsid w:val="00C9594D"/>
    <w:rsid w:val="00CA0709"/>
    <w:rsid w:val="00CC228C"/>
    <w:rsid w:val="00CD0D80"/>
    <w:rsid w:val="00CD44F4"/>
    <w:rsid w:val="00CF5C96"/>
    <w:rsid w:val="00D20697"/>
    <w:rsid w:val="00D25832"/>
    <w:rsid w:val="00D26157"/>
    <w:rsid w:val="00D30105"/>
    <w:rsid w:val="00D50335"/>
    <w:rsid w:val="00D65BCF"/>
    <w:rsid w:val="00D71FE7"/>
    <w:rsid w:val="00D7364C"/>
    <w:rsid w:val="00D83D08"/>
    <w:rsid w:val="00D97BF6"/>
    <w:rsid w:val="00DB39B6"/>
    <w:rsid w:val="00DC6A0F"/>
    <w:rsid w:val="00DF57AE"/>
    <w:rsid w:val="00E025E6"/>
    <w:rsid w:val="00E24D8C"/>
    <w:rsid w:val="00E40E5A"/>
    <w:rsid w:val="00E41243"/>
    <w:rsid w:val="00E50547"/>
    <w:rsid w:val="00E51054"/>
    <w:rsid w:val="00E5718E"/>
    <w:rsid w:val="00E623B6"/>
    <w:rsid w:val="00E66CDA"/>
    <w:rsid w:val="00E70E37"/>
    <w:rsid w:val="00EA2C35"/>
    <w:rsid w:val="00EA5672"/>
    <w:rsid w:val="00ED7BFA"/>
    <w:rsid w:val="00EE210C"/>
    <w:rsid w:val="00F34C63"/>
    <w:rsid w:val="00F370D7"/>
    <w:rsid w:val="00F43E2B"/>
    <w:rsid w:val="00F52F90"/>
    <w:rsid w:val="00F57EE1"/>
    <w:rsid w:val="00F7070E"/>
    <w:rsid w:val="00F74E64"/>
    <w:rsid w:val="00F815DF"/>
    <w:rsid w:val="00F83827"/>
    <w:rsid w:val="00F93334"/>
    <w:rsid w:val="00FB2726"/>
    <w:rsid w:val="00FD427D"/>
    <w:rsid w:val="00FE5E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1151560D1848F393E73246BDEAC467"/>
        <w:category>
          <w:name w:val="Общие"/>
          <w:gallery w:val="placeholder"/>
        </w:category>
        <w:types>
          <w:type w:val="bbPlcHdr"/>
        </w:types>
        <w:behaviors>
          <w:behavior w:val="content"/>
        </w:behaviors>
        <w:guid w:val="{7040DD51-529A-452A-BC81-F2A15D7AFADB}"/>
      </w:docPartPr>
      <w:docPartBody>
        <w:p w:rsidR="00262C92" w:rsidRDefault="004726B0" w:rsidP="004726B0">
          <w:pPr>
            <w:pStyle w:val="981151560D1848F393E73246BDEAC467"/>
          </w:pPr>
          <w:r>
            <w:rPr>
              <w:caps/>
              <w:color w:val="4472C4" w:themeColor="accent1"/>
              <w:sz w:val="18"/>
              <w:szCs w:val="18"/>
            </w:rPr>
            <w:t>[Название документа]</w:t>
          </w:r>
        </w:p>
      </w:docPartBody>
    </w:docPart>
    <w:docPart>
      <w:docPartPr>
        <w:name w:val="F1089CE46BD94B7BBECEA79E2A29390E"/>
        <w:category>
          <w:name w:val="Общие"/>
          <w:gallery w:val="placeholder"/>
        </w:category>
        <w:types>
          <w:type w:val="bbPlcHdr"/>
        </w:types>
        <w:behaviors>
          <w:behavior w:val="content"/>
        </w:behaviors>
        <w:guid w:val="{B314F0F5-FE4A-4A1D-BFF1-7DB2323117A1}"/>
      </w:docPartPr>
      <w:docPartBody>
        <w:p w:rsidR="00262C92" w:rsidRDefault="004726B0" w:rsidP="004726B0">
          <w:pPr>
            <w:pStyle w:val="F1089CE46BD94B7BBECEA79E2A29390E"/>
          </w:pPr>
          <w:r>
            <w:rPr>
              <w:caps/>
              <w:color w:val="4472C4"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1E6"/>
    <w:rsid w:val="00224B36"/>
    <w:rsid w:val="00236498"/>
    <w:rsid w:val="00262C92"/>
    <w:rsid w:val="00384FE2"/>
    <w:rsid w:val="004726B0"/>
    <w:rsid w:val="00724BD4"/>
    <w:rsid w:val="00846A5C"/>
    <w:rsid w:val="00AB51E6"/>
    <w:rsid w:val="00B142C9"/>
    <w:rsid w:val="00C0186C"/>
    <w:rsid w:val="00CC5D1B"/>
    <w:rsid w:val="00E6243B"/>
    <w:rsid w:val="00F24CD7"/>
    <w:rsid w:val="00FE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1151560D1848F393E73246BDEAC467">
    <w:name w:val="981151560D1848F393E73246BDEAC467"/>
    <w:rsid w:val="004726B0"/>
  </w:style>
  <w:style w:type="paragraph" w:customStyle="1" w:styleId="F1089CE46BD94B7BBECEA79E2A29390E">
    <w:name w:val="F1089CE46BD94B7BBECEA79E2A29390E"/>
    <w:rsid w:val="004726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7EF1C-D44B-4A86-83E7-6BF36B8C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2757</Words>
  <Characters>15721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10</cp:revision>
  <cp:lastPrinted>2025-03-12T08:07:00Z</cp:lastPrinted>
  <dcterms:created xsi:type="dcterms:W3CDTF">2025-03-12T06:04:00Z</dcterms:created>
  <dcterms:modified xsi:type="dcterms:W3CDTF">2025-03-18T07:56:00Z</dcterms:modified>
  <dc:language>ru-RU</dc:language>
</cp:coreProperties>
</file>