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877ABBA" w14:textId="7478D2E4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645732">
        <w:rPr>
          <w:rFonts w:ascii="Times New Roman" w:hAnsi="Times New Roman"/>
          <w:sz w:val="24"/>
          <w:szCs w:val="24"/>
        </w:rPr>
        <w:t>С.М. Северин</w:t>
      </w:r>
    </w:p>
    <w:p w14:paraId="6203D88F" w14:textId="7764CC46" w:rsidR="006F0AC4" w:rsidRPr="009C3EEB" w:rsidRDefault="006F0AC4" w:rsidP="000246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r w:rsidR="00187458">
        <w:rPr>
          <w:rFonts w:ascii="Times New Roman" w:hAnsi="Times New Roman"/>
          <w:sz w:val="24"/>
          <w:szCs w:val="24"/>
        </w:rPr>
        <w:t>12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87458">
        <w:rPr>
          <w:rFonts w:ascii="Times New Roman" w:hAnsi="Times New Roman"/>
          <w:sz w:val="24"/>
          <w:szCs w:val="24"/>
        </w:rPr>
        <w:t>марта</w:t>
      </w:r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182D01A" w14:textId="4CFAE148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5688F32B" w:rsidR="006F0AC4" w:rsidRPr="00FF406E" w:rsidRDefault="006F0AC4" w:rsidP="000246EC">
      <w:pPr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bookmarkStart w:id="0" w:name="_Hlk188435569"/>
      <w:r w:rsidRPr="009C3EE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строительно-монтажных </w:t>
      </w:r>
      <w:r w:rsidR="004961C8">
        <w:rPr>
          <w:rFonts w:ascii="Times New Roman" w:hAnsi="Times New Roman"/>
          <w:sz w:val="24"/>
          <w:szCs w:val="24"/>
        </w:rPr>
        <w:t>по текущему</w:t>
      </w:r>
      <w:r w:rsidR="004961C8" w:rsidRPr="004961C8">
        <w:rPr>
          <w:rFonts w:ascii="Times New Roman" w:hAnsi="Times New Roman"/>
          <w:sz w:val="24"/>
          <w:szCs w:val="24"/>
        </w:rPr>
        <w:t xml:space="preserve"> ремонт</w:t>
      </w:r>
      <w:r w:rsidR="004961C8">
        <w:rPr>
          <w:rFonts w:ascii="Times New Roman" w:hAnsi="Times New Roman"/>
          <w:sz w:val="24"/>
          <w:szCs w:val="24"/>
        </w:rPr>
        <w:t>у</w:t>
      </w:r>
      <w:r w:rsidR="004961C8" w:rsidRPr="004961C8">
        <w:rPr>
          <w:rFonts w:ascii="Times New Roman" w:hAnsi="Times New Roman"/>
          <w:sz w:val="24"/>
          <w:szCs w:val="24"/>
        </w:rPr>
        <w:t xml:space="preserve"> объектов:</w:t>
      </w:r>
      <w:r w:rsidR="00836E0A" w:rsidRPr="00836E0A">
        <w:rPr>
          <w:rFonts w:ascii="Times New Roman" w:hAnsi="Times New Roman"/>
          <w:sz w:val="24"/>
          <w:szCs w:val="24"/>
        </w:rPr>
        <w:t xml:space="preserve"> </w:t>
      </w:r>
      <w:r w:rsidR="00A90ADF">
        <w:rPr>
          <w:rFonts w:ascii="Times New Roman" w:hAnsi="Times New Roman"/>
          <w:sz w:val="24"/>
          <w:szCs w:val="24"/>
        </w:rPr>
        <w:t>«</w:t>
      </w:r>
      <w:r w:rsidR="00187458" w:rsidRPr="00187458">
        <w:rPr>
          <w:rFonts w:ascii="Times New Roman" w:hAnsi="Times New Roman"/>
          <w:sz w:val="24"/>
          <w:szCs w:val="24"/>
        </w:rPr>
        <w:t>Помещения зала ресторана санатория «Белая</w:t>
      </w:r>
      <w:r w:rsidR="002378FA">
        <w:rPr>
          <w:rFonts w:ascii="Times New Roman" w:hAnsi="Times New Roman"/>
          <w:sz w:val="24"/>
          <w:szCs w:val="24"/>
        </w:rPr>
        <w:t xml:space="preserve"> </w:t>
      </w:r>
      <w:r w:rsidR="00187458" w:rsidRPr="00187458">
        <w:rPr>
          <w:rFonts w:ascii="Times New Roman" w:hAnsi="Times New Roman"/>
          <w:sz w:val="24"/>
          <w:szCs w:val="24"/>
        </w:rPr>
        <w:t>Русь», площадью 250 кв.</w:t>
      </w:r>
      <w:r w:rsidR="002378FA">
        <w:rPr>
          <w:rFonts w:ascii="Times New Roman" w:hAnsi="Times New Roman"/>
          <w:sz w:val="24"/>
          <w:szCs w:val="24"/>
        </w:rPr>
        <w:t xml:space="preserve"> </w:t>
      </w:r>
      <w:r w:rsidR="00187458" w:rsidRPr="00187458">
        <w:rPr>
          <w:rFonts w:ascii="Times New Roman" w:hAnsi="Times New Roman"/>
          <w:sz w:val="24"/>
          <w:szCs w:val="24"/>
        </w:rPr>
        <w:t>м. (согласно д</w:t>
      </w:r>
      <w:r w:rsidR="002378FA">
        <w:rPr>
          <w:rFonts w:ascii="Times New Roman" w:hAnsi="Times New Roman"/>
          <w:sz w:val="24"/>
          <w:szCs w:val="24"/>
        </w:rPr>
        <w:t>и</w:t>
      </w:r>
      <w:r w:rsidR="00187458" w:rsidRPr="00187458">
        <w:rPr>
          <w:rFonts w:ascii="Times New Roman" w:hAnsi="Times New Roman"/>
          <w:sz w:val="24"/>
          <w:szCs w:val="24"/>
        </w:rPr>
        <w:t>зайн-проект</w:t>
      </w:r>
      <w:r w:rsidR="000246EC">
        <w:rPr>
          <w:rFonts w:ascii="Times New Roman" w:hAnsi="Times New Roman"/>
          <w:sz w:val="24"/>
          <w:szCs w:val="24"/>
        </w:rPr>
        <w:t>у</w:t>
      </w:r>
      <w:r w:rsidR="00187458" w:rsidRPr="00187458">
        <w:rPr>
          <w:rFonts w:ascii="Times New Roman" w:hAnsi="Times New Roman"/>
          <w:sz w:val="24"/>
          <w:szCs w:val="24"/>
        </w:rPr>
        <w:t>)</w:t>
      </w:r>
      <w:r w:rsidR="00311586">
        <w:rPr>
          <w:rFonts w:ascii="Times New Roman" w:hAnsi="Times New Roman"/>
          <w:sz w:val="24"/>
          <w:szCs w:val="24"/>
        </w:rPr>
        <w:t>.</w:t>
      </w:r>
      <w:r w:rsidR="000246EC">
        <w:rPr>
          <w:rFonts w:ascii="Times New Roman" w:hAnsi="Times New Roman"/>
          <w:sz w:val="24"/>
          <w:szCs w:val="24"/>
        </w:rPr>
        <w:t xml:space="preserve"> </w:t>
      </w:r>
      <w:r w:rsidR="00187458" w:rsidRPr="00187458">
        <w:rPr>
          <w:rFonts w:ascii="Times New Roman" w:hAnsi="Times New Roman"/>
          <w:sz w:val="24"/>
          <w:szCs w:val="24"/>
        </w:rPr>
        <w:t>Этап 1. Демонтажные работы</w:t>
      </w:r>
      <w:r w:rsidR="00A90ADF"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78387E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78387E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41DE5358" w:rsidR="006F0AC4" w:rsidRPr="00B94F58" w:rsidRDefault="004961C8" w:rsidP="00A90AD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объектов: </w:t>
            </w:r>
            <w:r w:rsidR="00A90ADF">
              <w:rPr>
                <w:rFonts w:ascii="Times New Roman" w:hAnsi="Times New Roman"/>
                <w:sz w:val="24"/>
                <w:szCs w:val="24"/>
              </w:rPr>
              <w:t>«</w:t>
            </w:r>
            <w:r w:rsidR="00311586" w:rsidRPr="00311586">
              <w:rPr>
                <w:rFonts w:ascii="Times New Roman" w:hAnsi="Times New Roman"/>
                <w:sz w:val="24"/>
                <w:szCs w:val="24"/>
              </w:rPr>
              <w:t>Помещения зала ресторана санатория «Белая</w:t>
            </w:r>
            <w:r w:rsidR="0078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586" w:rsidRPr="00311586">
              <w:rPr>
                <w:rFonts w:ascii="Times New Roman" w:hAnsi="Times New Roman"/>
                <w:sz w:val="24"/>
                <w:szCs w:val="24"/>
              </w:rPr>
              <w:t>Русь», площадью 250 кв.</w:t>
            </w:r>
            <w:r w:rsidR="0078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586" w:rsidRPr="00311586">
              <w:rPr>
                <w:rFonts w:ascii="Times New Roman" w:hAnsi="Times New Roman"/>
                <w:sz w:val="24"/>
                <w:szCs w:val="24"/>
              </w:rPr>
              <w:t>м. (согласно д</w:t>
            </w:r>
            <w:r w:rsidR="0078387E">
              <w:rPr>
                <w:rFonts w:ascii="Times New Roman" w:hAnsi="Times New Roman"/>
                <w:sz w:val="24"/>
                <w:szCs w:val="24"/>
              </w:rPr>
              <w:t>и</w:t>
            </w:r>
            <w:r w:rsidR="00311586" w:rsidRPr="00311586">
              <w:rPr>
                <w:rFonts w:ascii="Times New Roman" w:hAnsi="Times New Roman"/>
                <w:sz w:val="24"/>
                <w:szCs w:val="24"/>
              </w:rPr>
              <w:t>зайн-проект</w:t>
            </w:r>
            <w:r w:rsidR="000246EC">
              <w:rPr>
                <w:rFonts w:ascii="Times New Roman" w:hAnsi="Times New Roman"/>
                <w:sz w:val="24"/>
                <w:szCs w:val="24"/>
              </w:rPr>
              <w:t>у</w:t>
            </w:r>
            <w:r w:rsidR="00311586" w:rsidRPr="00311586">
              <w:rPr>
                <w:rFonts w:ascii="Times New Roman" w:hAnsi="Times New Roman"/>
                <w:sz w:val="24"/>
                <w:szCs w:val="24"/>
              </w:rPr>
              <w:t>). Этап 1. Демонтажные работы</w:t>
            </w:r>
            <w:r w:rsidR="00A90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AC4" w:rsidRPr="00B94F58" w14:paraId="1D406845" w14:textId="77777777" w:rsidTr="0078387E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78387E">
        <w:trPr>
          <w:trHeight w:val="5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4F3385D5" w:rsidR="006F0AC4" w:rsidRPr="00B94F58" w:rsidRDefault="00311586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78387E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78387E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3F62B22D" w:rsidR="006F0AC4" w:rsidRPr="00B94F58" w:rsidRDefault="006F0AC4" w:rsidP="0031158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0246EC">
              <w:rPr>
                <w:rFonts w:ascii="Times New Roman" w:hAnsi="Times New Roman"/>
                <w:sz w:val="24"/>
                <w:szCs w:val="24"/>
              </w:rPr>
              <w:t xml:space="preserve"> в виде</w:t>
            </w:r>
            <w:r w:rsidR="003D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586">
              <w:rPr>
                <w:rFonts w:ascii="Times New Roman" w:hAnsi="Times New Roman"/>
                <w:sz w:val="24"/>
                <w:szCs w:val="24"/>
              </w:rPr>
              <w:t>запроса предложений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78387E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7BC2FA90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7777777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194522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12C59871" w:rsidR="006F0AC4" w:rsidRPr="00B94F58" w:rsidRDefault="0067771E" w:rsidP="00B8707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836E0A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B87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008D5">
              <w:rPr>
                <w:rFonts w:ascii="Times New Roman" w:hAnsi="Times New Roman"/>
                <w:sz w:val="24"/>
                <w:szCs w:val="24"/>
              </w:rPr>
              <w:t>12.03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. 2025г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F0AC4" w:rsidRPr="00B94F58" w14:paraId="35F4B49C" w14:textId="77777777" w:rsidTr="00194522">
        <w:trPr>
          <w:trHeight w:val="10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DD7B5D" w14:textId="76FEBD93" w:rsidR="006F0AC4" w:rsidRDefault="006F0AC4" w:rsidP="003D3FB6">
            <w:pPr>
              <w:pStyle w:val="Standard"/>
              <w:jc w:val="both"/>
              <w:rPr>
                <w:lang w:val="ru-RU"/>
              </w:rPr>
            </w:pPr>
            <w:r w:rsidRPr="00051348">
              <w:rPr>
                <w:lang w:val="ru-RU"/>
              </w:rPr>
              <w:t xml:space="preserve"> </w:t>
            </w:r>
            <w:r w:rsidR="00C008D5" w:rsidRPr="00C008D5">
              <w:rPr>
                <w:lang w:val="ru-RU"/>
              </w:rPr>
              <w:t>1</w:t>
            </w:r>
            <w:r w:rsidR="000246EC">
              <w:rPr>
                <w:lang w:val="ru-RU"/>
              </w:rPr>
              <w:t> </w:t>
            </w:r>
            <w:r w:rsidR="00C008D5" w:rsidRPr="00C008D5">
              <w:rPr>
                <w:lang w:val="ru-RU"/>
              </w:rPr>
              <w:t>284</w:t>
            </w:r>
            <w:r w:rsidR="000246EC">
              <w:rPr>
                <w:lang w:val="ru-RU"/>
              </w:rPr>
              <w:t xml:space="preserve"> </w:t>
            </w:r>
            <w:r w:rsidR="00C008D5" w:rsidRPr="00C008D5">
              <w:rPr>
                <w:lang w:val="ru-RU"/>
              </w:rPr>
              <w:t xml:space="preserve">847,66 </w:t>
            </w:r>
            <w:r w:rsidRPr="00E04031">
              <w:rPr>
                <w:lang w:val="ru-RU"/>
              </w:rPr>
              <w:t>(</w:t>
            </w:r>
            <w:r w:rsidR="004335EF">
              <w:rPr>
                <w:lang w:val="ru-RU"/>
              </w:rPr>
              <w:t>один миллион</w:t>
            </w:r>
            <w:r w:rsidR="003B6710">
              <w:rPr>
                <w:lang w:val="ru-RU"/>
              </w:rPr>
              <w:t xml:space="preserve"> </w:t>
            </w:r>
            <w:r w:rsidR="004335EF">
              <w:rPr>
                <w:lang w:val="ru-RU"/>
              </w:rPr>
              <w:t>двести восемьдесят четыре</w:t>
            </w:r>
            <w:r w:rsidR="004B0321">
              <w:rPr>
                <w:lang w:val="ru-RU"/>
              </w:rPr>
              <w:t xml:space="preserve"> тысяч</w:t>
            </w:r>
            <w:r w:rsidR="004335EF">
              <w:rPr>
                <w:lang w:val="ru-RU"/>
              </w:rPr>
              <w:t>и</w:t>
            </w:r>
            <w:r w:rsidR="004B0321">
              <w:rPr>
                <w:lang w:val="ru-RU"/>
              </w:rPr>
              <w:t xml:space="preserve"> </w:t>
            </w:r>
            <w:r w:rsidR="004335EF">
              <w:rPr>
                <w:lang w:val="ru-RU"/>
              </w:rPr>
              <w:t>восемьсот сорок семь</w:t>
            </w:r>
            <w:r w:rsidRPr="00E04031">
              <w:rPr>
                <w:lang w:val="ru-RU"/>
              </w:rPr>
              <w:t xml:space="preserve"> руб</w:t>
            </w:r>
            <w:r w:rsidR="003D3FB6">
              <w:rPr>
                <w:lang w:val="ru-RU"/>
              </w:rPr>
              <w:t>л</w:t>
            </w:r>
            <w:r w:rsidR="004335EF">
              <w:rPr>
                <w:lang w:val="ru-RU"/>
              </w:rPr>
              <w:t>ей</w:t>
            </w:r>
            <w:r w:rsidR="003D3FB6">
              <w:rPr>
                <w:lang w:val="ru-RU"/>
              </w:rPr>
              <w:t xml:space="preserve"> </w:t>
            </w:r>
            <w:r w:rsidR="004335EF">
              <w:rPr>
                <w:lang w:val="ru-RU"/>
              </w:rPr>
              <w:t>66</w:t>
            </w:r>
            <w:r w:rsidRPr="00E04031">
              <w:rPr>
                <w:lang w:val="ru-RU"/>
              </w:rPr>
              <w:t xml:space="preserve"> копеек</w:t>
            </w:r>
            <w:r w:rsidRPr="00D0564A">
              <w:rPr>
                <w:lang w:val="ru-RU"/>
              </w:rPr>
              <w:t>.</w:t>
            </w:r>
            <w:r w:rsidR="00D65BCF">
              <w:rPr>
                <w:lang w:val="ru-RU"/>
              </w:rPr>
              <w:t>)</w:t>
            </w:r>
          </w:p>
          <w:p w14:paraId="3AD26EE2" w14:textId="77777777" w:rsidR="006F0AC4" w:rsidRPr="00B94F58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3B9D274B" w14:textId="77777777" w:rsidTr="0078387E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B5A" w14:textId="25BBB75A" w:rsidR="006F0AC4" w:rsidRPr="00B94F58" w:rsidRDefault="00014566" w:rsidP="00503B7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96">
              <w:rPr>
                <w:rFonts w:ascii="Times New Roman" w:hAnsi="Times New Roman"/>
                <w:sz w:val="24"/>
                <w:szCs w:val="24"/>
              </w:rPr>
              <w:t>0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B7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дней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>даты подписания договора</w:t>
            </w:r>
          </w:p>
        </w:tc>
      </w:tr>
      <w:tr w:rsidR="006F0AC4" w:rsidRPr="00B94F58" w14:paraId="6FC46512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571CB2F9" w:rsidR="006F0AC4" w:rsidRPr="00B94F58" w:rsidRDefault="00D20697" w:rsidP="00A97AA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A97AA1">
              <w:rPr>
                <w:rFonts w:ascii="Times New Roman" w:hAnsi="Times New Roman"/>
                <w:sz w:val="24"/>
                <w:szCs w:val="24"/>
              </w:rPr>
              <w:t>12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A97AA1">
              <w:rPr>
                <w:rFonts w:ascii="Times New Roman" w:hAnsi="Times New Roman"/>
                <w:sz w:val="24"/>
                <w:szCs w:val="24"/>
              </w:rPr>
              <w:t>ев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78387E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252D8256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характеристикам, безопасности и результатам выполненных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FC" w14:textId="7E5052E7" w:rsidR="00755C46" w:rsidRPr="00755C46" w:rsidRDefault="00755C46" w:rsidP="00755C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Строительно-монтажные работы должны выполняться современным </w:t>
            </w:r>
            <w:r w:rsidR="00605479"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  <w:r w:rsidRPr="00755C46">
              <w:rPr>
                <w:rFonts w:ascii="Times New Roman" w:hAnsi="Times New Roman"/>
                <w:sz w:val="24"/>
                <w:szCs w:val="24"/>
              </w:rPr>
              <w:t xml:space="preserve"> и технологиями, соответствовать действующим нормативам СанПиН 2.1.3684-21 "Санитарно-эпидемиологические требования к содержанию территорий городских и </w:t>
            </w:r>
            <w:r w:rsidRPr="00755C46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 помещений, организации и проведению санитарно-противоэпидемических (профилактических) мероприятий" и Федеральный закон "Об охране окружаю</w:t>
            </w:r>
            <w:r w:rsidR="00D25832">
              <w:rPr>
                <w:rFonts w:ascii="Times New Roman" w:hAnsi="Times New Roman"/>
                <w:sz w:val="24"/>
                <w:szCs w:val="24"/>
              </w:rPr>
              <w:t>щей среды" от 10.01.2002 N 7-ФЗ.</w:t>
            </w:r>
          </w:p>
          <w:p w14:paraId="5179C100" w14:textId="19EC0DB1" w:rsidR="006F0AC4" w:rsidRPr="00B94F58" w:rsidRDefault="00954F71" w:rsidP="00755C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 соблюдением СП 325.1325800.2017  Свода правил. Здания и сооружения. Правила производства работ при демонтаже и утилизации </w:t>
            </w:r>
          </w:p>
        </w:tc>
      </w:tr>
      <w:tr w:rsidR="006F0AC4" w:rsidRPr="00B94F58" w14:paraId="1D04695F" w14:textId="77777777" w:rsidTr="0078387E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2064B039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78387E">
        <w:trPr>
          <w:trHeight w:val="40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2F9B8020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E62" w14:textId="3A8F2914" w:rsidR="006F0AC4" w:rsidRPr="00B94F58" w:rsidRDefault="006F0AC4" w:rsidP="00783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6F0AC4" w:rsidRPr="00B94F58" w14:paraId="32DF4D9E" w14:textId="77777777" w:rsidTr="0078387E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3AD9F7B8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544A85E0" w:rsidR="006F0AC4" w:rsidRDefault="006F0AC4" w:rsidP="006C66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75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C6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C6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5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75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0246EC">
        <w:trPr>
          <w:trHeight w:val="5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5EFDDD0B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08054DAA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0497AB17" w:rsidR="006F0AC4" w:rsidRDefault="006F0AC4" w:rsidP="000246EC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954F71">
        <w:rPr>
          <w:lang w:val="ru-RU"/>
        </w:rPr>
        <w:t>7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 xml:space="preserve">процедуры закупки в виде </w:t>
      </w:r>
      <w:r w:rsidR="000246EC">
        <w:rPr>
          <w:lang w:val="ru-RU"/>
        </w:rPr>
        <w:t>запроса предложений</w:t>
      </w:r>
      <w:r w:rsidR="00150915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</w:t>
      </w:r>
      <w:r w:rsidR="00497C63" w:rsidRPr="00497C63">
        <w:rPr>
          <w:lang w:val="ru-RU"/>
        </w:rPr>
        <w:t xml:space="preserve"> </w:t>
      </w:r>
      <w:r w:rsidR="002378FA" w:rsidRPr="002378FA">
        <w:rPr>
          <w:lang w:val="ru-RU"/>
        </w:rPr>
        <w:t>1</w:t>
      </w:r>
      <w:r w:rsidR="000246EC">
        <w:rPr>
          <w:lang w:val="ru-RU"/>
        </w:rPr>
        <w:t> </w:t>
      </w:r>
      <w:r w:rsidR="002378FA" w:rsidRPr="002378FA">
        <w:rPr>
          <w:lang w:val="ru-RU"/>
        </w:rPr>
        <w:t>284</w:t>
      </w:r>
      <w:r w:rsidR="000246EC">
        <w:rPr>
          <w:lang w:val="ru-RU"/>
        </w:rPr>
        <w:t xml:space="preserve"> </w:t>
      </w:r>
      <w:r w:rsidR="002378FA" w:rsidRPr="002378FA">
        <w:rPr>
          <w:lang w:val="ru-RU"/>
        </w:rPr>
        <w:t>847,66 (один миллион двести восемьдесят четыре тысячи восемь</w:t>
      </w:r>
      <w:r w:rsidR="002378FA">
        <w:rPr>
          <w:lang w:val="ru-RU"/>
        </w:rPr>
        <w:t>сот сорок семь</w:t>
      </w:r>
      <w:r w:rsidR="000246EC">
        <w:rPr>
          <w:lang w:val="ru-RU"/>
        </w:rPr>
        <w:t>)</w:t>
      </w:r>
      <w:r w:rsidR="002378FA">
        <w:rPr>
          <w:lang w:val="ru-RU"/>
        </w:rPr>
        <w:t xml:space="preserve"> рублей 66 копеек.</w:t>
      </w:r>
    </w:p>
    <w:p w14:paraId="53A42B77" w14:textId="1DE5B1F7" w:rsidR="006F0AC4" w:rsidRPr="000246EC" w:rsidRDefault="006F0AC4" w:rsidP="000246EC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2378FA">
        <w:rPr>
          <w:lang w:val="ru-RU"/>
        </w:rPr>
        <w:t>8</w:t>
      </w:r>
      <w:r>
        <w:rPr>
          <w:lang w:val="ru-RU"/>
        </w:rPr>
        <w:t>. Форма, сроки и порядок оплаты:</w:t>
      </w:r>
      <w:bookmarkStart w:id="1" w:name="_Hlk188435766"/>
      <w:r w:rsidR="000246EC">
        <w:rPr>
          <w:lang w:val="ru-RU"/>
        </w:rPr>
        <w:t xml:space="preserve"> </w:t>
      </w:r>
      <w:r w:rsidR="00497C63">
        <w:rPr>
          <w:rFonts w:eastAsia="Calibri" w:cs="Times New Roman"/>
          <w:kern w:val="0"/>
          <w:lang w:val="ru-RU" w:bidi="ar-SA"/>
        </w:rPr>
        <w:t>Б</w:t>
      </w:r>
      <w:r w:rsidR="00D20697" w:rsidRPr="00D20697">
        <w:rPr>
          <w:rFonts w:eastAsia="Calibri" w:cs="Times New Roman"/>
          <w:kern w:val="0"/>
          <w:lang w:val="ru-RU" w:bidi="ar-SA"/>
        </w:rPr>
        <w:t>езналичный расчет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</w:t>
      </w:r>
      <w:bookmarkEnd w:id="1"/>
      <w:r w:rsidR="00D20697" w:rsidRPr="00D20697">
        <w:rPr>
          <w:rFonts w:eastAsia="Calibri" w:cs="Times New Roman"/>
          <w:kern w:val="0"/>
          <w:lang w:val="ru-RU" w:bidi="ar-SA"/>
        </w:rPr>
        <w:t>.</w:t>
      </w:r>
      <w:r w:rsidR="00033D5E" w:rsidRPr="00033D5E">
        <w:rPr>
          <w:lang w:val="ru-RU"/>
        </w:rPr>
        <w:t xml:space="preserve"> 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5C246273" w14:textId="009CDCE1" w:rsidR="006F0AC4" w:rsidRDefault="006F0AC4" w:rsidP="000246EC">
      <w:pPr>
        <w:pStyle w:val="Standard"/>
        <w:tabs>
          <w:tab w:val="left" w:pos="284"/>
        </w:tabs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54E36440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А.В.</w:t>
      </w:r>
      <w:r w:rsidR="00024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4DBBDB64" w14:textId="77777777" w:rsidR="000246EC" w:rsidRDefault="000246EC" w:rsidP="00121078">
      <w:pPr>
        <w:spacing w:after="0"/>
        <w:rPr>
          <w:rFonts w:ascii="Times New Roman" w:hAnsi="Times New Roman"/>
          <w:sz w:val="24"/>
          <w:szCs w:val="24"/>
        </w:rPr>
      </w:pPr>
    </w:p>
    <w:p w14:paraId="7ACD0519" w14:textId="77777777" w:rsidR="000246EC" w:rsidRPr="000246EC" w:rsidRDefault="000246EC" w:rsidP="000246EC">
      <w:pPr>
        <w:spacing w:after="0"/>
        <w:rPr>
          <w:rFonts w:ascii="Times New Roman" w:hAnsi="Times New Roman"/>
          <w:sz w:val="24"/>
          <w:szCs w:val="24"/>
        </w:rPr>
      </w:pPr>
    </w:p>
    <w:p w14:paraId="6AF34BDD" w14:textId="26497D1B" w:rsidR="000246EC" w:rsidRDefault="000246EC" w:rsidP="000246EC">
      <w:pPr>
        <w:spacing w:after="0"/>
        <w:rPr>
          <w:rFonts w:ascii="Times New Roman" w:hAnsi="Times New Roman"/>
          <w:sz w:val="24"/>
          <w:szCs w:val="24"/>
        </w:rPr>
      </w:pPr>
      <w:r w:rsidRPr="000246EC">
        <w:rPr>
          <w:rFonts w:ascii="Times New Roman" w:hAnsi="Times New Roman"/>
          <w:sz w:val="24"/>
          <w:szCs w:val="24"/>
        </w:rPr>
        <w:t>Инженер по проектно-сметной работе</w:t>
      </w:r>
      <w:r w:rsidRPr="000246EC">
        <w:rPr>
          <w:rFonts w:ascii="Times New Roman" w:hAnsi="Times New Roman"/>
          <w:sz w:val="24"/>
          <w:szCs w:val="24"/>
        </w:rPr>
        <w:tab/>
      </w:r>
      <w:r w:rsidRPr="000246EC">
        <w:rPr>
          <w:rFonts w:ascii="Times New Roman" w:hAnsi="Times New Roman"/>
          <w:sz w:val="24"/>
          <w:szCs w:val="24"/>
          <w:u w:val="single"/>
        </w:rPr>
        <w:tab/>
      </w:r>
      <w:r w:rsidRPr="000246EC">
        <w:rPr>
          <w:rFonts w:ascii="Times New Roman" w:hAnsi="Times New Roman"/>
          <w:sz w:val="24"/>
          <w:szCs w:val="24"/>
          <w:u w:val="single"/>
        </w:rPr>
        <w:tab/>
      </w:r>
      <w:r w:rsidRPr="000246EC">
        <w:rPr>
          <w:rFonts w:ascii="Times New Roman" w:hAnsi="Times New Roman"/>
          <w:sz w:val="24"/>
          <w:szCs w:val="24"/>
          <w:u w:val="single"/>
        </w:rPr>
        <w:tab/>
      </w:r>
      <w:r w:rsidRPr="000246EC">
        <w:rPr>
          <w:rFonts w:ascii="Times New Roman" w:hAnsi="Times New Roman"/>
          <w:sz w:val="24"/>
          <w:szCs w:val="24"/>
        </w:rPr>
        <w:tab/>
        <w:t xml:space="preserve">Е.И. </w:t>
      </w:r>
      <w:proofErr w:type="spellStart"/>
      <w:r w:rsidRPr="000246EC"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78E8DBB5" w14:textId="77777777" w:rsidR="000246EC" w:rsidRDefault="000246EC" w:rsidP="000246EC">
      <w:pPr>
        <w:spacing w:after="0"/>
        <w:rPr>
          <w:rFonts w:ascii="Times New Roman" w:hAnsi="Times New Roman"/>
          <w:sz w:val="24"/>
          <w:szCs w:val="24"/>
        </w:rPr>
      </w:pPr>
    </w:p>
    <w:p w14:paraId="76EF1493" w14:textId="7ACD0D0C" w:rsidR="007B40F0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14:paraId="5CC4246E" w14:textId="2FFC239D" w:rsidR="00276FA4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52E94910" w:rsidR="00B64D0F" w:rsidRDefault="0010007B" w:rsidP="00276FA4">
      <w:pPr>
        <w:spacing w:after="0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033D5E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="00033D5E">
        <w:rPr>
          <w:rFonts w:ascii="Times New Roman" w:hAnsi="Times New Roman"/>
          <w:sz w:val="24"/>
          <w:szCs w:val="24"/>
        </w:rPr>
        <w:t>Шепкин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E404092" w14:textId="77777777" w:rsidR="000246EC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0464F60" w14:textId="20D7F9BC" w:rsidR="000246EC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__________________            Е.Н. Дубинкина</w:t>
      </w:r>
    </w:p>
    <w:p w14:paraId="091B6D59" w14:textId="77777777" w:rsidR="000246EC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</w:p>
    <w:p w14:paraId="505FCA20" w14:textId="4FCFD80A" w:rsidR="00276FA4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материально-технического снабжения     __________________            И.С. Митрошина</w:t>
      </w:r>
    </w:p>
    <w:p w14:paraId="2BD5DB2F" w14:textId="77777777" w:rsidR="000246EC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754BDCE" w14:textId="1841AD89" w:rsidR="00276FA4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 w:rsidRPr="00194522">
        <w:rPr>
          <w:rFonts w:ascii="Times New Roman" w:hAnsi="Times New Roman"/>
          <w:sz w:val="24"/>
          <w:szCs w:val="24"/>
        </w:rPr>
        <w:t>Ведущий инженер по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61B74C" w14:textId="77777777" w:rsidR="000246EC" w:rsidRDefault="00DB39B6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эксплуатации и ремонту</w:t>
      </w:r>
      <w:r w:rsidR="000246EC">
        <w:rPr>
          <w:rFonts w:ascii="Times New Roman" w:hAnsi="Times New Roman"/>
          <w:sz w:val="24"/>
          <w:szCs w:val="24"/>
        </w:rPr>
        <w:t xml:space="preserve"> зданий и </w:t>
      </w:r>
    </w:p>
    <w:p w14:paraId="26F7C384" w14:textId="5D915E61" w:rsidR="00B64D0F" w:rsidRDefault="000246EC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B6">
        <w:rPr>
          <w:rFonts w:ascii="Times New Roman" w:hAnsi="Times New Roman"/>
          <w:sz w:val="24"/>
          <w:szCs w:val="24"/>
        </w:rPr>
        <w:t>Столярчук</w:t>
      </w:r>
      <w:proofErr w:type="spellEnd"/>
      <w:r w:rsidR="00DB39B6">
        <w:rPr>
          <w:rFonts w:ascii="Times New Roman" w:hAnsi="Times New Roman"/>
          <w:sz w:val="24"/>
          <w:szCs w:val="24"/>
        </w:rPr>
        <w:t xml:space="preserve"> </w:t>
      </w:r>
    </w:p>
    <w:p w14:paraId="293156D9" w14:textId="77777777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26C60D8" w14:textId="77777777" w:rsidR="00425E1D" w:rsidRDefault="00425E1D" w:rsidP="00C8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A89B31" w14:textId="77777777" w:rsidR="00425E1D" w:rsidRDefault="00425E1D" w:rsidP="000246E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56564E" w14:textId="77777777" w:rsidR="00425E1D" w:rsidRDefault="00425E1D" w:rsidP="00C8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2AC258" w14:textId="77777777" w:rsidR="00C8328B" w:rsidRPr="00871432" w:rsidRDefault="00C8328B" w:rsidP="00C8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436E7353" w14:textId="55BA343C" w:rsidR="00C8328B" w:rsidRPr="00871432" w:rsidRDefault="00C8328B" w:rsidP="00C832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Настоящая процедура закупки </w:t>
      </w:r>
      <w:r w:rsidR="006B7589">
        <w:rPr>
          <w:rFonts w:ascii="Times New Roman" w:eastAsia="Times New Roman" w:hAnsi="Times New Roman" w:cs="Times New Roman"/>
        </w:rPr>
        <w:t xml:space="preserve">в виде запроса предложений </w:t>
      </w:r>
      <w:r w:rsidRPr="00871432">
        <w:rPr>
          <w:rFonts w:ascii="Times New Roman" w:eastAsia="Times New Roman" w:hAnsi="Times New Roman" w:cs="Times New Roman"/>
        </w:rPr>
        <w:t>проводится в соответствии с законодательством о закупках.</w:t>
      </w:r>
    </w:p>
    <w:p w14:paraId="7F4B0A52" w14:textId="77777777" w:rsidR="00C8328B" w:rsidRPr="00871432" w:rsidRDefault="00C8328B" w:rsidP="00C832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CD7DD7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00579A1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3BBFFE7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4F91C9F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26FEBDF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15CA520C" w14:textId="1BCC24A0" w:rsidR="00C8328B" w:rsidRPr="006B7589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="006B7589" w:rsidRPr="006B7589">
        <w:rPr>
          <w:rFonts w:ascii="Times New Roman" w:eastAsia="Times New Roman" w:hAnsi="Times New Roman" w:cs="Times New Roman"/>
        </w:rPr>
        <w:t>25</w:t>
      </w:r>
      <w:r w:rsidRPr="006B7589">
        <w:rPr>
          <w:rFonts w:ascii="Times New Roman" w:eastAsia="Times New Roman" w:hAnsi="Times New Roman" w:cs="Times New Roman"/>
        </w:rPr>
        <w:t xml:space="preserve"> </w:t>
      </w:r>
      <w:r w:rsidR="006B7589" w:rsidRPr="006B7589">
        <w:rPr>
          <w:rFonts w:ascii="Times New Roman" w:eastAsia="Times New Roman" w:hAnsi="Times New Roman" w:cs="Times New Roman"/>
        </w:rPr>
        <w:t>марта</w:t>
      </w:r>
      <w:r w:rsidRPr="006B7589">
        <w:rPr>
          <w:rFonts w:ascii="Times New Roman" w:eastAsia="Times New Roman" w:hAnsi="Times New Roman" w:cs="Times New Roman"/>
        </w:rPr>
        <w:t xml:space="preserve"> 2025 г.</w:t>
      </w:r>
    </w:p>
    <w:p w14:paraId="0DBA5B5F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7589">
        <w:rPr>
          <w:rFonts w:ascii="Times New Roman" w:eastAsia="Times New Roman" w:hAnsi="Times New Roman" w:cs="Times New Roman"/>
          <w:b/>
        </w:rPr>
        <w:t>4.  Изменение и (или) дополнение конкурсных</w:t>
      </w:r>
      <w:r w:rsidRPr="00871432">
        <w:rPr>
          <w:rFonts w:ascii="Times New Roman" w:eastAsia="Times New Roman" w:hAnsi="Times New Roman" w:cs="Times New Roman"/>
          <w:b/>
        </w:rPr>
        <w:t xml:space="preserve"> документов</w:t>
      </w:r>
    </w:p>
    <w:p w14:paraId="41500A27" w14:textId="73380148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4.1. </w:t>
      </w:r>
      <w:r w:rsidRPr="006B7589">
        <w:rPr>
          <w:rFonts w:ascii="Times New Roman" w:eastAsia="Times New Roman" w:hAnsi="Times New Roman" w:cs="Times New Roman"/>
        </w:rPr>
        <w:t xml:space="preserve">До </w:t>
      </w:r>
      <w:r w:rsidR="006B7589" w:rsidRPr="006B7589">
        <w:rPr>
          <w:rFonts w:ascii="Times New Roman" w:eastAsia="Times New Roman" w:hAnsi="Times New Roman" w:cs="Times New Roman"/>
        </w:rPr>
        <w:t>26</w:t>
      </w:r>
      <w:r w:rsidRPr="006B7589">
        <w:rPr>
          <w:rFonts w:ascii="Times New Roman" w:eastAsia="Times New Roman" w:hAnsi="Times New Roman" w:cs="Times New Roman"/>
        </w:rPr>
        <w:t xml:space="preserve"> </w:t>
      </w:r>
      <w:r w:rsidR="006B7589" w:rsidRPr="006B7589">
        <w:rPr>
          <w:rFonts w:ascii="Times New Roman" w:eastAsia="Times New Roman" w:hAnsi="Times New Roman" w:cs="Times New Roman"/>
        </w:rPr>
        <w:t>марта</w:t>
      </w:r>
      <w:r w:rsidRPr="006B7589">
        <w:rPr>
          <w:rFonts w:ascii="Times New Roman" w:eastAsia="Times New Roman" w:hAnsi="Times New Roman" w:cs="Times New Roman"/>
        </w:rPr>
        <w:t xml:space="preserve"> 2025г.</w:t>
      </w:r>
      <w:r w:rsidRPr="00871432">
        <w:rPr>
          <w:rFonts w:ascii="Times New Roman" w:eastAsia="Times New Roman" w:hAnsi="Times New Roman" w:cs="Times New Roman"/>
        </w:rPr>
        <w:t xml:space="preserve">  конкурсные документы могут быть изменены и (или) дополнены.</w:t>
      </w:r>
    </w:p>
    <w:p w14:paraId="36A24E5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BA32C3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DE48CC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13F8A03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427C24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45555F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8CFD0B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786596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7821110B" w14:textId="77777777" w:rsidR="00C8328B" w:rsidRPr="00871432" w:rsidRDefault="00C8328B" w:rsidP="00C832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797D59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06EA192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61CCB1C9" w14:textId="469611B4" w:rsidR="00C8328B" w:rsidRPr="00C8328B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«Предложение для участия в процедуре закупки </w:t>
      </w:r>
      <w:r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D50745">
        <w:rPr>
          <w:rFonts w:ascii="Times New Roman" w:eastAsia="Times New Roman" w:hAnsi="Times New Roman" w:cs="Times New Roman"/>
          <w:b/>
          <w:bCs/>
        </w:rPr>
        <w:t xml:space="preserve">выполнение строительно-монтажных работ по объекту: </w:t>
      </w:r>
      <w:r w:rsidR="00E70E37" w:rsidRPr="00E70E37">
        <w:rPr>
          <w:rFonts w:ascii="Times New Roman" w:eastAsia="Times New Roman" w:hAnsi="Times New Roman" w:cs="Times New Roman"/>
          <w:b/>
          <w:bCs/>
        </w:rPr>
        <w:t>«Помещения зала ресторана санатория «Белая Русь», площадью 250 кв. м. (согласно дизайн-проекта). Этап 1. Демонтажные работы»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5DD3234A" w14:textId="04CD63FC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07FDA3F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28887C5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1717239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комиссии </w:t>
      </w:r>
      <w:r w:rsidRPr="00871432">
        <w:rPr>
          <w:rFonts w:ascii="Times New Roman" w:eastAsia="Times New Roman" w:hAnsi="Times New Roman" w:cs="Times New Roman"/>
          <w:lang w:eastAsia="ru-RU"/>
        </w:rPr>
        <w:t>по проведению процедур закупок товаров (работ, услуг)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6DBD6013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151B9B4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5F21060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0F1117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B37AA5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18DC615" w14:textId="77777777" w:rsidR="00C8328B" w:rsidRPr="00871432" w:rsidRDefault="00C8328B" w:rsidP="00C832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6F4F99B" w14:textId="705023F9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6B7589" w:rsidRPr="006B7589">
        <w:rPr>
          <w:rFonts w:ascii="Times New Roman" w:eastAsia="Times New Roman" w:hAnsi="Times New Roman" w:cs="Times New Roman"/>
          <w:lang w:eastAsia="ru-RU"/>
        </w:rPr>
        <w:t>26</w:t>
      </w:r>
      <w:r w:rsidRPr="006B7589">
        <w:rPr>
          <w:rFonts w:ascii="Times New Roman" w:eastAsia="Times New Roman" w:hAnsi="Times New Roman" w:cs="Times New Roman"/>
          <w:lang w:eastAsia="ru-RU"/>
        </w:rPr>
        <w:t>.0</w:t>
      </w:r>
      <w:r w:rsidR="006B7589" w:rsidRPr="006B7589">
        <w:rPr>
          <w:rFonts w:ascii="Times New Roman" w:eastAsia="Times New Roman" w:hAnsi="Times New Roman" w:cs="Times New Roman"/>
          <w:lang w:eastAsia="ru-RU"/>
        </w:rPr>
        <w:t>3</w:t>
      </w:r>
      <w:r w:rsidRPr="006B75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6B75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2025 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>в 10.</w:t>
      </w:r>
      <w:r w:rsidR="006B7589" w:rsidRPr="006B7589">
        <w:rPr>
          <w:rFonts w:ascii="Times New Roman" w:eastAsia="Times New Roman" w:hAnsi="Times New Roman" w:cs="Times New Roman"/>
          <w:shd w:val="clear" w:color="auto" w:fill="FFFFFF"/>
        </w:rPr>
        <w:t>3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 xml:space="preserve">0 </w:t>
      </w:r>
      <w:r w:rsidRPr="006B7589">
        <w:rPr>
          <w:rFonts w:ascii="Times New Roman" w:eastAsia="Times New Roman" w:hAnsi="Times New Roman" w:cs="Times New Roman"/>
        </w:rPr>
        <w:t>по</w:t>
      </w:r>
      <w:r w:rsidRPr="00871432">
        <w:rPr>
          <w:rFonts w:ascii="Times New Roman" w:eastAsia="Times New Roman" w:hAnsi="Times New Roman" w:cs="Times New Roman"/>
        </w:rPr>
        <w:t xml:space="preserve"> следующему адресу: 352832 Краснодарский край, Туапсинский район, п. Майский в </w:t>
      </w:r>
      <w:r w:rsidR="006B7589"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5F189163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C8E7A4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lastRenderedPageBreak/>
        <w:t>14. Рассмотрение предложений</w:t>
      </w:r>
    </w:p>
    <w:p w14:paraId="10F4C9B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9EA0FA6" w14:textId="24104649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Предложения будут </w:t>
      </w:r>
      <w:r w:rsidRPr="006B7589">
        <w:rPr>
          <w:rFonts w:ascii="Times New Roman" w:eastAsia="Times New Roman" w:hAnsi="Times New Roman" w:cs="Times New Roman"/>
        </w:rPr>
        <w:t>рассмотрены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6B7589" w:rsidRPr="006B7589">
        <w:rPr>
          <w:rFonts w:ascii="Times New Roman" w:eastAsia="Times New Roman" w:hAnsi="Times New Roman" w:cs="Times New Roman"/>
          <w:shd w:val="clear" w:color="auto" w:fill="FFFFFF"/>
        </w:rPr>
        <w:t>28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6B7589" w:rsidRPr="006B7589">
        <w:rPr>
          <w:rFonts w:ascii="Times New Roman" w:eastAsia="Times New Roman" w:hAnsi="Times New Roman" w:cs="Times New Roman"/>
          <w:shd w:val="clear" w:color="auto" w:fill="FFFFFF"/>
        </w:rPr>
        <w:t>3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3671B5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658F94E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504FDDF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23027511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051D31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E1BB88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882DC1A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F4288B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684BCCF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D4C3EAC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10D0E6C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EF1915" w14:textId="77777777" w:rsidR="00C8328B" w:rsidRPr="00871432" w:rsidRDefault="00C8328B" w:rsidP="00C83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6BA1F7EB" w14:textId="77777777" w:rsidR="00C8328B" w:rsidRPr="00871432" w:rsidRDefault="00C8328B" w:rsidP="00C83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3FB0E28A" w14:textId="773506A3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</w:t>
      </w:r>
      <w:r w:rsidRPr="006B7589">
        <w:rPr>
          <w:rFonts w:ascii="Times New Roman" w:eastAsia="Times New Roman" w:hAnsi="Times New Roman" w:cs="Times New Roman"/>
        </w:rPr>
        <w:t xml:space="preserve">предложения: </w:t>
      </w:r>
      <w:r w:rsidR="006B7589" w:rsidRPr="006B7589">
        <w:rPr>
          <w:rFonts w:ascii="Times New Roman" w:eastAsia="Times New Roman" w:hAnsi="Times New Roman" w:cs="Times New Roman"/>
        </w:rPr>
        <w:t>27</w:t>
      </w:r>
      <w:r w:rsidRPr="006B7589">
        <w:rPr>
          <w:rFonts w:ascii="Times New Roman" w:eastAsia="Times New Roman" w:hAnsi="Times New Roman" w:cs="Times New Roman"/>
        </w:rPr>
        <w:t>.0</w:t>
      </w:r>
      <w:r w:rsidR="006B7589" w:rsidRPr="006B7589">
        <w:rPr>
          <w:rFonts w:ascii="Times New Roman" w:eastAsia="Times New Roman" w:hAnsi="Times New Roman" w:cs="Times New Roman"/>
        </w:rPr>
        <w:t>3</w:t>
      </w:r>
      <w:r w:rsidRPr="006B7589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7FEF9ED2" w14:textId="77777777" w:rsidR="00C8328B" w:rsidRPr="00871432" w:rsidRDefault="00C8328B" w:rsidP="00C832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26ACE49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1C92EF8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E1BC4F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5F647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89ECA74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EC9A31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81EF0F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BD0684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DAFB74A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9177AB6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4CB5016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6CC5021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72AF0A8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5F41B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269A7EE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5C3F1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FEDF35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69DD04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F099C07" w14:textId="3A5E32CC" w:rsidR="00C8328B" w:rsidRDefault="00C8328B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A30EC03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4B70BE9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2677B7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C2F444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AD769B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94B508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5FDCAA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8B26F81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A5A4EDD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78E6749" w14:textId="77777777" w:rsidR="006B7589" w:rsidRDefault="006B7589" w:rsidP="006B758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B38D5D" w14:textId="77777777" w:rsidR="00C8328B" w:rsidRPr="00221E4B" w:rsidRDefault="00C8328B" w:rsidP="00C8328B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942F3F0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48951F25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1BD8A9EE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BE0FB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16F2EF01" w14:textId="3ABA16DC" w:rsidR="00C8328B" w:rsidRPr="00221E4B" w:rsidRDefault="00C8328B" w:rsidP="00C8328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00C7A979" w14:textId="4150778D" w:rsidR="00C8328B" w:rsidRPr="00221E4B" w:rsidRDefault="00C8328B" w:rsidP="00C8328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06BD2B9A" w14:textId="77777777" w:rsidR="00C8328B" w:rsidRPr="00221E4B" w:rsidRDefault="00C8328B" w:rsidP="00C8328B">
      <w:pPr>
        <w:keepNext/>
        <w:widowControl w:val="0"/>
        <w:numPr>
          <w:ilvl w:val="0"/>
          <w:numId w:val="3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223E5F9B" w14:textId="77777777" w:rsidR="00C8328B" w:rsidRPr="00221E4B" w:rsidRDefault="00C8328B" w:rsidP="00C8328B">
      <w:pPr>
        <w:keepNext/>
        <w:widowControl w:val="0"/>
        <w:numPr>
          <w:ilvl w:val="2"/>
          <w:numId w:val="3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C8328B" w:rsidRPr="00221E4B" w14:paraId="2F859770" w14:textId="77777777" w:rsidTr="00EA738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862D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4BC5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C8328B" w:rsidRPr="00221E4B" w14:paraId="648970C6" w14:textId="77777777" w:rsidTr="00EA738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797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3CB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1662C24B" w14:textId="77777777" w:rsidTr="00EA738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3C5E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41F08CD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BEE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52FB6613" w14:textId="77777777" w:rsidTr="00EA738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8000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682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1BD9F02E" w14:textId="77777777" w:rsidTr="00EA738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D2CD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22AECB8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D7B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254F6976" w14:textId="77777777" w:rsidTr="00EA738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DBBF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30FDE95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200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8328B" w:rsidRPr="00221E4B" w14:paraId="44109625" w14:textId="77777777" w:rsidTr="00EA738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A13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3E6DC006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7D5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B5CDDBC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B35C66" w14:textId="33100312" w:rsidR="00C8328B" w:rsidRPr="00221E4B" w:rsidRDefault="00C8328B" w:rsidP="00C8328B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 w:rsidR="00150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FEC8C7F" w14:textId="77777777" w:rsidR="00C8328B" w:rsidRPr="00221E4B" w:rsidRDefault="00C8328B" w:rsidP="00C8328B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C8328B" w:rsidRPr="00221E4B" w14:paraId="3F51D55C" w14:textId="77777777" w:rsidTr="00EA7385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BD0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91D932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E796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2ED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C2A0E0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07AA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F3A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076220E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A95834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259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FDFFF4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C8328B" w:rsidRPr="00221E4B" w14:paraId="0F60DAF8" w14:textId="77777777" w:rsidTr="00EA7385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009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765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17D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4EF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855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4CC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05ED98CF" w14:textId="77777777" w:rsidTr="00EA7385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058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F70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232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E4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077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91B4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5D937606" w14:textId="77777777" w:rsidTr="00EA7385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FEB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765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974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ACE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B8F1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0AC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27D837F2" w14:textId="77777777" w:rsidTr="00EA7385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9F3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F56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EE3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FCAF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9D7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BA8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74AC5725" w14:textId="77777777" w:rsidTr="00EA7385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036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3AA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969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359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71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F5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2FFA65C4" w14:textId="77777777" w:rsidTr="00EA7385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210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C34F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034CAFA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28B" w:rsidRPr="00221E4B" w14:paraId="26C4AB7B" w14:textId="77777777" w:rsidTr="00EA7385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E57A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3890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345E1" w14:textId="77777777" w:rsidR="00C8328B" w:rsidRPr="00221E4B" w:rsidRDefault="00C8328B" w:rsidP="00C8328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AB6B" w14:textId="77777777" w:rsidR="00C8328B" w:rsidRPr="00221E4B" w:rsidRDefault="00C8328B" w:rsidP="00C8328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62D90A2D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3B68462D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A59006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371DB12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1EDFEF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25BBAEE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41EE479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FCFA6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53DD70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006F7C45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FFF0A2E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65983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4AA83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29DE5F13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21C91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EB726" w14:textId="77777777" w:rsidR="00C8328B" w:rsidRPr="00221E4B" w:rsidRDefault="00C8328B" w:rsidP="00C8328B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5A0509CA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E55742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F56F4D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5FB6D5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9E740D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ED7019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96418A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11A31D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FAB8C71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3379D0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78FBE1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07BE95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CB4AEC3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AA1531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9FD9B0E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132520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81F6F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EEC377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1808D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0175C98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B481A3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823B370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CA78D46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E3C27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A8622A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4CAC6A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3446B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88D38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28036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18C34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107F0FB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8B48888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E6777C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82C51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CFAC31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sectPr w:rsidR="00C8328B" w:rsidSect="00550976">
      <w:headerReference w:type="default" r:id="rId8"/>
      <w:footerReference w:type="default" r:id="rId9"/>
      <w:pgSz w:w="11906" w:h="16838"/>
      <w:pgMar w:top="454" w:right="567" w:bottom="510" w:left="1418" w:header="0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9D80" w14:textId="77777777" w:rsidR="00B717BB" w:rsidRDefault="00B717BB" w:rsidP="009F17A6">
      <w:pPr>
        <w:spacing w:after="0" w:line="240" w:lineRule="auto"/>
      </w:pPr>
      <w:r>
        <w:separator/>
      </w:r>
    </w:p>
  </w:endnote>
  <w:endnote w:type="continuationSeparator" w:id="0">
    <w:p w14:paraId="2AD04C90" w14:textId="77777777" w:rsidR="00B717BB" w:rsidRDefault="00B717BB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FA49" w14:textId="77777777" w:rsidR="00550976" w:rsidRDefault="0055097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3959" w14:textId="77777777" w:rsidR="00B717BB" w:rsidRDefault="00B717BB" w:rsidP="009F17A6">
      <w:pPr>
        <w:spacing w:after="0" w:line="240" w:lineRule="auto"/>
      </w:pPr>
      <w:r>
        <w:separator/>
      </w:r>
    </w:p>
  </w:footnote>
  <w:footnote w:type="continuationSeparator" w:id="0">
    <w:p w14:paraId="69373E59" w14:textId="77777777" w:rsidR="00B717BB" w:rsidRDefault="00B717BB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87D0" w14:textId="77777777" w:rsidR="00F93334" w:rsidRDefault="00F9333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4DF37A1"/>
    <w:multiLevelType w:val="multilevel"/>
    <w:tmpl w:val="8F4E4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8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852908722">
    <w:abstractNumId w:val="12"/>
  </w:num>
  <w:num w:numId="2" w16cid:durableId="1566791697">
    <w:abstractNumId w:val="10"/>
  </w:num>
  <w:num w:numId="3" w16cid:durableId="926883989">
    <w:abstractNumId w:val="15"/>
  </w:num>
  <w:num w:numId="4" w16cid:durableId="1016467445">
    <w:abstractNumId w:val="25"/>
  </w:num>
  <w:num w:numId="5" w16cid:durableId="1022240438">
    <w:abstractNumId w:val="17"/>
  </w:num>
  <w:num w:numId="6" w16cid:durableId="2019195398">
    <w:abstractNumId w:val="0"/>
  </w:num>
  <w:num w:numId="7" w16cid:durableId="1669602815">
    <w:abstractNumId w:val="1"/>
  </w:num>
  <w:num w:numId="8" w16cid:durableId="245504883">
    <w:abstractNumId w:val="2"/>
  </w:num>
  <w:num w:numId="9" w16cid:durableId="1496215812">
    <w:abstractNumId w:val="3"/>
  </w:num>
  <w:num w:numId="10" w16cid:durableId="2071879650">
    <w:abstractNumId w:val="4"/>
  </w:num>
  <w:num w:numId="11" w16cid:durableId="23292497">
    <w:abstractNumId w:val="5"/>
  </w:num>
  <w:num w:numId="12" w16cid:durableId="566649507">
    <w:abstractNumId w:val="6"/>
  </w:num>
  <w:num w:numId="13" w16cid:durableId="436677650">
    <w:abstractNumId w:val="9"/>
  </w:num>
  <w:num w:numId="14" w16cid:durableId="625308577">
    <w:abstractNumId w:val="19"/>
  </w:num>
  <w:num w:numId="15" w16cid:durableId="851725084">
    <w:abstractNumId w:val="22"/>
  </w:num>
  <w:num w:numId="16" w16cid:durableId="1826509159">
    <w:abstractNumId w:val="14"/>
  </w:num>
  <w:num w:numId="17" w16cid:durableId="852567930">
    <w:abstractNumId w:val="21"/>
  </w:num>
  <w:num w:numId="18" w16cid:durableId="1585844046">
    <w:abstractNumId w:val="8"/>
  </w:num>
  <w:num w:numId="19" w16cid:durableId="1710571136">
    <w:abstractNumId w:val="23"/>
  </w:num>
  <w:num w:numId="20" w16cid:durableId="1840999431">
    <w:abstractNumId w:val="24"/>
  </w:num>
  <w:num w:numId="21" w16cid:durableId="245114289">
    <w:abstractNumId w:val="18"/>
  </w:num>
  <w:num w:numId="22" w16cid:durableId="1525174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633854">
    <w:abstractNumId w:val="16"/>
  </w:num>
  <w:num w:numId="24" w16cid:durableId="445123813">
    <w:abstractNumId w:val="20"/>
  </w:num>
  <w:num w:numId="25" w16cid:durableId="820120794">
    <w:abstractNumId w:val="11"/>
  </w:num>
  <w:num w:numId="26" w16cid:durableId="6073932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09682785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788593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9635491">
    <w:abstractNumId w:val="9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555204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8825133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443982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596204">
    <w:abstractNumId w:val="22"/>
    <w:lvlOverride w:ilvl="0">
      <w:startOverride w:val="1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75595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7990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566"/>
    <w:rsid w:val="00017B82"/>
    <w:rsid w:val="000246EC"/>
    <w:rsid w:val="00033D5E"/>
    <w:rsid w:val="00035786"/>
    <w:rsid w:val="00063F47"/>
    <w:rsid w:val="00067711"/>
    <w:rsid w:val="00077221"/>
    <w:rsid w:val="000A3416"/>
    <w:rsid w:val="000A5EE3"/>
    <w:rsid w:val="000A79FD"/>
    <w:rsid w:val="000C083F"/>
    <w:rsid w:val="000D0295"/>
    <w:rsid w:val="000D2AE2"/>
    <w:rsid w:val="000F46EA"/>
    <w:rsid w:val="0010007B"/>
    <w:rsid w:val="00107F8E"/>
    <w:rsid w:val="00112B2E"/>
    <w:rsid w:val="00121078"/>
    <w:rsid w:val="00134531"/>
    <w:rsid w:val="00150915"/>
    <w:rsid w:val="0017141E"/>
    <w:rsid w:val="00171BA0"/>
    <w:rsid w:val="00175E27"/>
    <w:rsid w:val="001767A8"/>
    <w:rsid w:val="00185155"/>
    <w:rsid w:val="00187458"/>
    <w:rsid w:val="00194522"/>
    <w:rsid w:val="001C5CFB"/>
    <w:rsid w:val="001C5E6C"/>
    <w:rsid w:val="001D2326"/>
    <w:rsid w:val="001F3B4F"/>
    <w:rsid w:val="00205817"/>
    <w:rsid w:val="00232F06"/>
    <w:rsid w:val="002378FA"/>
    <w:rsid w:val="00245AC0"/>
    <w:rsid w:val="00276FA4"/>
    <w:rsid w:val="00280ECB"/>
    <w:rsid w:val="0028454A"/>
    <w:rsid w:val="002860A2"/>
    <w:rsid w:val="002876C4"/>
    <w:rsid w:val="002A1C97"/>
    <w:rsid w:val="002D1953"/>
    <w:rsid w:val="002E420D"/>
    <w:rsid w:val="002F117D"/>
    <w:rsid w:val="002F1DB0"/>
    <w:rsid w:val="00301FDF"/>
    <w:rsid w:val="00311586"/>
    <w:rsid w:val="0031641C"/>
    <w:rsid w:val="00336846"/>
    <w:rsid w:val="003640D5"/>
    <w:rsid w:val="0039003F"/>
    <w:rsid w:val="003A0847"/>
    <w:rsid w:val="003B6710"/>
    <w:rsid w:val="003D3FB6"/>
    <w:rsid w:val="003F74A6"/>
    <w:rsid w:val="00421679"/>
    <w:rsid w:val="00421DE7"/>
    <w:rsid w:val="00425E1D"/>
    <w:rsid w:val="004335EF"/>
    <w:rsid w:val="0046064C"/>
    <w:rsid w:val="00485EFB"/>
    <w:rsid w:val="004961C8"/>
    <w:rsid w:val="00497C63"/>
    <w:rsid w:val="004B0321"/>
    <w:rsid w:val="004B36A2"/>
    <w:rsid w:val="004C3C3F"/>
    <w:rsid w:val="004F5ECD"/>
    <w:rsid w:val="00503B7E"/>
    <w:rsid w:val="00522A3D"/>
    <w:rsid w:val="005249D8"/>
    <w:rsid w:val="00527C9E"/>
    <w:rsid w:val="0055015B"/>
    <w:rsid w:val="00550976"/>
    <w:rsid w:val="00566A1E"/>
    <w:rsid w:val="00581D37"/>
    <w:rsid w:val="00583527"/>
    <w:rsid w:val="005C5F3F"/>
    <w:rsid w:val="005D3142"/>
    <w:rsid w:val="005E4164"/>
    <w:rsid w:val="005E508B"/>
    <w:rsid w:val="00605479"/>
    <w:rsid w:val="006074FB"/>
    <w:rsid w:val="00607570"/>
    <w:rsid w:val="00645732"/>
    <w:rsid w:val="00645DCD"/>
    <w:rsid w:val="00647A82"/>
    <w:rsid w:val="00660614"/>
    <w:rsid w:val="0067771E"/>
    <w:rsid w:val="006807EA"/>
    <w:rsid w:val="0069330D"/>
    <w:rsid w:val="0069741D"/>
    <w:rsid w:val="006A3664"/>
    <w:rsid w:val="006B57E8"/>
    <w:rsid w:val="006B7589"/>
    <w:rsid w:val="006C6666"/>
    <w:rsid w:val="006D0C90"/>
    <w:rsid w:val="006E3B7C"/>
    <w:rsid w:val="006E45F0"/>
    <w:rsid w:val="006F0AC4"/>
    <w:rsid w:val="00740857"/>
    <w:rsid w:val="00755C46"/>
    <w:rsid w:val="0078387E"/>
    <w:rsid w:val="007B40F0"/>
    <w:rsid w:val="007C5F2C"/>
    <w:rsid w:val="007F434A"/>
    <w:rsid w:val="007F4EE6"/>
    <w:rsid w:val="008008D3"/>
    <w:rsid w:val="00801A60"/>
    <w:rsid w:val="008034FD"/>
    <w:rsid w:val="008060E8"/>
    <w:rsid w:val="0083136E"/>
    <w:rsid w:val="00831DAD"/>
    <w:rsid w:val="00836E0A"/>
    <w:rsid w:val="008441E3"/>
    <w:rsid w:val="00845F87"/>
    <w:rsid w:val="0084654C"/>
    <w:rsid w:val="00847C14"/>
    <w:rsid w:val="00873B36"/>
    <w:rsid w:val="00877A42"/>
    <w:rsid w:val="008A71EC"/>
    <w:rsid w:val="008C2477"/>
    <w:rsid w:val="008D06A5"/>
    <w:rsid w:val="008D3859"/>
    <w:rsid w:val="008E1398"/>
    <w:rsid w:val="008E172C"/>
    <w:rsid w:val="008F5293"/>
    <w:rsid w:val="008F7D5F"/>
    <w:rsid w:val="00917D49"/>
    <w:rsid w:val="00924FF6"/>
    <w:rsid w:val="00946685"/>
    <w:rsid w:val="00954F71"/>
    <w:rsid w:val="009812AA"/>
    <w:rsid w:val="0098683F"/>
    <w:rsid w:val="009A5A68"/>
    <w:rsid w:val="009B126E"/>
    <w:rsid w:val="009B1C89"/>
    <w:rsid w:val="009B2626"/>
    <w:rsid w:val="009D5554"/>
    <w:rsid w:val="009F17A6"/>
    <w:rsid w:val="00A15503"/>
    <w:rsid w:val="00A30510"/>
    <w:rsid w:val="00A371DE"/>
    <w:rsid w:val="00A62DFF"/>
    <w:rsid w:val="00A90ADF"/>
    <w:rsid w:val="00A97AA1"/>
    <w:rsid w:val="00AD2B25"/>
    <w:rsid w:val="00AE178F"/>
    <w:rsid w:val="00AF2128"/>
    <w:rsid w:val="00AF3AEB"/>
    <w:rsid w:val="00AF418B"/>
    <w:rsid w:val="00AF6635"/>
    <w:rsid w:val="00B64D0F"/>
    <w:rsid w:val="00B717BB"/>
    <w:rsid w:val="00B7183C"/>
    <w:rsid w:val="00B75D6D"/>
    <w:rsid w:val="00B83C2A"/>
    <w:rsid w:val="00B87070"/>
    <w:rsid w:val="00B9021A"/>
    <w:rsid w:val="00BA5492"/>
    <w:rsid w:val="00BB18CA"/>
    <w:rsid w:val="00BD22B2"/>
    <w:rsid w:val="00BD2CC7"/>
    <w:rsid w:val="00BD5424"/>
    <w:rsid w:val="00BD6F0F"/>
    <w:rsid w:val="00BE491B"/>
    <w:rsid w:val="00C008D5"/>
    <w:rsid w:val="00C07F2E"/>
    <w:rsid w:val="00C12587"/>
    <w:rsid w:val="00C21D9A"/>
    <w:rsid w:val="00C24CCF"/>
    <w:rsid w:val="00C264A1"/>
    <w:rsid w:val="00C332DA"/>
    <w:rsid w:val="00C34958"/>
    <w:rsid w:val="00C400C8"/>
    <w:rsid w:val="00C64BC6"/>
    <w:rsid w:val="00C7153E"/>
    <w:rsid w:val="00C8328B"/>
    <w:rsid w:val="00C9108D"/>
    <w:rsid w:val="00C94E63"/>
    <w:rsid w:val="00C9594D"/>
    <w:rsid w:val="00CA0709"/>
    <w:rsid w:val="00CC228C"/>
    <w:rsid w:val="00CD0D80"/>
    <w:rsid w:val="00CD44F4"/>
    <w:rsid w:val="00CF5C96"/>
    <w:rsid w:val="00D20697"/>
    <w:rsid w:val="00D25832"/>
    <w:rsid w:val="00D26157"/>
    <w:rsid w:val="00D30105"/>
    <w:rsid w:val="00D50335"/>
    <w:rsid w:val="00D65BCF"/>
    <w:rsid w:val="00D71FE7"/>
    <w:rsid w:val="00D7364C"/>
    <w:rsid w:val="00D83D08"/>
    <w:rsid w:val="00D97BF6"/>
    <w:rsid w:val="00DB39B6"/>
    <w:rsid w:val="00DC6A0F"/>
    <w:rsid w:val="00DF57AE"/>
    <w:rsid w:val="00E025E6"/>
    <w:rsid w:val="00E24D8C"/>
    <w:rsid w:val="00E40E5A"/>
    <w:rsid w:val="00E41243"/>
    <w:rsid w:val="00E50547"/>
    <w:rsid w:val="00E51054"/>
    <w:rsid w:val="00E623B6"/>
    <w:rsid w:val="00E66CDA"/>
    <w:rsid w:val="00E70E37"/>
    <w:rsid w:val="00EA2C35"/>
    <w:rsid w:val="00EA5672"/>
    <w:rsid w:val="00ED7BFA"/>
    <w:rsid w:val="00EE210C"/>
    <w:rsid w:val="00F34C63"/>
    <w:rsid w:val="00F370D7"/>
    <w:rsid w:val="00F43E2B"/>
    <w:rsid w:val="00F52F90"/>
    <w:rsid w:val="00F57EE1"/>
    <w:rsid w:val="00F74E64"/>
    <w:rsid w:val="00F815DF"/>
    <w:rsid w:val="00F83827"/>
    <w:rsid w:val="00F93334"/>
    <w:rsid w:val="00FB2726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E8EB-9963-473F-81A7-0BDE3B9E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8</cp:revision>
  <cp:lastPrinted>2025-01-22T11:34:00Z</cp:lastPrinted>
  <dcterms:created xsi:type="dcterms:W3CDTF">2025-03-12T06:04:00Z</dcterms:created>
  <dcterms:modified xsi:type="dcterms:W3CDTF">2025-03-19T10:11:00Z</dcterms:modified>
  <dc:language>ru-RU</dc:language>
</cp:coreProperties>
</file>