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6D69" w14:textId="2C7319C5" w:rsidR="00B64D0F" w:rsidRPr="009C3EEB" w:rsidRDefault="00B64D0F" w:rsidP="00E40E5A">
      <w:pPr>
        <w:spacing w:after="0" w:line="276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068F1E6E" w14:textId="56B06C9D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Директор ГУ санаторий «Белая Русь»</w:t>
      </w:r>
    </w:p>
    <w:p w14:paraId="3B8F07CD" w14:textId="736C2BDD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_______________</w:t>
      </w:r>
      <w:r w:rsidR="00E40E5A">
        <w:rPr>
          <w:rFonts w:ascii="Times New Roman" w:hAnsi="Times New Roman"/>
          <w:sz w:val="24"/>
          <w:szCs w:val="24"/>
        </w:rPr>
        <w:t xml:space="preserve">___ </w:t>
      </w:r>
      <w:r w:rsidR="00BC5364">
        <w:rPr>
          <w:rFonts w:ascii="Times New Roman" w:hAnsi="Times New Roman"/>
          <w:sz w:val="24"/>
          <w:szCs w:val="24"/>
        </w:rPr>
        <w:t>С.М. Северин</w:t>
      </w:r>
    </w:p>
    <w:p w14:paraId="792B12E5" w14:textId="631E204C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«___»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_________________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202</w:t>
      </w:r>
      <w:r w:rsidR="00BC5364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0480C9B7" w14:textId="77777777" w:rsidR="00B64D0F" w:rsidRPr="009C3EEB" w:rsidRDefault="00B64D0F" w:rsidP="00B64D0F">
      <w:pPr>
        <w:rPr>
          <w:rFonts w:ascii="Times New Roman" w:hAnsi="Times New Roman"/>
          <w:sz w:val="24"/>
          <w:szCs w:val="24"/>
        </w:rPr>
      </w:pPr>
    </w:p>
    <w:p w14:paraId="5BC721F5" w14:textId="77777777" w:rsidR="00B64D0F" w:rsidRPr="009C3EEB" w:rsidRDefault="00B64D0F" w:rsidP="00B64D0F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016EA1DA" w14:textId="77777777" w:rsidR="00B64D0F" w:rsidRPr="009C3EEB" w:rsidRDefault="00B64D0F" w:rsidP="00B64D0F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23F2D447" w14:textId="046761E9" w:rsidR="00B64D0F" w:rsidRPr="009C3EEB" w:rsidRDefault="008008D3" w:rsidP="008008D3">
      <w:pPr>
        <w:jc w:val="center"/>
        <w:rPr>
          <w:rFonts w:ascii="Times New Roman" w:hAnsi="Times New Roman"/>
          <w:sz w:val="24"/>
          <w:szCs w:val="24"/>
        </w:rPr>
      </w:pPr>
      <w:r w:rsidRPr="008008D3">
        <w:rPr>
          <w:rFonts w:ascii="Times New Roman" w:hAnsi="Times New Roman"/>
          <w:sz w:val="24"/>
          <w:szCs w:val="24"/>
        </w:rPr>
        <w:t xml:space="preserve">на выполнение строительно-монтажных работ по объекту: </w:t>
      </w:r>
      <w:r w:rsidR="00EE5CC9" w:rsidRPr="00EE5CC9">
        <w:rPr>
          <w:rFonts w:ascii="Times New Roman" w:hAnsi="Times New Roman"/>
          <w:sz w:val="24"/>
          <w:szCs w:val="24"/>
        </w:rPr>
        <w:t>«</w:t>
      </w:r>
      <w:r w:rsidR="00740359" w:rsidRPr="00740359">
        <w:rPr>
          <w:rFonts w:ascii="Times New Roman" w:hAnsi="Times New Roman"/>
          <w:sz w:val="24"/>
          <w:szCs w:val="24"/>
        </w:rPr>
        <w:t>Текущий ремонт объекта: “Помещения пляжной зоны №№ 254,</w:t>
      </w:r>
      <w:r w:rsidR="00237ADC">
        <w:rPr>
          <w:rFonts w:ascii="Times New Roman" w:hAnsi="Times New Roman"/>
          <w:sz w:val="24"/>
          <w:szCs w:val="24"/>
        </w:rPr>
        <w:t xml:space="preserve"> </w:t>
      </w:r>
      <w:r w:rsidR="00740359" w:rsidRPr="00740359">
        <w:rPr>
          <w:rFonts w:ascii="Times New Roman" w:hAnsi="Times New Roman"/>
          <w:sz w:val="24"/>
          <w:szCs w:val="24"/>
        </w:rPr>
        <w:t>255,</w:t>
      </w:r>
      <w:r w:rsidR="00237ADC">
        <w:rPr>
          <w:rFonts w:ascii="Times New Roman" w:hAnsi="Times New Roman"/>
          <w:sz w:val="24"/>
          <w:szCs w:val="24"/>
        </w:rPr>
        <w:t xml:space="preserve"> </w:t>
      </w:r>
      <w:r w:rsidR="00740359" w:rsidRPr="00740359">
        <w:rPr>
          <w:rFonts w:ascii="Times New Roman" w:hAnsi="Times New Roman"/>
          <w:sz w:val="24"/>
          <w:szCs w:val="24"/>
        </w:rPr>
        <w:t>256,</w:t>
      </w:r>
      <w:r w:rsidR="00237ADC">
        <w:rPr>
          <w:rFonts w:ascii="Times New Roman" w:hAnsi="Times New Roman"/>
          <w:sz w:val="24"/>
          <w:szCs w:val="24"/>
        </w:rPr>
        <w:t xml:space="preserve"> </w:t>
      </w:r>
      <w:r w:rsidR="00740359" w:rsidRPr="00740359">
        <w:rPr>
          <w:rFonts w:ascii="Times New Roman" w:hAnsi="Times New Roman"/>
          <w:sz w:val="24"/>
          <w:szCs w:val="24"/>
        </w:rPr>
        <w:t>257,</w:t>
      </w:r>
      <w:r w:rsidR="00237ADC">
        <w:rPr>
          <w:rFonts w:ascii="Times New Roman" w:hAnsi="Times New Roman"/>
          <w:sz w:val="24"/>
          <w:szCs w:val="24"/>
        </w:rPr>
        <w:t xml:space="preserve"> </w:t>
      </w:r>
      <w:r w:rsidR="00740359" w:rsidRPr="00740359">
        <w:rPr>
          <w:rFonts w:ascii="Times New Roman" w:hAnsi="Times New Roman"/>
          <w:sz w:val="24"/>
          <w:szCs w:val="24"/>
        </w:rPr>
        <w:t>258,</w:t>
      </w:r>
      <w:r w:rsidR="00237A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0359" w:rsidRPr="00740359">
        <w:rPr>
          <w:rFonts w:ascii="Times New Roman" w:hAnsi="Times New Roman"/>
          <w:sz w:val="24"/>
          <w:szCs w:val="24"/>
        </w:rPr>
        <w:t>259 ”</w:t>
      </w:r>
      <w:proofErr w:type="gramEnd"/>
      <w:r w:rsidR="00740359" w:rsidRPr="00740359">
        <w:rPr>
          <w:rFonts w:ascii="Times New Roman" w:hAnsi="Times New Roman"/>
          <w:sz w:val="24"/>
          <w:szCs w:val="24"/>
        </w:rPr>
        <w:t xml:space="preserve"> </w:t>
      </w:r>
      <w:r w:rsidR="00237ADC">
        <w:rPr>
          <w:rFonts w:ascii="Times New Roman" w:hAnsi="Times New Roman"/>
          <w:sz w:val="24"/>
          <w:szCs w:val="24"/>
        </w:rPr>
        <w:t xml:space="preserve"> </w:t>
      </w:r>
      <w:r w:rsidR="00740359" w:rsidRPr="00740359">
        <w:rPr>
          <w:rFonts w:ascii="Times New Roman" w:hAnsi="Times New Roman"/>
          <w:sz w:val="24"/>
          <w:szCs w:val="24"/>
        </w:rPr>
        <w:t>ГУ санаторий «Белая Русь»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297"/>
        <w:gridCol w:w="5670"/>
      </w:tblGrid>
      <w:tr w:rsidR="00B64D0F" w:rsidRPr="00B94F58" w14:paraId="0CFB72C6" w14:textId="77777777" w:rsidTr="00954756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27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FB7" w14:textId="77777777" w:rsidR="00B64D0F" w:rsidRPr="00B94F58" w:rsidRDefault="00B64D0F" w:rsidP="00067711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C2C" w14:textId="77777777" w:rsidR="00B64D0F" w:rsidRPr="00B94F58" w:rsidRDefault="00B64D0F" w:rsidP="00067711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64D0F" w:rsidRPr="00B94F58" w14:paraId="698ED52B" w14:textId="77777777" w:rsidTr="00954756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0C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DB5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351" w14:textId="3F38BA1C" w:rsidR="00B64D0F" w:rsidRPr="00B94F58" w:rsidRDefault="00EE5CC9" w:rsidP="00F9628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C9">
              <w:rPr>
                <w:rFonts w:ascii="Times New Roman" w:hAnsi="Times New Roman"/>
                <w:sz w:val="24"/>
                <w:szCs w:val="24"/>
              </w:rPr>
              <w:t>«</w:t>
            </w:r>
            <w:r w:rsidR="00740359" w:rsidRPr="00740359">
              <w:rPr>
                <w:rFonts w:ascii="Times New Roman" w:hAnsi="Times New Roman"/>
                <w:sz w:val="24"/>
                <w:szCs w:val="24"/>
              </w:rPr>
              <w:t>Текущий ремонт объекта: “Помещения пляжной зоны №№ 254,</w:t>
            </w:r>
            <w:r w:rsidR="00237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359" w:rsidRPr="00740359">
              <w:rPr>
                <w:rFonts w:ascii="Times New Roman" w:hAnsi="Times New Roman"/>
                <w:sz w:val="24"/>
                <w:szCs w:val="24"/>
              </w:rPr>
              <w:t>255,</w:t>
            </w:r>
            <w:r w:rsidR="00237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359" w:rsidRPr="00740359">
              <w:rPr>
                <w:rFonts w:ascii="Times New Roman" w:hAnsi="Times New Roman"/>
                <w:sz w:val="24"/>
                <w:szCs w:val="24"/>
              </w:rPr>
              <w:t>256,</w:t>
            </w:r>
            <w:r w:rsidR="00237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359" w:rsidRPr="00740359">
              <w:rPr>
                <w:rFonts w:ascii="Times New Roman" w:hAnsi="Times New Roman"/>
                <w:sz w:val="24"/>
                <w:szCs w:val="24"/>
              </w:rPr>
              <w:t>257,</w:t>
            </w:r>
            <w:r w:rsidR="00237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359" w:rsidRPr="00740359">
              <w:rPr>
                <w:rFonts w:ascii="Times New Roman" w:hAnsi="Times New Roman"/>
                <w:sz w:val="24"/>
                <w:szCs w:val="24"/>
              </w:rPr>
              <w:t>258,</w:t>
            </w:r>
            <w:r w:rsidR="00237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40359" w:rsidRPr="00740359">
              <w:rPr>
                <w:rFonts w:ascii="Times New Roman" w:hAnsi="Times New Roman"/>
                <w:sz w:val="24"/>
                <w:szCs w:val="24"/>
              </w:rPr>
              <w:t>259</w:t>
            </w:r>
            <w:r w:rsidR="00237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359" w:rsidRPr="00740359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gramEnd"/>
            <w:r w:rsidR="00740359" w:rsidRPr="00740359">
              <w:rPr>
                <w:rFonts w:ascii="Times New Roman" w:hAnsi="Times New Roman"/>
                <w:sz w:val="24"/>
                <w:szCs w:val="24"/>
              </w:rPr>
              <w:t xml:space="preserve"> ГУ санаторий «Белая Русь»</w:t>
            </w:r>
          </w:p>
        </w:tc>
      </w:tr>
      <w:tr w:rsidR="00B64D0F" w:rsidRPr="00B94F58" w14:paraId="1E13F415" w14:textId="77777777" w:rsidTr="00954756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C0C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1A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CC8" w14:textId="77777777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B64D0F" w:rsidRPr="00B94F58" w14:paraId="181CFCD6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91C8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A2CA" w14:textId="77777777" w:rsidR="00B64D0F" w:rsidRPr="00B94F58" w:rsidRDefault="00B64D0F" w:rsidP="00171B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E00B" w14:textId="4A1AC598" w:rsidR="00B64D0F" w:rsidRPr="00B94F58" w:rsidRDefault="00F53F1B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B64D0F" w:rsidRPr="00B94F58" w14:paraId="6F745AB0" w14:textId="77777777" w:rsidTr="00954756">
        <w:trPr>
          <w:trHeight w:val="4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48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D52" w14:textId="23CCA988" w:rsidR="00B64D0F" w:rsidRPr="00B94F58" w:rsidRDefault="00B64D0F" w:rsidP="00C9108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D08" w14:textId="6C92DF58" w:rsidR="00F34C63" w:rsidRPr="00B94F58" w:rsidRDefault="00E40E5A" w:rsidP="00EE5CC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а</w:t>
            </w:r>
            <w:r w:rsidR="00F34C63">
              <w:rPr>
                <w:rFonts w:ascii="Times New Roman" w:hAnsi="Times New Roman"/>
                <w:sz w:val="24"/>
                <w:szCs w:val="24"/>
              </w:rPr>
              <w:t xml:space="preserve"> санатория</w:t>
            </w:r>
          </w:p>
        </w:tc>
      </w:tr>
      <w:tr w:rsidR="00B64D0F" w:rsidRPr="00B94F58" w14:paraId="21A5AEFD" w14:textId="77777777" w:rsidTr="00954756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98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F9F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DB6" w14:textId="206F4D68" w:rsidR="00B64D0F" w:rsidRPr="00B94F58" w:rsidRDefault="00B64D0F" w:rsidP="00FD183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FD1833">
              <w:rPr>
                <w:rFonts w:ascii="Times New Roman" w:hAnsi="Times New Roman"/>
                <w:sz w:val="24"/>
                <w:szCs w:val="24"/>
              </w:rPr>
              <w:t>открытого корпуса</w:t>
            </w:r>
            <w:r w:rsidR="0010007B">
              <w:rPr>
                <w:rFonts w:ascii="Times New Roman" w:hAnsi="Times New Roman"/>
                <w:sz w:val="24"/>
                <w:szCs w:val="24"/>
              </w:rPr>
              <w:t>,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FD1833">
              <w:rPr>
                <w:rFonts w:ascii="Times New Roman" w:hAnsi="Times New Roman"/>
                <w:sz w:val="24"/>
                <w:szCs w:val="24"/>
              </w:rPr>
              <w:t>открытом конкурсе</w:t>
            </w:r>
            <w:r w:rsidR="00AD2B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D0F" w:rsidRPr="00B94F58" w14:paraId="66EAF812" w14:textId="77777777" w:rsidTr="00954756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AA7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218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C13" w14:textId="42032400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п.</w:t>
            </w:r>
            <w:r w:rsidR="00563FD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Майский</w:t>
            </w:r>
          </w:p>
        </w:tc>
      </w:tr>
      <w:tr w:rsidR="00B64D0F" w:rsidRPr="00B94F58" w14:paraId="6B81D9F9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C3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5CA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344" w14:textId="39556DBB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B64D0F" w:rsidRPr="00B94F58" w14:paraId="76D0AFAB" w14:textId="77777777" w:rsidTr="00954756">
        <w:trPr>
          <w:trHeight w:val="7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03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7B22" w14:textId="77777777" w:rsidR="00B64D0F" w:rsidRPr="00B94F58" w:rsidRDefault="00B64D0F" w:rsidP="00BD542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BD542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6C9" w14:textId="7D8A9966" w:rsidR="00F57EE1" w:rsidRPr="00B94F58" w:rsidRDefault="00171BA0" w:rsidP="0074035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A5A68">
              <w:rPr>
                <w:rFonts w:ascii="Times New Roman" w:hAnsi="Times New Roman"/>
                <w:sz w:val="24"/>
                <w:szCs w:val="24"/>
              </w:rPr>
              <w:t>пределены</w:t>
            </w:r>
            <w:r w:rsidR="0087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D6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A5A68">
              <w:rPr>
                <w:rFonts w:ascii="Times New Roman" w:hAnsi="Times New Roman"/>
                <w:sz w:val="24"/>
                <w:szCs w:val="24"/>
              </w:rPr>
              <w:t>Д</w:t>
            </w:r>
            <w:r w:rsidR="00B75D6D">
              <w:rPr>
                <w:rFonts w:ascii="Times New Roman" w:hAnsi="Times New Roman"/>
                <w:sz w:val="24"/>
                <w:szCs w:val="24"/>
              </w:rPr>
              <w:t>ефектн</w:t>
            </w:r>
            <w:r w:rsidR="00954756">
              <w:rPr>
                <w:rFonts w:ascii="Times New Roman" w:hAnsi="Times New Roman"/>
                <w:sz w:val="24"/>
                <w:szCs w:val="24"/>
              </w:rPr>
              <w:t>ом</w:t>
            </w:r>
            <w:r w:rsidR="009A5A68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8441E3">
              <w:rPr>
                <w:rFonts w:ascii="Times New Roman" w:hAnsi="Times New Roman"/>
                <w:sz w:val="24"/>
                <w:szCs w:val="24"/>
              </w:rPr>
              <w:t>е</w:t>
            </w:r>
            <w:r w:rsidR="005C5F3F">
              <w:rPr>
                <w:rFonts w:ascii="Times New Roman" w:hAnsi="Times New Roman"/>
                <w:sz w:val="24"/>
                <w:szCs w:val="24"/>
              </w:rPr>
              <w:t xml:space="preserve"> № 1</w:t>
            </w:r>
            <w:r w:rsidR="009A5A6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40359">
              <w:rPr>
                <w:rFonts w:ascii="Times New Roman" w:hAnsi="Times New Roman"/>
                <w:sz w:val="24"/>
                <w:szCs w:val="24"/>
              </w:rPr>
              <w:t>08.04.2025г</w:t>
            </w:r>
            <w:r w:rsidR="00E40E5A" w:rsidRPr="00B7183C">
              <w:rPr>
                <w:rFonts w:ascii="Times New Roman" w:hAnsi="Times New Roman"/>
                <w:sz w:val="24"/>
                <w:szCs w:val="24"/>
              </w:rPr>
              <w:t>.</w:t>
            </w:r>
            <w:r w:rsidR="00B75D6D" w:rsidRPr="00B71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A42" w:rsidRPr="00B7183C">
              <w:rPr>
                <w:rFonts w:ascii="Times New Roman" w:hAnsi="Times New Roman"/>
                <w:sz w:val="24"/>
                <w:szCs w:val="24"/>
              </w:rPr>
              <w:t xml:space="preserve">(приложение к </w:t>
            </w:r>
            <w:r w:rsidR="00E40E5A" w:rsidRPr="00B7183C">
              <w:rPr>
                <w:rFonts w:ascii="Times New Roman" w:hAnsi="Times New Roman"/>
                <w:sz w:val="24"/>
                <w:szCs w:val="24"/>
              </w:rPr>
              <w:t>приглашению</w:t>
            </w:r>
            <w:r w:rsidR="00877A42" w:rsidRPr="00B7183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67711" w:rsidRPr="00B94F58" w14:paraId="3A660EE3" w14:textId="77777777" w:rsidTr="00954756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B3B" w14:textId="77777777" w:rsidR="00067711" w:rsidRPr="00B94F58" w:rsidRDefault="000677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3B8" w14:textId="62C1AE2E" w:rsidR="00067711" w:rsidRPr="00B94F58" w:rsidRDefault="00067711" w:rsidP="00E40E5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 w:rsidR="00E40E5A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836" w14:textId="3B918BDD" w:rsidR="00067711" w:rsidRPr="00B94F58" w:rsidRDefault="002B4EC9" w:rsidP="002B4EC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C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14</w:t>
            </w:r>
            <w:r w:rsidR="00237AD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 </w:t>
            </w:r>
            <w:r w:rsidRPr="002B4EC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404</w:t>
            </w:r>
            <w:r w:rsidR="00237AD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Pr="002B4EC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339,91 </w:t>
            </w:r>
            <w:r w:rsidR="00B806DF" w:rsidRPr="00B806D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четырнадцать </w:t>
            </w:r>
            <w:r w:rsidR="00B806DF" w:rsidRPr="00B806D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миллион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ов</w:t>
            </w:r>
            <w:r w:rsidR="00B806DF" w:rsidRPr="00B806D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четыреста четыре тысячи триста тридцать девять</w:t>
            </w:r>
            <w:r w:rsidR="00B806DF" w:rsidRPr="00B806D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) рублей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91</w:t>
            </w:r>
            <w:r w:rsidR="00B806DF" w:rsidRPr="00B806D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копе</w:t>
            </w:r>
            <w:r w:rsidR="00804E0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й</w:t>
            </w:r>
            <w:r w:rsidR="00B806DF" w:rsidRPr="00B806D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к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а</w:t>
            </w:r>
          </w:p>
        </w:tc>
      </w:tr>
      <w:tr w:rsidR="002876C4" w:rsidRPr="00B94F58" w14:paraId="210FF5F5" w14:textId="77777777" w:rsidTr="00954756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A43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757" w14:textId="77777777" w:rsidR="002876C4" w:rsidRPr="00095B0D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B0D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86C4" w14:textId="0508BC9B" w:rsidR="002876C4" w:rsidRPr="00095B0D" w:rsidRDefault="00237ADC" w:rsidP="004E3F48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даты заключения договора д</w:t>
            </w:r>
            <w:r w:rsidR="00C9594D" w:rsidRPr="00095B0D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FD18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E3F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63FD8" w:rsidRPr="00095B0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D18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9594D" w:rsidRPr="00095B0D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095B0D" w:rsidRPr="00095B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9594D" w:rsidRPr="00095B0D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2876C4" w:rsidRPr="00095B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876C4" w:rsidRPr="00B94F58" w14:paraId="1A2CC6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68EE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3C0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F2A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2876C4" w:rsidRPr="00B94F58" w14:paraId="3C05FC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092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70E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202" w14:textId="07D8C912" w:rsidR="002876C4" w:rsidRPr="00B94F58" w:rsidRDefault="0055015B" w:rsidP="004B36A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B36A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даты подписания Акта сдачи – приемки выполненных работ.</w:t>
            </w:r>
          </w:p>
        </w:tc>
      </w:tr>
      <w:tr w:rsidR="002876C4" w:rsidRPr="00B94F58" w14:paraId="497D369A" w14:textId="77777777" w:rsidTr="00954756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A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AF93" w14:textId="22A67488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качеству, техническим характеристикам, безопасности и результатам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выполненных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363F" w14:textId="77777777" w:rsidR="00C9594D" w:rsidRP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lastRenderedPageBreak/>
              <w:t>Ремонтно-строительные работы должны выполняться современными материалами и технологиями, соответствовать действующим нормативам СанПиН и</w:t>
            </w:r>
          </w:p>
          <w:p w14:paraId="7CEEC069" w14:textId="77777777" w:rsid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 xml:space="preserve"> природоохранному законодательству и </w:t>
            </w:r>
            <w:r w:rsidRPr="00C9594D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соответствовать требованиям:</w:t>
            </w:r>
          </w:p>
          <w:p w14:paraId="35B3EA9F" w14:textId="77777777" w:rsidR="00F9628E" w:rsidRDefault="00F9628E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12903D" w14:textId="05C6C659" w:rsidR="00F9628E" w:rsidRPr="00C9594D" w:rsidRDefault="00F9628E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28E">
              <w:rPr>
                <w:rFonts w:ascii="Times New Roman" w:hAnsi="Times New Roman"/>
                <w:sz w:val="24"/>
                <w:szCs w:val="24"/>
              </w:rPr>
              <w:t>ГОСТ 9.402-2004 — «Единая система защиты от коррозии и старения. Покрытия лакокрасочные. Подготовка металлических поверхностей к окрашиванию»</w:t>
            </w:r>
          </w:p>
          <w:p w14:paraId="3E1FA6A6" w14:textId="72DE7A8D" w:rsidR="00804E00" w:rsidRPr="00804E00" w:rsidRDefault="00804E00" w:rsidP="00804E00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00">
              <w:rPr>
                <w:rFonts w:ascii="Times New Roman" w:hAnsi="Times New Roman"/>
                <w:sz w:val="24"/>
                <w:szCs w:val="24"/>
              </w:rPr>
              <w:t>СНиП 3.04.01-87 Изо</w:t>
            </w:r>
            <w:r>
              <w:rPr>
                <w:rFonts w:ascii="Times New Roman" w:hAnsi="Times New Roman"/>
                <w:sz w:val="24"/>
                <w:szCs w:val="24"/>
              </w:rPr>
              <w:t>ляционные и отделочные покрытия,</w:t>
            </w:r>
          </w:p>
          <w:p w14:paraId="5F4912A2" w14:textId="5C105886" w:rsidR="00804E00" w:rsidRPr="00804E00" w:rsidRDefault="00804E00" w:rsidP="00804E00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00">
              <w:rPr>
                <w:rFonts w:ascii="Times New Roman" w:hAnsi="Times New Roman"/>
                <w:sz w:val="24"/>
                <w:szCs w:val="24"/>
              </w:rPr>
              <w:t>СП 29.13330.2011 Полы. Актуализированная редакция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F8CE39" w14:textId="5E8B27B5" w:rsidR="00C9594D" w:rsidRPr="00C9594D" w:rsidRDefault="00804E00" w:rsidP="00804E00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00">
              <w:rPr>
                <w:rFonts w:ascii="Times New Roman" w:hAnsi="Times New Roman"/>
                <w:sz w:val="24"/>
                <w:szCs w:val="24"/>
              </w:rPr>
              <w:t>ГОСТ Р 58324-2018 Потолки подвесные.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0C4DE1" w14:textId="77777777" w:rsidR="00C9594D" w:rsidRP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СНиП 2.03.13-88 (с изменением N 1).</w:t>
            </w:r>
          </w:p>
          <w:p w14:paraId="70147D2A" w14:textId="77777777" w:rsidR="00C9594D" w:rsidRP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72D0A600" w14:textId="5D129896" w:rsidR="002876C4" w:rsidRPr="00B94F58" w:rsidRDefault="00C9594D" w:rsidP="00C9594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2876C4" w:rsidRPr="00B94F58" w14:paraId="314F379E" w14:textId="77777777" w:rsidTr="00954756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B4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B2C0" w14:textId="0D88EF0B" w:rsidR="002876C4" w:rsidRPr="00B94F58" w:rsidRDefault="002876C4" w:rsidP="00563FD8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1EB" w14:textId="77777777" w:rsidR="002876C4" w:rsidRPr="00276FA4" w:rsidRDefault="002876C4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D0F">
              <w:rPr>
                <w:rFonts w:ascii="Times New Roman" w:hAnsi="Times New Roman"/>
                <w:sz w:val="24"/>
                <w:szCs w:val="24"/>
              </w:rPr>
              <w:t>Ремонтно-строительные работы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2876C4" w:rsidRPr="00B94F58" w14:paraId="181705FE" w14:textId="77777777" w:rsidTr="00954756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62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90B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F1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Работы выполняются в эксплуатируемых зданиях, без отселения и прекращения производственного процесса. Выполнение работ не должно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Заказчиком в каждом конкретном случае.</w:t>
            </w:r>
          </w:p>
          <w:p w14:paraId="28C75160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 стоимость работ должны быть включены все расходы Подрядчика, связанные с выполнением работ.</w:t>
            </w:r>
          </w:p>
          <w:p w14:paraId="01898D5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4FF3FA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Перед началом строительно-монтажных работ Подрядчик должен:</w:t>
            </w:r>
          </w:p>
          <w:p w14:paraId="1F3A602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1D87510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6B3CF88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1D170B3E" w14:textId="77777777" w:rsidR="002876C4" w:rsidRPr="00B94F58" w:rsidRDefault="002876C4" w:rsidP="002876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2876C4" w:rsidRPr="00B94F58" w14:paraId="725F8AC6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B2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4C1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4EE" w14:textId="77777777" w:rsidR="002876C4" w:rsidRPr="00276FA4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648CFFA" w14:textId="77777777" w:rsidR="002876C4" w:rsidRPr="00B94F58" w:rsidRDefault="002876C4" w:rsidP="00276FA4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55015B" w:rsidRPr="00B94F58" w14:paraId="2B9618C7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FC8" w14:textId="77777777" w:rsidR="0055015B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D41" w14:textId="77777777" w:rsidR="0055015B" w:rsidRDefault="0055015B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209D" w14:textId="4E9ECE71" w:rsidR="0055015B" w:rsidRPr="00276FA4" w:rsidRDefault="0055015B" w:rsidP="00D05D9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Локальные сметные расчеты выполнять в базе в соответствии с Приказом Минстроя России от 26.12.2019 №876/пр. Пересчет в текущие цены производить путем применения индексов пер</w:t>
            </w:r>
            <w:r w:rsidR="00205817" w:rsidRPr="00276FA4">
              <w:rPr>
                <w:rFonts w:ascii="Times New Roman" w:hAnsi="Times New Roman"/>
                <w:sz w:val="24"/>
                <w:szCs w:val="24"/>
              </w:rPr>
              <w:t>есчета сметной стоимости СМР к</w:t>
            </w:r>
            <w:r w:rsidR="00954756"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r w:rsidR="00205817" w:rsidRPr="00276FA4">
              <w:rPr>
                <w:rFonts w:ascii="Times New Roman" w:hAnsi="Times New Roman"/>
                <w:sz w:val="24"/>
                <w:szCs w:val="24"/>
              </w:rPr>
              <w:t>ФЕР2001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по субъектам РФ, рекомендованными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  <w:r w:rsidR="00563FD8">
              <w:rPr>
                <w:rFonts w:ascii="Times New Roman" w:hAnsi="Times New Roman"/>
                <w:sz w:val="24"/>
                <w:szCs w:val="24"/>
              </w:rPr>
              <w:t>м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Минстроя России от </w:t>
            </w:r>
            <w:r w:rsidR="00D05D92">
              <w:rPr>
                <w:rFonts w:ascii="Times New Roman" w:hAnsi="Times New Roman"/>
                <w:sz w:val="24"/>
                <w:szCs w:val="24"/>
              </w:rPr>
              <w:t>01.02.2025г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05D92">
              <w:rPr>
                <w:rFonts w:ascii="Times New Roman" w:hAnsi="Times New Roman"/>
                <w:sz w:val="24"/>
                <w:szCs w:val="24"/>
              </w:rPr>
              <w:t>5170-ИФ/09</w:t>
            </w:r>
          </w:p>
        </w:tc>
      </w:tr>
      <w:tr w:rsidR="0055015B" w:rsidRPr="00B94F58" w14:paraId="652A24B0" w14:textId="77777777" w:rsidTr="00954756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9F1" w14:textId="77777777" w:rsidR="0055015B" w:rsidRPr="00B94F58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F9D" w14:textId="77777777" w:rsidR="0055015B" w:rsidRPr="00B94F58" w:rsidRDefault="00171BA0" w:rsidP="0055015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="0055015B"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471" w14:textId="77777777" w:rsidR="0055015B" w:rsidRPr="00B94F58" w:rsidRDefault="0055015B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 окончании работ 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>ет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A0" w:rsidRPr="00276FA4">
              <w:rPr>
                <w:rFonts w:ascii="Times New Roman" w:hAnsi="Times New Roman"/>
                <w:sz w:val="24"/>
                <w:szCs w:val="24"/>
              </w:rPr>
              <w:t>акты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CE5246" w14:textId="77777777" w:rsidR="001D2326" w:rsidRDefault="001D2326" w:rsidP="008D3859">
      <w:pPr>
        <w:pStyle w:val="Standard"/>
        <w:ind w:left="142"/>
        <w:rPr>
          <w:lang w:val="ru-RU"/>
        </w:rPr>
      </w:pPr>
    </w:p>
    <w:p w14:paraId="421E751E" w14:textId="29CD5306" w:rsidR="001B3465" w:rsidRDefault="00B64D0F" w:rsidP="00276FA4">
      <w:pPr>
        <w:pStyle w:val="Standard"/>
        <w:jc w:val="both"/>
        <w:rPr>
          <w:lang w:val="ru-RU"/>
        </w:rPr>
      </w:pPr>
      <w:r>
        <w:rPr>
          <w:lang w:val="ru-RU"/>
        </w:rPr>
        <w:t xml:space="preserve">19. Цены на выполняемые работы должны соответствовать ценам, зафиксированным конкурсной комиссией при проведении </w:t>
      </w:r>
      <w:r w:rsidR="00740857">
        <w:rPr>
          <w:lang w:val="ru-RU"/>
        </w:rPr>
        <w:t>открытого конкурса</w:t>
      </w:r>
      <w:r w:rsidR="00276FA4">
        <w:rPr>
          <w:lang w:val="ru-RU"/>
        </w:rPr>
        <w:t>,</w:t>
      </w:r>
      <w:r>
        <w:rPr>
          <w:lang w:val="ru-RU"/>
        </w:rPr>
        <w:t xml:space="preserve"> и сумма договора на выполнение работ не должна превышать </w:t>
      </w:r>
      <w:r w:rsidR="00D05D92" w:rsidRPr="00D05D92">
        <w:rPr>
          <w:lang w:val="ru-RU"/>
        </w:rPr>
        <w:t>14</w:t>
      </w:r>
      <w:r w:rsidR="001E38FD">
        <w:rPr>
          <w:lang w:val="ru-RU"/>
        </w:rPr>
        <w:t> </w:t>
      </w:r>
      <w:r w:rsidR="00D05D92" w:rsidRPr="00D05D92">
        <w:rPr>
          <w:lang w:val="ru-RU"/>
        </w:rPr>
        <w:t>404</w:t>
      </w:r>
      <w:r w:rsidR="001E38FD">
        <w:rPr>
          <w:lang w:val="ru-RU"/>
        </w:rPr>
        <w:t xml:space="preserve"> </w:t>
      </w:r>
      <w:r w:rsidR="00D05D92" w:rsidRPr="00D05D92">
        <w:rPr>
          <w:lang w:val="ru-RU"/>
        </w:rPr>
        <w:t>339,91 (четырнадцать миллионов четыреста четыре тысячи триста тридцать девять) рублей 91 копейка</w:t>
      </w:r>
      <w:r w:rsidR="001E38FD">
        <w:rPr>
          <w:lang w:val="ru-RU"/>
        </w:rPr>
        <w:t>.</w:t>
      </w:r>
    </w:p>
    <w:p w14:paraId="06355A90" w14:textId="257FD492" w:rsidR="00B64D0F" w:rsidRDefault="00B64D0F" w:rsidP="00276FA4">
      <w:pPr>
        <w:pStyle w:val="Standard"/>
        <w:jc w:val="both"/>
        <w:rPr>
          <w:lang w:val="ru-RU"/>
        </w:rPr>
      </w:pPr>
      <w:r>
        <w:rPr>
          <w:lang w:val="ru-RU"/>
        </w:rPr>
        <w:t>20. Форма, сроки и порядок оплаты:</w:t>
      </w:r>
    </w:p>
    <w:p w14:paraId="36FCB387" w14:textId="777C22C7" w:rsidR="00C9594D" w:rsidRDefault="006E7F64" w:rsidP="00276FA4">
      <w:pPr>
        <w:pStyle w:val="Standard"/>
        <w:tabs>
          <w:tab w:val="left" w:pos="284"/>
        </w:tabs>
        <w:jc w:val="both"/>
        <w:rPr>
          <w:lang w:val="ru-RU"/>
        </w:rPr>
      </w:pPr>
      <w:r w:rsidRPr="006E7F64">
        <w:rPr>
          <w:lang w:val="ru-RU"/>
        </w:rPr>
        <w:t>Безналичный расчет за фактически выполненные работы производится в течении 7 (семи) рабочих дней после подписания Сторонами актов приемки выполненных работ, формы КС-2, КС-3.</w:t>
      </w:r>
    </w:p>
    <w:p w14:paraId="65B1C89F" w14:textId="45AA72A3" w:rsidR="00B64D0F" w:rsidRDefault="00B64D0F" w:rsidP="00276FA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706A5A18" w14:textId="77777777" w:rsidR="001D2326" w:rsidRDefault="001D2326" w:rsidP="00276FA4">
      <w:pPr>
        <w:jc w:val="both"/>
        <w:rPr>
          <w:rFonts w:ascii="Times New Roman" w:hAnsi="Times New Roman"/>
          <w:sz w:val="24"/>
          <w:szCs w:val="24"/>
        </w:rPr>
      </w:pPr>
    </w:p>
    <w:p w14:paraId="233365B8" w14:textId="77777777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05D214EC" w14:textId="77777777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А.В.Чернега</w:t>
      </w:r>
      <w:proofErr w:type="spellEnd"/>
    </w:p>
    <w:p w14:paraId="76EF1493" w14:textId="77777777" w:rsidR="007B40F0" w:rsidRDefault="007B40F0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CC4246E" w14:textId="2FFC239D" w:rsidR="00276FA4" w:rsidRDefault="0010007B" w:rsidP="00276FA4">
      <w:pPr>
        <w:spacing w:after="0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 xml:space="preserve">Начальник службы по эксплуатации </w:t>
      </w:r>
    </w:p>
    <w:p w14:paraId="3B0F3EDC" w14:textId="163457C7" w:rsidR="00B64D0F" w:rsidRDefault="0010007B" w:rsidP="00276FA4">
      <w:pPr>
        <w:spacing w:after="0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>и ремонту оборудования</w:t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FC3315">
        <w:rPr>
          <w:rFonts w:ascii="Times New Roman" w:hAnsi="Times New Roman"/>
          <w:sz w:val="24"/>
          <w:szCs w:val="24"/>
        </w:rPr>
        <w:t>Д.А. Щепкин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5FCA20" w14:textId="2AD236C8" w:rsidR="00276FA4" w:rsidRDefault="00276FA4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754BDCE" w14:textId="54EC8645" w:rsidR="00276FA4" w:rsidRDefault="00DB39B6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инженер по организации, </w:t>
      </w:r>
    </w:p>
    <w:p w14:paraId="26F7C384" w14:textId="4146C359" w:rsidR="00B64D0F" w:rsidRDefault="00DB39B6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эксплуатации и ремонту</w:t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proofErr w:type="spellStart"/>
      <w:r w:rsidR="00276FA4">
        <w:rPr>
          <w:rFonts w:ascii="Times New Roman" w:hAnsi="Times New Roman"/>
          <w:sz w:val="24"/>
          <w:szCs w:val="24"/>
        </w:rPr>
        <w:t>Р.П.</w:t>
      </w:r>
      <w:r>
        <w:rPr>
          <w:rFonts w:ascii="Times New Roman" w:hAnsi="Times New Roman"/>
          <w:sz w:val="24"/>
          <w:szCs w:val="24"/>
        </w:rPr>
        <w:t>Столярчук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93156D9" w14:textId="77777777" w:rsidR="00527C9E" w:rsidRDefault="00527C9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C80CD2C" w14:textId="77777777" w:rsidR="00527C9E" w:rsidRDefault="00527C9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032D950" w14:textId="5EE9F9FC" w:rsidR="00527C9E" w:rsidRDefault="00527C9E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 по проектно-сметной работе</w:t>
      </w:r>
      <w:r>
        <w:rPr>
          <w:rFonts w:ascii="Times New Roman" w:hAnsi="Times New Roman"/>
          <w:sz w:val="24"/>
          <w:szCs w:val="24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Е.И.Микулайнина</w:t>
      </w:r>
      <w:proofErr w:type="spellEnd"/>
    </w:p>
    <w:p w14:paraId="25B6F445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9D46F6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CE256F" w14:textId="77777777" w:rsidR="00237ADC" w:rsidRDefault="00237ADC" w:rsidP="00237ADC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37ADC">
        <w:rPr>
          <w:rFonts w:ascii="Times New Roman" w:eastAsia="Times New Roman" w:hAnsi="Times New Roman" w:cs="Times New Roman"/>
          <w:bCs/>
        </w:rPr>
        <w:t xml:space="preserve">Главный бухгалтер      </w:t>
      </w:r>
      <w:r>
        <w:rPr>
          <w:rFonts w:ascii="Times New Roman" w:eastAsia="Times New Roman" w:hAnsi="Times New Roman" w:cs="Times New Roman"/>
          <w:bCs/>
        </w:rPr>
        <w:t xml:space="preserve">                                      ___________________              Е.Н. Дубинкина</w:t>
      </w:r>
    </w:p>
    <w:p w14:paraId="6DF56390" w14:textId="77777777" w:rsidR="00237ADC" w:rsidRDefault="00237ADC" w:rsidP="00237ADC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1D21CA82" w14:textId="77777777" w:rsidR="001E38FD" w:rsidRDefault="00237ADC" w:rsidP="00237ADC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Начальник отдела </w:t>
      </w:r>
    </w:p>
    <w:p w14:paraId="28E855D3" w14:textId="77777777" w:rsidR="001E38FD" w:rsidRDefault="00237ADC" w:rsidP="00237ADC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материально-технического снабжения</w:t>
      </w:r>
      <w:r w:rsidR="001E38FD">
        <w:rPr>
          <w:rFonts w:ascii="Times New Roman" w:eastAsia="Times New Roman" w:hAnsi="Times New Roman" w:cs="Times New Roman"/>
          <w:bCs/>
        </w:rPr>
        <w:t xml:space="preserve">            </w:t>
      </w:r>
      <w:r>
        <w:rPr>
          <w:rFonts w:ascii="Times New Roman" w:eastAsia="Times New Roman" w:hAnsi="Times New Roman" w:cs="Times New Roman"/>
          <w:bCs/>
        </w:rPr>
        <w:t>_________</w:t>
      </w:r>
      <w:r w:rsidR="001E38FD">
        <w:rPr>
          <w:rFonts w:ascii="Times New Roman" w:eastAsia="Times New Roman" w:hAnsi="Times New Roman" w:cs="Times New Roman"/>
          <w:bCs/>
        </w:rPr>
        <w:t>_________                И.С. Митрошина</w:t>
      </w:r>
    </w:p>
    <w:p w14:paraId="1FBF7C70" w14:textId="77777777" w:rsidR="001E38FD" w:rsidRDefault="001E38FD" w:rsidP="00237ADC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7A0F59BE" w14:textId="77777777" w:rsidR="001E38FD" w:rsidRDefault="001E38FD" w:rsidP="00237ADC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15E05D50" w14:textId="5C7B2C8E" w:rsidR="00747EE4" w:rsidRPr="00237ADC" w:rsidRDefault="001E38FD" w:rsidP="00237ADC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Юрисконсульт                                                    ___________________              Ю.А. </w:t>
      </w:r>
      <w:proofErr w:type="spellStart"/>
      <w:r>
        <w:rPr>
          <w:rFonts w:ascii="Times New Roman" w:eastAsia="Times New Roman" w:hAnsi="Times New Roman" w:cs="Times New Roman"/>
          <w:bCs/>
        </w:rPr>
        <w:t>Судьина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                                              </w:t>
      </w:r>
      <w:r w:rsidR="00237ADC" w:rsidRPr="00237ADC">
        <w:rPr>
          <w:rFonts w:ascii="Times New Roman" w:eastAsia="Times New Roman" w:hAnsi="Times New Roman" w:cs="Times New Roman"/>
          <w:bCs/>
        </w:rPr>
        <w:t xml:space="preserve">                             </w:t>
      </w:r>
    </w:p>
    <w:p w14:paraId="54221CC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5BB10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66E6E5C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F676B0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50E4A8A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952FD8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428A262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EE9B5DD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387ADEB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7F6BC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F9E5BC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7BFD77B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A1E8224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FF2597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39924B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F18B5F8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7A4A6BD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04F0A4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97C2E0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CC1F6BE" w14:textId="77777777" w:rsidR="001E38FD" w:rsidRDefault="001E38FD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B170D8A" w14:textId="77777777" w:rsidR="001E38FD" w:rsidRDefault="001E38FD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C7E31A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145B5C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D688E4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CC0DF91" w14:textId="77777777" w:rsidR="001E38FD" w:rsidRPr="00871432" w:rsidRDefault="001E38FD" w:rsidP="001E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lastRenderedPageBreak/>
        <w:t xml:space="preserve">ИНСТРУКЦИИ УЧАСТНИКАМ     </w:t>
      </w:r>
    </w:p>
    <w:p w14:paraId="1E4DA408" w14:textId="31DA3D19" w:rsidR="001E38FD" w:rsidRPr="00871432" w:rsidRDefault="001E38FD" w:rsidP="001E38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Настоящая процедура закупки</w:t>
      </w:r>
      <w:r>
        <w:rPr>
          <w:rFonts w:ascii="Times New Roman" w:eastAsia="Times New Roman" w:hAnsi="Times New Roman" w:cs="Times New Roman"/>
        </w:rPr>
        <w:t xml:space="preserve"> (открытый конкурс)</w:t>
      </w:r>
      <w:r w:rsidRPr="00871432">
        <w:rPr>
          <w:rFonts w:ascii="Times New Roman" w:eastAsia="Times New Roman" w:hAnsi="Times New Roman" w:cs="Times New Roman"/>
        </w:rPr>
        <w:t xml:space="preserve"> проводится в соответствии с законодательством о закупках.</w:t>
      </w:r>
    </w:p>
    <w:p w14:paraId="239A7F08" w14:textId="77777777" w:rsidR="001E38FD" w:rsidRPr="00871432" w:rsidRDefault="001E38FD" w:rsidP="001E38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9080B41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44A4A30A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7B0F9C28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20E6AF75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4CE5D7F8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71432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289B3557" w14:textId="5EAAA564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 w:rsidRPr="00871432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871432">
        <w:rPr>
          <w:rFonts w:ascii="Times New Roman" w:eastAsia="Times New Roman" w:hAnsi="Times New Roman" w:cs="Times New Roman"/>
        </w:rPr>
        <w:t xml:space="preserve"> г.</w:t>
      </w:r>
    </w:p>
    <w:p w14:paraId="655A01D3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4904F6D6" w14:textId="795A1078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4.1. До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 w:rsidRPr="00871432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871432">
        <w:rPr>
          <w:rFonts w:ascii="Times New Roman" w:eastAsia="Times New Roman" w:hAnsi="Times New Roman" w:cs="Times New Roman"/>
        </w:rPr>
        <w:t>г.  конкурсные документы могут быть изменены и (или) дополнены.</w:t>
      </w:r>
    </w:p>
    <w:p w14:paraId="5E7E3AE5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2BA64426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2491414B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7382ABC4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77047004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004A465D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3C7A0978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30CA1677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71432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53CC9B3C" w14:textId="77777777" w:rsidR="001E38FD" w:rsidRPr="00871432" w:rsidRDefault="001E38FD" w:rsidP="001E3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B6C3BFD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6.4. </w:t>
      </w:r>
      <w:r w:rsidRPr="00871432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</w:t>
      </w:r>
      <w:r>
        <w:rPr>
          <w:rFonts w:ascii="Times New Roman" w:eastAsia="Calibri" w:hAnsi="Times New Roman" w:cs="Times New Roman"/>
        </w:rPr>
        <w:t>.</w:t>
      </w:r>
    </w:p>
    <w:p w14:paraId="32464808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4D461CC5" w14:textId="5E6F24DF" w:rsidR="001E38FD" w:rsidRPr="00342EC5" w:rsidRDefault="001E38FD" w:rsidP="001E38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1432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>
        <w:rPr>
          <w:rFonts w:ascii="Times New Roman" w:eastAsia="Times New Roman" w:hAnsi="Times New Roman" w:cs="Times New Roman"/>
        </w:rPr>
        <w:t xml:space="preserve">ИНН </w:t>
      </w:r>
      <w:r w:rsidRPr="00871432">
        <w:rPr>
          <w:rFonts w:ascii="Times New Roman" w:eastAsia="Times New Roman" w:hAnsi="Times New Roman" w:cs="Times New Roman"/>
        </w:rPr>
        <w:t>название процедуры закупки</w:t>
      </w:r>
      <w:r>
        <w:rPr>
          <w:rFonts w:ascii="Times New Roman" w:eastAsia="Times New Roman" w:hAnsi="Times New Roman" w:cs="Times New Roman"/>
        </w:rPr>
        <w:t>,</w:t>
      </w:r>
      <w:r w:rsidRPr="00871432">
        <w:rPr>
          <w:rFonts w:ascii="Times New Roman" w:eastAsia="Times New Roman" w:hAnsi="Times New Roman" w:cs="Times New Roman"/>
        </w:rPr>
        <w:t xml:space="preserve"> в которой он принимает участие (пример: </w:t>
      </w:r>
      <w:r w:rsidRPr="00871432">
        <w:rPr>
          <w:rFonts w:ascii="Times New Roman" w:eastAsia="Times New Roman" w:hAnsi="Times New Roman" w:cs="Times New Roman"/>
          <w:b/>
          <w:bCs/>
        </w:rPr>
        <w:t>«</w:t>
      </w:r>
      <w:r w:rsidRPr="001E38FD">
        <w:rPr>
          <w:rFonts w:ascii="Times New Roman" w:eastAsia="Times New Roman" w:hAnsi="Times New Roman" w:cs="Times New Roman"/>
        </w:rPr>
        <w:t>Предложение для участия в процедуре закупки</w:t>
      </w:r>
      <w:r w:rsidRPr="00871432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9C3EEB">
        <w:rPr>
          <w:rFonts w:ascii="Times New Roman" w:hAnsi="Times New Roman"/>
          <w:sz w:val="24"/>
          <w:szCs w:val="24"/>
        </w:rPr>
        <w:t xml:space="preserve">а выполнение </w:t>
      </w:r>
      <w:r>
        <w:rPr>
          <w:rFonts w:ascii="Times New Roman" w:hAnsi="Times New Roman"/>
          <w:sz w:val="24"/>
          <w:szCs w:val="24"/>
        </w:rPr>
        <w:t>строительно-монтажных по текущему</w:t>
      </w:r>
      <w:r w:rsidRPr="004961C8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</w:rPr>
        <w:t>у</w:t>
      </w:r>
      <w:r w:rsidRPr="004961C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4961C8">
        <w:rPr>
          <w:rFonts w:ascii="Times New Roman" w:hAnsi="Times New Roman"/>
          <w:sz w:val="24"/>
          <w:szCs w:val="24"/>
        </w:rPr>
        <w:t>:</w:t>
      </w:r>
      <w:r w:rsidRPr="00836E0A">
        <w:rPr>
          <w:rFonts w:ascii="Times New Roman" w:hAnsi="Times New Roman"/>
          <w:sz w:val="24"/>
          <w:szCs w:val="24"/>
        </w:rPr>
        <w:t xml:space="preserve"> "Помещения пляжной зоны</w:t>
      </w:r>
      <w:r>
        <w:rPr>
          <w:rFonts w:ascii="Times New Roman" w:hAnsi="Times New Roman"/>
          <w:sz w:val="24"/>
          <w:szCs w:val="24"/>
        </w:rPr>
        <w:t xml:space="preserve"> №№ 254,255,256,257,258,259 ГУ санаторий «Белая Русь»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71432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15CA7E72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14619CD4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FCA3A71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</w:t>
      </w:r>
      <w:r>
        <w:rPr>
          <w:rFonts w:ascii="Times New Roman" w:eastAsia="Times New Roman" w:hAnsi="Times New Roman" w:cs="Times New Roman"/>
        </w:rPr>
        <w:t>руководителя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871432">
        <w:rPr>
          <w:rFonts w:ascii="Times New Roman" w:eastAsia="Times New Roman" w:hAnsi="Times New Roman" w:cs="Times New Roman"/>
        </w:rPr>
        <w:t>.</w:t>
      </w:r>
    </w:p>
    <w:p w14:paraId="0C31018E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4F156BD8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03D70D59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6C27B492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4A472971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70DBD2D" w14:textId="77777777" w:rsidR="001E38FD" w:rsidRPr="00871432" w:rsidRDefault="001E38FD" w:rsidP="001E38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551F3B1E" w14:textId="19BB8068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Pr="0087143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87143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871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в 1</w:t>
      </w:r>
      <w:r>
        <w:rPr>
          <w:rFonts w:ascii="Times New Roman" w:eastAsia="Times New Roman" w:hAnsi="Times New Roman" w:cs="Times New Roman"/>
          <w:shd w:val="clear" w:color="auto" w:fill="FFFFFF"/>
        </w:rPr>
        <w:t>0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 xml:space="preserve">.00 </w:t>
      </w:r>
      <w:r w:rsidRPr="00871432">
        <w:rPr>
          <w:rFonts w:ascii="Times New Roman" w:eastAsia="Times New Roman" w:hAnsi="Times New Roman" w:cs="Times New Roman"/>
        </w:rPr>
        <w:t xml:space="preserve">по следующему адресу: 352832 Краснодарский край, Туапсинский район, п. Майский в </w:t>
      </w:r>
      <w:r>
        <w:rPr>
          <w:rFonts w:ascii="Times New Roman" w:eastAsia="Times New Roman" w:hAnsi="Times New Roman" w:cs="Times New Roman"/>
        </w:rPr>
        <w:t>кабинете заместителя директора по эксплуатации и техническим вопросам</w:t>
      </w:r>
      <w:r w:rsidRPr="00871432">
        <w:rPr>
          <w:rFonts w:ascii="Times New Roman" w:eastAsia="Times New Roman" w:hAnsi="Times New Roman" w:cs="Times New Roman"/>
        </w:rPr>
        <w:t>.</w:t>
      </w:r>
    </w:p>
    <w:p w14:paraId="2A2BCA96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6D07AA6A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5A21A11D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lastRenderedPageBreak/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572EB212" w14:textId="2C8C10B9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Предложения будут рассмотрены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>
        <w:rPr>
          <w:rFonts w:ascii="Times New Roman" w:eastAsia="Times New Roman" w:hAnsi="Times New Roman" w:cs="Times New Roman"/>
          <w:shd w:val="clear" w:color="auto" w:fill="FFFFFF"/>
        </w:rPr>
        <w:t>01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871432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357242E4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7B7D034F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05F4EFC7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209F655C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1E003984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09AB2E2F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7178184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2BD06086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7413B7AA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871432">
        <w:rPr>
          <w:rFonts w:ascii="Times New Roman" w:eastAsia="Times New Roman" w:hAnsi="Times New Roman" w:cs="Times New Roman"/>
        </w:rPr>
        <w:t>ам</w:t>
      </w:r>
      <w:proofErr w:type="spellEnd"/>
      <w:r w:rsidRPr="00871432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871432">
        <w:rPr>
          <w:rFonts w:ascii="Times New Roman" w:eastAsia="Times New Roman" w:hAnsi="Times New Roman" w:cs="Times New Roman"/>
        </w:rPr>
        <w:t>ых</w:t>
      </w:r>
      <w:proofErr w:type="spellEnd"/>
      <w:r w:rsidRPr="00871432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3379DD6F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6530BBB8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199E7E3A" w14:textId="77777777" w:rsidR="001E38FD" w:rsidRPr="00871432" w:rsidRDefault="001E38FD" w:rsidP="001E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выполнения работ</w:t>
      </w: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, условия оплаты, соответствующее финансовое положение и технические возможности. </w:t>
      </w:r>
    </w:p>
    <w:p w14:paraId="705D3EA0" w14:textId="77777777" w:rsidR="001E38FD" w:rsidRPr="00871432" w:rsidRDefault="001E38FD" w:rsidP="001E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432">
        <w:rPr>
          <w:rFonts w:ascii="Times New Roman" w:eastAsia="Times New Roman" w:hAnsi="Times New Roman" w:cs="Times New Roman"/>
          <w:lang w:eastAsia="ru-RU"/>
        </w:rPr>
        <w:t>16.3. Требования к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проведению работ</w:t>
      </w:r>
      <w:r w:rsidRPr="00871432">
        <w:rPr>
          <w:rFonts w:ascii="Times New Roman" w:eastAsia="Times New Roman" w:hAnsi="Times New Roman" w:cs="Times New Roman"/>
          <w:lang w:eastAsia="ru-RU"/>
        </w:rPr>
        <w:t>: согласно Техническому заданию.</w:t>
      </w:r>
    </w:p>
    <w:p w14:paraId="44386BDF" w14:textId="3A2C6098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>
        <w:rPr>
          <w:rFonts w:ascii="Times New Roman" w:eastAsia="Times New Roman" w:hAnsi="Times New Roman" w:cs="Times New Roman"/>
        </w:rPr>
        <w:t>30</w:t>
      </w:r>
      <w:r w:rsidRPr="008714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г.</w:t>
      </w:r>
    </w:p>
    <w:p w14:paraId="438F2BA5" w14:textId="77777777" w:rsidR="001E38FD" w:rsidRPr="00871432" w:rsidRDefault="001E38FD" w:rsidP="001E38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668A266A" w14:textId="77777777" w:rsidR="001E38FD" w:rsidRPr="00871432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5CF0A9AA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7A9D3F3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934C80C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8EB6C19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A9EB899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61CA44A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3D79B7F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1755791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DAD1609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4335898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0DAACD6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025840F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A47DFBC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25EF030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F312075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AB6D2C3" w14:textId="77777777" w:rsidR="001E38FD" w:rsidRDefault="001E38FD" w:rsidP="001E38FD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2C084C5" w14:textId="77777777" w:rsidR="001E38FD" w:rsidRDefault="001E38FD" w:rsidP="001E38F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EB22BB2" w14:textId="77777777" w:rsidR="001E38FD" w:rsidRDefault="001E38FD" w:rsidP="001E38F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4431301" w14:textId="77777777" w:rsidR="001E38FD" w:rsidRDefault="001E38FD" w:rsidP="001E38F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C3CAE7C" w14:textId="77777777" w:rsidR="001E38FD" w:rsidRDefault="001E38FD" w:rsidP="001E38F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EFE8976" w14:textId="77777777" w:rsidR="001E38FD" w:rsidRDefault="001E38FD" w:rsidP="001E38F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5EC5978" w14:textId="77777777" w:rsidR="001E38FD" w:rsidRDefault="001E38FD" w:rsidP="001E38F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731361F" w14:textId="77777777" w:rsidR="001E38FD" w:rsidRDefault="001E38FD" w:rsidP="001E38F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5F621D1" w14:textId="77777777" w:rsidR="001E38FD" w:rsidRDefault="001E38FD" w:rsidP="001E38F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E7C57F7" w14:textId="77777777" w:rsidR="001E38FD" w:rsidRDefault="001E38FD" w:rsidP="001E38F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26F992B" w14:textId="77777777" w:rsidR="001E38FD" w:rsidRDefault="001E38FD" w:rsidP="001E38F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63539BF" w14:textId="77777777" w:rsidR="001E38FD" w:rsidRDefault="001E38FD" w:rsidP="001E38F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347A77B" w14:textId="77777777" w:rsidR="001E38FD" w:rsidRDefault="001E38FD" w:rsidP="001E38F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EF0B9D3" w14:textId="77777777" w:rsidR="001E38FD" w:rsidRPr="00221E4B" w:rsidRDefault="001E38FD" w:rsidP="001E38FD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1E4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2415D0F0" w14:textId="77777777" w:rsidR="001E38FD" w:rsidRPr="00221E4B" w:rsidRDefault="001E38FD" w:rsidP="001E38F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фирменном бланке письма организации</w:t>
      </w:r>
    </w:p>
    <w:p w14:paraId="73FD4659" w14:textId="77777777" w:rsidR="001E38FD" w:rsidRPr="00221E4B" w:rsidRDefault="001E38FD" w:rsidP="001E38F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5680C941" w14:textId="77777777" w:rsidR="001E38FD" w:rsidRPr="00221E4B" w:rsidRDefault="001E38FD" w:rsidP="001E38F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B5A572" w14:textId="77777777" w:rsidR="001E38FD" w:rsidRPr="00221E4B" w:rsidRDefault="001E38FD" w:rsidP="001E38FD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4498D04B" w14:textId="77777777" w:rsidR="001E38FD" w:rsidRPr="00221E4B" w:rsidRDefault="001E38FD" w:rsidP="001E38FD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Исх.№__ от ____202_г.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Санаторий «Белая Русь»</w:t>
      </w:r>
    </w:p>
    <w:p w14:paraId="357BAAD5" w14:textId="77777777" w:rsidR="001E38FD" w:rsidRPr="00221E4B" w:rsidRDefault="001E38FD" w:rsidP="001E38FD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Северину С.М.</w:t>
      </w:r>
    </w:p>
    <w:p w14:paraId="64558232" w14:textId="77777777" w:rsidR="001E38FD" w:rsidRPr="00221E4B" w:rsidRDefault="001E38FD" w:rsidP="001E38FD">
      <w:pPr>
        <w:keepNext/>
        <w:widowControl w:val="0"/>
        <w:numPr>
          <w:ilvl w:val="0"/>
          <w:numId w:val="23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Предложение (заявка) на участие в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открытом конкурсе</w:t>
      </w:r>
    </w:p>
    <w:p w14:paraId="3F70A9AE" w14:textId="77777777" w:rsidR="001E38FD" w:rsidRPr="00221E4B" w:rsidRDefault="001E38FD" w:rsidP="001E38FD">
      <w:pPr>
        <w:keepNext/>
        <w:widowControl w:val="0"/>
        <w:numPr>
          <w:ilvl w:val="2"/>
          <w:numId w:val="23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221E4B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1E38FD" w:rsidRPr="00221E4B" w14:paraId="7A76DDB1" w14:textId="77777777" w:rsidTr="00FC4D52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592B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A21C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1E38FD" w:rsidRPr="00221E4B" w14:paraId="68972B05" w14:textId="77777777" w:rsidTr="00FC4D52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3C11E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7271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38FD" w:rsidRPr="00221E4B" w14:paraId="4FC64118" w14:textId="77777777" w:rsidTr="00FC4D52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5415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4658675F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74C3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38FD" w:rsidRPr="00221E4B" w14:paraId="439DC92F" w14:textId="77777777" w:rsidTr="00FC4D52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C10E9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704B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38FD" w:rsidRPr="00221E4B" w14:paraId="06953FFF" w14:textId="77777777" w:rsidTr="00FC4D52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BE50C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6FCEB015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14B5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38FD" w:rsidRPr="00221E4B" w14:paraId="1F0EAB9A" w14:textId="77777777" w:rsidTr="00FC4D52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BDC1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64B05DB8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360E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1E38FD" w:rsidRPr="00221E4B" w14:paraId="5B537A8C" w14:textId="77777777" w:rsidTr="00FC4D52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F7BC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15019109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069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C91372F" w14:textId="77777777" w:rsidR="001E38FD" w:rsidRPr="00221E4B" w:rsidRDefault="001E38FD" w:rsidP="001E38FD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FED63F" w14:textId="77777777" w:rsidR="001E38FD" w:rsidRPr="009F423D" w:rsidRDefault="001E38FD" w:rsidP="001E38FD">
      <w:pPr>
        <w:rPr>
          <w:rFonts w:ascii="Times New Roman" w:hAnsi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о закупке от «___»_______ 20__г </w:t>
      </w:r>
      <w:r w:rsidRPr="00D87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9C3EEB">
        <w:rPr>
          <w:rFonts w:ascii="Times New Roman" w:hAnsi="Times New Roman"/>
          <w:sz w:val="24"/>
          <w:szCs w:val="24"/>
        </w:rPr>
        <w:t xml:space="preserve">а выполнение </w:t>
      </w:r>
      <w:r>
        <w:rPr>
          <w:rFonts w:ascii="Times New Roman" w:hAnsi="Times New Roman"/>
          <w:sz w:val="24"/>
          <w:szCs w:val="24"/>
        </w:rPr>
        <w:t>строительно-монтажных по текущему</w:t>
      </w:r>
      <w:r w:rsidRPr="004961C8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</w:rPr>
        <w:t>у</w:t>
      </w:r>
      <w:r w:rsidRPr="004961C8">
        <w:rPr>
          <w:rFonts w:ascii="Times New Roman" w:hAnsi="Times New Roman"/>
          <w:sz w:val="24"/>
          <w:szCs w:val="24"/>
        </w:rPr>
        <w:t xml:space="preserve"> объектов:</w:t>
      </w:r>
      <w:r w:rsidRPr="00836E0A">
        <w:rPr>
          <w:rFonts w:ascii="Times New Roman" w:hAnsi="Times New Roman"/>
          <w:sz w:val="24"/>
          <w:szCs w:val="24"/>
        </w:rPr>
        <w:t xml:space="preserve"> "Помещения пляжной зоны</w:t>
      </w:r>
      <w:r>
        <w:rPr>
          <w:rFonts w:ascii="Times New Roman" w:hAnsi="Times New Roman"/>
          <w:sz w:val="24"/>
          <w:szCs w:val="24"/>
        </w:rPr>
        <w:t xml:space="preserve"> №№ 254,255,256,257,258,259 </w:t>
      </w:r>
      <w:r w:rsidRPr="00836E0A">
        <w:rPr>
          <w:rFonts w:ascii="Times New Roman" w:hAnsi="Times New Roman"/>
          <w:sz w:val="24"/>
          <w:szCs w:val="24"/>
        </w:rPr>
        <w:t>(демонтажные работы)"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учреждения санаторий «Белая Русь» направляем следующие документы, 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соответствие требованиям, установленным в документации о закупке для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открытом конкурсе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206E165D" w14:textId="77777777" w:rsidR="001E38FD" w:rsidRPr="00221E4B" w:rsidRDefault="001E38FD" w:rsidP="001E38FD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1E38FD" w:rsidRPr="00221E4B" w14:paraId="7AA8B46D" w14:textId="77777777" w:rsidTr="00FC4D52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C1B5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3800104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3BC23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61B4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52C2322C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9E84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3AAA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0B5090C2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CCE25D7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67E4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21349E46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1E38FD" w:rsidRPr="00221E4B" w14:paraId="190EEA8C" w14:textId="77777777" w:rsidTr="00FC4D52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EA100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49F3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DE05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51A3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C2AB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D58A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8FD" w:rsidRPr="00221E4B" w14:paraId="71A5D2BC" w14:textId="77777777" w:rsidTr="00FC4D52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C769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FD15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E4DE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1B7A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D07D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3BF4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8FD" w:rsidRPr="00221E4B" w14:paraId="3CCDF15F" w14:textId="77777777" w:rsidTr="00FC4D52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6100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E349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60C0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AD5F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E6A8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B05F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8FD" w:rsidRPr="00221E4B" w14:paraId="68A75664" w14:textId="77777777" w:rsidTr="00FC4D52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A094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2A28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F295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24DB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C085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9BC9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8FD" w:rsidRPr="00221E4B" w14:paraId="24A9E8DA" w14:textId="77777777" w:rsidTr="00FC4D52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3B80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A365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4A50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92D6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094A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24F1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8FD" w:rsidRPr="00221E4B" w14:paraId="0899023C" w14:textId="77777777" w:rsidTr="00FC4D52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A89F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A2CC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09652715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8FD" w:rsidRPr="00221E4B" w14:paraId="602C930F" w14:textId="77777777" w:rsidTr="00FC4D52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74B6" w14:textId="77777777" w:rsidR="001E38FD" w:rsidRPr="00221E4B" w:rsidRDefault="001E38FD" w:rsidP="00FC4D52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5DCE" w14:textId="77777777" w:rsidR="001E38FD" w:rsidRPr="00221E4B" w:rsidRDefault="001E38FD" w:rsidP="00FC4D52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127D85" w14:textId="77777777" w:rsidR="001E38FD" w:rsidRPr="00221E4B" w:rsidRDefault="001E38FD" w:rsidP="001E38FD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60D57" w14:textId="77777777" w:rsidR="001E38FD" w:rsidRPr="00221E4B" w:rsidRDefault="001E38FD" w:rsidP="001E38FD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771A9B05" w14:textId="77777777" w:rsidR="001E38FD" w:rsidRPr="00221E4B" w:rsidRDefault="001E38FD" w:rsidP="001E38F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52B9F58B" w14:textId="77777777" w:rsidR="001E38FD" w:rsidRPr="00221E4B" w:rsidRDefault="001E38FD" w:rsidP="001E38FD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430DB089" w14:textId="77777777" w:rsidR="001E38FD" w:rsidRPr="00221E4B" w:rsidRDefault="001E38FD" w:rsidP="001E38F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F3A45D7" w14:textId="77777777" w:rsidR="001E38FD" w:rsidRPr="00221E4B" w:rsidRDefault="001E38FD" w:rsidP="001E38FD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799653A5" w14:textId="77777777" w:rsidR="001E38FD" w:rsidRPr="00221E4B" w:rsidRDefault="001E38FD" w:rsidP="001E38F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713DB9A" w14:textId="77777777" w:rsidR="001E38FD" w:rsidRPr="00221E4B" w:rsidRDefault="001E38FD" w:rsidP="001E38FD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В случае выбора нас Победителем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6FDC63C1" w14:textId="77777777" w:rsidR="001E38FD" w:rsidRPr="00221E4B" w:rsidRDefault="001E38FD" w:rsidP="001E38F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BE7E2" w14:textId="77777777" w:rsidR="001E38FD" w:rsidRPr="00221E4B" w:rsidRDefault="001E38FD" w:rsidP="001E38F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192BC436" w14:textId="77777777" w:rsidR="001E38FD" w:rsidRPr="00221E4B" w:rsidRDefault="001E38FD" w:rsidP="001E38F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3F130FE1" w14:textId="77777777" w:rsidR="001E38FD" w:rsidRPr="00221E4B" w:rsidRDefault="001E38FD" w:rsidP="001E38F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5954F06C" w14:textId="77777777" w:rsidR="001E38FD" w:rsidRPr="00221E4B" w:rsidRDefault="001E38FD" w:rsidP="001E38FD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21E4B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98363A" w14:textId="77777777" w:rsidR="001E38FD" w:rsidRPr="00221E4B" w:rsidRDefault="001E38FD" w:rsidP="001E38F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5247D" w14:textId="77777777" w:rsidR="001E38FD" w:rsidRPr="00221E4B" w:rsidRDefault="001E38FD" w:rsidP="001E38F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3F35ABF2" w14:textId="77777777" w:rsidR="001E38FD" w:rsidRPr="00221E4B" w:rsidRDefault="001E38FD" w:rsidP="001E38F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24945" w14:textId="77777777" w:rsidR="001E38FD" w:rsidRPr="00221E4B" w:rsidRDefault="001E38FD" w:rsidP="001E38F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919431" w14:textId="77777777" w:rsidR="001E38FD" w:rsidRPr="00221E4B" w:rsidRDefault="001E38FD" w:rsidP="001E38FD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199F0202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16E0E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14C1631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C47C1B1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7DE8741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F7AE4B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CCF92C" w14:textId="77777777" w:rsidR="00D26157" w:rsidRDefault="00D26157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6157" w:rsidSect="00BB18CA">
      <w:pgSz w:w="11906" w:h="16838"/>
      <w:pgMar w:top="510" w:right="680" w:bottom="510" w:left="164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Gothic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5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131365126">
    <w:abstractNumId w:val="11"/>
  </w:num>
  <w:num w:numId="2" w16cid:durableId="1701784037">
    <w:abstractNumId w:val="10"/>
  </w:num>
  <w:num w:numId="3" w16cid:durableId="938827796">
    <w:abstractNumId w:val="13"/>
  </w:num>
  <w:num w:numId="4" w16cid:durableId="174727939">
    <w:abstractNumId w:val="21"/>
  </w:num>
  <w:num w:numId="5" w16cid:durableId="916591226">
    <w:abstractNumId w:val="14"/>
  </w:num>
  <w:num w:numId="6" w16cid:durableId="1955749884">
    <w:abstractNumId w:val="0"/>
  </w:num>
  <w:num w:numId="7" w16cid:durableId="1001664264">
    <w:abstractNumId w:val="1"/>
  </w:num>
  <w:num w:numId="8" w16cid:durableId="1072004970">
    <w:abstractNumId w:val="2"/>
  </w:num>
  <w:num w:numId="9" w16cid:durableId="127358122">
    <w:abstractNumId w:val="3"/>
  </w:num>
  <w:num w:numId="10" w16cid:durableId="872233875">
    <w:abstractNumId w:val="4"/>
  </w:num>
  <w:num w:numId="11" w16cid:durableId="26177258">
    <w:abstractNumId w:val="5"/>
  </w:num>
  <w:num w:numId="12" w16cid:durableId="385183571">
    <w:abstractNumId w:val="6"/>
  </w:num>
  <w:num w:numId="13" w16cid:durableId="1607811321">
    <w:abstractNumId w:val="9"/>
  </w:num>
  <w:num w:numId="14" w16cid:durableId="683823049">
    <w:abstractNumId w:val="16"/>
  </w:num>
  <w:num w:numId="15" w16cid:durableId="1636325802">
    <w:abstractNumId w:val="18"/>
  </w:num>
  <w:num w:numId="16" w16cid:durableId="823355736">
    <w:abstractNumId w:val="12"/>
  </w:num>
  <w:num w:numId="17" w16cid:durableId="201678734">
    <w:abstractNumId w:val="17"/>
  </w:num>
  <w:num w:numId="18" w16cid:durableId="880477160">
    <w:abstractNumId w:val="8"/>
  </w:num>
  <w:num w:numId="19" w16cid:durableId="1288511911">
    <w:abstractNumId w:val="19"/>
  </w:num>
  <w:num w:numId="20" w16cid:durableId="1992637131">
    <w:abstractNumId w:val="20"/>
  </w:num>
  <w:num w:numId="21" w16cid:durableId="1905556290">
    <w:abstractNumId w:val="15"/>
  </w:num>
  <w:num w:numId="22" w16cid:durableId="1047530299">
    <w:abstractNumId w:val="7"/>
  </w:num>
  <w:num w:numId="23" w16cid:durableId="431516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7B82"/>
    <w:rsid w:val="00035786"/>
    <w:rsid w:val="00067711"/>
    <w:rsid w:val="00095B0D"/>
    <w:rsid w:val="000A3416"/>
    <w:rsid w:val="000A79FD"/>
    <w:rsid w:val="000F46EA"/>
    <w:rsid w:val="0010007B"/>
    <w:rsid w:val="00107F8E"/>
    <w:rsid w:val="00112B2E"/>
    <w:rsid w:val="00121078"/>
    <w:rsid w:val="00134531"/>
    <w:rsid w:val="00143E40"/>
    <w:rsid w:val="001460D3"/>
    <w:rsid w:val="0017141E"/>
    <w:rsid w:val="00171BA0"/>
    <w:rsid w:val="00175E27"/>
    <w:rsid w:val="001767A8"/>
    <w:rsid w:val="00185155"/>
    <w:rsid w:val="001B3465"/>
    <w:rsid w:val="001C5CFB"/>
    <w:rsid w:val="001D2326"/>
    <w:rsid w:val="001E38FD"/>
    <w:rsid w:val="001E6218"/>
    <w:rsid w:val="001F3B4F"/>
    <w:rsid w:val="00205817"/>
    <w:rsid w:val="00232F06"/>
    <w:rsid w:val="00237ADC"/>
    <w:rsid w:val="00276FA4"/>
    <w:rsid w:val="002860A2"/>
    <w:rsid w:val="002876C4"/>
    <w:rsid w:val="002A1C97"/>
    <w:rsid w:val="002B4EC9"/>
    <w:rsid w:val="002E420D"/>
    <w:rsid w:val="002F117D"/>
    <w:rsid w:val="00301FDF"/>
    <w:rsid w:val="0031641C"/>
    <w:rsid w:val="00336846"/>
    <w:rsid w:val="003640D5"/>
    <w:rsid w:val="0039003F"/>
    <w:rsid w:val="003A0847"/>
    <w:rsid w:val="003F74A6"/>
    <w:rsid w:val="004B36A2"/>
    <w:rsid w:val="004C3C3F"/>
    <w:rsid w:val="004E3F48"/>
    <w:rsid w:val="00512F9C"/>
    <w:rsid w:val="00524559"/>
    <w:rsid w:val="00527C9E"/>
    <w:rsid w:val="0055015B"/>
    <w:rsid w:val="00563FD8"/>
    <w:rsid w:val="00581D37"/>
    <w:rsid w:val="00583527"/>
    <w:rsid w:val="005C5F3F"/>
    <w:rsid w:val="005D3142"/>
    <w:rsid w:val="005E7BC6"/>
    <w:rsid w:val="006074FB"/>
    <w:rsid w:val="00645DCD"/>
    <w:rsid w:val="006807EA"/>
    <w:rsid w:val="0069330D"/>
    <w:rsid w:val="0069741D"/>
    <w:rsid w:val="006B0901"/>
    <w:rsid w:val="006B57E8"/>
    <w:rsid w:val="006B78B5"/>
    <w:rsid w:val="006E3B7C"/>
    <w:rsid w:val="006E7F64"/>
    <w:rsid w:val="00740359"/>
    <w:rsid w:val="00740857"/>
    <w:rsid w:val="00747EE4"/>
    <w:rsid w:val="007B40F0"/>
    <w:rsid w:val="007C4D73"/>
    <w:rsid w:val="007C5F2C"/>
    <w:rsid w:val="007F434A"/>
    <w:rsid w:val="008008D3"/>
    <w:rsid w:val="00801A60"/>
    <w:rsid w:val="008034FD"/>
    <w:rsid w:val="00804E00"/>
    <w:rsid w:val="008060E8"/>
    <w:rsid w:val="0083136E"/>
    <w:rsid w:val="00831DAD"/>
    <w:rsid w:val="008441E3"/>
    <w:rsid w:val="00845F87"/>
    <w:rsid w:val="0084654C"/>
    <w:rsid w:val="00877A42"/>
    <w:rsid w:val="008A71EC"/>
    <w:rsid w:val="008C2477"/>
    <w:rsid w:val="008D06A5"/>
    <w:rsid w:val="008D3859"/>
    <w:rsid w:val="008F7D5F"/>
    <w:rsid w:val="00917D49"/>
    <w:rsid w:val="00924FF6"/>
    <w:rsid w:val="00946685"/>
    <w:rsid w:val="00954756"/>
    <w:rsid w:val="009763F9"/>
    <w:rsid w:val="009812AA"/>
    <w:rsid w:val="0098683F"/>
    <w:rsid w:val="009A08AB"/>
    <w:rsid w:val="009A5A68"/>
    <w:rsid w:val="009B126E"/>
    <w:rsid w:val="009B1C89"/>
    <w:rsid w:val="009D7D37"/>
    <w:rsid w:val="00A30510"/>
    <w:rsid w:val="00A62DFF"/>
    <w:rsid w:val="00A82FDC"/>
    <w:rsid w:val="00AD2B25"/>
    <w:rsid w:val="00AF3AEB"/>
    <w:rsid w:val="00AF418B"/>
    <w:rsid w:val="00B64D0F"/>
    <w:rsid w:val="00B7183C"/>
    <w:rsid w:val="00B75D6D"/>
    <w:rsid w:val="00B806DF"/>
    <w:rsid w:val="00B83C2A"/>
    <w:rsid w:val="00B9021A"/>
    <w:rsid w:val="00BA5492"/>
    <w:rsid w:val="00BB18CA"/>
    <w:rsid w:val="00BC5364"/>
    <w:rsid w:val="00BD2CC7"/>
    <w:rsid w:val="00BD5424"/>
    <w:rsid w:val="00BD6F0F"/>
    <w:rsid w:val="00BE491B"/>
    <w:rsid w:val="00C07F2E"/>
    <w:rsid w:val="00C24CCF"/>
    <w:rsid w:val="00C264A1"/>
    <w:rsid w:val="00C332DA"/>
    <w:rsid w:val="00C400C8"/>
    <w:rsid w:val="00C56D87"/>
    <w:rsid w:val="00C64BC6"/>
    <w:rsid w:val="00C7153E"/>
    <w:rsid w:val="00C9108D"/>
    <w:rsid w:val="00C94E63"/>
    <w:rsid w:val="00C9594D"/>
    <w:rsid w:val="00CA0709"/>
    <w:rsid w:val="00CC228C"/>
    <w:rsid w:val="00D05D92"/>
    <w:rsid w:val="00D26157"/>
    <w:rsid w:val="00D30105"/>
    <w:rsid w:val="00D50335"/>
    <w:rsid w:val="00D83D08"/>
    <w:rsid w:val="00D97BF6"/>
    <w:rsid w:val="00DB39B6"/>
    <w:rsid w:val="00E025E6"/>
    <w:rsid w:val="00E222FD"/>
    <w:rsid w:val="00E24D8C"/>
    <w:rsid w:val="00E40E5A"/>
    <w:rsid w:val="00E66CDA"/>
    <w:rsid w:val="00EE210C"/>
    <w:rsid w:val="00EE5CC9"/>
    <w:rsid w:val="00F34C63"/>
    <w:rsid w:val="00F43E2B"/>
    <w:rsid w:val="00F52F90"/>
    <w:rsid w:val="00F53F1B"/>
    <w:rsid w:val="00F54F5A"/>
    <w:rsid w:val="00F57EE1"/>
    <w:rsid w:val="00F74E64"/>
    <w:rsid w:val="00F815DF"/>
    <w:rsid w:val="00F83827"/>
    <w:rsid w:val="00F9628E"/>
    <w:rsid w:val="00FB2726"/>
    <w:rsid w:val="00FC3315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D49C-D4F1-491B-8DFB-61B11B90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ОтделКадров2</cp:lastModifiedBy>
  <cp:revision>5</cp:revision>
  <cp:lastPrinted>2025-04-08T11:43:00Z</cp:lastPrinted>
  <dcterms:created xsi:type="dcterms:W3CDTF">2025-04-08T10:35:00Z</dcterms:created>
  <dcterms:modified xsi:type="dcterms:W3CDTF">2025-04-11T05:46:00Z</dcterms:modified>
  <dc:language>ru-RU</dc:language>
</cp:coreProperties>
</file>