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16D69" w14:textId="2C7319C5" w:rsidR="00B64D0F" w:rsidRPr="009C3EEB" w:rsidRDefault="00B64D0F" w:rsidP="00E40E5A">
      <w:pPr>
        <w:spacing w:after="0" w:line="276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УТВЕРЖДЕНО</w:t>
      </w:r>
    </w:p>
    <w:p w14:paraId="068F1E6E" w14:textId="56B06C9D" w:rsidR="00B64D0F" w:rsidRPr="009C3EEB" w:rsidRDefault="00B64D0F" w:rsidP="00E40E5A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Директор ГУ санаторий «Белая Русь»</w:t>
      </w:r>
    </w:p>
    <w:p w14:paraId="3B8F07CD" w14:textId="736C2BDD" w:rsidR="00B64D0F" w:rsidRPr="009C3EEB" w:rsidRDefault="00B64D0F" w:rsidP="00E40E5A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_______________</w:t>
      </w:r>
      <w:r w:rsidR="00E40E5A">
        <w:rPr>
          <w:rFonts w:ascii="Times New Roman" w:hAnsi="Times New Roman"/>
          <w:sz w:val="24"/>
          <w:szCs w:val="24"/>
        </w:rPr>
        <w:t xml:space="preserve">___ </w:t>
      </w:r>
      <w:r w:rsidR="00BC5364">
        <w:rPr>
          <w:rFonts w:ascii="Times New Roman" w:hAnsi="Times New Roman"/>
          <w:sz w:val="24"/>
          <w:szCs w:val="24"/>
        </w:rPr>
        <w:t>С.М. Северин</w:t>
      </w:r>
    </w:p>
    <w:p w14:paraId="792B12E5" w14:textId="631E204C" w:rsidR="00B64D0F" w:rsidRPr="009C3EEB" w:rsidRDefault="00B64D0F" w:rsidP="00E40E5A">
      <w:pPr>
        <w:spacing w:after="0" w:line="360" w:lineRule="auto"/>
        <w:ind w:left="5670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«___»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_________________</w:t>
      </w:r>
      <w:r w:rsidR="00E40E5A">
        <w:rPr>
          <w:rFonts w:ascii="Times New Roman" w:hAnsi="Times New Roman"/>
          <w:sz w:val="24"/>
          <w:szCs w:val="24"/>
        </w:rPr>
        <w:t xml:space="preserve"> </w:t>
      </w:r>
      <w:r w:rsidRPr="009C3EEB">
        <w:rPr>
          <w:rFonts w:ascii="Times New Roman" w:hAnsi="Times New Roman"/>
          <w:sz w:val="24"/>
          <w:szCs w:val="24"/>
        </w:rPr>
        <w:t>202</w:t>
      </w:r>
      <w:r w:rsidR="00BC5364">
        <w:rPr>
          <w:rFonts w:ascii="Times New Roman" w:hAnsi="Times New Roman"/>
          <w:sz w:val="24"/>
          <w:szCs w:val="24"/>
        </w:rPr>
        <w:t>5</w:t>
      </w:r>
      <w:r w:rsidRPr="009C3EEB">
        <w:rPr>
          <w:rFonts w:ascii="Times New Roman" w:hAnsi="Times New Roman"/>
          <w:sz w:val="24"/>
          <w:szCs w:val="24"/>
        </w:rPr>
        <w:t>г.</w:t>
      </w:r>
    </w:p>
    <w:p w14:paraId="0480C9B7" w14:textId="77777777" w:rsidR="00B64D0F" w:rsidRPr="009C3EEB" w:rsidRDefault="00B64D0F" w:rsidP="00B64D0F">
      <w:pPr>
        <w:rPr>
          <w:rFonts w:ascii="Times New Roman" w:hAnsi="Times New Roman"/>
          <w:sz w:val="24"/>
          <w:szCs w:val="24"/>
        </w:rPr>
      </w:pPr>
    </w:p>
    <w:p w14:paraId="5BC721F5" w14:textId="77777777" w:rsidR="00B64D0F" w:rsidRPr="009C3EEB" w:rsidRDefault="00B64D0F" w:rsidP="00B64D0F">
      <w:pPr>
        <w:jc w:val="center"/>
        <w:rPr>
          <w:rFonts w:ascii="Times New Roman" w:hAnsi="Times New Roman"/>
          <w:sz w:val="24"/>
          <w:szCs w:val="24"/>
        </w:rPr>
      </w:pPr>
      <w:r w:rsidRPr="009C3EEB">
        <w:rPr>
          <w:rFonts w:ascii="Times New Roman" w:hAnsi="Times New Roman"/>
          <w:sz w:val="24"/>
          <w:szCs w:val="24"/>
        </w:rPr>
        <w:t>ТЕХНИЧЕСКОЕ ЗАДАНИЕ</w:t>
      </w:r>
    </w:p>
    <w:p w14:paraId="016EA1DA" w14:textId="77777777" w:rsidR="00B64D0F" w:rsidRPr="009C3EEB" w:rsidRDefault="00B64D0F" w:rsidP="00B64D0F">
      <w:pPr>
        <w:pStyle w:val="Standard"/>
        <w:jc w:val="center"/>
        <w:rPr>
          <w:lang w:val="ru-RU"/>
        </w:rPr>
      </w:pPr>
      <w:r w:rsidRPr="009C3EEB">
        <w:rPr>
          <w:lang w:val="ru-RU"/>
        </w:rPr>
        <w:t>(Технико-экономическое обоснование)</w:t>
      </w:r>
    </w:p>
    <w:p w14:paraId="23F2D447" w14:textId="6CD7CB61" w:rsidR="00B64D0F" w:rsidRPr="009C3EEB" w:rsidRDefault="008008D3" w:rsidP="008008D3">
      <w:pPr>
        <w:jc w:val="center"/>
        <w:rPr>
          <w:rFonts w:ascii="Times New Roman" w:hAnsi="Times New Roman"/>
          <w:sz w:val="24"/>
          <w:szCs w:val="24"/>
        </w:rPr>
      </w:pPr>
      <w:r w:rsidRPr="008008D3">
        <w:rPr>
          <w:rFonts w:ascii="Times New Roman" w:hAnsi="Times New Roman"/>
          <w:sz w:val="24"/>
          <w:szCs w:val="24"/>
        </w:rPr>
        <w:t xml:space="preserve">на выполнение </w:t>
      </w:r>
      <w:r w:rsidR="009C6B7D">
        <w:rPr>
          <w:rFonts w:ascii="Times New Roman" w:hAnsi="Times New Roman"/>
          <w:sz w:val="24"/>
          <w:szCs w:val="24"/>
        </w:rPr>
        <w:t>с</w:t>
      </w:r>
      <w:r w:rsidR="009C6B7D" w:rsidRPr="009C6B7D">
        <w:rPr>
          <w:rFonts w:ascii="Times New Roman" w:hAnsi="Times New Roman"/>
          <w:sz w:val="24"/>
          <w:szCs w:val="24"/>
        </w:rPr>
        <w:t>троительно-монтажны</w:t>
      </w:r>
      <w:r w:rsidR="009C6B7D">
        <w:rPr>
          <w:rFonts w:ascii="Times New Roman" w:hAnsi="Times New Roman"/>
          <w:sz w:val="24"/>
          <w:szCs w:val="24"/>
        </w:rPr>
        <w:t>х</w:t>
      </w:r>
      <w:r w:rsidR="009C6B7D" w:rsidRPr="009C6B7D">
        <w:rPr>
          <w:rFonts w:ascii="Times New Roman" w:hAnsi="Times New Roman"/>
          <w:sz w:val="24"/>
          <w:szCs w:val="24"/>
        </w:rPr>
        <w:t xml:space="preserve"> работы по </w:t>
      </w:r>
      <w:r w:rsidR="00A40ECA">
        <w:rPr>
          <w:rFonts w:ascii="Times New Roman" w:hAnsi="Times New Roman"/>
          <w:sz w:val="24"/>
          <w:szCs w:val="24"/>
        </w:rPr>
        <w:t>т</w:t>
      </w:r>
      <w:r w:rsidR="00A40ECA" w:rsidRPr="00A40ECA">
        <w:rPr>
          <w:rFonts w:ascii="Times New Roman" w:hAnsi="Times New Roman"/>
          <w:sz w:val="24"/>
          <w:szCs w:val="24"/>
        </w:rPr>
        <w:t>екущ</w:t>
      </w:r>
      <w:r w:rsidR="00A40ECA">
        <w:rPr>
          <w:rFonts w:ascii="Times New Roman" w:hAnsi="Times New Roman"/>
          <w:sz w:val="24"/>
          <w:szCs w:val="24"/>
        </w:rPr>
        <w:t>ему</w:t>
      </w:r>
      <w:r w:rsidR="00A40ECA" w:rsidRPr="00A40ECA">
        <w:rPr>
          <w:rFonts w:ascii="Times New Roman" w:hAnsi="Times New Roman"/>
          <w:sz w:val="24"/>
          <w:szCs w:val="24"/>
        </w:rPr>
        <w:t xml:space="preserve"> ремонт</w:t>
      </w:r>
      <w:r w:rsidR="00A40ECA">
        <w:rPr>
          <w:rFonts w:ascii="Times New Roman" w:hAnsi="Times New Roman"/>
          <w:sz w:val="24"/>
          <w:szCs w:val="24"/>
        </w:rPr>
        <w:t>у</w:t>
      </w:r>
      <w:r w:rsidR="009C6B7D" w:rsidRPr="009C6B7D">
        <w:rPr>
          <w:rFonts w:ascii="Times New Roman" w:hAnsi="Times New Roman"/>
          <w:sz w:val="24"/>
          <w:szCs w:val="24"/>
        </w:rPr>
        <w:t xml:space="preserve"> объект</w:t>
      </w:r>
      <w:r w:rsidR="00A40ECA">
        <w:rPr>
          <w:rFonts w:ascii="Times New Roman" w:hAnsi="Times New Roman"/>
          <w:sz w:val="24"/>
          <w:szCs w:val="24"/>
        </w:rPr>
        <w:t>а</w:t>
      </w:r>
      <w:r w:rsidR="009C6B7D" w:rsidRPr="009C6B7D">
        <w:rPr>
          <w:rFonts w:ascii="Times New Roman" w:hAnsi="Times New Roman"/>
          <w:sz w:val="24"/>
          <w:szCs w:val="24"/>
        </w:rPr>
        <w:t xml:space="preserve">: " </w:t>
      </w:r>
      <w:r w:rsidR="00A40ECA">
        <w:rPr>
          <w:rFonts w:ascii="Times New Roman" w:hAnsi="Times New Roman"/>
          <w:sz w:val="24"/>
          <w:szCs w:val="24"/>
        </w:rPr>
        <w:t>П</w:t>
      </w:r>
      <w:r w:rsidR="009C6B7D" w:rsidRPr="009C6B7D">
        <w:rPr>
          <w:rFonts w:ascii="Times New Roman" w:hAnsi="Times New Roman"/>
          <w:sz w:val="24"/>
          <w:szCs w:val="24"/>
        </w:rPr>
        <w:t>омещени</w:t>
      </w:r>
      <w:r w:rsidR="00A40ECA">
        <w:rPr>
          <w:rFonts w:ascii="Times New Roman" w:hAnsi="Times New Roman"/>
          <w:sz w:val="24"/>
          <w:szCs w:val="24"/>
        </w:rPr>
        <w:t xml:space="preserve">е </w:t>
      </w:r>
      <w:r w:rsidR="009C6B7D" w:rsidRPr="009C6B7D">
        <w:rPr>
          <w:rFonts w:ascii="Times New Roman" w:hAnsi="Times New Roman"/>
          <w:sz w:val="24"/>
          <w:szCs w:val="24"/>
        </w:rPr>
        <w:t>ресторана ГУ санаторий "Белая Русь" (согласно дизайн-проекту)"</w:t>
      </w:r>
    </w:p>
    <w:tbl>
      <w:tblPr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1"/>
        <w:gridCol w:w="3297"/>
        <w:gridCol w:w="5670"/>
      </w:tblGrid>
      <w:tr w:rsidR="00B64D0F" w:rsidRPr="00B94F58" w14:paraId="0CFB72C6" w14:textId="77777777" w:rsidTr="00954756">
        <w:trPr>
          <w:trHeight w:val="379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727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DFB7" w14:textId="77777777" w:rsidR="00B64D0F" w:rsidRPr="00B94F58" w:rsidRDefault="00B64D0F" w:rsidP="00067711">
            <w:pPr>
              <w:widowControl w:val="0"/>
              <w:shd w:val="clear" w:color="auto" w:fill="FFFFFF"/>
              <w:spacing w:line="269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Перечень основных данных и требований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02C2C" w14:textId="77777777" w:rsidR="00B64D0F" w:rsidRPr="00B94F58" w:rsidRDefault="00B64D0F" w:rsidP="00067711">
            <w:pPr>
              <w:widowControl w:val="0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F58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Содержание основных данных и требований</w:t>
            </w:r>
          </w:p>
        </w:tc>
      </w:tr>
      <w:tr w:rsidR="00B64D0F" w:rsidRPr="00B94F58" w14:paraId="698ED52B" w14:textId="77777777" w:rsidTr="00954756">
        <w:trPr>
          <w:trHeight w:val="57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EC0C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DB5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6351" w14:textId="1C82EE40" w:rsidR="00B64D0F" w:rsidRPr="00B94F58" w:rsidRDefault="00976940" w:rsidP="0097694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9C6B7D" w:rsidRPr="009C6B7D">
              <w:rPr>
                <w:rFonts w:ascii="Times New Roman" w:hAnsi="Times New Roman"/>
                <w:sz w:val="24"/>
                <w:szCs w:val="24"/>
              </w:rPr>
              <w:t>омещени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9C6B7D" w:rsidRPr="009C6B7D">
              <w:rPr>
                <w:rFonts w:ascii="Times New Roman" w:hAnsi="Times New Roman"/>
                <w:sz w:val="24"/>
                <w:szCs w:val="24"/>
              </w:rPr>
              <w:t xml:space="preserve"> ресторана ГУ санаторий "Белая Русь" (согласно дизайн-проекту)</w:t>
            </w:r>
          </w:p>
        </w:tc>
      </w:tr>
      <w:tr w:rsidR="00B64D0F" w:rsidRPr="00B94F58" w14:paraId="1E13F415" w14:textId="77777777" w:rsidTr="00954756">
        <w:trPr>
          <w:trHeight w:val="2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BC0C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E1A4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1CC8" w14:textId="77777777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ГУ санаторий «Белая Русь»</w:t>
            </w:r>
          </w:p>
        </w:tc>
      </w:tr>
      <w:tr w:rsidR="00B64D0F" w:rsidRPr="00B94F58" w14:paraId="181CFCD6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91C8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A2CA" w14:textId="77777777" w:rsidR="00B64D0F" w:rsidRPr="00B94F58" w:rsidRDefault="00B64D0F" w:rsidP="00171BA0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E00B" w14:textId="65FACEBC" w:rsidR="00B64D0F" w:rsidRPr="00B94F58" w:rsidRDefault="009C6B7D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ко</w:t>
            </w:r>
            <w:r w:rsidR="0097694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</w:tr>
      <w:tr w:rsidR="00B64D0F" w:rsidRPr="00B94F58" w14:paraId="6F745AB0" w14:textId="77777777" w:rsidTr="00954756">
        <w:trPr>
          <w:trHeight w:val="45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548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1D52" w14:textId="23CCA988" w:rsidR="00B64D0F" w:rsidRPr="00B94F58" w:rsidRDefault="00B64D0F" w:rsidP="00C9108D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8DD08" w14:textId="6C92DF58" w:rsidR="00F34C63" w:rsidRPr="00B94F58" w:rsidRDefault="00E40E5A" w:rsidP="00EE5CC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>обственны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 xml:space="preserve"> средств</w:t>
            </w:r>
            <w:r w:rsidR="00171BA0">
              <w:rPr>
                <w:rFonts w:ascii="Times New Roman" w:hAnsi="Times New Roman"/>
                <w:sz w:val="24"/>
                <w:szCs w:val="24"/>
              </w:rPr>
              <w:t>а</w:t>
            </w:r>
            <w:r w:rsidR="00F34C63">
              <w:rPr>
                <w:rFonts w:ascii="Times New Roman" w:hAnsi="Times New Roman"/>
                <w:sz w:val="24"/>
                <w:szCs w:val="24"/>
              </w:rPr>
              <w:t xml:space="preserve"> санатория</w:t>
            </w:r>
          </w:p>
        </w:tc>
      </w:tr>
      <w:tr w:rsidR="00B64D0F" w:rsidRPr="00B94F58" w14:paraId="21A5AEFD" w14:textId="77777777" w:rsidTr="00954756">
        <w:trPr>
          <w:trHeight w:val="112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0986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2F9F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Подрядчик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CDB6" w14:textId="627949FF" w:rsidR="00B64D0F" w:rsidRPr="00B94F58" w:rsidRDefault="00B64D0F" w:rsidP="00D3501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 xml:space="preserve">Признается участник </w:t>
            </w:r>
            <w:r w:rsidR="00A516E6">
              <w:rPr>
                <w:rFonts w:ascii="Times New Roman" w:hAnsi="Times New Roman"/>
                <w:sz w:val="24"/>
                <w:szCs w:val="24"/>
              </w:rPr>
              <w:t>открытого конкурса</w:t>
            </w:r>
            <w:r w:rsidR="0010007B">
              <w:rPr>
                <w:rFonts w:ascii="Times New Roman" w:hAnsi="Times New Roman"/>
                <w:sz w:val="24"/>
                <w:szCs w:val="24"/>
              </w:rPr>
              <w:t>,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 xml:space="preserve"> который предложил лучшие условия исполнения контракта, и заявка на участие которого соответствует требованиям, установленным Приглашением к </w:t>
            </w:r>
            <w:r w:rsidR="00D3501B">
              <w:rPr>
                <w:rFonts w:ascii="Times New Roman" w:hAnsi="Times New Roman"/>
                <w:sz w:val="24"/>
                <w:szCs w:val="24"/>
              </w:rPr>
              <w:t>открытому конкурсу.</w:t>
            </w:r>
          </w:p>
        </w:tc>
      </w:tr>
      <w:tr w:rsidR="00B64D0F" w:rsidRPr="00B94F58" w14:paraId="66EAF812" w14:textId="77777777" w:rsidTr="00954756">
        <w:trPr>
          <w:trHeight w:val="5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DAA7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2218" w14:textId="77777777" w:rsidR="00B64D0F" w:rsidRPr="00B94F58" w:rsidRDefault="00B64D0F" w:rsidP="00067711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Местоположение объекта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BBC13" w14:textId="42032400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Краснодарский край, Туапсинский район, п.</w:t>
            </w:r>
            <w:r w:rsidR="00563FD8">
              <w:rPr>
                <w:rFonts w:ascii="Times New Roman" w:hAnsi="Times New Roman"/>
                <w:sz w:val="24"/>
                <w:szCs w:val="24"/>
              </w:rPr>
              <w:t> 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Майский</w:t>
            </w:r>
          </w:p>
        </w:tc>
      </w:tr>
      <w:tr w:rsidR="00B64D0F" w:rsidRPr="00B94F58" w14:paraId="6B81D9F9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BC34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05CA" w14:textId="77777777" w:rsidR="00B64D0F" w:rsidRPr="00B94F58" w:rsidRDefault="00B64D0F" w:rsidP="000677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Виды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C344" w14:textId="39556DBB" w:rsidR="00B64D0F" w:rsidRPr="00B94F58" w:rsidRDefault="00B64D0F" w:rsidP="00E40E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Текущий ремонт</w:t>
            </w:r>
          </w:p>
        </w:tc>
      </w:tr>
      <w:tr w:rsidR="00B64D0F" w:rsidRPr="00B94F58" w14:paraId="76D0AFAB" w14:textId="77777777" w:rsidTr="006F46E6">
        <w:trPr>
          <w:trHeight w:val="14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103A" w14:textId="77777777" w:rsidR="00B64D0F" w:rsidRPr="00B94F58" w:rsidRDefault="00B64D0F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7B22" w14:textId="334052A9" w:rsidR="00B64D0F" w:rsidRPr="00B94F58" w:rsidRDefault="00D76C3C" w:rsidP="002E2611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BD5424">
              <w:rPr>
                <w:rFonts w:ascii="Times New Roman" w:hAnsi="Times New Roman"/>
                <w:sz w:val="24"/>
                <w:szCs w:val="24"/>
              </w:rPr>
              <w:t>аименование</w:t>
            </w:r>
            <w:r w:rsidR="00B64D0F" w:rsidRPr="00B94F58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376C9" w14:textId="271D1C02" w:rsidR="00F57EE1" w:rsidRPr="00B94F58" w:rsidRDefault="00707B9A" w:rsidP="0097694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76940" w:rsidRPr="00976940">
              <w:rPr>
                <w:rFonts w:ascii="Times New Roman" w:hAnsi="Times New Roman"/>
                <w:sz w:val="24"/>
                <w:szCs w:val="24"/>
              </w:rPr>
              <w:t>троительно-монтажны</w:t>
            </w:r>
            <w:r w:rsidR="00976940">
              <w:rPr>
                <w:rFonts w:ascii="Times New Roman" w:hAnsi="Times New Roman"/>
                <w:sz w:val="24"/>
                <w:szCs w:val="24"/>
              </w:rPr>
              <w:t>е</w:t>
            </w:r>
            <w:r w:rsidR="00976940" w:rsidRPr="00976940">
              <w:rPr>
                <w:rFonts w:ascii="Times New Roman" w:hAnsi="Times New Roman"/>
                <w:sz w:val="24"/>
                <w:szCs w:val="24"/>
              </w:rPr>
              <w:t xml:space="preserve"> рабо</w:t>
            </w:r>
            <w:r w:rsidR="00976940">
              <w:rPr>
                <w:rFonts w:ascii="Times New Roman" w:hAnsi="Times New Roman"/>
                <w:sz w:val="24"/>
                <w:szCs w:val="24"/>
              </w:rPr>
              <w:t xml:space="preserve">ты по текущему ремонту объекта: </w:t>
            </w:r>
            <w:r w:rsidR="00976940" w:rsidRPr="00976940">
              <w:rPr>
                <w:rFonts w:ascii="Times New Roman" w:hAnsi="Times New Roman"/>
                <w:sz w:val="24"/>
                <w:szCs w:val="24"/>
              </w:rPr>
              <w:t>" Помещение ресторана ГУ санаторий "Белая Русь" (согласно дизайн-проекту)"</w:t>
            </w:r>
          </w:p>
        </w:tc>
      </w:tr>
      <w:tr w:rsidR="002E2611" w:rsidRPr="00B94F58" w14:paraId="0A59799A" w14:textId="77777777" w:rsidTr="00954756">
        <w:trPr>
          <w:trHeight w:val="73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D04F8" w14:textId="7676C78D" w:rsidR="002E2611" w:rsidRPr="00B94F58" w:rsidRDefault="002E2611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8904" w14:textId="3841898E" w:rsidR="002E2611" w:rsidRDefault="002E2611" w:rsidP="00BD542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 w:rsidRPr="002E2611">
              <w:rPr>
                <w:rFonts w:ascii="Times New Roman" w:hAnsi="Times New Roman"/>
                <w:sz w:val="24"/>
                <w:szCs w:val="24"/>
              </w:rPr>
              <w:t>и объемы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4003" w14:textId="3305674F" w:rsidR="002E2611" w:rsidRDefault="005429CD" w:rsidP="006E3D90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2E2611" w:rsidRPr="002E2611">
              <w:rPr>
                <w:rFonts w:ascii="Times New Roman" w:hAnsi="Times New Roman"/>
                <w:sz w:val="24"/>
                <w:szCs w:val="24"/>
              </w:rPr>
              <w:t>пределены</w:t>
            </w:r>
            <w:r w:rsidR="00950D5C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="00EE6240">
              <w:rPr>
                <w:rFonts w:ascii="Times New Roman" w:hAnsi="Times New Roman"/>
                <w:sz w:val="24"/>
                <w:szCs w:val="24"/>
              </w:rPr>
              <w:t>:</w:t>
            </w:r>
            <w:r w:rsidR="006E3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0D5C">
              <w:rPr>
                <w:rFonts w:ascii="Times New Roman" w:hAnsi="Times New Roman"/>
                <w:sz w:val="24"/>
                <w:szCs w:val="24"/>
              </w:rPr>
              <w:t>д</w:t>
            </w:r>
            <w:r w:rsidR="002E2611" w:rsidRPr="002E2611">
              <w:rPr>
                <w:rFonts w:ascii="Times New Roman" w:hAnsi="Times New Roman"/>
                <w:sz w:val="24"/>
                <w:szCs w:val="24"/>
              </w:rPr>
              <w:t>ефектном акте от 2</w:t>
            </w:r>
            <w:r w:rsidR="00976940">
              <w:rPr>
                <w:rFonts w:ascii="Times New Roman" w:hAnsi="Times New Roman"/>
                <w:sz w:val="24"/>
                <w:szCs w:val="24"/>
              </w:rPr>
              <w:t>5</w:t>
            </w:r>
            <w:r w:rsidR="002E2611" w:rsidRPr="002E2611">
              <w:rPr>
                <w:rFonts w:ascii="Times New Roman" w:hAnsi="Times New Roman"/>
                <w:sz w:val="24"/>
                <w:szCs w:val="24"/>
              </w:rPr>
              <w:t>.04.2025г. (приложени</w:t>
            </w:r>
            <w:r w:rsidR="00BA2EE6">
              <w:rPr>
                <w:rFonts w:ascii="Times New Roman" w:hAnsi="Times New Roman"/>
                <w:sz w:val="24"/>
                <w:szCs w:val="24"/>
              </w:rPr>
              <w:t>е</w:t>
            </w:r>
            <w:r w:rsidR="00B66E9C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  <w:r w:rsidR="00BA2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6E9C">
              <w:rPr>
                <w:rFonts w:ascii="Times New Roman" w:hAnsi="Times New Roman"/>
                <w:sz w:val="24"/>
                <w:szCs w:val="24"/>
              </w:rPr>
              <w:t>к</w:t>
            </w:r>
            <w:r w:rsidR="002E2611" w:rsidRPr="002E2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2611">
              <w:rPr>
                <w:rFonts w:ascii="Times New Roman" w:hAnsi="Times New Roman"/>
                <w:sz w:val="24"/>
                <w:szCs w:val="24"/>
              </w:rPr>
              <w:t>техническому заданию</w:t>
            </w:r>
            <w:r w:rsidR="005674A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7711" w:rsidRPr="00B94F58" w14:paraId="3A660EE3" w14:textId="77777777" w:rsidTr="00954756">
        <w:trPr>
          <w:trHeight w:val="945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2B3B" w14:textId="7327D05E" w:rsidR="00067711" w:rsidRPr="00B94F58" w:rsidRDefault="00067711" w:rsidP="00067711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53B8" w14:textId="62C1AE2E" w:rsidR="00067711" w:rsidRPr="00B94F58" w:rsidRDefault="00067711" w:rsidP="00E40E5A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39B6">
              <w:rPr>
                <w:rFonts w:ascii="Times New Roman" w:hAnsi="Times New Roman"/>
                <w:sz w:val="24"/>
                <w:szCs w:val="24"/>
              </w:rPr>
              <w:t xml:space="preserve">Начальная (максимальная) цена </w:t>
            </w:r>
            <w:r w:rsidR="00E40E5A">
              <w:rPr>
                <w:rFonts w:ascii="Times New Roman" w:hAnsi="Times New Roman"/>
                <w:sz w:val="24"/>
                <w:szCs w:val="24"/>
              </w:rPr>
              <w:t>закупки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A836" w14:textId="1C37673E" w:rsidR="00067711" w:rsidRPr="00B94F58" w:rsidRDefault="005972D6" w:rsidP="00014472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72D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13</w:t>
            </w:r>
            <w:r w:rsidR="0031044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 </w:t>
            </w:r>
            <w:r w:rsidRPr="005972D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071</w:t>
            </w:r>
            <w:r w:rsidR="0031044B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</w:t>
            </w:r>
            <w:r w:rsidRPr="005972D6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>102,06</w:t>
            </w:r>
            <w:r w:rsidR="00AF4BA8">
              <w:rPr>
                <w:rFonts w:ascii="Times New Roman" w:eastAsia="Andale Sans UI" w:hAnsi="Times New Roman" w:cs="Tahoma"/>
                <w:kern w:val="2"/>
                <w:sz w:val="24"/>
                <w:szCs w:val="24"/>
                <w:lang w:bidi="en-US"/>
              </w:rPr>
              <w:t xml:space="preserve"> (тринадцать миллионов семьдесят одна тысяча сто два) рубля 06 копеек</w:t>
            </w:r>
          </w:p>
        </w:tc>
      </w:tr>
      <w:tr w:rsidR="002876C4" w:rsidRPr="00B94F58" w14:paraId="210FF5F5" w14:textId="77777777" w:rsidTr="00954756">
        <w:trPr>
          <w:trHeight w:val="61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EA43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F757" w14:textId="77777777" w:rsidR="002876C4" w:rsidRPr="00095B0D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B0D">
              <w:rPr>
                <w:rFonts w:ascii="Times New Roman" w:hAnsi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0FD9" w14:textId="75CDDA19" w:rsidR="007C40DE" w:rsidRPr="00D50745" w:rsidRDefault="007C40DE" w:rsidP="007C40DE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D5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Начало работ: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дата подписания договора</w:t>
            </w:r>
            <w:r w:rsidR="006F46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14:paraId="5A0586C4" w14:textId="17232899" w:rsidR="002876C4" w:rsidRPr="00095B0D" w:rsidRDefault="007C40DE" w:rsidP="00843240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07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Окончание работ: </w:t>
            </w:r>
            <w:r w:rsidR="005D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843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 w:rsidR="005D4A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июня 2025г.</w:t>
            </w:r>
          </w:p>
        </w:tc>
      </w:tr>
      <w:tr w:rsidR="002876C4" w:rsidRPr="00B94F58" w14:paraId="1A2CC61C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B68EE" w14:textId="3E86A3EE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63C0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AF2A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За счет Подрядчика</w:t>
            </w:r>
          </w:p>
        </w:tc>
      </w:tr>
      <w:tr w:rsidR="002876C4" w:rsidRPr="00B94F58" w14:paraId="3C05FC1C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F092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E70E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Гарантийный срок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9F202" w14:textId="07D8C912" w:rsidR="002876C4" w:rsidRPr="00B94F58" w:rsidRDefault="0055015B" w:rsidP="004B36A2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На результаты выполненных работ устанавливается гарантийный срок </w:t>
            </w:r>
            <w:r w:rsidR="00276FA4">
              <w:rPr>
                <w:rFonts w:ascii="Times New Roman" w:hAnsi="Times New Roman" w:cs="Times New Roman"/>
                <w:sz w:val="24"/>
                <w:szCs w:val="24"/>
              </w:rPr>
              <w:t>не менее 24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 w:rsidR="004B36A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171BA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95576">
              <w:rPr>
                <w:rFonts w:ascii="Times New Roman" w:hAnsi="Times New Roman" w:cs="Times New Roman"/>
                <w:sz w:val="24"/>
                <w:szCs w:val="24"/>
              </w:rPr>
              <w:t xml:space="preserve"> даты подписания Акта сдачи – приемки выполненных работ.</w:t>
            </w:r>
          </w:p>
        </w:tc>
      </w:tr>
      <w:tr w:rsidR="002876C4" w:rsidRPr="00B94F58" w14:paraId="497D369A" w14:textId="77777777" w:rsidTr="00954756">
        <w:trPr>
          <w:trHeight w:val="155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FA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AF93" w14:textId="22A67488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363F" w14:textId="3A9B3882" w:rsidR="00C9594D" w:rsidRPr="00C9594D" w:rsidRDefault="00843240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Строительно-монтажные</w:t>
            </w:r>
            <w:r w:rsidR="00C9594D" w:rsidRPr="00C9594D">
              <w:rPr>
                <w:rFonts w:ascii="Times New Roman" w:hAnsi="Times New Roman"/>
                <w:sz w:val="24"/>
                <w:szCs w:val="24"/>
              </w:rPr>
              <w:t xml:space="preserve"> работы должны выполняться современными материалами и технологиями, соответствовать действующим нормативам СанПиН и</w:t>
            </w:r>
          </w:p>
          <w:p w14:paraId="7CEEC069" w14:textId="77777777" w:rsidR="00C9594D" w:rsidRDefault="00C9594D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 xml:space="preserve"> природоохранному законодательству и соответствовать требованиям:</w:t>
            </w:r>
          </w:p>
          <w:p w14:paraId="33DC3D55" w14:textId="7619FC31" w:rsidR="009B0C5E" w:rsidRPr="009B0E33" w:rsidRDefault="009B0E33" w:rsidP="009B0E33">
            <w:pPr>
              <w:tabs>
                <w:tab w:val="left" w:pos="1134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9B0C5E" w:rsidRPr="009B0E33">
              <w:rPr>
                <w:rFonts w:ascii="Times New Roman" w:hAnsi="Times New Roman"/>
                <w:sz w:val="24"/>
                <w:szCs w:val="24"/>
              </w:rPr>
              <w:t xml:space="preserve">Федерального закона от 30.12.2009 № 384-ФЗ «Технический регламент о безопасности зданий и сооружений», </w:t>
            </w:r>
          </w:p>
          <w:p w14:paraId="2329A80B" w14:textId="5DECD89D" w:rsidR="009B0C5E" w:rsidRPr="009B0E33" w:rsidRDefault="009B0E33" w:rsidP="009B0E33">
            <w:pPr>
              <w:tabs>
                <w:tab w:val="left" w:pos="1134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0C5E" w:rsidRPr="009B0E33">
              <w:rPr>
                <w:rFonts w:ascii="Times New Roman" w:hAnsi="Times New Roman"/>
                <w:sz w:val="24"/>
                <w:szCs w:val="24"/>
              </w:rPr>
              <w:t xml:space="preserve">СП 71.13330.2011 «Изоляционные и отделочные покрытия», </w:t>
            </w:r>
          </w:p>
          <w:p w14:paraId="10207063" w14:textId="45CF47C6" w:rsidR="009B0C5E" w:rsidRPr="009B0E33" w:rsidRDefault="009B0E33" w:rsidP="009B0E33">
            <w:pPr>
              <w:tabs>
                <w:tab w:val="left" w:pos="1134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0C5E" w:rsidRPr="009B0E33">
              <w:rPr>
                <w:rFonts w:ascii="Times New Roman" w:hAnsi="Times New Roman"/>
                <w:sz w:val="24"/>
                <w:szCs w:val="24"/>
              </w:rPr>
              <w:t xml:space="preserve">СП 70.13330.2012 «Несущие и ограждающие конструкции» актуализированная редакция СНиП 3.03.01-87,  </w:t>
            </w:r>
          </w:p>
          <w:p w14:paraId="363ABA1F" w14:textId="63A8C87F" w:rsidR="009B0C5E" w:rsidRPr="009B0E33" w:rsidRDefault="009B0E33" w:rsidP="009B0E33">
            <w:pPr>
              <w:tabs>
                <w:tab w:val="left" w:pos="1134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0C5E" w:rsidRPr="009B0E33">
              <w:rPr>
                <w:rFonts w:ascii="Times New Roman" w:hAnsi="Times New Roman"/>
                <w:sz w:val="24"/>
                <w:szCs w:val="24"/>
              </w:rPr>
              <w:t xml:space="preserve">СП 118.13330.2012 «Общественные здания и сооружения» актуализированная редакция СНиП 31-06-2009, </w:t>
            </w:r>
          </w:p>
          <w:p w14:paraId="06030351" w14:textId="2245F3D3" w:rsidR="009B0C5E" w:rsidRPr="009B0E33" w:rsidRDefault="009B0E33" w:rsidP="009B0E33">
            <w:pPr>
              <w:tabs>
                <w:tab w:val="left" w:pos="1134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0C5E" w:rsidRPr="009B0E33">
              <w:rPr>
                <w:rFonts w:ascii="Times New Roman" w:hAnsi="Times New Roman"/>
                <w:sz w:val="24"/>
                <w:szCs w:val="24"/>
              </w:rPr>
              <w:t xml:space="preserve">СП 73.13330.2016 «Внутренние санитарно-технические системы» актуализированная редакция СНиП 3.05.01-85, </w:t>
            </w:r>
          </w:p>
          <w:p w14:paraId="3CA2FBEA" w14:textId="5D0B30EA" w:rsidR="009B0C5E" w:rsidRPr="009B0E33" w:rsidRDefault="009B0E33" w:rsidP="009B0E33">
            <w:pPr>
              <w:tabs>
                <w:tab w:val="left" w:pos="1134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0C5E" w:rsidRPr="009B0E33">
              <w:rPr>
                <w:rFonts w:ascii="Times New Roman" w:hAnsi="Times New Roman"/>
                <w:sz w:val="24"/>
                <w:szCs w:val="24"/>
              </w:rPr>
              <w:t xml:space="preserve">СП 30.13330.2012 «Внутренний водопровод и канализация зданий» актуализированная редакция СНиП 2.04.01-85*, </w:t>
            </w:r>
          </w:p>
          <w:p w14:paraId="53A71068" w14:textId="2E72A8BD" w:rsidR="009B0C5E" w:rsidRPr="009B0E33" w:rsidRDefault="009B0E33" w:rsidP="009B0E33">
            <w:pPr>
              <w:tabs>
                <w:tab w:val="left" w:pos="1134"/>
              </w:tabs>
              <w:suppressAutoHyphens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B0C5E" w:rsidRPr="009B0E33">
              <w:rPr>
                <w:rFonts w:ascii="Times New Roman" w:hAnsi="Times New Roman"/>
                <w:sz w:val="24"/>
                <w:szCs w:val="24"/>
              </w:rPr>
              <w:t>ПУЭ «Правила устройства электроустановок. Издание 7»</w:t>
            </w:r>
            <w:r w:rsidR="009568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88E224C" w14:textId="19A3D953" w:rsidR="00EA3EF1" w:rsidRPr="00EA3EF1" w:rsidRDefault="009B0E33" w:rsidP="00EA3EF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68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A3EF1" w:rsidRPr="00EA3EF1">
              <w:rPr>
                <w:rFonts w:ascii="Times New Roman" w:hAnsi="Times New Roman"/>
                <w:sz w:val="24"/>
                <w:szCs w:val="24"/>
              </w:rPr>
              <w:t>ГОСТ</w:t>
            </w:r>
            <w:r w:rsidR="00EA3EF1">
              <w:rPr>
                <w:rFonts w:ascii="Times New Roman" w:hAnsi="Times New Roman"/>
                <w:sz w:val="24"/>
                <w:szCs w:val="24"/>
              </w:rPr>
              <w:t xml:space="preserve"> 30674-</w:t>
            </w:r>
            <w:r w:rsidR="00EA3EF1" w:rsidRPr="00EA3E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14:paraId="35B3EA9F" w14:textId="0A8E50FB" w:rsidR="00F9628E" w:rsidRDefault="00EA3EF1" w:rsidP="00EA3EF1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3EF1">
              <w:rPr>
                <w:rFonts w:ascii="Times New Roman" w:hAnsi="Times New Roman"/>
                <w:sz w:val="24"/>
                <w:szCs w:val="24"/>
              </w:rPr>
              <w:t>Б</w:t>
            </w:r>
            <w:r w:rsidR="0080734D">
              <w:rPr>
                <w:rFonts w:ascii="Times New Roman" w:hAnsi="Times New Roman"/>
                <w:sz w:val="24"/>
                <w:szCs w:val="24"/>
              </w:rPr>
              <w:t xml:space="preserve">локи оконные и балконные из поливинилхлоридных профилей. </w:t>
            </w:r>
            <w:r w:rsidRPr="00EA3EF1">
              <w:rPr>
                <w:rFonts w:ascii="Times New Roman" w:hAnsi="Times New Roman"/>
                <w:sz w:val="24"/>
                <w:szCs w:val="24"/>
              </w:rPr>
              <w:t>Технические условия</w:t>
            </w:r>
            <w:r w:rsidR="009568D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912903D" w14:textId="3DD4F974" w:rsidR="00F9628E" w:rsidRDefault="009568D2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9628E" w:rsidRPr="00F9628E">
              <w:rPr>
                <w:rFonts w:ascii="Times New Roman" w:hAnsi="Times New Roman"/>
                <w:sz w:val="24"/>
                <w:szCs w:val="24"/>
              </w:rPr>
              <w:t>ГОСТ 9.402-2004 — «Единая система защиты от коррозии и старения. Покрытия лакокрасочные. Подготовка металлических поверхностей к окрашиванию»</w:t>
            </w:r>
          </w:p>
          <w:p w14:paraId="70147D2A" w14:textId="77777777" w:rsidR="00C9594D" w:rsidRPr="00C9594D" w:rsidRDefault="00C9594D" w:rsidP="00C9594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>Применяемые в работе материалы должны иметь соответствующие разрешения, сертификаты качества и технические паспорта и другие документы, удостоверяющие их качество.</w:t>
            </w:r>
          </w:p>
          <w:p w14:paraId="72D0A600" w14:textId="5D129896" w:rsidR="002876C4" w:rsidRPr="00B94F58" w:rsidRDefault="00C9594D" w:rsidP="00C9594D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94D">
              <w:rPr>
                <w:rFonts w:ascii="Times New Roman" w:hAnsi="Times New Roman"/>
                <w:sz w:val="24"/>
                <w:szCs w:val="24"/>
              </w:rPr>
              <w:t>Ответственность за качество материалов, оборудования и работ несет Подрядчик.</w:t>
            </w:r>
          </w:p>
        </w:tc>
      </w:tr>
      <w:tr w:rsidR="002876C4" w:rsidRPr="00B94F58" w14:paraId="314F379E" w14:textId="77777777" w:rsidTr="00954756">
        <w:trPr>
          <w:trHeight w:val="353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7B4C" w14:textId="559E0B6B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B2C0" w14:textId="0D88EF0B" w:rsidR="002876C4" w:rsidRPr="00B94F58" w:rsidRDefault="002876C4" w:rsidP="00563FD8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качеству, конкурентоспособности и экологическим параметрам работ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11EB" w14:textId="597BF83A" w:rsidR="002876C4" w:rsidRPr="00276FA4" w:rsidRDefault="00511B49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Строительно-монтажные</w:t>
            </w:r>
            <w:r w:rsidR="002876C4" w:rsidRPr="00B64D0F">
              <w:rPr>
                <w:rFonts w:ascii="Times New Roman" w:hAnsi="Times New Roman"/>
                <w:sz w:val="24"/>
                <w:szCs w:val="24"/>
              </w:rPr>
              <w:t xml:space="preserve"> работы должны выполняться современными материалами и технологиями, соответствовать действующим нормативам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и Федеральный закон "Об охране окружающей среды" от 10.01.2002 N 7-ФЗ</w:t>
            </w:r>
          </w:p>
        </w:tc>
      </w:tr>
      <w:tr w:rsidR="002876C4" w:rsidRPr="00B94F58" w14:paraId="181705FE" w14:textId="77777777" w:rsidTr="00954756">
        <w:trPr>
          <w:trHeight w:val="51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862C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190B" w14:textId="77777777" w:rsidR="002876C4" w:rsidRPr="00B94F58" w:rsidRDefault="002876C4" w:rsidP="002876C4">
            <w:pPr>
              <w:widowControl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к работам и режиму на объекте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8F1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Работы выполняются в эксплуатируемых зданиях, без отселения и прекращения производственного процесса. Выполнение работ не должно препятствовать или создавать неудобства в работе сотрудников и посетителей или представлять угрозу жизни и здоровью людям, а также не должно представлять угрозу возникновения пожара или других чрезвычайных ситуаций. Выполнение работ, в ходе которых возможно существенное превышение уровня шума и вибрации, согласовывается с Заказчиком в каждом конкретном случае.</w:t>
            </w:r>
          </w:p>
          <w:p w14:paraId="28C75160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В стоимость работ должны быть включены все расходы Подрядчика, связанные с выполнением работ.</w:t>
            </w:r>
          </w:p>
          <w:p w14:paraId="01898D52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Проход/проезд на территорию ГУ санаторий «Белая Русь» строго по пропускам и в соответствии с инструкцией по обеспечению пропускной системы и режима на территории ГУ санаторий «Белая Русь».</w:t>
            </w:r>
          </w:p>
          <w:p w14:paraId="14FF3FA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Перед началом строительно-монтажных работ Подрядчик должен:</w:t>
            </w:r>
          </w:p>
          <w:p w14:paraId="1F3A602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-предоставить Заказчику: Приказы на ответственных лиц от Подрядчика.</w:t>
            </w:r>
          </w:p>
          <w:p w14:paraId="1D87510C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-пройти у Заказчика вводный инструктаж по охране труда всеми работниками Подрядчика, выполняющими работы на территории Заказчика, до начала работ.</w:t>
            </w:r>
          </w:p>
          <w:p w14:paraId="6B3CF886" w14:textId="77777777" w:rsidR="002876C4" w:rsidRPr="00B94F58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обязан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Договора, данного Технического Задания ухудшив качество работ в согласованные сроки. При возникновении аварийной ситуации по вине Подрядчика восстановительные и ремонтные работы осуществлять силами и за счет денежных средств Подрядчика;</w:t>
            </w:r>
          </w:p>
          <w:p w14:paraId="1D170B3E" w14:textId="77777777" w:rsidR="002876C4" w:rsidRPr="00B94F58" w:rsidRDefault="002876C4" w:rsidP="002876C4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-Подрядчик производит ликвидацию рабочей зоны, уборку и вывоз мусора, уборку материалов ежедневно после окончания работ собственными силами и за счет собственных средств.</w:t>
            </w:r>
          </w:p>
        </w:tc>
      </w:tr>
      <w:tr w:rsidR="002876C4" w:rsidRPr="00B94F58" w14:paraId="725F8AC6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DAB27" w14:textId="77777777" w:rsidR="002876C4" w:rsidRPr="00B94F58" w:rsidRDefault="002876C4" w:rsidP="002876C4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D4C1" w14:textId="77777777" w:rsidR="002876C4" w:rsidRPr="00B94F58" w:rsidRDefault="002876C4" w:rsidP="002876C4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Требования промышленной безопасности и охраны труда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C4EE" w14:textId="796CCA86" w:rsidR="002876C4" w:rsidRPr="00276FA4" w:rsidRDefault="002876C4" w:rsidP="00276FA4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 xml:space="preserve">При производстве </w:t>
            </w:r>
            <w:r w:rsidR="00A516E6">
              <w:rPr>
                <w:rFonts w:ascii="Times New Roman" w:hAnsi="Times New Roman"/>
                <w:sz w:val="24"/>
                <w:szCs w:val="24"/>
              </w:rPr>
              <w:t>строительно-монтажных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 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</w:t>
            </w:r>
            <w:r w:rsidRPr="00276FA4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удостоверяющие их качество;</w:t>
            </w:r>
          </w:p>
          <w:p w14:paraId="4648CFFA" w14:textId="77777777" w:rsidR="002876C4" w:rsidRPr="00B94F58" w:rsidRDefault="002876C4" w:rsidP="00276FA4">
            <w:pPr>
              <w:keepNext/>
              <w:widowControl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>Подрядчик может предложить эквивалентные материалы или оборудование, по своим техническим и эксплуатационным характеристикам не хуже запрашиваемых Заказчиком в случае снятия материалов с производства. Предлагаемая замена должна быть согласована с Заказчиком путем заключения ДС к Договору</w:t>
            </w:r>
          </w:p>
        </w:tc>
      </w:tr>
      <w:tr w:rsidR="0055015B" w:rsidRPr="00B94F58" w14:paraId="2B9618C7" w14:textId="77777777" w:rsidTr="00954756">
        <w:trPr>
          <w:trHeight w:val="31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CFC8" w14:textId="77777777" w:rsidR="0055015B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FD41" w14:textId="77777777" w:rsidR="0055015B" w:rsidRDefault="0055015B" w:rsidP="0055015B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способу исчисления стоимости работ.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C508" w14:textId="77777777" w:rsidR="00CD4C14" w:rsidRDefault="00CD4C14" w:rsidP="00CD4C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C14">
              <w:rPr>
                <w:rFonts w:ascii="Times New Roman" w:hAnsi="Times New Roman"/>
                <w:sz w:val="24"/>
                <w:szCs w:val="24"/>
              </w:rPr>
              <w:t>Участник подтверждает цену предоставлен</w:t>
            </w:r>
            <w:r>
              <w:rPr>
                <w:rFonts w:ascii="Times New Roman" w:hAnsi="Times New Roman"/>
                <w:sz w:val="24"/>
                <w:szCs w:val="24"/>
              </w:rPr>
              <w:t>ием локального сметного расчета.</w:t>
            </w:r>
          </w:p>
          <w:p w14:paraId="73DE209D" w14:textId="589338B8" w:rsidR="0055015B" w:rsidRPr="00276FA4" w:rsidRDefault="0055015B" w:rsidP="00CD4C1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>Локальные сметные расчеты выполнять в базе в соответствии с Приказом Минстроя России от 26.12.2019 №876/пр. Пересчет в текущие цены производить путем применения индексов пер</w:t>
            </w:r>
            <w:r w:rsidR="00205817" w:rsidRPr="00276FA4">
              <w:rPr>
                <w:rFonts w:ascii="Times New Roman" w:hAnsi="Times New Roman"/>
                <w:sz w:val="24"/>
                <w:szCs w:val="24"/>
              </w:rPr>
              <w:t>есчета сметной стоимости СМР к</w:t>
            </w:r>
            <w:r w:rsidR="00954756">
              <w:rPr>
                <w:rFonts w:ascii="Times New Roman" w:hAnsi="Times New Roman"/>
                <w:sz w:val="24"/>
                <w:szCs w:val="24"/>
              </w:rPr>
              <w:t xml:space="preserve"> базе </w:t>
            </w:r>
            <w:r w:rsidR="00205817" w:rsidRPr="00276FA4">
              <w:rPr>
                <w:rFonts w:ascii="Times New Roman" w:hAnsi="Times New Roman"/>
                <w:sz w:val="24"/>
                <w:szCs w:val="24"/>
              </w:rPr>
              <w:t>ФЕР2001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по субъектам РФ, рекомендованными</w:t>
            </w:r>
            <w:r w:rsidR="00563FD8" w:rsidRPr="00563FD8">
              <w:rPr>
                <w:rFonts w:ascii="Times New Roman" w:hAnsi="Times New Roman"/>
                <w:sz w:val="24"/>
                <w:szCs w:val="24"/>
              </w:rPr>
              <w:t xml:space="preserve"> Письмо</w:t>
            </w:r>
            <w:r w:rsidR="00563FD8">
              <w:rPr>
                <w:rFonts w:ascii="Times New Roman" w:hAnsi="Times New Roman"/>
                <w:sz w:val="24"/>
                <w:szCs w:val="24"/>
              </w:rPr>
              <w:t>м</w:t>
            </w:r>
            <w:r w:rsidR="00563FD8" w:rsidRPr="00563FD8">
              <w:rPr>
                <w:rFonts w:ascii="Times New Roman" w:hAnsi="Times New Roman"/>
                <w:sz w:val="24"/>
                <w:szCs w:val="24"/>
              </w:rPr>
              <w:t xml:space="preserve"> Минстроя России от </w:t>
            </w:r>
            <w:r w:rsidR="00D05D92">
              <w:rPr>
                <w:rFonts w:ascii="Times New Roman" w:hAnsi="Times New Roman"/>
                <w:sz w:val="24"/>
                <w:szCs w:val="24"/>
              </w:rPr>
              <w:t>01.02.2025г</w:t>
            </w:r>
            <w:r w:rsidR="00563FD8" w:rsidRPr="00563FD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D05D92">
              <w:rPr>
                <w:rFonts w:ascii="Times New Roman" w:hAnsi="Times New Roman"/>
                <w:sz w:val="24"/>
                <w:szCs w:val="24"/>
              </w:rPr>
              <w:t>5170-ИФ/09</w:t>
            </w:r>
            <w:r w:rsidR="00CD4C1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A3EF1">
              <w:rPr>
                <w:rFonts w:ascii="Times New Roman" w:hAnsi="Times New Roman"/>
                <w:sz w:val="24"/>
                <w:szCs w:val="24"/>
              </w:rPr>
              <w:t>Объекты строительства. Прочие.</w:t>
            </w:r>
          </w:p>
        </w:tc>
      </w:tr>
      <w:tr w:rsidR="0055015B" w:rsidRPr="00B94F58" w14:paraId="652A24B0" w14:textId="77777777" w:rsidTr="00954756">
        <w:trPr>
          <w:trHeight w:val="851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59F1" w14:textId="2FF06BB2" w:rsidR="0055015B" w:rsidRPr="00B94F58" w:rsidRDefault="0055015B" w:rsidP="0055015B">
            <w:pPr>
              <w:widowControl w:val="0"/>
              <w:spacing w:line="276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F5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4F9D" w14:textId="77777777" w:rsidR="0055015B" w:rsidRPr="00B94F58" w:rsidRDefault="00171BA0" w:rsidP="0055015B">
            <w:pPr>
              <w:widowControl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Условия приемки работ</w:t>
            </w:r>
            <w:r w:rsidR="0055015B" w:rsidRPr="00B94F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0471" w14:textId="77777777" w:rsidR="0055015B" w:rsidRPr="00B94F58" w:rsidRDefault="0055015B" w:rsidP="00276FA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A4">
              <w:rPr>
                <w:rFonts w:ascii="Times New Roman" w:hAnsi="Times New Roman"/>
                <w:sz w:val="24"/>
                <w:szCs w:val="24"/>
              </w:rPr>
              <w:t xml:space="preserve">По окончании работ 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>составля</w:t>
            </w:r>
            <w:r w:rsidR="003F74A6" w:rsidRPr="00276FA4">
              <w:rPr>
                <w:rFonts w:ascii="Times New Roman" w:hAnsi="Times New Roman"/>
                <w:sz w:val="24"/>
                <w:szCs w:val="24"/>
              </w:rPr>
              <w:t>ет</w:t>
            </w:r>
            <w:r w:rsidRPr="00276F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1BA0" w:rsidRPr="00276FA4">
              <w:rPr>
                <w:rFonts w:ascii="Times New Roman" w:hAnsi="Times New Roman"/>
                <w:sz w:val="24"/>
                <w:szCs w:val="24"/>
              </w:rPr>
              <w:t>акты приемки выполненных работ, формы КС-2, КС-3</w:t>
            </w:r>
            <w:r w:rsidRPr="00B94F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CCE5246" w14:textId="77777777" w:rsidR="001D2326" w:rsidRDefault="001D2326" w:rsidP="008D3859">
      <w:pPr>
        <w:pStyle w:val="Standard"/>
        <w:ind w:left="142"/>
        <w:rPr>
          <w:lang w:val="ru-RU"/>
        </w:rPr>
      </w:pPr>
    </w:p>
    <w:p w14:paraId="421E751E" w14:textId="6A249227" w:rsidR="001B3465" w:rsidRDefault="00B64D0F" w:rsidP="00276FA4">
      <w:pPr>
        <w:pStyle w:val="Standard"/>
        <w:jc w:val="both"/>
        <w:rPr>
          <w:lang w:val="ru-RU"/>
        </w:rPr>
      </w:pPr>
      <w:r>
        <w:rPr>
          <w:lang w:val="ru-RU"/>
        </w:rPr>
        <w:t>1</w:t>
      </w:r>
      <w:r w:rsidR="00E52D1A">
        <w:rPr>
          <w:lang w:val="ru-RU"/>
        </w:rPr>
        <w:t>8</w:t>
      </w:r>
      <w:r>
        <w:rPr>
          <w:lang w:val="ru-RU"/>
        </w:rPr>
        <w:t xml:space="preserve">. Цены на выполняемые работы должны соответствовать ценам, зафиксированным конкурсной комиссией при проведении </w:t>
      </w:r>
      <w:r w:rsidR="00740857">
        <w:rPr>
          <w:lang w:val="ru-RU"/>
        </w:rPr>
        <w:t>открытого конкурса</w:t>
      </w:r>
      <w:r w:rsidR="00276FA4">
        <w:rPr>
          <w:lang w:val="ru-RU"/>
        </w:rPr>
        <w:t>,</w:t>
      </w:r>
      <w:r>
        <w:rPr>
          <w:lang w:val="ru-RU"/>
        </w:rPr>
        <w:t xml:space="preserve"> и сумма договора на выполнение работ не должна превышать </w:t>
      </w:r>
      <w:r w:rsidR="00A516E6" w:rsidRPr="00A516E6">
        <w:rPr>
          <w:lang w:val="ru-RU"/>
        </w:rPr>
        <w:t>13071102,06 (тринадцать миллионов семьдесят одна тысяча сто два) рубля 06 копеек</w:t>
      </w:r>
      <w:r w:rsidR="00E52D1A">
        <w:rPr>
          <w:lang w:val="ru-RU"/>
        </w:rPr>
        <w:t>.</w:t>
      </w:r>
    </w:p>
    <w:p w14:paraId="06355A90" w14:textId="5BE42132" w:rsidR="00B64D0F" w:rsidRDefault="00E52D1A" w:rsidP="00276FA4">
      <w:pPr>
        <w:pStyle w:val="Standard"/>
        <w:jc w:val="both"/>
        <w:rPr>
          <w:lang w:val="ru-RU"/>
        </w:rPr>
      </w:pPr>
      <w:r>
        <w:rPr>
          <w:lang w:val="ru-RU"/>
        </w:rPr>
        <w:t>19</w:t>
      </w:r>
      <w:r w:rsidR="00B64D0F">
        <w:rPr>
          <w:lang w:val="ru-RU"/>
        </w:rPr>
        <w:t>. Форма, сроки и порядок оплаты:</w:t>
      </w:r>
    </w:p>
    <w:p w14:paraId="36FCB387" w14:textId="321334A3" w:rsidR="00C9594D" w:rsidRDefault="00591142" w:rsidP="009E4E3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О</w:t>
      </w:r>
      <w:r w:rsidR="00E94108" w:rsidRPr="00E94108">
        <w:rPr>
          <w:lang w:val="ru-RU"/>
        </w:rPr>
        <w:t xml:space="preserve">кончательный </w:t>
      </w:r>
      <w:r w:rsidR="00E6643E" w:rsidRPr="00E94108">
        <w:rPr>
          <w:lang w:val="ru-RU"/>
        </w:rPr>
        <w:t>расчет за</w:t>
      </w:r>
      <w:r w:rsidR="00E94108" w:rsidRPr="00E94108">
        <w:rPr>
          <w:lang w:val="ru-RU"/>
        </w:rPr>
        <w:t xml:space="preserve"> фактически выполненные работы производится</w:t>
      </w:r>
      <w:r w:rsidR="007626A8">
        <w:rPr>
          <w:lang w:val="ru-RU"/>
        </w:rPr>
        <w:t xml:space="preserve"> </w:t>
      </w:r>
      <w:r w:rsidR="00A23793" w:rsidRPr="00A23793">
        <w:rPr>
          <w:lang w:val="ru-RU"/>
        </w:rPr>
        <w:t>в течение 7 (семи) рабочих дней</w:t>
      </w:r>
      <w:r>
        <w:rPr>
          <w:lang w:val="ru-RU"/>
        </w:rPr>
        <w:t xml:space="preserve">, </w:t>
      </w:r>
      <w:r w:rsidR="00E94108" w:rsidRPr="00E94108">
        <w:rPr>
          <w:lang w:val="ru-RU"/>
        </w:rPr>
        <w:t>после подписания Сторонами актов приемки выполненных работ, формы КС-2, КС-3</w:t>
      </w:r>
      <w:r w:rsidR="006E7F64" w:rsidRPr="006E7F64">
        <w:rPr>
          <w:lang w:val="ru-RU"/>
        </w:rPr>
        <w:t>.</w:t>
      </w:r>
    </w:p>
    <w:p w14:paraId="4A2E12D6" w14:textId="77777777" w:rsidR="00591142" w:rsidRDefault="00591142" w:rsidP="00276FA4">
      <w:pPr>
        <w:pStyle w:val="Standard"/>
        <w:tabs>
          <w:tab w:val="left" w:pos="284"/>
        </w:tabs>
        <w:jc w:val="both"/>
        <w:rPr>
          <w:lang w:val="ru-RU"/>
        </w:rPr>
      </w:pPr>
    </w:p>
    <w:p w14:paraId="65B1C89F" w14:textId="45AA72A3" w:rsidR="00B64D0F" w:rsidRDefault="00B64D0F" w:rsidP="00276FA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>Технико-экономическое обоснование подготовил:</w:t>
      </w:r>
    </w:p>
    <w:p w14:paraId="78FFFDA9" w14:textId="175B51B8" w:rsidR="004E62F6" w:rsidRDefault="004E62F6" w:rsidP="004E62F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Инженер по проектно-сметной работе</w:t>
      </w:r>
      <w:r>
        <w:rPr>
          <w:rFonts w:ascii="Times New Roman" w:hAnsi="Times New Roman"/>
          <w:sz w:val="24"/>
          <w:szCs w:val="24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 w:rsidRPr="00527C9E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ab/>
        <w:t>Е.И.</w:t>
      </w:r>
      <w:r w:rsidR="00E6643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Микулайнина</w:t>
      </w:r>
      <w:proofErr w:type="spellEnd"/>
    </w:p>
    <w:p w14:paraId="0FB332DC" w14:textId="77777777" w:rsidR="004E62F6" w:rsidRDefault="004E62F6" w:rsidP="004E62F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2A0AC54" w14:textId="30B43017" w:rsidR="004E62F6" w:rsidRDefault="004E62F6" w:rsidP="00276FA4">
      <w:pPr>
        <w:pStyle w:val="Standard"/>
        <w:tabs>
          <w:tab w:val="left" w:pos="284"/>
        </w:tabs>
        <w:jc w:val="both"/>
        <w:rPr>
          <w:lang w:val="ru-RU"/>
        </w:rPr>
      </w:pPr>
      <w:r>
        <w:rPr>
          <w:lang w:val="ru-RU"/>
        </w:rPr>
        <w:t xml:space="preserve">Согласовано: </w:t>
      </w:r>
    </w:p>
    <w:p w14:paraId="0BEDD1CA" w14:textId="77777777" w:rsidR="007B04E9" w:rsidRDefault="007B04E9" w:rsidP="00276FA4">
      <w:pPr>
        <w:pStyle w:val="Standard"/>
        <w:tabs>
          <w:tab w:val="left" w:pos="284"/>
        </w:tabs>
        <w:jc w:val="both"/>
        <w:rPr>
          <w:lang w:val="ru-RU"/>
        </w:rPr>
      </w:pPr>
    </w:p>
    <w:p w14:paraId="233365B8" w14:textId="77777777" w:rsidR="00121078" w:rsidRDefault="00121078" w:rsidP="001210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директора по эксплуатации </w:t>
      </w:r>
    </w:p>
    <w:p w14:paraId="05D214EC" w14:textId="69BB143A" w:rsidR="00121078" w:rsidRDefault="00121078" w:rsidP="0012107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техническим вопросам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Pr="00276FA4">
        <w:rPr>
          <w:rFonts w:ascii="Times New Roman" w:hAnsi="Times New Roman"/>
          <w:sz w:val="24"/>
          <w:szCs w:val="24"/>
          <w:u w:val="single"/>
        </w:rPr>
        <w:tab/>
      </w:r>
      <w:r w:rsidR="003250B5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А.В.Чернега</w:t>
      </w:r>
      <w:proofErr w:type="spellEnd"/>
    </w:p>
    <w:p w14:paraId="76EF1493" w14:textId="77777777" w:rsidR="007B40F0" w:rsidRDefault="007B40F0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0C80CD2C" w14:textId="7B3F5DBD" w:rsidR="00527C9E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Главный бухгалтер                                     ___________________          Е.Н. Дубинкина</w:t>
      </w:r>
    </w:p>
    <w:p w14:paraId="3D95F0E0" w14:textId="77777777" w:rsidR="007B04E9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3C468795" w14:textId="7829EA29" w:rsidR="007B04E9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ОМТС                                      ____________________       И.</w:t>
      </w:r>
      <w:r w:rsidR="00024278">
        <w:rPr>
          <w:rFonts w:ascii="Times New Roman" w:hAnsi="Times New Roman"/>
          <w:sz w:val="24"/>
          <w:szCs w:val="24"/>
        </w:rPr>
        <w:t>С</w:t>
      </w:r>
      <w:r w:rsidR="003250B5">
        <w:rPr>
          <w:rFonts w:ascii="Times New Roman" w:hAnsi="Times New Roman"/>
          <w:sz w:val="24"/>
          <w:szCs w:val="24"/>
        </w:rPr>
        <w:t>. Митрошина</w:t>
      </w:r>
    </w:p>
    <w:p w14:paraId="70778859" w14:textId="77777777" w:rsidR="003250B5" w:rsidRDefault="003250B5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61DADDF6" w14:textId="1400F016" w:rsidR="003250B5" w:rsidRDefault="003250B5" w:rsidP="00276F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Юрисконсульт                                           _____________________      Ю.А. </w:t>
      </w:r>
      <w:proofErr w:type="spellStart"/>
      <w:r>
        <w:rPr>
          <w:rFonts w:ascii="Times New Roman" w:hAnsi="Times New Roman"/>
          <w:sz w:val="24"/>
          <w:szCs w:val="24"/>
        </w:rPr>
        <w:t>Судьина</w:t>
      </w:r>
      <w:proofErr w:type="spellEnd"/>
    </w:p>
    <w:p w14:paraId="1DF92CFB" w14:textId="77777777" w:rsidR="007B04E9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48FC2394" w14:textId="77777777" w:rsidR="007B04E9" w:rsidRDefault="007B04E9" w:rsidP="00276FA4">
      <w:pPr>
        <w:spacing w:after="0"/>
        <w:rPr>
          <w:rFonts w:ascii="Times New Roman" w:hAnsi="Times New Roman"/>
          <w:sz w:val="24"/>
          <w:szCs w:val="24"/>
        </w:rPr>
      </w:pPr>
    </w:p>
    <w:p w14:paraId="1A9D46F6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5E05D5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4221CC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85BB103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50E4A8A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952FD8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428A262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EE9B5DD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387ADEB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E7F6BC0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8A8C0FC" w14:textId="77777777" w:rsidR="00BA3530" w:rsidRPr="00BA3530" w:rsidRDefault="00BA3530" w:rsidP="00BA35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A3530">
        <w:rPr>
          <w:rFonts w:ascii="Times New Roman" w:eastAsia="Times New Roman" w:hAnsi="Times New Roman" w:cs="Times New Roman"/>
          <w:b/>
        </w:rPr>
        <w:t xml:space="preserve">ИНСТРУКЦИИ УЧАСТНИКАМ     </w:t>
      </w:r>
    </w:p>
    <w:p w14:paraId="2D008027" w14:textId="12F382C2" w:rsidR="00BA3530" w:rsidRPr="00BA3530" w:rsidRDefault="00BA3530" w:rsidP="00BA35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 xml:space="preserve">Настоящая процедура закупки </w:t>
      </w:r>
      <w:r>
        <w:rPr>
          <w:rFonts w:ascii="Times New Roman" w:eastAsia="Times New Roman" w:hAnsi="Times New Roman" w:cs="Times New Roman"/>
        </w:rPr>
        <w:t>(открытый конкурс)</w:t>
      </w:r>
      <w:r w:rsidRPr="00BA3530">
        <w:rPr>
          <w:rFonts w:ascii="Times New Roman" w:eastAsia="Times New Roman" w:hAnsi="Times New Roman" w:cs="Times New Roman"/>
        </w:rPr>
        <w:t xml:space="preserve"> проводится в соответствии с законодательством о закупках.</w:t>
      </w:r>
    </w:p>
    <w:p w14:paraId="074134A2" w14:textId="77777777" w:rsidR="00BA3530" w:rsidRPr="00BA3530" w:rsidRDefault="00BA3530" w:rsidP="00BA353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14:paraId="6B8CE3DF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3530">
        <w:rPr>
          <w:rFonts w:ascii="Times New Roman" w:eastAsia="Times New Roman" w:hAnsi="Times New Roman" w:cs="Times New Roman"/>
          <w:b/>
        </w:rPr>
        <w:t>1. Требования к составу участников процедуры закупки и их квалификационным данным</w:t>
      </w:r>
    </w:p>
    <w:p w14:paraId="170EC49F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2C99BCBD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3530">
        <w:rPr>
          <w:rFonts w:ascii="Times New Roman" w:eastAsia="Times New Roman" w:hAnsi="Times New Roman" w:cs="Times New Roman"/>
          <w:b/>
        </w:rPr>
        <w:t>2. Расходы на участие в процедуре закупки</w:t>
      </w:r>
    </w:p>
    <w:p w14:paraId="20EA623F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Участник процедуры закупки несет все расходы, связанные с подготовкой и подачей своего предложения.</w:t>
      </w:r>
    </w:p>
    <w:p w14:paraId="5AC7DE95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A3530">
        <w:rPr>
          <w:rFonts w:ascii="Times New Roman" w:eastAsia="Times New Roman" w:hAnsi="Times New Roman" w:cs="Times New Roman"/>
          <w:b/>
        </w:rPr>
        <w:t>3. Разъяснение конкурсных документов</w:t>
      </w:r>
    </w:p>
    <w:p w14:paraId="40B2CFD9" w14:textId="74D41BA1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>
        <w:rPr>
          <w:rFonts w:ascii="Times New Roman" w:eastAsia="Times New Roman" w:hAnsi="Times New Roman" w:cs="Times New Roman"/>
        </w:rPr>
        <w:t>16</w:t>
      </w:r>
      <w:r w:rsidRPr="00BA3530">
        <w:rPr>
          <w:rFonts w:ascii="Times New Roman" w:eastAsia="Times New Roman" w:hAnsi="Times New Roman" w:cs="Times New Roman"/>
        </w:rPr>
        <w:t xml:space="preserve"> ма</w:t>
      </w:r>
      <w:r>
        <w:rPr>
          <w:rFonts w:ascii="Times New Roman" w:eastAsia="Times New Roman" w:hAnsi="Times New Roman" w:cs="Times New Roman"/>
        </w:rPr>
        <w:t>я</w:t>
      </w:r>
      <w:r w:rsidRPr="00BA3530">
        <w:rPr>
          <w:rFonts w:ascii="Times New Roman" w:eastAsia="Times New Roman" w:hAnsi="Times New Roman" w:cs="Times New Roman"/>
        </w:rPr>
        <w:t xml:space="preserve"> 2025 г.</w:t>
      </w:r>
    </w:p>
    <w:p w14:paraId="26DC89E1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3530">
        <w:rPr>
          <w:rFonts w:ascii="Times New Roman" w:eastAsia="Times New Roman" w:hAnsi="Times New Roman" w:cs="Times New Roman"/>
          <w:b/>
        </w:rPr>
        <w:t>4.  Изменение и (или) дополнение конкурсных документов</w:t>
      </w:r>
    </w:p>
    <w:p w14:paraId="75A2529A" w14:textId="52853002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 xml:space="preserve">4.1. До </w:t>
      </w:r>
      <w:r>
        <w:rPr>
          <w:rFonts w:ascii="Times New Roman" w:eastAsia="Times New Roman" w:hAnsi="Times New Roman" w:cs="Times New Roman"/>
        </w:rPr>
        <w:t>19</w:t>
      </w:r>
      <w:r w:rsidRPr="00BA3530">
        <w:rPr>
          <w:rFonts w:ascii="Times New Roman" w:eastAsia="Times New Roman" w:hAnsi="Times New Roman" w:cs="Times New Roman"/>
        </w:rPr>
        <w:t xml:space="preserve"> ма</w:t>
      </w:r>
      <w:r>
        <w:rPr>
          <w:rFonts w:ascii="Times New Roman" w:eastAsia="Times New Roman" w:hAnsi="Times New Roman" w:cs="Times New Roman"/>
        </w:rPr>
        <w:t>я</w:t>
      </w:r>
      <w:r w:rsidRPr="00BA3530">
        <w:rPr>
          <w:rFonts w:ascii="Times New Roman" w:eastAsia="Times New Roman" w:hAnsi="Times New Roman" w:cs="Times New Roman"/>
        </w:rPr>
        <w:t xml:space="preserve"> 2025г.  конкурсные документы могут быть изменены и (или) дополнены.</w:t>
      </w:r>
    </w:p>
    <w:p w14:paraId="6F47E44A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340DDEF3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132ED1B1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3530">
        <w:rPr>
          <w:rFonts w:ascii="Times New Roman" w:eastAsia="Times New Roman" w:hAnsi="Times New Roman" w:cs="Times New Roman"/>
          <w:b/>
        </w:rPr>
        <w:t>5. Официальный язык и обмен документами и сведениями</w:t>
      </w:r>
    </w:p>
    <w:p w14:paraId="062F3CBC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5D39AC12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088B1C17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3530">
        <w:rPr>
          <w:rFonts w:ascii="Times New Roman" w:eastAsia="Times New Roman" w:hAnsi="Times New Roman" w:cs="Times New Roman"/>
          <w:b/>
        </w:rPr>
        <w:t>6. Оценка данных участников</w:t>
      </w:r>
    </w:p>
    <w:p w14:paraId="5BC140E5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6.1. Оценка данных участников будет проведена на стадии до оценки конкурсных предложений.</w:t>
      </w:r>
    </w:p>
    <w:p w14:paraId="1FE38748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BA3530">
        <w:rPr>
          <w:rFonts w:ascii="Times New Roman" w:eastAsia="Times New Roman" w:hAnsi="Times New Roman" w:cs="Times New Roman"/>
          <w:lang w:eastAsia="ru-RU"/>
        </w:rPr>
        <w:t>финансовая состоятельность, опыт, техническая квалификация.</w:t>
      </w:r>
    </w:p>
    <w:p w14:paraId="76C992D2" w14:textId="77777777" w:rsidR="00BA3530" w:rsidRPr="00BA3530" w:rsidRDefault="00BA3530" w:rsidP="00BA353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2E126EF0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 xml:space="preserve">6.4. </w:t>
      </w:r>
      <w:r w:rsidRPr="00BA3530">
        <w:rPr>
          <w:rFonts w:ascii="Times New Roman" w:eastAsia="Calibri" w:hAnsi="Times New Roman" w:cs="Times New Roman"/>
        </w:rPr>
        <w:t>Участником должны быть предоставлены документы, указанные в Приглашении:</w:t>
      </w:r>
    </w:p>
    <w:p w14:paraId="1436AF5A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3530">
        <w:rPr>
          <w:rFonts w:ascii="Times New Roman" w:eastAsia="Times New Roman" w:hAnsi="Times New Roman" w:cs="Times New Roman"/>
          <w:b/>
        </w:rPr>
        <w:t>7. Оформление предложения</w:t>
      </w:r>
    </w:p>
    <w:p w14:paraId="10F1D216" w14:textId="600F493D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BA3530">
        <w:rPr>
          <w:rFonts w:ascii="Times New Roman" w:eastAsia="Times New Roman" w:hAnsi="Times New Roman" w:cs="Times New Roman"/>
        </w:rPr>
        <w:t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</w:t>
      </w:r>
      <w:r w:rsidR="00053A9D">
        <w:rPr>
          <w:rFonts w:ascii="Times New Roman" w:eastAsia="Times New Roman" w:hAnsi="Times New Roman" w:cs="Times New Roman"/>
        </w:rPr>
        <w:t>,</w:t>
      </w:r>
      <w:r w:rsidRPr="00BA3530">
        <w:rPr>
          <w:rFonts w:ascii="Times New Roman" w:eastAsia="Times New Roman" w:hAnsi="Times New Roman" w:cs="Times New Roman"/>
        </w:rPr>
        <w:t xml:space="preserve"> название процедуры закупки, в которой он принимает участие (пример: </w:t>
      </w:r>
      <w:r w:rsidRPr="00BA3530">
        <w:rPr>
          <w:rFonts w:ascii="Times New Roman" w:eastAsia="Times New Roman" w:hAnsi="Times New Roman" w:cs="Times New Roman"/>
          <w:b/>
          <w:bCs/>
        </w:rPr>
        <w:t xml:space="preserve">«Предложение для участия в процедуре закупки на выполнение строительно-монтажных работы по текущему ремонту объекта: " Помещение ресторана ГУ санаторий "Белая Русь" (согласно дизайн-проекту)". </w:t>
      </w:r>
    </w:p>
    <w:p w14:paraId="281546EC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Конверт должен быть опечатан (в случае наличия у участника печати).</w:t>
      </w:r>
    </w:p>
    <w:p w14:paraId="534E96A9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3530">
        <w:rPr>
          <w:rFonts w:ascii="Times New Roman" w:eastAsia="Times New Roman" w:hAnsi="Times New Roman" w:cs="Times New Roman"/>
          <w:b/>
        </w:rPr>
        <w:t>9. Подача предложения</w:t>
      </w:r>
    </w:p>
    <w:p w14:paraId="08F6C3D0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7DC2C40C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 xml:space="preserve">9.2. Предложение будет регистрироваться секретарем комиссии </w:t>
      </w:r>
      <w:r w:rsidRPr="00BA3530">
        <w:rPr>
          <w:rFonts w:ascii="Times New Roman" w:eastAsia="Times New Roman" w:hAnsi="Times New Roman" w:cs="Times New Roman"/>
          <w:lang w:eastAsia="ru-RU"/>
        </w:rPr>
        <w:t>по проведению процедур закупок товаров (работ, услуг) в день поступления</w:t>
      </w:r>
      <w:r w:rsidRPr="00BA3530">
        <w:rPr>
          <w:rFonts w:ascii="Times New Roman" w:eastAsia="Times New Roman" w:hAnsi="Times New Roman" w:cs="Times New Roman"/>
        </w:rPr>
        <w:t>.</w:t>
      </w:r>
    </w:p>
    <w:p w14:paraId="33E7F71F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3530">
        <w:rPr>
          <w:rFonts w:ascii="Times New Roman" w:eastAsia="Times New Roman" w:hAnsi="Times New Roman" w:cs="Times New Roman"/>
          <w:b/>
        </w:rPr>
        <w:t>10. Запоздавшие предложения</w:t>
      </w:r>
    </w:p>
    <w:p w14:paraId="6500365A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После истечения срока для подготовки и подачи предложений предложения не принимаются.</w:t>
      </w:r>
    </w:p>
    <w:p w14:paraId="54320F95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3530">
        <w:rPr>
          <w:rFonts w:ascii="Times New Roman" w:eastAsia="Times New Roman" w:hAnsi="Times New Roman" w:cs="Times New Roman"/>
          <w:b/>
        </w:rPr>
        <w:t>11. Изменение и отзыв предложения</w:t>
      </w:r>
    </w:p>
    <w:p w14:paraId="1F8CAEC2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731903F8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21BA237A" w14:textId="77777777" w:rsidR="00BA3530" w:rsidRPr="00BA3530" w:rsidRDefault="00BA3530" w:rsidP="00BA35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A3530">
        <w:rPr>
          <w:rFonts w:ascii="Times New Roman" w:eastAsia="Times New Roman" w:hAnsi="Times New Roman" w:cs="Times New Roman"/>
          <w:b/>
        </w:rPr>
        <w:t>13. Открытие предложений</w:t>
      </w:r>
    </w:p>
    <w:p w14:paraId="7CEFC5D3" w14:textId="3A2E1858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 xml:space="preserve">13.1. Открытие предложений будут производиться комиссией </w:t>
      </w:r>
      <w:r w:rsidRPr="00BA3530">
        <w:rPr>
          <w:rFonts w:ascii="Times New Roman" w:eastAsia="Times New Roman" w:hAnsi="Times New Roman" w:cs="Times New Roman"/>
          <w:lang w:eastAsia="ru-RU"/>
        </w:rPr>
        <w:t xml:space="preserve">по проведению процедур закупок товаров (работ, услуг), </w:t>
      </w:r>
      <w:r>
        <w:rPr>
          <w:rFonts w:ascii="Times New Roman" w:eastAsia="Times New Roman" w:hAnsi="Times New Roman" w:cs="Times New Roman"/>
          <w:lang w:eastAsia="ru-RU"/>
        </w:rPr>
        <w:t>19</w:t>
      </w:r>
      <w:r w:rsidRPr="00BA3530">
        <w:rPr>
          <w:rFonts w:ascii="Times New Roman" w:eastAsia="Times New Roman" w:hAnsi="Times New Roman" w:cs="Times New Roman"/>
          <w:lang w:eastAsia="ru-RU"/>
        </w:rPr>
        <w:t>.0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BA3530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.2025 </w:t>
      </w:r>
      <w:r w:rsidRPr="00BA3530">
        <w:rPr>
          <w:rFonts w:ascii="Times New Roman" w:eastAsia="Times New Roman" w:hAnsi="Times New Roman" w:cs="Times New Roman"/>
          <w:shd w:val="clear" w:color="auto" w:fill="FFFFFF"/>
        </w:rPr>
        <w:t>в 10.</w:t>
      </w:r>
      <w:r>
        <w:rPr>
          <w:rFonts w:ascii="Times New Roman" w:eastAsia="Times New Roman" w:hAnsi="Times New Roman" w:cs="Times New Roman"/>
          <w:shd w:val="clear" w:color="auto" w:fill="FFFFFF"/>
        </w:rPr>
        <w:t>0</w:t>
      </w:r>
      <w:r w:rsidRPr="00BA3530">
        <w:rPr>
          <w:rFonts w:ascii="Times New Roman" w:eastAsia="Times New Roman" w:hAnsi="Times New Roman" w:cs="Times New Roman"/>
          <w:shd w:val="clear" w:color="auto" w:fill="FFFFFF"/>
        </w:rPr>
        <w:t xml:space="preserve">0 </w:t>
      </w:r>
      <w:r w:rsidRPr="00BA3530">
        <w:rPr>
          <w:rFonts w:ascii="Times New Roman" w:eastAsia="Times New Roman" w:hAnsi="Times New Roman" w:cs="Times New Roman"/>
        </w:rPr>
        <w:t>по следующему адресу: 352832 Краснодарский край, Туапсинский район, п. Майский в кабинете заместителя директора по эксплуатации и техническим вопросам.</w:t>
      </w:r>
    </w:p>
    <w:p w14:paraId="15852CEF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31199B46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3530">
        <w:rPr>
          <w:rFonts w:ascii="Times New Roman" w:eastAsia="Times New Roman" w:hAnsi="Times New Roman" w:cs="Times New Roman"/>
          <w:b/>
        </w:rPr>
        <w:lastRenderedPageBreak/>
        <w:t>14. Рассмотрение предложений</w:t>
      </w:r>
    </w:p>
    <w:p w14:paraId="3E66AD16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040B0AF9" w14:textId="340AC3E8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Предложения будут рассмотрены</w:t>
      </w:r>
      <w:r w:rsidRPr="00BA3530">
        <w:rPr>
          <w:rFonts w:ascii="Times New Roman" w:eastAsia="Times New Roman" w:hAnsi="Times New Roman" w:cs="Times New Roman"/>
          <w:shd w:val="clear" w:color="auto" w:fill="FFFFFF"/>
        </w:rPr>
        <w:t xml:space="preserve"> до </w:t>
      </w:r>
      <w:r>
        <w:rPr>
          <w:rFonts w:ascii="Times New Roman" w:eastAsia="Times New Roman" w:hAnsi="Times New Roman" w:cs="Times New Roman"/>
          <w:shd w:val="clear" w:color="auto" w:fill="FFFFFF"/>
        </w:rPr>
        <w:t>20</w:t>
      </w:r>
      <w:r w:rsidRPr="00BA3530">
        <w:rPr>
          <w:rFonts w:ascii="Times New Roman" w:eastAsia="Times New Roman" w:hAnsi="Times New Roman" w:cs="Times New Roman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shd w:val="clear" w:color="auto" w:fill="FFFFFF"/>
        </w:rPr>
        <w:t>5</w:t>
      </w:r>
      <w:r w:rsidRPr="00BA3530">
        <w:rPr>
          <w:rFonts w:ascii="Times New Roman" w:eastAsia="Times New Roman" w:hAnsi="Times New Roman" w:cs="Times New Roman"/>
          <w:shd w:val="clear" w:color="auto" w:fill="FFFFFF"/>
        </w:rPr>
        <w:t>.2025.</w:t>
      </w:r>
      <w:r w:rsidRPr="00BA3530">
        <w:rPr>
          <w:rFonts w:ascii="Times New Roman" w:eastAsia="Times New Roman" w:hAnsi="Times New Roman" w:cs="Times New Roman"/>
          <w:shd w:val="clear" w:color="auto" w:fill="FFFF00"/>
        </w:rPr>
        <w:t xml:space="preserve"> </w:t>
      </w:r>
    </w:p>
    <w:p w14:paraId="36B0AE1A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3530">
        <w:rPr>
          <w:rFonts w:ascii="Times New Roman" w:eastAsia="Times New Roman" w:hAnsi="Times New Roman" w:cs="Times New Roman"/>
          <w:b/>
        </w:rPr>
        <w:t>15. Отклонение предложений</w:t>
      </w:r>
    </w:p>
    <w:p w14:paraId="3313E567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15.1. Предложение будет отклонено, если:</w:t>
      </w:r>
    </w:p>
    <w:p w14:paraId="1D545E9C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предложение не отвечает требованиям конкурсных документов;</w:t>
      </w:r>
    </w:p>
    <w:p w14:paraId="48BE575F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492AA30A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03BD9413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1AE63D6C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0DCF2BA2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15.2. Заказчик оставляет за собой право отклонить все предложения до выбора наилучшего из них.</w:t>
      </w:r>
    </w:p>
    <w:p w14:paraId="5FC99FB2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15.3. Уведомление участнику(</w:t>
      </w:r>
      <w:proofErr w:type="spellStart"/>
      <w:r w:rsidRPr="00BA3530">
        <w:rPr>
          <w:rFonts w:ascii="Times New Roman" w:eastAsia="Times New Roman" w:hAnsi="Times New Roman" w:cs="Times New Roman"/>
        </w:rPr>
        <w:t>ам</w:t>
      </w:r>
      <w:proofErr w:type="spellEnd"/>
      <w:r w:rsidRPr="00BA3530">
        <w:rPr>
          <w:rFonts w:ascii="Times New Roman" w:eastAsia="Times New Roman" w:hAnsi="Times New Roman" w:cs="Times New Roman"/>
        </w:rPr>
        <w:t>), предложение(я) которого(</w:t>
      </w:r>
      <w:proofErr w:type="spellStart"/>
      <w:r w:rsidRPr="00BA3530">
        <w:rPr>
          <w:rFonts w:ascii="Times New Roman" w:eastAsia="Times New Roman" w:hAnsi="Times New Roman" w:cs="Times New Roman"/>
        </w:rPr>
        <w:t>ых</w:t>
      </w:r>
      <w:proofErr w:type="spellEnd"/>
      <w:r w:rsidRPr="00BA3530">
        <w:rPr>
          <w:rFonts w:ascii="Times New Roman" w:eastAsia="Times New Roman" w:hAnsi="Times New Roman" w:cs="Times New Roman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55005232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BA3530">
        <w:rPr>
          <w:rFonts w:ascii="Times New Roman" w:eastAsia="Times New Roman" w:hAnsi="Times New Roman" w:cs="Times New Roman"/>
          <w:b/>
        </w:rPr>
        <w:t>16. Оценка предложений и выбор поставщика (подрядчика, исполнителя)</w:t>
      </w:r>
    </w:p>
    <w:p w14:paraId="085E1C89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1D797B7A" w14:textId="77777777" w:rsidR="00BA3530" w:rsidRPr="00BA3530" w:rsidRDefault="00BA3530" w:rsidP="00BA35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A3530">
        <w:rPr>
          <w:rFonts w:ascii="Times New Roman" w:eastAsia="Times New Roman" w:hAnsi="Times New Roman" w:cs="Times New Roman"/>
          <w:color w:val="000000"/>
          <w:lang w:eastAsia="ru-RU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5882CAA4" w14:textId="77777777" w:rsidR="00BA3530" w:rsidRPr="00BA3530" w:rsidRDefault="00BA3530" w:rsidP="00BA35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A3530">
        <w:rPr>
          <w:rFonts w:ascii="Times New Roman" w:eastAsia="Times New Roman" w:hAnsi="Times New Roman" w:cs="Times New Roman"/>
          <w:lang w:eastAsia="ru-RU"/>
        </w:rPr>
        <w:t>16.3. Требования к проведению работ: согласно Техническому заданию.</w:t>
      </w:r>
    </w:p>
    <w:p w14:paraId="2CA4CED2" w14:textId="32B8E3CC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 xml:space="preserve">16.4. Решение комиссии о выборе наилучшего предложения: </w:t>
      </w:r>
      <w:r>
        <w:rPr>
          <w:rFonts w:ascii="Times New Roman" w:eastAsia="Times New Roman" w:hAnsi="Times New Roman" w:cs="Times New Roman"/>
        </w:rPr>
        <w:t>19</w:t>
      </w:r>
      <w:r w:rsidRPr="00BA3530"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5</w:t>
      </w:r>
      <w:r w:rsidRPr="00BA3530">
        <w:rPr>
          <w:rFonts w:ascii="Times New Roman" w:eastAsia="Times New Roman" w:hAnsi="Times New Roman" w:cs="Times New Roman"/>
          <w:shd w:val="clear" w:color="auto" w:fill="FFFFFF"/>
        </w:rPr>
        <w:t>.2025г.</w:t>
      </w:r>
    </w:p>
    <w:p w14:paraId="499F0E94" w14:textId="77777777" w:rsidR="00BA3530" w:rsidRPr="00BA3530" w:rsidRDefault="00BA3530" w:rsidP="00BA35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A3530">
        <w:rPr>
          <w:rFonts w:ascii="Times New Roman" w:eastAsia="Times New Roman" w:hAnsi="Times New Roman" w:cs="Times New Roman"/>
          <w:b/>
        </w:rPr>
        <w:t>17. Заключение договора</w:t>
      </w:r>
    </w:p>
    <w:p w14:paraId="75FF17C2" w14:textId="77777777" w:rsidR="00BA3530" w:rsidRPr="00BA3530" w:rsidRDefault="00BA3530" w:rsidP="00BA353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A3530">
        <w:rPr>
          <w:rFonts w:ascii="Times New Roman" w:eastAsia="Times New Roman" w:hAnsi="Times New Roman" w:cs="Times New Roman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563F5F11" w14:textId="77777777" w:rsidR="00BA3530" w:rsidRPr="00BA3530" w:rsidRDefault="00BA3530" w:rsidP="00BA3530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82EF71A" w14:textId="77777777" w:rsidR="00BA3530" w:rsidRPr="00BA3530" w:rsidRDefault="00BA3530" w:rsidP="00BA3530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CCA77D0" w14:textId="77777777" w:rsidR="00BA3530" w:rsidRPr="00BA3530" w:rsidRDefault="00BA3530" w:rsidP="00BA3530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E633876" w14:textId="77777777" w:rsidR="00BA3530" w:rsidRPr="00BA3530" w:rsidRDefault="00BA3530" w:rsidP="00BA3530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F79CECC" w14:textId="77777777" w:rsidR="00BA3530" w:rsidRPr="00BA3530" w:rsidRDefault="00BA3530" w:rsidP="00BA3530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EFF5055" w14:textId="77777777" w:rsidR="00BA3530" w:rsidRPr="00BA3530" w:rsidRDefault="00BA3530" w:rsidP="00BA3530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3B9C01F" w14:textId="77777777" w:rsidR="00BA3530" w:rsidRPr="00BA3530" w:rsidRDefault="00BA3530" w:rsidP="00BA3530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80C26AE" w14:textId="77777777" w:rsidR="00BA3530" w:rsidRPr="00BA3530" w:rsidRDefault="00BA3530" w:rsidP="00BA3530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5348447" w14:textId="77777777" w:rsidR="00BA3530" w:rsidRPr="00BA3530" w:rsidRDefault="00BA3530" w:rsidP="00BA3530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AC371EE" w14:textId="77777777" w:rsidR="00BA3530" w:rsidRPr="00BA3530" w:rsidRDefault="00BA3530" w:rsidP="00BA3530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6F6A502" w14:textId="77777777" w:rsidR="00BA3530" w:rsidRPr="00BA3530" w:rsidRDefault="00BA3530" w:rsidP="00BA3530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F2506A3" w14:textId="77777777" w:rsidR="00BA3530" w:rsidRPr="00BA3530" w:rsidRDefault="00BA3530" w:rsidP="00BA3530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1A7C4494" w14:textId="77777777" w:rsidR="00BA3530" w:rsidRPr="00BA3530" w:rsidRDefault="00BA3530" w:rsidP="00BA3530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C5F9F6F" w14:textId="77777777" w:rsidR="00BA3530" w:rsidRPr="00BA3530" w:rsidRDefault="00BA3530" w:rsidP="00BA3530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B742B9B" w14:textId="77777777" w:rsidR="00BA3530" w:rsidRPr="00BA3530" w:rsidRDefault="00BA3530" w:rsidP="00BA3530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2B9C1AF" w14:textId="77777777" w:rsidR="00BA3530" w:rsidRPr="00BA3530" w:rsidRDefault="00BA3530" w:rsidP="00BA3530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B483177" w14:textId="77777777" w:rsidR="00BA3530" w:rsidRPr="00BA3530" w:rsidRDefault="00BA3530" w:rsidP="00BA3530">
      <w:pPr>
        <w:keepNext/>
        <w:widowControl w:val="0"/>
        <w:spacing w:after="0" w:line="240" w:lineRule="auto"/>
        <w:ind w:left="28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B9E625E" w14:textId="77777777" w:rsidR="00BA3530" w:rsidRPr="00BA3530" w:rsidRDefault="00BA3530" w:rsidP="00BA3530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36309C92" w14:textId="77777777" w:rsidR="00BA3530" w:rsidRPr="00BA3530" w:rsidRDefault="00BA3530" w:rsidP="00BA3530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1F36097" w14:textId="77777777" w:rsidR="00BA3530" w:rsidRPr="00BA3530" w:rsidRDefault="00BA3530" w:rsidP="00BA3530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0CD2245" w14:textId="77777777" w:rsidR="00BA3530" w:rsidRPr="00BA3530" w:rsidRDefault="00BA3530" w:rsidP="00BA3530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08A8B1B9" w14:textId="77777777" w:rsidR="00BA3530" w:rsidRPr="00BA3530" w:rsidRDefault="00BA3530" w:rsidP="00BA3530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4AB6CBF7" w14:textId="77777777" w:rsidR="00BA3530" w:rsidRPr="00BA3530" w:rsidRDefault="00BA3530" w:rsidP="00BA3530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1BBA0B0" w14:textId="77777777" w:rsidR="00BA3530" w:rsidRPr="00BA3530" w:rsidRDefault="00BA3530" w:rsidP="00BA3530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6107798" w14:textId="77777777" w:rsidR="00BA3530" w:rsidRPr="00BA3530" w:rsidRDefault="00BA3530" w:rsidP="00BA3530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70C9057E" w14:textId="77777777" w:rsidR="00BA3530" w:rsidRPr="00BA3530" w:rsidRDefault="00BA3530" w:rsidP="00BA3530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6AE4959A" w14:textId="77777777" w:rsidR="00BA3530" w:rsidRPr="00BA3530" w:rsidRDefault="00BA3530" w:rsidP="00BA3530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5E4C2543" w14:textId="77777777" w:rsidR="00BA3530" w:rsidRPr="00BA3530" w:rsidRDefault="00BA3530" w:rsidP="00BA3530">
      <w:pPr>
        <w:spacing w:after="0" w:line="240" w:lineRule="auto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14:paraId="2A3E5FF8" w14:textId="77777777" w:rsidR="00BA3530" w:rsidRPr="00BA3530" w:rsidRDefault="00BA3530" w:rsidP="00BA3530">
      <w:pPr>
        <w:autoSpaceDN w:val="0"/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A3530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14:paraId="35F484C3" w14:textId="77777777" w:rsidR="00BA3530" w:rsidRPr="00BA3530" w:rsidRDefault="00BA3530" w:rsidP="00BA353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На фирменном бланке письма организации</w:t>
      </w:r>
    </w:p>
    <w:p w14:paraId="0095F440" w14:textId="77777777" w:rsidR="00BA3530" w:rsidRPr="00BA3530" w:rsidRDefault="00BA3530" w:rsidP="00BA353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35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_______________________________________________________________________________ </w:t>
      </w:r>
    </w:p>
    <w:p w14:paraId="13C7F2B3" w14:textId="77777777" w:rsidR="00BA3530" w:rsidRPr="00BA3530" w:rsidRDefault="00BA3530" w:rsidP="00BA353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B68063" w14:textId="77777777" w:rsidR="00BA3530" w:rsidRPr="00BA3530" w:rsidRDefault="00BA3530" w:rsidP="00BA3530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14:paraId="0C68469F" w14:textId="77777777" w:rsidR="00BA3530" w:rsidRPr="00BA3530" w:rsidRDefault="00BA3530" w:rsidP="00BA3530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Исх.№__ от ____202_г.                                             Директору ГУ Санаторий «Белая Русь»</w:t>
      </w:r>
    </w:p>
    <w:p w14:paraId="176A0C2B" w14:textId="77777777" w:rsidR="00BA3530" w:rsidRPr="00BA3530" w:rsidRDefault="00BA3530" w:rsidP="00BA3530">
      <w:pPr>
        <w:tabs>
          <w:tab w:val="left" w:pos="558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Северину С.М.</w:t>
      </w:r>
    </w:p>
    <w:p w14:paraId="5A618F42" w14:textId="77777777" w:rsidR="00BA3530" w:rsidRPr="00BA3530" w:rsidRDefault="00BA3530" w:rsidP="00BA3530">
      <w:pPr>
        <w:keepNext/>
        <w:widowControl w:val="0"/>
        <w:numPr>
          <w:ilvl w:val="0"/>
          <w:numId w:val="25"/>
        </w:numPr>
        <w:suppressAutoHyphens w:val="0"/>
        <w:autoSpaceDN w:val="0"/>
        <w:spacing w:before="240" w:after="60" w:line="252" w:lineRule="auto"/>
        <w:jc w:val="center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3530">
        <w:rPr>
          <w:rFonts w:ascii="Times New Roman" w:eastAsia="Times New Roman" w:hAnsi="Times New Roman" w:cs="Times New Roman"/>
          <w:bCs/>
          <w:kern w:val="3"/>
          <w:sz w:val="24"/>
          <w:szCs w:val="24"/>
          <w:lang w:eastAsia="zh-CN"/>
        </w:rPr>
        <w:t>Предложение (заявка) на участие в открытом конкурсе</w:t>
      </w:r>
    </w:p>
    <w:p w14:paraId="6BC1B54F" w14:textId="77777777" w:rsidR="00BA3530" w:rsidRPr="00BA3530" w:rsidRDefault="00BA3530" w:rsidP="00BA3530">
      <w:pPr>
        <w:keepNext/>
        <w:widowControl w:val="0"/>
        <w:numPr>
          <w:ilvl w:val="2"/>
          <w:numId w:val="25"/>
        </w:numPr>
        <w:suppressAutoHyphens w:val="0"/>
        <w:autoSpaceDN w:val="0"/>
        <w:spacing w:before="240" w:after="60" w:line="252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BA3530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BA3530" w:rsidRPr="00BA3530" w14:paraId="11448398" w14:textId="77777777" w:rsidTr="00BA3530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558BD8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27F90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35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соискателе</w:t>
            </w:r>
          </w:p>
        </w:tc>
      </w:tr>
      <w:tr w:rsidR="00BA3530" w:rsidRPr="00BA3530" w14:paraId="48301DEF" w14:textId="77777777" w:rsidTr="00BA3530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7919B7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3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C3D80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3530" w:rsidRPr="00BA3530" w14:paraId="3D3272E6" w14:textId="77777777" w:rsidTr="00BA3530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F929C5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3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Свидетельство о регистрации</w:t>
            </w:r>
          </w:p>
          <w:p w14:paraId="09C46381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3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05EF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3530" w:rsidRPr="00BA3530" w14:paraId="5C03CE32" w14:textId="77777777" w:rsidTr="00BA3530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EA98F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ind w:righ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3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C224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3530" w:rsidRPr="00BA3530" w14:paraId="3413C059" w14:textId="77777777" w:rsidTr="00BA3530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A3C51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3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Телефон, Е-</w:t>
            </w:r>
            <w:r w:rsidRPr="00BA353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</w:p>
          <w:p w14:paraId="38B8B556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35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169C7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3530" w:rsidRPr="00BA3530" w14:paraId="362D26AC" w14:textId="77777777" w:rsidTr="00BA3530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6F3FD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3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Банковские реквизиты</w:t>
            </w:r>
          </w:p>
          <w:p w14:paraId="0F8B3310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B3EB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  <w:tr w:rsidR="00BA3530" w:rsidRPr="00BA3530" w14:paraId="30EAEAD1" w14:textId="77777777" w:rsidTr="00BA3530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6853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ind w:left="-108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35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Руководитель</w:t>
            </w:r>
          </w:p>
          <w:p w14:paraId="6B7C422B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5BF1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F3F2B98" w14:textId="77777777" w:rsidR="00BA3530" w:rsidRPr="00BA3530" w:rsidRDefault="00BA3530" w:rsidP="00BA3530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5782D9F" w14:textId="77777777" w:rsidR="00BA3530" w:rsidRPr="00BA3530" w:rsidRDefault="00BA3530" w:rsidP="00BA3530">
      <w:pPr>
        <w:tabs>
          <w:tab w:val="left" w:pos="426"/>
        </w:tabs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Изучив приглашение о проведении открытого конкурса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BA3530">
        <w:rPr>
          <w:rFonts w:ascii="Times New Roman" w:eastAsia="Times New Roman" w:hAnsi="Times New Roman" w:cs="Times New Roman"/>
          <w:sz w:val="24"/>
          <w:szCs w:val="24"/>
        </w:rPr>
        <w:t>подтверждающие соответствие требованиям, установленным в документации о закупке для участия в открытом конкурсе:</w:t>
      </w:r>
      <w:r w:rsidRPr="00BA3530">
        <w:rPr>
          <w:rFonts w:ascii="Times New Roman" w:eastAsia="Times New Roman" w:hAnsi="Times New Roman" w:cs="Times New Roman"/>
          <w:sz w:val="24"/>
          <w:szCs w:val="24"/>
        </w:rPr>
        <w:br/>
        <w:t>2. Срок выполнения работ:</w:t>
      </w:r>
    </w:p>
    <w:p w14:paraId="1E7B30F0" w14:textId="77777777" w:rsidR="00BA3530" w:rsidRPr="00BA3530" w:rsidRDefault="00BA3530" w:rsidP="00BA3530">
      <w:pPr>
        <w:tabs>
          <w:tab w:val="left" w:pos="426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30">
        <w:rPr>
          <w:rFonts w:ascii="Times New Roman" w:eastAsia="Times New Roman" w:hAnsi="Times New Roman" w:cs="Times New Roman"/>
          <w:sz w:val="24"/>
          <w:szCs w:val="24"/>
          <w:lang w:eastAsia="ru-RU"/>
        </w:rPr>
        <w:t>3.Форма спецификации;</w:t>
      </w:r>
    </w:p>
    <w:tbl>
      <w:tblPr>
        <w:tblW w:w="993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851"/>
      </w:tblGrid>
      <w:tr w:rsidR="00BA3530" w:rsidRPr="00BA3530" w14:paraId="7A6BCD58" w14:textId="77777777" w:rsidTr="00BA3530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12A8C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89A2203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AF51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DBBA6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2B04A7A6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044B3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ind w:left="-76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8661C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3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с НДС</w:t>
            </w:r>
          </w:p>
          <w:p w14:paraId="34F22D58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3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 </w:t>
            </w:r>
            <w:proofErr w:type="spellStart"/>
            <w:proofErr w:type="gramStart"/>
            <w:r w:rsidRPr="00BA3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ед.изм</w:t>
            </w:r>
            <w:proofErr w:type="spellEnd"/>
            <w:proofErr w:type="gramEnd"/>
            <w:r w:rsidRPr="00BA3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49C25565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3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2E805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3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  <w:p w14:paraId="6A9BE9F8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jc w:val="center"/>
              <w:rPr>
                <w:rFonts w:ascii="Liberation Serif" w:eastAsia="Segoe UI" w:hAnsi="Liberation Serif" w:cs="Tahoma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BA35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учетом НДС руб.</w:t>
            </w:r>
          </w:p>
        </w:tc>
      </w:tr>
      <w:tr w:rsidR="00BA3530" w:rsidRPr="00BA3530" w14:paraId="62C772C9" w14:textId="77777777" w:rsidTr="00BA3530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1ABA6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AA63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F82D1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A404C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1A28A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55695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530" w:rsidRPr="00BA3530" w14:paraId="613008C0" w14:textId="77777777" w:rsidTr="00BA3530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B6F00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0EA5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499E5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0CABF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ED215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6185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530" w:rsidRPr="00BA3530" w14:paraId="21AEDEE4" w14:textId="77777777" w:rsidTr="00BA3530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C9B00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2FC08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9F1C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3FE12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A69E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2F070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530" w:rsidRPr="00BA3530" w14:paraId="53DC6FBD" w14:textId="77777777" w:rsidTr="00BA3530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9A160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0C3D5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581B2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4FCB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B1F8B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620FD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530" w:rsidRPr="00BA3530" w14:paraId="35DF19BE" w14:textId="77777777" w:rsidTr="00BA3530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779BB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5CD20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4ECA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A997D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1EDD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FBE95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A3530" w:rsidRPr="00BA3530" w14:paraId="14901105" w14:textId="77777777" w:rsidTr="00BA3530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B7008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ACDC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___________</w:t>
            </w:r>
          </w:p>
          <w:p w14:paraId="3735587A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3530" w:rsidRPr="00BA3530" w14:paraId="3ADA8DBD" w14:textId="77777777" w:rsidTr="00BA3530">
        <w:trPr>
          <w:trHeight w:val="337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9B857" w14:textId="77777777" w:rsidR="00BA3530" w:rsidRPr="00BA3530" w:rsidRDefault="00BA3530" w:rsidP="00BA3530">
            <w:pPr>
              <w:widowControl w:val="0"/>
              <w:autoSpaceDN w:val="0"/>
              <w:snapToGrid w:val="0"/>
              <w:spacing w:after="0" w:line="240" w:lineRule="auto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1E568" w14:textId="77777777" w:rsidR="00BA3530" w:rsidRPr="00BA3530" w:rsidRDefault="00BA3530" w:rsidP="00BA3530">
            <w:pPr>
              <w:widowControl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D7C6605" w14:textId="77777777" w:rsidR="00BA3530" w:rsidRPr="00BA3530" w:rsidRDefault="00BA3530" w:rsidP="00BA3530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2D044" w14:textId="77777777" w:rsidR="00BA3530" w:rsidRPr="00BA3530" w:rsidRDefault="00BA3530" w:rsidP="00BA3530">
      <w:pPr>
        <w:autoSpaceDN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цена договора составляет_______________________________</w:t>
      </w:r>
    </w:p>
    <w:p w14:paraId="61DCA3AF" w14:textId="77777777" w:rsidR="00BA3530" w:rsidRPr="00BA3530" w:rsidRDefault="00BA3530" w:rsidP="00BA353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(_____________________________________________________________) рублей ____ копеек.        </w:t>
      </w:r>
    </w:p>
    <w:p w14:paraId="68804863" w14:textId="77777777" w:rsidR="00BA3530" w:rsidRPr="00BA3530" w:rsidRDefault="00BA3530" w:rsidP="00BA3530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BA35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(указать цену цифрами и прописью)</w:t>
      </w:r>
      <w:r w:rsidRPr="00BA35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</w:p>
    <w:p w14:paraId="1C65F9AD" w14:textId="77777777" w:rsidR="00BA3530" w:rsidRPr="00BA3530" w:rsidRDefault="00BA3530" w:rsidP="00BA35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0F28110E" w14:textId="77777777" w:rsidR="00BA3530" w:rsidRPr="00BA3530" w:rsidRDefault="00BA3530" w:rsidP="00BA3530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35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4. Заявленная нами цена указана с учетом затрат на уплату налогов, сборов и других </w:t>
      </w:r>
      <w:r w:rsidRPr="00BA35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 платежей по выполняемым работам</w:t>
      </w:r>
      <w:r w:rsidRPr="00BA35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14:paraId="0F230A33" w14:textId="77777777" w:rsidR="00BA3530" w:rsidRPr="00BA3530" w:rsidRDefault="00BA3530" w:rsidP="00BA35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4E4AFE46" w14:textId="77777777" w:rsidR="00BA3530" w:rsidRPr="00BA3530" w:rsidRDefault="00BA3530" w:rsidP="00BA3530">
      <w:pPr>
        <w:autoSpaceDN w:val="0"/>
        <w:spacing w:after="0" w:line="240" w:lineRule="auto"/>
        <w:jc w:val="both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353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6. В случае выбора нас Победителем </w:t>
      </w:r>
      <w:r w:rsidRPr="00BA35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2E09A2AA" w14:textId="77777777" w:rsidR="00BA3530" w:rsidRPr="00BA3530" w:rsidRDefault="00BA3530" w:rsidP="00BA35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B2286D" w14:textId="77777777" w:rsidR="00BA3530" w:rsidRPr="00BA3530" w:rsidRDefault="00BA3530" w:rsidP="00BA35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30">
        <w:rPr>
          <w:rFonts w:ascii="Times New Roman" w:eastAsia="Times New Roman" w:hAnsi="Times New Roman" w:cs="Times New Roman"/>
          <w:sz w:val="24"/>
          <w:szCs w:val="24"/>
        </w:rPr>
        <w:t>Приложение:</w:t>
      </w:r>
    </w:p>
    <w:p w14:paraId="47C5C12D" w14:textId="77777777" w:rsidR="00BA3530" w:rsidRPr="00BA3530" w:rsidRDefault="00BA3530" w:rsidP="00BA35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530">
        <w:rPr>
          <w:rFonts w:ascii="Times New Roman" w:eastAsia="Times New Roman" w:hAnsi="Times New Roman" w:cs="Times New Roman"/>
          <w:sz w:val="24"/>
          <w:szCs w:val="24"/>
        </w:rPr>
        <w:t>1. Документы, подтверждающие данные, на _____ л. в 1 экз.</w:t>
      </w:r>
    </w:p>
    <w:p w14:paraId="0890C48D" w14:textId="77777777" w:rsidR="00BA3530" w:rsidRPr="00BA3530" w:rsidRDefault="00BA3530" w:rsidP="00BA353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3530">
        <w:rPr>
          <w:rFonts w:ascii="Times New Roman" w:eastAsia="Times New Roman" w:hAnsi="Times New Roman" w:cs="Times New Roman"/>
          <w:sz w:val="24"/>
          <w:szCs w:val="24"/>
        </w:rPr>
        <w:t>2. Спецификация на _____ л. в 1 экз.</w:t>
      </w:r>
    </w:p>
    <w:p w14:paraId="34D10999" w14:textId="77777777" w:rsidR="00BA3530" w:rsidRPr="00BA3530" w:rsidRDefault="00BA3530" w:rsidP="00BA3530">
      <w:pPr>
        <w:autoSpaceDN w:val="0"/>
        <w:spacing w:after="0" w:line="240" w:lineRule="auto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  <w:r w:rsidRPr="00BA3530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BA3530">
        <w:rPr>
          <w:rFonts w:ascii="Times New Roman" w:eastAsia="Times New Roman" w:hAnsi="Times New Roman" w:cs="Times New Roman"/>
          <w:i/>
          <w:sz w:val="24"/>
          <w:szCs w:val="24"/>
        </w:rPr>
        <w:t>(Указать другие прилагаемые документы)</w:t>
      </w:r>
      <w:r w:rsidRPr="00BA35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6A0B25" w14:textId="77777777" w:rsidR="00BA3530" w:rsidRPr="00BA3530" w:rsidRDefault="00BA3530" w:rsidP="00BA353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3A7F1B" w14:textId="77777777" w:rsidR="00BA3530" w:rsidRPr="00BA3530" w:rsidRDefault="00BA3530" w:rsidP="00BA353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копии заверены подписью руководителя и печатью предприятия.</w:t>
      </w:r>
    </w:p>
    <w:p w14:paraId="642B0187" w14:textId="77777777" w:rsidR="00BA3530" w:rsidRPr="00BA3530" w:rsidRDefault="00BA3530" w:rsidP="00BA3530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E68643" w14:textId="77777777" w:rsidR="00BA3530" w:rsidRPr="00BA3530" w:rsidRDefault="00BA3530" w:rsidP="00BA3530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9999A" w14:textId="77777777" w:rsidR="00BA3530" w:rsidRPr="00BA3530" w:rsidRDefault="00BA3530" w:rsidP="00BA3530">
      <w:pPr>
        <w:tabs>
          <w:tab w:val="left" w:pos="709"/>
        </w:tabs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5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Руководитель </w:t>
      </w:r>
    </w:p>
    <w:p w14:paraId="19465395" w14:textId="77777777" w:rsidR="00BA3530" w:rsidRPr="00BA3530" w:rsidRDefault="00BA3530" w:rsidP="00BA3530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14:paraId="1F9E5BC3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7BFD77B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A1E8224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5FF2597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39924B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F18B5F8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7A4A6BD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904F0A4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97C2E0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C7E31A3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A145B5C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D688E4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99F0202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116E0E9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14C1631" w14:textId="77777777" w:rsidR="00747EE4" w:rsidRDefault="00747EE4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5C47C1B1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7DE8741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3EF7AE4B" w14:textId="77777777" w:rsidR="00954756" w:rsidRDefault="00954756" w:rsidP="00747EE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67CCF92C" w14:textId="77777777" w:rsidR="00D26157" w:rsidRDefault="00D26157" w:rsidP="0069330D">
      <w:pPr>
        <w:suppressAutoHyphens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26157" w:rsidSect="00304563">
      <w:pgSz w:w="11906" w:h="16838"/>
      <w:pgMar w:top="510" w:right="567" w:bottom="510" w:left="1418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MS Gothic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06"/>
        </w:tabs>
        <w:ind w:left="5606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801"/>
        </w:tabs>
        <w:ind w:left="3801" w:hanging="540"/>
      </w:p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0000007"/>
    <w:multiLevelType w:val="multi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6" w15:restartNumberingAfterBreak="0">
    <w:nsid w:val="0000000B"/>
    <w:multiLevelType w:val="multilevel"/>
    <w:tmpl w:val="0000000B"/>
    <w:name w:val="WW8Num17"/>
    <w:lvl w:ilvl="0">
      <w:start w:val="6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839"/>
        </w:tabs>
        <w:ind w:left="839" w:hanging="360"/>
      </w:pPr>
    </w:lvl>
    <w:lvl w:ilvl="2">
      <w:start w:val="1"/>
      <w:numFmt w:val="decimal"/>
      <w:lvlText w:val="%1.%2.%3."/>
      <w:lvlJc w:val="left"/>
      <w:pPr>
        <w:tabs>
          <w:tab w:val="num" w:pos="1176"/>
        </w:tabs>
        <w:ind w:left="1176" w:hanging="360"/>
      </w:pPr>
    </w:lvl>
    <w:lvl w:ilvl="3">
      <w:start w:val="1"/>
      <w:numFmt w:val="decimal"/>
      <w:lvlText w:val="%1.%2.%3.%4."/>
      <w:lvlJc w:val="left"/>
      <w:pPr>
        <w:tabs>
          <w:tab w:val="num" w:pos="1513"/>
        </w:tabs>
        <w:ind w:left="1513" w:hanging="360"/>
      </w:pPr>
    </w:lvl>
    <w:lvl w:ilvl="4">
      <w:start w:val="1"/>
      <w:numFmt w:val="decimal"/>
      <w:lvlText w:val="%1.%2.%3.%4.%5."/>
      <w:lvlJc w:val="left"/>
      <w:pPr>
        <w:tabs>
          <w:tab w:val="num" w:pos="1850"/>
        </w:tabs>
        <w:ind w:left="1850" w:hanging="360"/>
      </w:pPr>
    </w:lvl>
    <w:lvl w:ilvl="5">
      <w:start w:val="1"/>
      <w:numFmt w:val="decimal"/>
      <w:lvlText w:val="%1.%2.%3.%4.%5.%6."/>
      <w:lvlJc w:val="left"/>
      <w:pPr>
        <w:tabs>
          <w:tab w:val="num" w:pos="2187"/>
        </w:tabs>
        <w:ind w:left="2187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4"/>
        </w:tabs>
        <w:ind w:left="252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61"/>
        </w:tabs>
        <w:ind w:left="2861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198"/>
        </w:tabs>
        <w:ind w:left="3198" w:hanging="360"/>
      </w:pPr>
    </w:lvl>
  </w:abstractNum>
  <w:abstractNum w:abstractNumId="7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8" w15:restartNumberingAfterBreak="0">
    <w:nsid w:val="028854ED"/>
    <w:multiLevelType w:val="hybridMultilevel"/>
    <w:tmpl w:val="E2C2D246"/>
    <w:lvl w:ilvl="0" w:tplc="1E922050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9" w15:restartNumberingAfterBreak="0">
    <w:nsid w:val="05A12E95"/>
    <w:multiLevelType w:val="multilevel"/>
    <w:tmpl w:val="7C7E587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7"/>
        </w:tabs>
        <w:ind w:left="8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51"/>
        </w:tabs>
        <w:ind w:left="15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25"/>
        </w:tabs>
        <w:ind w:left="2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82"/>
        </w:tabs>
        <w:ind w:left="2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99"/>
        </w:tabs>
        <w:ind w:left="28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16"/>
        </w:tabs>
        <w:ind w:left="3416" w:hanging="2160"/>
      </w:pPr>
      <w:rPr>
        <w:rFonts w:hint="default"/>
      </w:rPr>
    </w:lvl>
  </w:abstractNum>
  <w:abstractNum w:abstractNumId="10" w15:restartNumberingAfterBreak="0">
    <w:nsid w:val="109D7CEF"/>
    <w:multiLevelType w:val="multilevel"/>
    <w:tmpl w:val="5FF8430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D84D17"/>
    <w:multiLevelType w:val="multilevel"/>
    <w:tmpl w:val="64BABA6A"/>
    <w:lvl w:ilvl="0">
      <w:start w:val="1"/>
      <w:numFmt w:val="decimal"/>
      <w:lvlText w:val="%1."/>
      <w:lvlJc w:val="left"/>
      <w:pPr>
        <w:tabs>
          <w:tab w:val="num" w:pos="0"/>
        </w:tabs>
        <w:ind w:left="3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46" w:hanging="180"/>
      </w:pPr>
    </w:lvl>
  </w:abstractNum>
  <w:abstractNum w:abstractNumId="12" w15:restartNumberingAfterBreak="0">
    <w:nsid w:val="2D0378FE"/>
    <w:multiLevelType w:val="multilevel"/>
    <w:tmpl w:val="2F0C4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03" w:hanging="1800"/>
      </w:pPr>
      <w:rPr>
        <w:rFonts w:hint="default"/>
      </w:rPr>
    </w:lvl>
  </w:abstractNum>
  <w:abstractNum w:abstractNumId="13" w15:restartNumberingAfterBreak="0">
    <w:nsid w:val="2E81377F"/>
    <w:multiLevelType w:val="multilevel"/>
    <w:tmpl w:val="6C5EE4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31E731D5"/>
    <w:multiLevelType w:val="multilevel"/>
    <w:tmpl w:val="F724BE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CBB55DF"/>
    <w:multiLevelType w:val="multilevel"/>
    <w:tmpl w:val="3EA6CD88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abstractNum w:abstractNumId="16" w15:restartNumberingAfterBreak="0">
    <w:nsid w:val="54AD4917"/>
    <w:multiLevelType w:val="hybridMultilevel"/>
    <w:tmpl w:val="78D40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E7A2A"/>
    <w:multiLevelType w:val="multilevel"/>
    <w:tmpl w:val="F3909C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654B3FBE"/>
    <w:multiLevelType w:val="multilevel"/>
    <w:tmpl w:val="04B61A8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6B53BF"/>
    <w:multiLevelType w:val="multilevel"/>
    <w:tmpl w:val="3CBA0310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CAE1323"/>
    <w:multiLevelType w:val="hybridMultilevel"/>
    <w:tmpl w:val="8D36FC80"/>
    <w:lvl w:ilvl="0" w:tplc="8940CF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71AB5"/>
    <w:multiLevelType w:val="hybridMultilevel"/>
    <w:tmpl w:val="B13C0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E631B"/>
    <w:multiLevelType w:val="multilevel"/>
    <w:tmpl w:val="963E5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78A40A09"/>
    <w:multiLevelType w:val="multilevel"/>
    <w:tmpl w:val="4F609D06"/>
    <w:lvl w:ilvl="0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b w:val="0"/>
        <w:color w:val="auto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ascii="Times New Roman" w:hAnsi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</w:lvl>
  </w:abstractNum>
  <w:num w:numId="1" w16cid:durableId="1189947296">
    <w:abstractNumId w:val="11"/>
  </w:num>
  <w:num w:numId="2" w16cid:durableId="917641045">
    <w:abstractNumId w:val="10"/>
  </w:num>
  <w:num w:numId="3" w16cid:durableId="1577086670">
    <w:abstractNumId w:val="14"/>
  </w:num>
  <w:num w:numId="4" w16cid:durableId="1125082677">
    <w:abstractNumId w:val="23"/>
  </w:num>
  <w:num w:numId="5" w16cid:durableId="504782625">
    <w:abstractNumId w:val="15"/>
  </w:num>
  <w:num w:numId="6" w16cid:durableId="1278441720">
    <w:abstractNumId w:val="0"/>
  </w:num>
  <w:num w:numId="7" w16cid:durableId="1670719420">
    <w:abstractNumId w:val="1"/>
  </w:num>
  <w:num w:numId="8" w16cid:durableId="1807812753">
    <w:abstractNumId w:val="2"/>
  </w:num>
  <w:num w:numId="9" w16cid:durableId="1024477771">
    <w:abstractNumId w:val="3"/>
  </w:num>
  <w:num w:numId="10" w16cid:durableId="1384907886">
    <w:abstractNumId w:val="4"/>
  </w:num>
  <w:num w:numId="11" w16cid:durableId="551381926">
    <w:abstractNumId w:val="5"/>
  </w:num>
  <w:num w:numId="12" w16cid:durableId="347948966">
    <w:abstractNumId w:val="6"/>
  </w:num>
  <w:num w:numId="13" w16cid:durableId="240608050">
    <w:abstractNumId w:val="9"/>
  </w:num>
  <w:num w:numId="14" w16cid:durableId="1544749161">
    <w:abstractNumId w:val="17"/>
  </w:num>
  <w:num w:numId="15" w16cid:durableId="193202448">
    <w:abstractNumId w:val="19"/>
  </w:num>
  <w:num w:numId="16" w16cid:durableId="882717266">
    <w:abstractNumId w:val="13"/>
  </w:num>
  <w:num w:numId="17" w16cid:durableId="204414680">
    <w:abstractNumId w:val="18"/>
  </w:num>
  <w:num w:numId="18" w16cid:durableId="1638416036">
    <w:abstractNumId w:val="8"/>
  </w:num>
  <w:num w:numId="19" w16cid:durableId="2052535130">
    <w:abstractNumId w:val="20"/>
  </w:num>
  <w:num w:numId="20" w16cid:durableId="1685129822">
    <w:abstractNumId w:val="22"/>
  </w:num>
  <w:num w:numId="21" w16cid:durableId="1153907743">
    <w:abstractNumId w:val="16"/>
  </w:num>
  <w:num w:numId="22" w16cid:durableId="1914512934">
    <w:abstractNumId w:val="7"/>
  </w:num>
  <w:num w:numId="23" w16cid:durableId="1748307715">
    <w:abstractNumId w:val="12"/>
  </w:num>
  <w:num w:numId="24" w16cid:durableId="992104848">
    <w:abstractNumId w:val="21"/>
  </w:num>
  <w:num w:numId="25" w16cid:durableId="20009576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26"/>
    <w:rsid w:val="00014472"/>
    <w:rsid w:val="00017B82"/>
    <w:rsid w:val="00024278"/>
    <w:rsid w:val="00035786"/>
    <w:rsid w:val="000432A5"/>
    <w:rsid w:val="00053A9D"/>
    <w:rsid w:val="00067711"/>
    <w:rsid w:val="00095B0D"/>
    <w:rsid w:val="000A3416"/>
    <w:rsid w:val="000A79FD"/>
    <w:rsid w:val="000F46EA"/>
    <w:rsid w:val="0010007B"/>
    <w:rsid w:val="00107F8E"/>
    <w:rsid w:val="00112B2E"/>
    <w:rsid w:val="00121078"/>
    <w:rsid w:val="00134531"/>
    <w:rsid w:val="00143E40"/>
    <w:rsid w:val="001460D3"/>
    <w:rsid w:val="0017141E"/>
    <w:rsid w:val="00171BA0"/>
    <w:rsid w:val="00175E27"/>
    <w:rsid w:val="001767A8"/>
    <w:rsid w:val="00185155"/>
    <w:rsid w:val="001A67D4"/>
    <w:rsid w:val="001B3465"/>
    <w:rsid w:val="001C5CFB"/>
    <w:rsid w:val="001D2326"/>
    <w:rsid w:val="001E6218"/>
    <w:rsid w:val="001F3B4F"/>
    <w:rsid w:val="00205817"/>
    <w:rsid w:val="00225BD1"/>
    <w:rsid w:val="00232F06"/>
    <w:rsid w:val="00274E26"/>
    <w:rsid w:val="00276FA4"/>
    <w:rsid w:val="002860A2"/>
    <w:rsid w:val="002876C4"/>
    <w:rsid w:val="002A1C97"/>
    <w:rsid w:val="002B4EC9"/>
    <w:rsid w:val="002E2611"/>
    <w:rsid w:val="002E420D"/>
    <w:rsid w:val="002E628C"/>
    <w:rsid w:val="002F117D"/>
    <w:rsid w:val="00301FDF"/>
    <w:rsid w:val="00304563"/>
    <w:rsid w:val="0031044B"/>
    <w:rsid w:val="0031641C"/>
    <w:rsid w:val="003250B5"/>
    <w:rsid w:val="00336846"/>
    <w:rsid w:val="003624B6"/>
    <w:rsid w:val="003640D5"/>
    <w:rsid w:val="0039003F"/>
    <w:rsid w:val="003A0847"/>
    <w:rsid w:val="003C6690"/>
    <w:rsid w:val="003F74A6"/>
    <w:rsid w:val="00427E9C"/>
    <w:rsid w:val="004B36A2"/>
    <w:rsid w:val="004C3C3F"/>
    <w:rsid w:val="004E3F48"/>
    <w:rsid w:val="004E62F6"/>
    <w:rsid w:val="00511B49"/>
    <w:rsid w:val="00512F9C"/>
    <w:rsid w:val="00524559"/>
    <w:rsid w:val="00527789"/>
    <w:rsid w:val="00527C9E"/>
    <w:rsid w:val="005429CD"/>
    <w:rsid w:val="0054579C"/>
    <w:rsid w:val="0055015B"/>
    <w:rsid w:val="00563FD8"/>
    <w:rsid w:val="005674A3"/>
    <w:rsid w:val="00581D37"/>
    <w:rsid w:val="00583527"/>
    <w:rsid w:val="00591142"/>
    <w:rsid w:val="00592B65"/>
    <w:rsid w:val="005972D6"/>
    <w:rsid w:val="005C4693"/>
    <w:rsid w:val="005C5F3F"/>
    <w:rsid w:val="005D3142"/>
    <w:rsid w:val="005D4A60"/>
    <w:rsid w:val="006074FB"/>
    <w:rsid w:val="00645DCD"/>
    <w:rsid w:val="00677E96"/>
    <w:rsid w:val="006807EA"/>
    <w:rsid w:val="0069330D"/>
    <w:rsid w:val="0069741D"/>
    <w:rsid w:val="006B0901"/>
    <w:rsid w:val="006B57E8"/>
    <w:rsid w:val="006B78B5"/>
    <w:rsid w:val="006E3B7C"/>
    <w:rsid w:val="006E3D90"/>
    <w:rsid w:val="006E7F64"/>
    <w:rsid w:val="006F46E6"/>
    <w:rsid w:val="0070141B"/>
    <w:rsid w:val="00707B9A"/>
    <w:rsid w:val="00740359"/>
    <w:rsid w:val="00740857"/>
    <w:rsid w:val="00747EE4"/>
    <w:rsid w:val="007626A8"/>
    <w:rsid w:val="007823AC"/>
    <w:rsid w:val="0079714D"/>
    <w:rsid w:val="007B04E9"/>
    <w:rsid w:val="007B40F0"/>
    <w:rsid w:val="007C40DE"/>
    <w:rsid w:val="007C4D73"/>
    <w:rsid w:val="007C5F2C"/>
    <w:rsid w:val="007F434A"/>
    <w:rsid w:val="008008D3"/>
    <w:rsid w:val="00801A60"/>
    <w:rsid w:val="008034FD"/>
    <w:rsid w:val="00804E00"/>
    <w:rsid w:val="008060E8"/>
    <w:rsid w:val="008061F9"/>
    <w:rsid w:val="0080734D"/>
    <w:rsid w:val="00827DE6"/>
    <w:rsid w:val="0083136E"/>
    <w:rsid w:val="00831DAD"/>
    <w:rsid w:val="00843240"/>
    <w:rsid w:val="008441E3"/>
    <w:rsid w:val="00845F87"/>
    <w:rsid w:val="0084654C"/>
    <w:rsid w:val="00854E1F"/>
    <w:rsid w:val="00877A42"/>
    <w:rsid w:val="008A71EC"/>
    <w:rsid w:val="008C2477"/>
    <w:rsid w:val="008C6425"/>
    <w:rsid w:val="008D06A5"/>
    <w:rsid w:val="008D3859"/>
    <w:rsid w:val="008E574C"/>
    <w:rsid w:val="008F5F1E"/>
    <w:rsid w:val="008F7D5F"/>
    <w:rsid w:val="00917D49"/>
    <w:rsid w:val="00924FF6"/>
    <w:rsid w:val="00946685"/>
    <w:rsid w:val="00950D5C"/>
    <w:rsid w:val="00952700"/>
    <w:rsid w:val="00954756"/>
    <w:rsid w:val="009568D2"/>
    <w:rsid w:val="009763F9"/>
    <w:rsid w:val="00976940"/>
    <w:rsid w:val="009812AA"/>
    <w:rsid w:val="0098683F"/>
    <w:rsid w:val="009955CB"/>
    <w:rsid w:val="009A08AB"/>
    <w:rsid w:val="009A3F08"/>
    <w:rsid w:val="009A5A68"/>
    <w:rsid w:val="009B0C5E"/>
    <w:rsid w:val="009B0E33"/>
    <w:rsid w:val="009B126E"/>
    <w:rsid w:val="009B1C89"/>
    <w:rsid w:val="009C6B7D"/>
    <w:rsid w:val="009D7D37"/>
    <w:rsid w:val="009E4E34"/>
    <w:rsid w:val="00A00D26"/>
    <w:rsid w:val="00A111C3"/>
    <w:rsid w:val="00A23793"/>
    <w:rsid w:val="00A30510"/>
    <w:rsid w:val="00A40ECA"/>
    <w:rsid w:val="00A516E6"/>
    <w:rsid w:val="00A62DFF"/>
    <w:rsid w:val="00A82FDC"/>
    <w:rsid w:val="00AA593F"/>
    <w:rsid w:val="00AD2B25"/>
    <w:rsid w:val="00AF3AEB"/>
    <w:rsid w:val="00AF418B"/>
    <w:rsid w:val="00AF4BA8"/>
    <w:rsid w:val="00B57591"/>
    <w:rsid w:val="00B64D0F"/>
    <w:rsid w:val="00B66E9C"/>
    <w:rsid w:val="00B7183C"/>
    <w:rsid w:val="00B75D6D"/>
    <w:rsid w:val="00B806DF"/>
    <w:rsid w:val="00B83C2A"/>
    <w:rsid w:val="00B9021A"/>
    <w:rsid w:val="00BA2EE6"/>
    <w:rsid w:val="00BA3530"/>
    <w:rsid w:val="00BA5492"/>
    <w:rsid w:val="00BB18CA"/>
    <w:rsid w:val="00BC5364"/>
    <w:rsid w:val="00BD2CC7"/>
    <w:rsid w:val="00BD5424"/>
    <w:rsid w:val="00BD6F0F"/>
    <w:rsid w:val="00BE491B"/>
    <w:rsid w:val="00C07F2E"/>
    <w:rsid w:val="00C24CCF"/>
    <w:rsid w:val="00C264A1"/>
    <w:rsid w:val="00C332DA"/>
    <w:rsid w:val="00C34723"/>
    <w:rsid w:val="00C400C8"/>
    <w:rsid w:val="00C56D87"/>
    <w:rsid w:val="00C64BC6"/>
    <w:rsid w:val="00C7153E"/>
    <w:rsid w:val="00C8032D"/>
    <w:rsid w:val="00C9108D"/>
    <w:rsid w:val="00C94E63"/>
    <w:rsid w:val="00C9594D"/>
    <w:rsid w:val="00CA0709"/>
    <w:rsid w:val="00CC228C"/>
    <w:rsid w:val="00CD4C14"/>
    <w:rsid w:val="00D05D92"/>
    <w:rsid w:val="00D26157"/>
    <w:rsid w:val="00D30105"/>
    <w:rsid w:val="00D34691"/>
    <w:rsid w:val="00D3501B"/>
    <w:rsid w:val="00D4213D"/>
    <w:rsid w:val="00D50335"/>
    <w:rsid w:val="00D76C3C"/>
    <w:rsid w:val="00D83D08"/>
    <w:rsid w:val="00D97BF6"/>
    <w:rsid w:val="00DB39B6"/>
    <w:rsid w:val="00E025E6"/>
    <w:rsid w:val="00E24D8C"/>
    <w:rsid w:val="00E40E5A"/>
    <w:rsid w:val="00E52D1A"/>
    <w:rsid w:val="00E6643E"/>
    <w:rsid w:val="00E66CDA"/>
    <w:rsid w:val="00E94108"/>
    <w:rsid w:val="00EA3EF1"/>
    <w:rsid w:val="00EE210C"/>
    <w:rsid w:val="00EE5CC9"/>
    <w:rsid w:val="00EE6240"/>
    <w:rsid w:val="00F04850"/>
    <w:rsid w:val="00F34C63"/>
    <w:rsid w:val="00F43E2B"/>
    <w:rsid w:val="00F52F90"/>
    <w:rsid w:val="00F53F1B"/>
    <w:rsid w:val="00F54F5A"/>
    <w:rsid w:val="00F57EE1"/>
    <w:rsid w:val="00F74E64"/>
    <w:rsid w:val="00F815DF"/>
    <w:rsid w:val="00F83827"/>
    <w:rsid w:val="00F9628E"/>
    <w:rsid w:val="00FB2726"/>
    <w:rsid w:val="00FC3315"/>
    <w:rsid w:val="00FD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2CE9"/>
  <w15:docId w15:val="{B8D200F6-363A-4500-9BFC-AEE668FD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C94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5526B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F61209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F61209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F61209"/>
    <w:rPr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0B144C"/>
    <w:rPr>
      <w:strike w:val="0"/>
      <w:dstrike w:val="0"/>
      <w:color w:val="0071B3"/>
      <w:u w:val="none"/>
      <w:effect w:val="none"/>
    </w:rPr>
  </w:style>
  <w:style w:type="character" w:styleId="a7">
    <w:name w:val="Strong"/>
    <w:basedOn w:val="a0"/>
    <w:uiPriority w:val="22"/>
    <w:qFormat/>
    <w:rsid w:val="00A5681E"/>
    <w:rPr>
      <w:b/>
      <w:bCs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E552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344BBC"/>
    <w:pPr>
      <w:ind w:left="720"/>
      <w:contextualSpacing/>
    </w:pPr>
  </w:style>
  <w:style w:type="paragraph" w:styleId="ae">
    <w:name w:val="annotation text"/>
    <w:basedOn w:val="a"/>
    <w:uiPriority w:val="99"/>
    <w:semiHidden/>
    <w:unhideWhenUsed/>
    <w:qFormat/>
    <w:rsid w:val="00F61209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next w:val="ae"/>
    <w:uiPriority w:val="99"/>
    <w:semiHidden/>
    <w:unhideWhenUsed/>
    <w:qFormat/>
    <w:rsid w:val="00F61209"/>
    <w:rPr>
      <w:b/>
      <w:bCs/>
    </w:rPr>
  </w:style>
  <w:style w:type="paragraph" w:customStyle="1" w:styleId="Standard">
    <w:name w:val="Standard"/>
    <w:qFormat/>
    <w:rsid w:val="002E3419"/>
    <w:pPr>
      <w:widowControl w:val="0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f0">
    <w:name w:val="Body Text Indent"/>
    <w:basedOn w:val="a"/>
    <w:link w:val="af1"/>
    <w:uiPriority w:val="99"/>
    <w:semiHidden/>
    <w:unhideWhenUsed/>
    <w:rsid w:val="00B83C2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B83C2A"/>
  </w:style>
  <w:style w:type="character" w:customStyle="1" w:styleId="senderemailiwfmg">
    <w:name w:val="sender_email_iwfmg"/>
    <w:basedOn w:val="a0"/>
    <w:rsid w:val="0083136E"/>
  </w:style>
  <w:style w:type="character" w:styleId="af2">
    <w:name w:val="Hyperlink"/>
    <w:basedOn w:val="a0"/>
    <w:uiPriority w:val="99"/>
    <w:unhideWhenUsed/>
    <w:rsid w:val="008313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94E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F83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9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9440">
          <w:marLeft w:val="-15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0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65242-630F-4C51-9DBB-468B3F6E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Плотникова</dc:creator>
  <cp:lastModifiedBy>ОтделКадров2</cp:lastModifiedBy>
  <cp:revision>10</cp:revision>
  <cp:lastPrinted>2025-04-24T10:12:00Z</cp:lastPrinted>
  <dcterms:created xsi:type="dcterms:W3CDTF">2025-04-24T07:28:00Z</dcterms:created>
  <dcterms:modified xsi:type="dcterms:W3CDTF">2025-04-28T13:09:00Z</dcterms:modified>
  <dc:language>ru-RU</dc:language>
</cp:coreProperties>
</file>