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C16D69" w14:textId="2C7319C5" w:rsidR="00B64D0F" w:rsidRPr="009C3EEB" w:rsidRDefault="00B64D0F" w:rsidP="00E40E5A">
      <w:pPr>
        <w:spacing w:after="0" w:line="276" w:lineRule="auto"/>
        <w:ind w:left="5670"/>
        <w:rPr>
          <w:rFonts w:ascii="Times New Roman" w:hAnsi="Times New Roman"/>
          <w:sz w:val="24"/>
          <w:szCs w:val="24"/>
        </w:rPr>
      </w:pPr>
      <w:r w:rsidRPr="009C3EEB">
        <w:rPr>
          <w:rFonts w:ascii="Times New Roman" w:hAnsi="Times New Roman"/>
          <w:sz w:val="24"/>
          <w:szCs w:val="24"/>
        </w:rPr>
        <w:t>УТВЕРЖДЕНО</w:t>
      </w:r>
    </w:p>
    <w:p w14:paraId="068F1E6E" w14:textId="56B06C9D" w:rsidR="00B64D0F" w:rsidRPr="009C3EEB" w:rsidRDefault="00B64D0F" w:rsidP="00E40E5A">
      <w:pPr>
        <w:spacing w:after="0" w:line="360" w:lineRule="auto"/>
        <w:ind w:left="5670"/>
        <w:rPr>
          <w:rFonts w:ascii="Times New Roman" w:hAnsi="Times New Roman"/>
          <w:sz w:val="24"/>
          <w:szCs w:val="24"/>
        </w:rPr>
      </w:pPr>
      <w:r w:rsidRPr="009C3EEB">
        <w:rPr>
          <w:rFonts w:ascii="Times New Roman" w:hAnsi="Times New Roman"/>
          <w:sz w:val="24"/>
          <w:szCs w:val="24"/>
        </w:rPr>
        <w:t>Директор ГУ санаторий «Белая Русь»</w:t>
      </w:r>
    </w:p>
    <w:p w14:paraId="3B8F07CD" w14:textId="736C2BDD" w:rsidR="00B64D0F" w:rsidRPr="009C3EEB" w:rsidRDefault="00B64D0F" w:rsidP="00E40E5A">
      <w:pPr>
        <w:spacing w:after="0" w:line="360" w:lineRule="auto"/>
        <w:ind w:left="5670"/>
        <w:rPr>
          <w:rFonts w:ascii="Times New Roman" w:hAnsi="Times New Roman"/>
          <w:sz w:val="24"/>
          <w:szCs w:val="24"/>
        </w:rPr>
      </w:pPr>
      <w:r w:rsidRPr="009C3EEB">
        <w:rPr>
          <w:rFonts w:ascii="Times New Roman" w:hAnsi="Times New Roman"/>
          <w:sz w:val="24"/>
          <w:szCs w:val="24"/>
        </w:rPr>
        <w:t>_______________</w:t>
      </w:r>
      <w:r w:rsidR="00E40E5A">
        <w:rPr>
          <w:rFonts w:ascii="Times New Roman" w:hAnsi="Times New Roman"/>
          <w:sz w:val="24"/>
          <w:szCs w:val="24"/>
        </w:rPr>
        <w:t xml:space="preserve">___ </w:t>
      </w:r>
      <w:r w:rsidR="00BC5364">
        <w:rPr>
          <w:rFonts w:ascii="Times New Roman" w:hAnsi="Times New Roman"/>
          <w:sz w:val="24"/>
          <w:szCs w:val="24"/>
        </w:rPr>
        <w:t>С.М. Северин</w:t>
      </w:r>
    </w:p>
    <w:p w14:paraId="792B12E5" w14:textId="631E204C" w:rsidR="00B64D0F" w:rsidRPr="009C3EEB" w:rsidRDefault="00B64D0F" w:rsidP="00E40E5A">
      <w:pPr>
        <w:spacing w:after="0" w:line="360" w:lineRule="auto"/>
        <w:ind w:left="5670"/>
        <w:rPr>
          <w:rFonts w:ascii="Times New Roman" w:hAnsi="Times New Roman"/>
          <w:sz w:val="24"/>
          <w:szCs w:val="24"/>
        </w:rPr>
      </w:pPr>
      <w:r w:rsidRPr="009C3EEB">
        <w:rPr>
          <w:rFonts w:ascii="Times New Roman" w:hAnsi="Times New Roman"/>
          <w:sz w:val="24"/>
          <w:szCs w:val="24"/>
        </w:rPr>
        <w:t>«___»</w:t>
      </w:r>
      <w:r w:rsidR="00E40E5A">
        <w:rPr>
          <w:rFonts w:ascii="Times New Roman" w:hAnsi="Times New Roman"/>
          <w:sz w:val="24"/>
          <w:szCs w:val="24"/>
        </w:rPr>
        <w:t xml:space="preserve"> </w:t>
      </w:r>
      <w:r w:rsidRPr="009C3EEB">
        <w:rPr>
          <w:rFonts w:ascii="Times New Roman" w:hAnsi="Times New Roman"/>
          <w:sz w:val="24"/>
          <w:szCs w:val="24"/>
        </w:rPr>
        <w:t>_________________</w:t>
      </w:r>
      <w:r w:rsidR="00E40E5A">
        <w:rPr>
          <w:rFonts w:ascii="Times New Roman" w:hAnsi="Times New Roman"/>
          <w:sz w:val="24"/>
          <w:szCs w:val="24"/>
        </w:rPr>
        <w:t xml:space="preserve"> </w:t>
      </w:r>
      <w:r w:rsidRPr="009C3EEB">
        <w:rPr>
          <w:rFonts w:ascii="Times New Roman" w:hAnsi="Times New Roman"/>
          <w:sz w:val="24"/>
          <w:szCs w:val="24"/>
        </w:rPr>
        <w:t>202</w:t>
      </w:r>
      <w:r w:rsidR="00BC5364">
        <w:rPr>
          <w:rFonts w:ascii="Times New Roman" w:hAnsi="Times New Roman"/>
          <w:sz w:val="24"/>
          <w:szCs w:val="24"/>
        </w:rPr>
        <w:t>5</w:t>
      </w:r>
      <w:r w:rsidRPr="009C3EEB">
        <w:rPr>
          <w:rFonts w:ascii="Times New Roman" w:hAnsi="Times New Roman"/>
          <w:sz w:val="24"/>
          <w:szCs w:val="24"/>
        </w:rPr>
        <w:t>г.</w:t>
      </w:r>
    </w:p>
    <w:p w14:paraId="0480C9B7" w14:textId="77777777" w:rsidR="00B64D0F" w:rsidRPr="009C3EEB" w:rsidRDefault="00B64D0F" w:rsidP="00B64D0F">
      <w:pPr>
        <w:rPr>
          <w:rFonts w:ascii="Times New Roman" w:hAnsi="Times New Roman"/>
          <w:sz w:val="24"/>
          <w:szCs w:val="24"/>
        </w:rPr>
      </w:pPr>
    </w:p>
    <w:p w14:paraId="5BC721F5" w14:textId="77777777" w:rsidR="00B64D0F" w:rsidRPr="009C3EEB" w:rsidRDefault="00B64D0F" w:rsidP="00B64D0F">
      <w:pPr>
        <w:jc w:val="center"/>
        <w:rPr>
          <w:rFonts w:ascii="Times New Roman" w:hAnsi="Times New Roman"/>
          <w:sz w:val="24"/>
          <w:szCs w:val="24"/>
        </w:rPr>
      </w:pPr>
      <w:r w:rsidRPr="009C3EEB">
        <w:rPr>
          <w:rFonts w:ascii="Times New Roman" w:hAnsi="Times New Roman"/>
          <w:sz w:val="24"/>
          <w:szCs w:val="24"/>
        </w:rPr>
        <w:t>ТЕХНИЧЕСКОЕ ЗАДАНИЕ</w:t>
      </w:r>
    </w:p>
    <w:p w14:paraId="016EA1DA" w14:textId="77777777" w:rsidR="00B64D0F" w:rsidRPr="009C3EEB" w:rsidRDefault="00B64D0F" w:rsidP="00B64D0F">
      <w:pPr>
        <w:pStyle w:val="Standard"/>
        <w:jc w:val="center"/>
        <w:rPr>
          <w:lang w:val="ru-RU"/>
        </w:rPr>
      </w:pPr>
      <w:r w:rsidRPr="009C3EEB">
        <w:rPr>
          <w:lang w:val="ru-RU"/>
        </w:rPr>
        <w:t>(Технико-экономическое обоснование)</w:t>
      </w:r>
    </w:p>
    <w:p w14:paraId="23F2D447" w14:textId="612F84F4" w:rsidR="00B64D0F" w:rsidRPr="009C3EEB" w:rsidRDefault="008008D3" w:rsidP="008008D3">
      <w:pPr>
        <w:jc w:val="center"/>
        <w:rPr>
          <w:rFonts w:ascii="Times New Roman" w:hAnsi="Times New Roman"/>
          <w:sz w:val="24"/>
          <w:szCs w:val="24"/>
        </w:rPr>
      </w:pPr>
      <w:r w:rsidRPr="008008D3">
        <w:rPr>
          <w:rFonts w:ascii="Times New Roman" w:hAnsi="Times New Roman"/>
          <w:sz w:val="24"/>
          <w:szCs w:val="24"/>
        </w:rPr>
        <w:t xml:space="preserve">на выполнение </w:t>
      </w:r>
      <w:r w:rsidR="00D34691">
        <w:rPr>
          <w:rFonts w:ascii="Times New Roman" w:hAnsi="Times New Roman"/>
          <w:sz w:val="24"/>
          <w:szCs w:val="24"/>
        </w:rPr>
        <w:t xml:space="preserve">работ по </w:t>
      </w:r>
      <w:r w:rsidR="0070141B">
        <w:rPr>
          <w:rFonts w:ascii="Times New Roman" w:hAnsi="Times New Roman"/>
          <w:sz w:val="24"/>
          <w:szCs w:val="24"/>
        </w:rPr>
        <w:t xml:space="preserve">ремонту </w:t>
      </w:r>
      <w:r w:rsidR="00A00D26">
        <w:rPr>
          <w:rFonts w:ascii="Times New Roman" w:hAnsi="Times New Roman"/>
          <w:sz w:val="24"/>
          <w:szCs w:val="24"/>
        </w:rPr>
        <w:t>п</w:t>
      </w:r>
      <w:r w:rsidR="00A00D26" w:rsidRPr="0070141B">
        <w:rPr>
          <w:rFonts w:ascii="Times New Roman" w:hAnsi="Times New Roman"/>
          <w:sz w:val="24"/>
          <w:szCs w:val="24"/>
        </w:rPr>
        <w:t>ерегород</w:t>
      </w:r>
      <w:r w:rsidR="00A00D26">
        <w:rPr>
          <w:rFonts w:ascii="Times New Roman" w:hAnsi="Times New Roman"/>
          <w:sz w:val="24"/>
          <w:szCs w:val="24"/>
        </w:rPr>
        <w:t>ок</w:t>
      </w:r>
      <w:r w:rsidR="00A00D26" w:rsidRPr="0070141B">
        <w:rPr>
          <w:rFonts w:ascii="Times New Roman" w:hAnsi="Times New Roman"/>
          <w:sz w:val="24"/>
          <w:szCs w:val="24"/>
        </w:rPr>
        <w:t xml:space="preserve"> сборно</w:t>
      </w:r>
      <w:r w:rsidR="0070141B" w:rsidRPr="0070141B">
        <w:rPr>
          <w:rFonts w:ascii="Times New Roman" w:hAnsi="Times New Roman"/>
          <w:sz w:val="24"/>
          <w:szCs w:val="24"/>
        </w:rPr>
        <w:t>-разборны</w:t>
      </w:r>
      <w:r w:rsidR="0070141B">
        <w:rPr>
          <w:rFonts w:ascii="Times New Roman" w:hAnsi="Times New Roman"/>
          <w:sz w:val="24"/>
          <w:szCs w:val="24"/>
        </w:rPr>
        <w:t>х</w:t>
      </w:r>
      <w:r w:rsidR="0070141B" w:rsidRPr="0070141B">
        <w:rPr>
          <w:rFonts w:ascii="Times New Roman" w:hAnsi="Times New Roman"/>
          <w:sz w:val="24"/>
          <w:szCs w:val="24"/>
        </w:rPr>
        <w:t xml:space="preserve"> с остеклением </w:t>
      </w:r>
      <w:r w:rsidR="0070141B">
        <w:rPr>
          <w:rFonts w:ascii="Times New Roman" w:hAnsi="Times New Roman"/>
          <w:sz w:val="24"/>
          <w:szCs w:val="24"/>
        </w:rPr>
        <w:t>о</w:t>
      </w:r>
      <w:r w:rsidR="00D34691">
        <w:rPr>
          <w:rFonts w:ascii="Times New Roman" w:hAnsi="Times New Roman"/>
          <w:sz w:val="24"/>
          <w:szCs w:val="24"/>
        </w:rPr>
        <w:t>бъект:</w:t>
      </w:r>
      <w:r w:rsidRPr="008008D3">
        <w:rPr>
          <w:rFonts w:ascii="Times New Roman" w:hAnsi="Times New Roman"/>
          <w:sz w:val="24"/>
          <w:szCs w:val="24"/>
        </w:rPr>
        <w:t xml:space="preserve"> </w:t>
      </w:r>
      <w:r w:rsidR="00EE5CC9" w:rsidRPr="00EE5CC9">
        <w:rPr>
          <w:rFonts w:ascii="Times New Roman" w:hAnsi="Times New Roman"/>
          <w:sz w:val="24"/>
          <w:szCs w:val="24"/>
        </w:rPr>
        <w:t>«</w:t>
      </w:r>
      <w:r w:rsidR="0070141B">
        <w:rPr>
          <w:rFonts w:ascii="Times New Roman" w:hAnsi="Times New Roman"/>
          <w:sz w:val="24"/>
          <w:szCs w:val="24"/>
        </w:rPr>
        <w:t>Н</w:t>
      </w:r>
      <w:r w:rsidR="00D34691" w:rsidRPr="00D34691">
        <w:rPr>
          <w:rFonts w:ascii="Times New Roman" w:hAnsi="Times New Roman"/>
          <w:sz w:val="24"/>
          <w:szCs w:val="24"/>
        </w:rPr>
        <w:t>омер № 542 администр</w:t>
      </w:r>
      <w:r w:rsidR="0054579C">
        <w:rPr>
          <w:rFonts w:ascii="Times New Roman" w:hAnsi="Times New Roman"/>
          <w:sz w:val="24"/>
          <w:szCs w:val="24"/>
        </w:rPr>
        <w:t>а</w:t>
      </w:r>
      <w:r w:rsidR="00D34691" w:rsidRPr="00D34691">
        <w:rPr>
          <w:rFonts w:ascii="Times New Roman" w:hAnsi="Times New Roman"/>
          <w:sz w:val="24"/>
          <w:szCs w:val="24"/>
        </w:rPr>
        <w:t>т</w:t>
      </w:r>
      <w:r w:rsidR="0054579C">
        <w:rPr>
          <w:rFonts w:ascii="Times New Roman" w:hAnsi="Times New Roman"/>
          <w:sz w:val="24"/>
          <w:szCs w:val="24"/>
        </w:rPr>
        <w:t>и</w:t>
      </w:r>
      <w:r w:rsidR="00D34691" w:rsidRPr="00D34691">
        <w:rPr>
          <w:rFonts w:ascii="Times New Roman" w:hAnsi="Times New Roman"/>
          <w:sz w:val="24"/>
          <w:szCs w:val="24"/>
        </w:rPr>
        <w:t xml:space="preserve">вного корпуса, коттедж № </w:t>
      </w:r>
      <w:r w:rsidR="00A00D26" w:rsidRPr="00D34691">
        <w:rPr>
          <w:rFonts w:ascii="Times New Roman" w:hAnsi="Times New Roman"/>
          <w:sz w:val="24"/>
          <w:szCs w:val="24"/>
        </w:rPr>
        <w:t>4 на</w:t>
      </w:r>
      <w:r w:rsidR="00D34691" w:rsidRPr="00D34691">
        <w:rPr>
          <w:rFonts w:ascii="Times New Roman" w:hAnsi="Times New Roman"/>
          <w:sz w:val="24"/>
          <w:szCs w:val="24"/>
        </w:rPr>
        <w:t xml:space="preserve"> территории пляжной зоны"</w:t>
      </w:r>
      <w:r w:rsidR="00740359" w:rsidRPr="00740359">
        <w:rPr>
          <w:rFonts w:ascii="Times New Roman" w:hAnsi="Times New Roman"/>
          <w:sz w:val="24"/>
          <w:szCs w:val="24"/>
        </w:rPr>
        <w:t xml:space="preserve"> ГУ санаторий «Белая Русь». </w:t>
      </w:r>
    </w:p>
    <w:tbl>
      <w:tblPr>
        <w:tblW w:w="966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1"/>
        <w:gridCol w:w="3297"/>
        <w:gridCol w:w="5670"/>
      </w:tblGrid>
      <w:tr w:rsidR="00B64D0F" w:rsidRPr="00B94F58" w14:paraId="0CFB72C6" w14:textId="77777777" w:rsidTr="00954756">
        <w:trPr>
          <w:trHeight w:val="379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67276" w14:textId="77777777" w:rsidR="00B64D0F" w:rsidRPr="00B94F58" w:rsidRDefault="00B64D0F" w:rsidP="00067711">
            <w:pPr>
              <w:widowControl w:val="0"/>
              <w:spacing w:line="276" w:lineRule="auto"/>
              <w:ind w:lef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4F58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1DFB7" w14:textId="77777777" w:rsidR="00B64D0F" w:rsidRPr="00B94F58" w:rsidRDefault="00B64D0F" w:rsidP="00067711">
            <w:pPr>
              <w:widowControl w:val="0"/>
              <w:shd w:val="clear" w:color="auto" w:fill="FFFFFF"/>
              <w:spacing w:line="269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4F58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Перечень основных данных и требований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02C2C" w14:textId="77777777" w:rsidR="00B64D0F" w:rsidRPr="00B94F58" w:rsidRDefault="00B64D0F" w:rsidP="00067711">
            <w:pPr>
              <w:widowControl w:val="0"/>
              <w:shd w:val="clear" w:color="auto" w:fill="FFFFFF"/>
              <w:spacing w:line="276" w:lineRule="auto"/>
              <w:ind w:right="7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4F58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Содержание основных данных и требований</w:t>
            </w:r>
          </w:p>
        </w:tc>
      </w:tr>
      <w:tr w:rsidR="00B64D0F" w:rsidRPr="00B94F58" w14:paraId="698ED52B" w14:textId="77777777" w:rsidTr="007E131B">
        <w:trPr>
          <w:trHeight w:val="900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EC0CA" w14:textId="77777777" w:rsidR="00B64D0F" w:rsidRPr="00B94F58" w:rsidRDefault="00B64D0F" w:rsidP="00067711">
            <w:pPr>
              <w:widowControl w:val="0"/>
              <w:spacing w:line="276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6DB54" w14:textId="77777777" w:rsidR="00B64D0F" w:rsidRPr="00B94F58" w:rsidRDefault="00B64D0F" w:rsidP="00067711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06351" w14:textId="274A3C2C" w:rsidR="00B64D0F" w:rsidRPr="00B94F58" w:rsidRDefault="00D4213D" w:rsidP="008061F9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213D">
              <w:rPr>
                <w:rFonts w:ascii="Times New Roman" w:hAnsi="Times New Roman"/>
                <w:sz w:val="24"/>
                <w:szCs w:val="24"/>
              </w:rPr>
              <w:t>Номер № 542 административного корпуса, коттедж № 4 на территории пляжной зоны" ГУ санаторий «Белая Русь».</w:t>
            </w:r>
          </w:p>
        </w:tc>
      </w:tr>
      <w:tr w:rsidR="00B64D0F" w:rsidRPr="00B94F58" w14:paraId="1E13F415" w14:textId="77777777" w:rsidTr="007E131B">
        <w:trPr>
          <w:trHeight w:val="263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4BC0C" w14:textId="77777777" w:rsidR="00B64D0F" w:rsidRPr="00B94F58" w:rsidRDefault="00B64D0F" w:rsidP="00067711">
            <w:pPr>
              <w:widowControl w:val="0"/>
              <w:spacing w:line="276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EE1A4" w14:textId="77777777" w:rsidR="00B64D0F" w:rsidRPr="00B94F58" w:rsidRDefault="00B64D0F" w:rsidP="00067711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>Заказчик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31CC8" w14:textId="77777777" w:rsidR="00B64D0F" w:rsidRPr="00B94F58" w:rsidRDefault="00B64D0F" w:rsidP="00E40E5A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>ГУ санаторий «Белая Русь»</w:t>
            </w:r>
          </w:p>
        </w:tc>
      </w:tr>
      <w:tr w:rsidR="00B64D0F" w:rsidRPr="00B94F58" w14:paraId="181CFCD6" w14:textId="77777777" w:rsidTr="007E131B">
        <w:trPr>
          <w:trHeight w:val="340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791C8" w14:textId="77777777" w:rsidR="00B64D0F" w:rsidRPr="00B94F58" w:rsidRDefault="00B64D0F" w:rsidP="00067711">
            <w:pPr>
              <w:widowControl w:val="0"/>
              <w:spacing w:line="276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0A2CA" w14:textId="77777777" w:rsidR="00B64D0F" w:rsidRPr="00B94F58" w:rsidRDefault="00B64D0F" w:rsidP="00171BA0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 xml:space="preserve">Способ </w:t>
            </w:r>
            <w:r w:rsidR="00171BA0">
              <w:rPr>
                <w:rFonts w:ascii="Times New Roman" w:hAnsi="Times New Roman"/>
                <w:sz w:val="24"/>
                <w:szCs w:val="24"/>
              </w:rPr>
              <w:t>закупки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1E00B" w14:textId="2888C280" w:rsidR="00B64D0F" w:rsidRPr="00B94F58" w:rsidRDefault="00677E96" w:rsidP="00E40E5A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Запрос предложений</w:t>
            </w:r>
          </w:p>
        </w:tc>
      </w:tr>
      <w:tr w:rsidR="00B64D0F" w:rsidRPr="00B94F58" w14:paraId="6F745AB0" w14:textId="77777777" w:rsidTr="007E131B">
        <w:trPr>
          <w:trHeight w:val="276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C5484" w14:textId="77777777" w:rsidR="00B64D0F" w:rsidRPr="00B94F58" w:rsidRDefault="00B64D0F" w:rsidP="00067711">
            <w:pPr>
              <w:widowControl w:val="0"/>
              <w:spacing w:line="276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31D52" w14:textId="23CCA988" w:rsidR="00B64D0F" w:rsidRPr="00B94F58" w:rsidRDefault="00B64D0F" w:rsidP="00C9108D">
            <w:pPr>
              <w:widowControl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8DD08" w14:textId="6C92DF58" w:rsidR="00F34C63" w:rsidRPr="00B94F58" w:rsidRDefault="00E40E5A" w:rsidP="00EE5CC9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B64D0F" w:rsidRPr="00B94F58">
              <w:rPr>
                <w:rFonts w:ascii="Times New Roman" w:hAnsi="Times New Roman"/>
                <w:sz w:val="24"/>
                <w:szCs w:val="24"/>
              </w:rPr>
              <w:t>обственны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="00B64D0F" w:rsidRPr="00B94F58">
              <w:rPr>
                <w:rFonts w:ascii="Times New Roman" w:hAnsi="Times New Roman"/>
                <w:sz w:val="24"/>
                <w:szCs w:val="24"/>
              </w:rPr>
              <w:t xml:space="preserve"> средств</w:t>
            </w:r>
            <w:r w:rsidR="00171BA0">
              <w:rPr>
                <w:rFonts w:ascii="Times New Roman" w:hAnsi="Times New Roman"/>
                <w:sz w:val="24"/>
                <w:szCs w:val="24"/>
              </w:rPr>
              <w:t>а</w:t>
            </w:r>
            <w:r w:rsidR="00F34C63">
              <w:rPr>
                <w:rFonts w:ascii="Times New Roman" w:hAnsi="Times New Roman"/>
                <w:sz w:val="24"/>
                <w:szCs w:val="24"/>
              </w:rPr>
              <w:t xml:space="preserve"> санатория</w:t>
            </w:r>
          </w:p>
        </w:tc>
      </w:tr>
      <w:tr w:rsidR="00B64D0F" w:rsidRPr="00B94F58" w14:paraId="21A5AEFD" w14:textId="77777777" w:rsidTr="00954756">
        <w:trPr>
          <w:trHeight w:val="1127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80986" w14:textId="77777777" w:rsidR="00B64D0F" w:rsidRPr="00B94F58" w:rsidRDefault="00B64D0F" w:rsidP="00067711">
            <w:pPr>
              <w:widowControl w:val="0"/>
              <w:spacing w:line="276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22F9F" w14:textId="77777777" w:rsidR="00B64D0F" w:rsidRPr="00B94F58" w:rsidRDefault="00B64D0F" w:rsidP="00067711">
            <w:pPr>
              <w:widowControl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>Подрядчик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9CDB6" w14:textId="08EC4630" w:rsidR="00B64D0F" w:rsidRPr="00B94F58" w:rsidRDefault="00B64D0F" w:rsidP="00677E96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 xml:space="preserve">Признается участник </w:t>
            </w:r>
            <w:r w:rsidR="00677E96">
              <w:rPr>
                <w:rFonts w:ascii="Times New Roman" w:hAnsi="Times New Roman"/>
                <w:sz w:val="24"/>
                <w:szCs w:val="24"/>
              </w:rPr>
              <w:t>запроса предложений</w:t>
            </w:r>
            <w:r w:rsidR="0010007B">
              <w:rPr>
                <w:rFonts w:ascii="Times New Roman" w:hAnsi="Times New Roman"/>
                <w:sz w:val="24"/>
                <w:szCs w:val="24"/>
              </w:rPr>
              <w:t>,</w:t>
            </w:r>
            <w:r w:rsidRPr="00B94F58">
              <w:rPr>
                <w:rFonts w:ascii="Times New Roman" w:hAnsi="Times New Roman"/>
                <w:sz w:val="24"/>
                <w:szCs w:val="24"/>
              </w:rPr>
              <w:t xml:space="preserve"> который предложил лучшие условия исполнения контракта, и заявка на участие которого соответствует требованиям, установленным Приглашением к участию в </w:t>
            </w:r>
            <w:r w:rsidR="00677E96">
              <w:rPr>
                <w:rFonts w:ascii="Times New Roman" w:hAnsi="Times New Roman"/>
                <w:sz w:val="24"/>
                <w:szCs w:val="24"/>
              </w:rPr>
              <w:t>запросе предложений</w:t>
            </w:r>
            <w:r w:rsidR="00AD2B2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B64D0F" w:rsidRPr="00B94F58" w14:paraId="66EAF812" w14:textId="77777777" w:rsidTr="00954756">
        <w:trPr>
          <w:trHeight w:val="583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6DAA7" w14:textId="77777777" w:rsidR="00B64D0F" w:rsidRPr="00B94F58" w:rsidRDefault="00B64D0F" w:rsidP="00067711">
            <w:pPr>
              <w:widowControl w:val="0"/>
              <w:spacing w:line="276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F2218" w14:textId="77777777" w:rsidR="00B64D0F" w:rsidRPr="00B94F58" w:rsidRDefault="00B64D0F" w:rsidP="00067711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>Местоположение объекта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BBC13" w14:textId="42032400" w:rsidR="00B64D0F" w:rsidRPr="00B94F58" w:rsidRDefault="00B64D0F" w:rsidP="00E40E5A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>Краснодарский край, Туапсинский район, п.</w:t>
            </w:r>
            <w:r w:rsidR="00563FD8">
              <w:rPr>
                <w:rFonts w:ascii="Times New Roman" w:hAnsi="Times New Roman"/>
                <w:sz w:val="24"/>
                <w:szCs w:val="24"/>
              </w:rPr>
              <w:t> </w:t>
            </w:r>
            <w:r w:rsidRPr="00B94F58">
              <w:rPr>
                <w:rFonts w:ascii="Times New Roman" w:hAnsi="Times New Roman"/>
                <w:sz w:val="24"/>
                <w:szCs w:val="24"/>
              </w:rPr>
              <w:t>Майский</w:t>
            </w:r>
          </w:p>
        </w:tc>
      </w:tr>
      <w:tr w:rsidR="00B64D0F" w:rsidRPr="00B94F58" w14:paraId="6B81D9F9" w14:textId="77777777" w:rsidTr="007E131B">
        <w:trPr>
          <w:trHeight w:val="204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BBC34" w14:textId="77777777" w:rsidR="00B64D0F" w:rsidRPr="00B94F58" w:rsidRDefault="00B64D0F" w:rsidP="00067711">
            <w:pPr>
              <w:widowControl w:val="0"/>
              <w:spacing w:line="276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005CA" w14:textId="77777777" w:rsidR="00B64D0F" w:rsidRPr="00B94F58" w:rsidRDefault="00B64D0F" w:rsidP="00067711">
            <w:pPr>
              <w:widowControl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>Виды работ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AC344" w14:textId="39556DBB" w:rsidR="00B64D0F" w:rsidRPr="00B94F58" w:rsidRDefault="00B64D0F" w:rsidP="00E40E5A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>Текущий ремонт</w:t>
            </w:r>
          </w:p>
        </w:tc>
      </w:tr>
      <w:tr w:rsidR="00B64D0F" w:rsidRPr="00B94F58" w14:paraId="76D0AFAB" w14:textId="77777777" w:rsidTr="006F46E6">
        <w:trPr>
          <w:trHeight w:val="1416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4103A" w14:textId="77777777" w:rsidR="00B64D0F" w:rsidRPr="00B94F58" w:rsidRDefault="00B64D0F" w:rsidP="00067711">
            <w:pPr>
              <w:widowControl w:val="0"/>
              <w:spacing w:line="276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F7B22" w14:textId="334052A9" w:rsidR="00B64D0F" w:rsidRPr="00B94F58" w:rsidRDefault="00D76C3C" w:rsidP="002E2611">
            <w:pPr>
              <w:widowControl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="00BD5424">
              <w:rPr>
                <w:rFonts w:ascii="Times New Roman" w:hAnsi="Times New Roman"/>
                <w:sz w:val="24"/>
                <w:szCs w:val="24"/>
              </w:rPr>
              <w:t>аименование</w:t>
            </w:r>
            <w:r w:rsidR="00B64D0F" w:rsidRPr="00B94F58">
              <w:rPr>
                <w:rFonts w:ascii="Times New Roman" w:hAnsi="Times New Roman"/>
                <w:sz w:val="24"/>
                <w:szCs w:val="24"/>
              </w:rPr>
              <w:t xml:space="preserve"> работ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376C9" w14:textId="651F1DFA" w:rsidR="00F57EE1" w:rsidRPr="00B94F58" w:rsidRDefault="00D76C3C" w:rsidP="006F46E6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D76C3C">
              <w:rPr>
                <w:rFonts w:ascii="Times New Roman" w:hAnsi="Times New Roman"/>
                <w:sz w:val="24"/>
                <w:szCs w:val="24"/>
              </w:rPr>
              <w:t xml:space="preserve">емонт перегородок сборно-разборных с остеклением </w:t>
            </w:r>
            <w:r w:rsidR="00B57591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 w:rsidRPr="00D76C3C">
              <w:rPr>
                <w:rFonts w:ascii="Times New Roman" w:hAnsi="Times New Roman"/>
                <w:sz w:val="24"/>
                <w:szCs w:val="24"/>
              </w:rPr>
              <w:t>объект</w:t>
            </w:r>
            <w:r w:rsidR="00B57591">
              <w:rPr>
                <w:rFonts w:ascii="Times New Roman" w:hAnsi="Times New Roman"/>
                <w:sz w:val="24"/>
                <w:szCs w:val="24"/>
              </w:rPr>
              <w:t>у</w:t>
            </w:r>
            <w:r w:rsidRPr="00D76C3C">
              <w:rPr>
                <w:rFonts w:ascii="Times New Roman" w:hAnsi="Times New Roman"/>
                <w:sz w:val="24"/>
                <w:szCs w:val="24"/>
              </w:rPr>
              <w:t>: «Номер № 542 административного корпуса, коттедж № 4 на территории пляжной зоны</w:t>
            </w:r>
            <w:r w:rsidR="002E2611">
              <w:rPr>
                <w:rFonts w:ascii="Times New Roman" w:hAnsi="Times New Roman"/>
                <w:sz w:val="24"/>
                <w:szCs w:val="24"/>
              </w:rPr>
              <w:t>»</w:t>
            </w:r>
            <w:r w:rsidRPr="00D76C3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2E2611" w:rsidRPr="00B94F58" w14:paraId="0A59799A" w14:textId="77777777" w:rsidTr="00954756">
        <w:trPr>
          <w:trHeight w:val="732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D04F8" w14:textId="7676C78D" w:rsidR="002E2611" w:rsidRPr="00B94F58" w:rsidRDefault="002E2611" w:rsidP="00067711">
            <w:pPr>
              <w:widowControl w:val="0"/>
              <w:spacing w:line="276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8.1.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48904" w14:textId="3841898E" w:rsidR="002E2611" w:rsidRDefault="002E2611" w:rsidP="00BD5424">
            <w:pPr>
              <w:widowControl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Виды </w:t>
            </w:r>
            <w:r w:rsidRPr="002E2611">
              <w:rPr>
                <w:rFonts w:ascii="Times New Roman" w:hAnsi="Times New Roman"/>
                <w:sz w:val="24"/>
                <w:szCs w:val="24"/>
              </w:rPr>
              <w:t>и объемы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F5977" w14:textId="35BE7A86" w:rsidR="00EE6240" w:rsidRDefault="005429CD" w:rsidP="00592B65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2E2611" w:rsidRPr="002E2611">
              <w:rPr>
                <w:rFonts w:ascii="Times New Roman" w:hAnsi="Times New Roman"/>
                <w:sz w:val="24"/>
                <w:szCs w:val="24"/>
              </w:rPr>
              <w:t>пределены</w:t>
            </w:r>
            <w:r w:rsidR="00950D5C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r w:rsidR="00EE6240"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17394003" w14:textId="676F301B" w:rsidR="002E2611" w:rsidRDefault="00950D5C" w:rsidP="00950D5C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2E2611" w:rsidRPr="002E2611">
              <w:rPr>
                <w:rFonts w:ascii="Times New Roman" w:hAnsi="Times New Roman"/>
                <w:sz w:val="24"/>
                <w:szCs w:val="24"/>
              </w:rPr>
              <w:t>ефектном акте от 21.04.2025г. (приложени</w:t>
            </w:r>
            <w:r w:rsidR="00BA2EE6">
              <w:rPr>
                <w:rFonts w:ascii="Times New Roman" w:hAnsi="Times New Roman"/>
                <w:sz w:val="24"/>
                <w:szCs w:val="24"/>
              </w:rPr>
              <w:t>е</w:t>
            </w:r>
            <w:r w:rsidR="00B66E9C">
              <w:rPr>
                <w:rFonts w:ascii="Times New Roman" w:hAnsi="Times New Roman"/>
                <w:sz w:val="24"/>
                <w:szCs w:val="24"/>
              </w:rPr>
              <w:t xml:space="preserve"> №1</w:t>
            </w:r>
            <w:r w:rsidR="00BA2E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66E9C">
              <w:rPr>
                <w:rFonts w:ascii="Times New Roman" w:hAnsi="Times New Roman"/>
                <w:sz w:val="24"/>
                <w:szCs w:val="24"/>
              </w:rPr>
              <w:t xml:space="preserve">к </w:t>
            </w:r>
            <w:r w:rsidR="002E2611">
              <w:rPr>
                <w:rFonts w:ascii="Times New Roman" w:hAnsi="Times New Roman"/>
                <w:sz w:val="24"/>
                <w:szCs w:val="24"/>
              </w:rPr>
              <w:t>техническому заданию</w:t>
            </w:r>
            <w:r w:rsidR="005674A3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>, э</w:t>
            </w:r>
            <w:r w:rsidR="008F5F1E">
              <w:rPr>
                <w:rFonts w:ascii="Times New Roman" w:hAnsi="Times New Roman"/>
                <w:sz w:val="24"/>
                <w:szCs w:val="24"/>
              </w:rPr>
              <w:t>скиз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="00EE62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F5F1E"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  <w:r w:rsidR="00EE6240">
              <w:rPr>
                <w:rFonts w:ascii="Times New Roman" w:hAnsi="Times New Roman"/>
                <w:sz w:val="24"/>
                <w:szCs w:val="24"/>
              </w:rPr>
              <w:t>изделия из ПВХ профиля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50D5C">
              <w:rPr>
                <w:rFonts w:ascii="Times New Roman" w:hAnsi="Times New Roman"/>
                <w:sz w:val="24"/>
                <w:szCs w:val="24"/>
              </w:rPr>
              <w:t>(приложение №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950D5C">
              <w:rPr>
                <w:rFonts w:ascii="Times New Roman" w:hAnsi="Times New Roman"/>
                <w:sz w:val="24"/>
                <w:szCs w:val="24"/>
              </w:rPr>
              <w:t xml:space="preserve"> к техническому заданию)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067711" w:rsidRPr="00B94F58" w14:paraId="3A660EE3" w14:textId="77777777" w:rsidTr="007E131B">
        <w:trPr>
          <w:trHeight w:val="453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02B3B" w14:textId="7327D05E" w:rsidR="00067711" w:rsidRPr="00B94F58" w:rsidRDefault="00067711" w:rsidP="00067711">
            <w:pPr>
              <w:widowControl w:val="0"/>
              <w:spacing w:line="276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8.1.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C53B8" w14:textId="62C1AE2E" w:rsidR="00067711" w:rsidRPr="00B94F58" w:rsidRDefault="00067711" w:rsidP="00E40E5A">
            <w:pPr>
              <w:widowControl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B39B6">
              <w:rPr>
                <w:rFonts w:ascii="Times New Roman" w:hAnsi="Times New Roman"/>
                <w:sz w:val="24"/>
                <w:szCs w:val="24"/>
              </w:rPr>
              <w:t xml:space="preserve">Начальная (максимальная) цена </w:t>
            </w:r>
            <w:r w:rsidR="00E40E5A">
              <w:rPr>
                <w:rFonts w:ascii="Times New Roman" w:hAnsi="Times New Roman"/>
                <w:sz w:val="24"/>
                <w:szCs w:val="24"/>
              </w:rPr>
              <w:t>закупки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4A836" w14:textId="077414FC" w:rsidR="00067711" w:rsidRPr="00B94F58" w:rsidRDefault="008C6425" w:rsidP="00014472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0" w:name="_Hlk196310262"/>
            <w:r w:rsidRPr="008C6425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bidi="en-US"/>
              </w:rPr>
              <w:t>1</w:t>
            </w: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bidi="en-US"/>
              </w:rPr>
              <w:t> </w:t>
            </w:r>
            <w:r w:rsidRPr="008C6425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bidi="en-US"/>
              </w:rPr>
              <w:t>188</w:t>
            </w: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bidi="en-US"/>
              </w:rPr>
              <w:t xml:space="preserve"> </w:t>
            </w:r>
            <w:r w:rsidRPr="008C6425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bidi="en-US"/>
              </w:rPr>
              <w:t xml:space="preserve">833,17 </w:t>
            </w:r>
            <w:r w:rsidR="00B806DF" w:rsidRPr="00B806DF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bidi="en-US"/>
              </w:rPr>
              <w:t>(</w:t>
            </w: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bidi="en-US"/>
              </w:rPr>
              <w:t>один</w:t>
            </w:r>
            <w:r w:rsidR="002B4EC9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bidi="en-US"/>
              </w:rPr>
              <w:t xml:space="preserve"> </w:t>
            </w:r>
            <w:r w:rsidR="00B806DF" w:rsidRPr="00B806DF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bidi="en-US"/>
              </w:rPr>
              <w:t xml:space="preserve">миллион </w:t>
            </w: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bidi="en-US"/>
              </w:rPr>
              <w:t>сто восемьдесят восемь</w:t>
            </w:r>
            <w:r w:rsidR="002B4EC9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bidi="en-US"/>
              </w:rPr>
              <w:t xml:space="preserve"> тысяч </w:t>
            </w:r>
            <w:r w:rsidR="00014472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bidi="en-US"/>
              </w:rPr>
              <w:t>восемьсот тридцать три</w:t>
            </w:r>
            <w:r w:rsidR="00B806DF" w:rsidRPr="00B806DF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bidi="en-US"/>
              </w:rPr>
              <w:t>) рубл</w:t>
            </w:r>
            <w:r w:rsidR="00014472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bidi="en-US"/>
              </w:rPr>
              <w:t>я 17</w:t>
            </w:r>
            <w:r w:rsidR="00B806DF" w:rsidRPr="00B806DF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bidi="en-US"/>
              </w:rPr>
              <w:t xml:space="preserve"> копе</w:t>
            </w:r>
            <w:r w:rsidR="00014472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bidi="en-US"/>
              </w:rPr>
              <w:t>ек</w:t>
            </w:r>
            <w:bookmarkEnd w:id="0"/>
          </w:p>
        </w:tc>
      </w:tr>
      <w:tr w:rsidR="002876C4" w:rsidRPr="00B94F58" w14:paraId="210FF5F5" w14:textId="77777777" w:rsidTr="007E131B">
        <w:trPr>
          <w:trHeight w:val="352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5EA43" w14:textId="77777777" w:rsidR="002876C4" w:rsidRPr="00B94F58" w:rsidRDefault="002876C4" w:rsidP="002876C4">
            <w:pPr>
              <w:widowControl w:val="0"/>
              <w:spacing w:line="276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8F757" w14:textId="77777777" w:rsidR="002876C4" w:rsidRPr="00095B0D" w:rsidRDefault="002876C4" w:rsidP="002876C4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5B0D">
              <w:rPr>
                <w:rFonts w:ascii="Times New Roman" w:hAnsi="Times New Roman"/>
                <w:sz w:val="24"/>
                <w:szCs w:val="24"/>
              </w:rPr>
              <w:t>Сроки выполнения работ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586C4" w14:textId="2F957C50" w:rsidR="002876C4" w:rsidRPr="00095B0D" w:rsidRDefault="007C40DE" w:rsidP="007C40DE">
            <w:pPr>
              <w:widowControl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1" w:name="_Hlk196310344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14 рабочих дней </w:t>
            </w:r>
            <w:r w:rsidR="006F4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с даты </w:t>
            </w:r>
            <w:r w:rsidR="007E13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подписания договора</w:t>
            </w:r>
            <w:bookmarkEnd w:id="1"/>
          </w:p>
        </w:tc>
      </w:tr>
      <w:tr w:rsidR="002876C4" w:rsidRPr="00B94F58" w14:paraId="1A2CC61C" w14:textId="77777777" w:rsidTr="00954756">
        <w:trPr>
          <w:trHeight w:val="318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B68EE" w14:textId="3E86A3EE" w:rsidR="002876C4" w:rsidRPr="00B94F58" w:rsidRDefault="002876C4" w:rsidP="002876C4">
            <w:pPr>
              <w:widowControl w:val="0"/>
              <w:spacing w:line="276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563C0" w14:textId="77777777" w:rsidR="002876C4" w:rsidRPr="00B94F58" w:rsidRDefault="002876C4" w:rsidP="002876C4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>Транспортные расходы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0AF2A" w14:textId="77777777" w:rsidR="002876C4" w:rsidRPr="00B94F58" w:rsidRDefault="002876C4" w:rsidP="002876C4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>За счет Подрядчика</w:t>
            </w:r>
          </w:p>
        </w:tc>
      </w:tr>
      <w:tr w:rsidR="002876C4" w:rsidRPr="00B94F58" w14:paraId="3C05FC1C" w14:textId="77777777" w:rsidTr="00954756">
        <w:trPr>
          <w:trHeight w:val="318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8F092" w14:textId="77777777" w:rsidR="002876C4" w:rsidRPr="00B94F58" w:rsidRDefault="002876C4" w:rsidP="002876C4">
            <w:pPr>
              <w:widowControl w:val="0"/>
              <w:spacing w:line="276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1E70E" w14:textId="77777777" w:rsidR="002876C4" w:rsidRPr="00B94F58" w:rsidRDefault="002876C4" w:rsidP="002876C4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>Гарантийный срок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9F202" w14:textId="07D8C912" w:rsidR="002876C4" w:rsidRPr="00B94F58" w:rsidRDefault="0055015B" w:rsidP="004B36A2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sz w:val="24"/>
                <w:szCs w:val="24"/>
              </w:rPr>
              <w:t xml:space="preserve">На результаты выполненных работ устанавливается гарантийный срок </w:t>
            </w:r>
            <w:r w:rsidR="00276FA4">
              <w:rPr>
                <w:rFonts w:ascii="Times New Roman" w:hAnsi="Times New Roman" w:cs="Times New Roman"/>
                <w:sz w:val="24"/>
                <w:szCs w:val="24"/>
              </w:rPr>
              <w:t>не менее 24</w:t>
            </w:r>
            <w:r w:rsidR="00171BA0">
              <w:rPr>
                <w:rFonts w:ascii="Times New Roman" w:hAnsi="Times New Roman" w:cs="Times New Roman"/>
                <w:sz w:val="24"/>
                <w:szCs w:val="24"/>
              </w:rPr>
              <w:t xml:space="preserve"> месяц</w:t>
            </w:r>
            <w:r w:rsidR="004B36A2">
              <w:rPr>
                <w:rFonts w:ascii="Times New Roman" w:hAnsi="Times New Roman" w:cs="Times New Roman"/>
                <w:sz w:val="24"/>
                <w:szCs w:val="24"/>
              </w:rPr>
              <w:t>ев</w:t>
            </w:r>
            <w:r w:rsidR="00171BA0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Pr="00D95576">
              <w:rPr>
                <w:rFonts w:ascii="Times New Roman" w:hAnsi="Times New Roman" w:cs="Times New Roman"/>
                <w:sz w:val="24"/>
                <w:szCs w:val="24"/>
              </w:rPr>
              <w:t xml:space="preserve"> даты подписания Акта сдачи – приемки выполненных </w:t>
            </w:r>
            <w:r w:rsidRPr="00D955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работ.</w:t>
            </w:r>
          </w:p>
        </w:tc>
      </w:tr>
      <w:tr w:rsidR="002876C4" w:rsidRPr="00B94F58" w14:paraId="497D369A" w14:textId="77777777" w:rsidTr="00954756">
        <w:trPr>
          <w:trHeight w:val="1556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59FA7" w14:textId="77777777" w:rsidR="002876C4" w:rsidRPr="00B94F58" w:rsidRDefault="002876C4" w:rsidP="002876C4">
            <w:pPr>
              <w:widowControl w:val="0"/>
              <w:spacing w:line="276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AAF93" w14:textId="22A67488" w:rsidR="002876C4" w:rsidRPr="00B94F58" w:rsidRDefault="002876C4" w:rsidP="002876C4">
            <w:pPr>
              <w:widowControl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>Требования к качеству, техническим характеристикам, безопасности и результатам выполненных работ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5363F" w14:textId="77777777" w:rsidR="00C9594D" w:rsidRPr="00C9594D" w:rsidRDefault="00C9594D" w:rsidP="00C9594D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594D">
              <w:rPr>
                <w:rFonts w:ascii="Times New Roman" w:hAnsi="Times New Roman"/>
                <w:sz w:val="24"/>
                <w:szCs w:val="24"/>
              </w:rPr>
              <w:t>Ремонтно-строительные работы должны выполняться современными материалами и технологиями, соответствовать действующим нормативам СанПиН и</w:t>
            </w:r>
          </w:p>
          <w:p w14:paraId="7CEEC069" w14:textId="77777777" w:rsidR="00C9594D" w:rsidRDefault="00C9594D" w:rsidP="00C9594D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594D">
              <w:rPr>
                <w:rFonts w:ascii="Times New Roman" w:hAnsi="Times New Roman"/>
                <w:sz w:val="24"/>
                <w:szCs w:val="24"/>
              </w:rPr>
              <w:t xml:space="preserve"> природоохранному законодательству и соответствовать требованиям:</w:t>
            </w:r>
          </w:p>
          <w:p w14:paraId="188E224C" w14:textId="5C6B9C96" w:rsidR="00EA3EF1" w:rsidRPr="00EA3EF1" w:rsidRDefault="00EA3EF1" w:rsidP="00EA3EF1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3EF1">
              <w:rPr>
                <w:rFonts w:ascii="Times New Roman" w:hAnsi="Times New Roman"/>
                <w:sz w:val="24"/>
                <w:szCs w:val="24"/>
              </w:rPr>
              <w:t>ГОСТ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30674-</w:t>
            </w:r>
            <w:r w:rsidRPr="00EA3EF1">
              <w:rPr>
                <w:rFonts w:ascii="Times New Roman" w:hAnsi="Times New Roman"/>
                <w:sz w:val="24"/>
                <w:szCs w:val="24"/>
              </w:rPr>
              <w:t>2023</w:t>
            </w:r>
          </w:p>
          <w:p w14:paraId="35B3EA9F" w14:textId="3EA7BBAB" w:rsidR="00F9628E" w:rsidRDefault="00EA3EF1" w:rsidP="00EA3EF1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3EF1">
              <w:rPr>
                <w:rFonts w:ascii="Times New Roman" w:hAnsi="Times New Roman"/>
                <w:sz w:val="24"/>
                <w:szCs w:val="24"/>
              </w:rPr>
              <w:t>Б</w:t>
            </w:r>
            <w:r w:rsidR="0080734D">
              <w:rPr>
                <w:rFonts w:ascii="Times New Roman" w:hAnsi="Times New Roman"/>
                <w:sz w:val="24"/>
                <w:szCs w:val="24"/>
              </w:rPr>
              <w:t xml:space="preserve">локи оконные и балконные из поливинилхлоридных профилей. </w:t>
            </w:r>
            <w:r w:rsidRPr="00EA3EF1">
              <w:rPr>
                <w:rFonts w:ascii="Times New Roman" w:hAnsi="Times New Roman"/>
                <w:sz w:val="24"/>
                <w:szCs w:val="24"/>
              </w:rPr>
              <w:t>Технические условия</w:t>
            </w:r>
            <w:r w:rsidR="007823A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2616D960" w14:textId="77777777" w:rsidR="007823AC" w:rsidRDefault="007823AC" w:rsidP="00EA3EF1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912903D" w14:textId="05C6C659" w:rsidR="00F9628E" w:rsidRDefault="00F9628E" w:rsidP="00C9594D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28E">
              <w:rPr>
                <w:rFonts w:ascii="Times New Roman" w:hAnsi="Times New Roman"/>
                <w:sz w:val="24"/>
                <w:szCs w:val="24"/>
              </w:rPr>
              <w:t>ГОСТ 9.402-2004 — «Единая система защиты от коррозии и старения. Покрытия лакокрасочные. Подготовка металлических поверхностей к окрашиванию»</w:t>
            </w:r>
          </w:p>
          <w:p w14:paraId="06CAE7DC" w14:textId="77777777" w:rsidR="00CD4C14" w:rsidRPr="00C9594D" w:rsidRDefault="00CD4C14" w:rsidP="00C9594D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0147D2A" w14:textId="77777777" w:rsidR="00C9594D" w:rsidRPr="00C9594D" w:rsidRDefault="00C9594D" w:rsidP="00C9594D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594D">
              <w:rPr>
                <w:rFonts w:ascii="Times New Roman" w:hAnsi="Times New Roman"/>
                <w:sz w:val="24"/>
                <w:szCs w:val="24"/>
              </w:rPr>
              <w:t>Применяемые в работе материалы должны иметь соответствующие разрешения, сертификаты качества и технические паспорта и другие документы, удостоверяющие их качество.</w:t>
            </w:r>
          </w:p>
          <w:p w14:paraId="72D0A600" w14:textId="5D129896" w:rsidR="002876C4" w:rsidRPr="00B94F58" w:rsidRDefault="00C9594D" w:rsidP="00C9594D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594D">
              <w:rPr>
                <w:rFonts w:ascii="Times New Roman" w:hAnsi="Times New Roman"/>
                <w:sz w:val="24"/>
                <w:szCs w:val="24"/>
              </w:rPr>
              <w:t>Ответственность за качество материалов, оборудования и работ несет Подрядчик.</w:t>
            </w:r>
          </w:p>
        </w:tc>
      </w:tr>
      <w:tr w:rsidR="002876C4" w:rsidRPr="00B94F58" w14:paraId="314F379E" w14:textId="77777777" w:rsidTr="00954756">
        <w:trPr>
          <w:trHeight w:val="3534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47B4C" w14:textId="559E0B6B" w:rsidR="002876C4" w:rsidRPr="00B94F58" w:rsidRDefault="002876C4" w:rsidP="002876C4">
            <w:pPr>
              <w:widowControl w:val="0"/>
              <w:spacing w:line="276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DB2C0" w14:textId="0D88EF0B" w:rsidR="002876C4" w:rsidRPr="00B94F58" w:rsidRDefault="002876C4" w:rsidP="00563FD8">
            <w:pPr>
              <w:widowControl w:val="0"/>
              <w:spacing w:line="276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>Требования к качеству, конкурентоспособности и экологическим параметрам работ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F11EB" w14:textId="77777777" w:rsidR="002876C4" w:rsidRPr="00276FA4" w:rsidRDefault="002876C4" w:rsidP="00276FA4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4D0F">
              <w:rPr>
                <w:rFonts w:ascii="Times New Roman" w:hAnsi="Times New Roman"/>
                <w:sz w:val="24"/>
                <w:szCs w:val="24"/>
              </w:rPr>
              <w:t>Ремонтно-строительные работы должны выполняться современными материалами и технологиями, соответствовать действующим нормативам СанПиН 2.1.3684-21 "Санитарно-эпидемиологические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мероприятий" и Федеральный закон "Об охране окружающей среды" от 10.01.2002 N 7-ФЗ</w:t>
            </w:r>
          </w:p>
        </w:tc>
      </w:tr>
      <w:tr w:rsidR="002876C4" w:rsidRPr="00B94F58" w14:paraId="181705FE" w14:textId="77777777" w:rsidTr="00954756">
        <w:trPr>
          <w:trHeight w:val="516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5862C" w14:textId="77777777" w:rsidR="002876C4" w:rsidRPr="00B94F58" w:rsidRDefault="002876C4" w:rsidP="002876C4">
            <w:pPr>
              <w:widowControl w:val="0"/>
              <w:spacing w:line="276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9190B" w14:textId="77777777" w:rsidR="002876C4" w:rsidRPr="00B94F58" w:rsidRDefault="002876C4" w:rsidP="002876C4">
            <w:pPr>
              <w:widowControl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>Требования к работам и режиму на объекте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28F12" w14:textId="77777777" w:rsidR="002876C4" w:rsidRPr="00B94F58" w:rsidRDefault="002876C4" w:rsidP="00276FA4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>Работы выполняются в эксплуатируемых зданиях, без отселения и прекращения производственного процесса. Выполнение работ не должно препятствовать или создавать неудобства в работе сотрудников и посетителей или представлять угрозу жизни и здоровью людям, а также не должно представлять угрозу возникновения пожара или других чрезвычайных ситуаций. Выполнение работ, в ходе которых возможно существенное превышение уровня шума и вибрации, согласовывается с Заказчиком в каждом конкретном случае.</w:t>
            </w:r>
          </w:p>
          <w:p w14:paraId="28C75160" w14:textId="77777777" w:rsidR="002876C4" w:rsidRPr="00B94F58" w:rsidRDefault="002876C4" w:rsidP="00276FA4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>В стоимость работ должны быть включены все расходы Подрядчика, связанные с выполнением работ.</w:t>
            </w:r>
          </w:p>
          <w:p w14:paraId="01898D52" w14:textId="77777777" w:rsidR="002876C4" w:rsidRPr="00B94F58" w:rsidRDefault="002876C4" w:rsidP="00276FA4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 xml:space="preserve">Проход/проезд на территорию ГУ санаторий «Белая </w:t>
            </w:r>
            <w:r w:rsidRPr="00B94F58">
              <w:rPr>
                <w:rFonts w:ascii="Times New Roman" w:hAnsi="Times New Roman"/>
                <w:sz w:val="24"/>
                <w:szCs w:val="24"/>
              </w:rPr>
              <w:lastRenderedPageBreak/>
              <w:t>Русь» строго по пропускам и в соответствии с инструкцией по обеспечению пропускной системы и режима на территории ГУ санаторий «Белая Русь».</w:t>
            </w:r>
          </w:p>
          <w:p w14:paraId="14FF3FAC" w14:textId="77777777" w:rsidR="002876C4" w:rsidRPr="00B94F58" w:rsidRDefault="002876C4" w:rsidP="00276FA4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>Перед началом строительно-монтажных работ Подрядчик должен:</w:t>
            </w:r>
          </w:p>
          <w:p w14:paraId="1F3A6026" w14:textId="77777777" w:rsidR="002876C4" w:rsidRPr="00B94F58" w:rsidRDefault="002876C4" w:rsidP="00276FA4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>-предоставить Заказчику: Приказы на ответственных лиц от Подрядчика.</w:t>
            </w:r>
          </w:p>
          <w:p w14:paraId="1D87510C" w14:textId="77777777" w:rsidR="002876C4" w:rsidRPr="00B94F58" w:rsidRDefault="002876C4" w:rsidP="00276FA4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>-пройти у Заказчика вводный инструктаж по охране труда всеми работниками Подрядчика, выполняющими работы на территории Заказчика, до начала работ.</w:t>
            </w:r>
          </w:p>
          <w:p w14:paraId="6B3CF886" w14:textId="77777777" w:rsidR="002876C4" w:rsidRPr="00B94F58" w:rsidRDefault="002876C4" w:rsidP="00276FA4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>-Подрядчик обязан безвозмездно устранить по требованию Заказчика все выявленные недостатки, если в процессе выполнения работ Подрядчик допустил отступление от условий Договора, данного Технического Задания ухудшив качество работ в согласованные сроки. При возникновении аварийной ситуации по вине Подрядчика восстановительные и ремонтные работы осуществлять силами и за счет денежных средств Подрядчика;</w:t>
            </w:r>
          </w:p>
          <w:p w14:paraId="1D170B3E" w14:textId="77777777" w:rsidR="002876C4" w:rsidRPr="00B94F58" w:rsidRDefault="002876C4" w:rsidP="002876C4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>-Подрядчик производит ликвидацию рабочей зоны, уборку и вывоз мусора, уборку материалов ежедневно после окончания работ собственными силами и за счет собственных средств.</w:t>
            </w:r>
          </w:p>
        </w:tc>
      </w:tr>
      <w:tr w:rsidR="002876C4" w:rsidRPr="00B94F58" w14:paraId="725F8AC6" w14:textId="77777777" w:rsidTr="00954756">
        <w:trPr>
          <w:trHeight w:val="318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DAB27" w14:textId="77777777" w:rsidR="002876C4" w:rsidRPr="00B94F58" w:rsidRDefault="002876C4" w:rsidP="002876C4">
            <w:pPr>
              <w:widowControl w:val="0"/>
              <w:spacing w:line="276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BD4C1" w14:textId="77777777" w:rsidR="002876C4" w:rsidRPr="00B94F58" w:rsidRDefault="002876C4" w:rsidP="002876C4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>Требования промышленной безопасности и охраны труда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DC4EE" w14:textId="77777777" w:rsidR="002876C4" w:rsidRPr="00276FA4" w:rsidRDefault="002876C4" w:rsidP="00276FA4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6FA4">
              <w:rPr>
                <w:rFonts w:ascii="Times New Roman" w:hAnsi="Times New Roman"/>
                <w:sz w:val="24"/>
                <w:szCs w:val="24"/>
              </w:rPr>
              <w:t>При производстве ремонтно-строительных работ выполнять требования действующего законодательства (ВСН, НПБ, ФЗ РФ № 116 от 21.07.97г., СНиП и РД) в области промышленной и пожарной безопасности, соблюдение природоохранных мероприятий в условиях действующего предприятия.  Работы должны выполняться в соответствии с требованиями СНиП 12-03-2001 «Безопасность труда в строительстве». Все используемые материалы должны соответствовать нормам пожарной безопасности, иметь соответствующие сертификаты, декларации соответствия, технические паспорта и другие документы, удостоверяющие их качество;</w:t>
            </w:r>
          </w:p>
          <w:p w14:paraId="4648CFFA" w14:textId="77777777" w:rsidR="002876C4" w:rsidRPr="00B94F58" w:rsidRDefault="002876C4" w:rsidP="00276FA4">
            <w:pPr>
              <w:keepNext/>
              <w:widowControl w:val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276FA4">
              <w:rPr>
                <w:rFonts w:ascii="Times New Roman" w:hAnsi="Times New Roman"/>
                <w:sz w:val="24"/>
                <w:szCs w:val="24"/>
              </w:rPr>
              <w:t>Подрядчик может предложить эквивалентные материалы или оборудование, по своим техническим и эксплуатационным характеристикам не хуже запрашиваемых Заказчиком в случае снятия материалов с производства. Предлагаемая замена должна быть согласована с Заказчиком путем заключения ДС к Договору</w:t>
            </w:r>
          </w:p>
        </w:tc>
      </w:tr>
      <w:tr w:rsidR="0055015B" w:rsidRPr="00B94F58" w14:paraId="2B9618C7" w14:textId="77777777" w:rsidTr="00954756">
        <w:trPr>
          <w:trHeight w:val="318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BCFC8" w14:textId="77777777" w:rsidR="0055015B" w:rsidRDefault="0055015B" w:rsidP="0055015B">
            <w:pPr>
              <w:widowControl w:val="0"/>
              <w:spacing w:line="276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EFD41" w14:textId="77777777" w:rsidR="0055015B" w:rsidRDefault="0055015B" w:rsidP="0055015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Требования к способу исчисления стоимости работ.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1C508" w14:textId="77777777" w:rsidR="00CD4C14" w:rsidRDefault="00CD4C14" w:rsidP="00CD4C14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4C14">
              <w:rPr>
                <w:rFonts w:ascii="Times New Roman" w:hAnsi="Times New Roman"/>
                <w:sz w:val="24"/>
                <w:szCs w:val="24"/>
              </w:rPr>
              <w:t>Участник подтверждает цену предоставлен</w:t>
            </w:r>
            <w:r>
              <w:rPr>
                <w:rFonts w:ascii="Times New Roman" w:hAnsi="Times New Roman"/>
                <w:sz w:val="24"/>
                <w:szCs w:val="24"/>
              </w:rPr>
              <w:t>ием локального сметного расчета.</w:t>
            </w:r>
          </w:p>
          <w:p w14:paraId="73DE209D" w14:textId="589338B8" w:rsidR="0055015B" w:rsidRPr="00276FA4" w:rsidRDefault="0055015B" w:rsidP="00CD4C14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6FA4">
              <w:rPr>
                <w:rFonts w:ascii="Times New Roman" w:hAnsi="Times New Roman"/>
                <w:sz w:val="24"/>
                <w:szCs w:val="24"/>
              </w:rPr>
              <w:t>Локальные сметные расчеты выполнять в базе в соответствии с Приказом Минстроя России от 26.12.2019 №876/пр. Пересчет в текущие цены производить путем применения индексов пер</w:t>
            </w:r>
            <w:r w:rsidR="00205817" w:rsidRPr="00276FA4">
              <w:rPr>
                <w:rFonts w:ascii="Times New Roman" w:hAnsi="Times New Roman"/>
                <w:sz w:val="24"/>
                <w:szCs w:val="24"/>
              </w:rPr>
              <w:t xml:space="preserve">есчета </w:t>
            </w:r>
            <w:r w:rsidR="00205817" w:rsidRPr="00276FA4">
              <w:rPr>
                <w:rFonts w:ascii="Times New Roman" w:hAnsi="Times New Roman"/>
                <w:sz w:val="24"/>
                <w:szCs w:val="24"/>
              </w:rPr>
              <w:lastRenderedPageBreak/>
              <w:t>сметной стоимости СМР к</w:t>
            </w:r>
            <w:r w:rsidR="00954756">
              <w:rPr>
                <w:rFonts w:ascii="Times New Roman" w:hAnsi="Times New Roman"/>
                <w:sz w:val="24"/>
                <w:szCs w:val="24"/>
              </w:rPr>
              <w:t xml:space="preserve"> базе </w:t>
            </w:r>
            <w:r w:rsidR="00205817" w:rsidRPr="00276FA4">
              <w:rPr>
                <w:rFonts w:ascii="Times New Roman" w:hAnsi="Times New Roman"/>
                <w:sz w:val="24"/>
                <w:szCs w:val="24"/>
              </w:rPr>
              <w:t>ФЕР2001</w:t>
            </w:r>
            <w:r w:rsidRPr="00276FA4">
              <w:rPr>
                <w:rFonts w:ascii="Times New Roman" w:hAnsi="Times New Roman"/>
                <w:sz w:val="24"/>
                <w:szCs w:val="24"/>
              </w:rPr>
              <w:t xml:space="preserve"> по субъектам РФ, рекомендованными</w:t>
            </w:r>
            <w:r w:rsidR="00563FD8" w:rsidRPr="00563FD8">
              <w:rPr>
                <w:rFonts w:ascii="Times New Roman" w:hAnsi="Times New Roman"/>
                <w:sz w:val="24"/>
                <w:szCs w:val="24"/>
              </w:rPr>
              <w:t xml:space="preserve"> Письмо</w:t>
            </w:r>
            <w:r w:rsidR="00563FD8">
              <w:rPr>
                <w:rFonts w:ascii="Times New Roman" w:hAnsi="Times New Roman"/>
                <w:sz w:val="24"/>
                <w:szCs w:val="24"/>
              </w:rPr>
              <w:t>м</w:t>
            </w:r>
            <w:r w:rsidR="00563FD8" w:rsidRPr="00563FD8">
              <w:rPr>
                <w:rFonts w:ascii="Times New Roman" w:hAnsi="Times New Roman"/>
                <w:sz w:val="24"/>
                <w:szCs w:val="24"/>
              </w:rPr>
              <w:t xml:space="preserve"> Минстроя России от </w:t>
            </w:r>
            <w:r w:rsidR="00D05D92">
              <w:rPr>
                <w:rFonts w:ascii="Times New Roman" w:hAnsi="Times New Roman"/>
                <w:sz w:val="24"/>
                <w:szCs w:val="24"/>
              </w:rPr>
              <w:t>01.02.2025г</w:t>
            </w:r>
            <w:r w:rsidR="00563FD8" w:rsidRPr="00563FD8">
              <w:rPr>
                <w:rFonts w:ascii="Times New Roman" w:hAnsi="Times New Roman"/>
                <w:sz w:val="24"/>
                <w:szCs w:val="24"/>
              </w:rPr>
              <w:t xml:space="preserve"> №</w:t>
            </w:r>
            <w:r w:rsidR="00D05D92">
              <w:rPr>
                <w:rFonts w:ascii="Times New Roman" w:hAnsi="Times New Roman"/>
                <w:sz w:val="24"/>
                <w:szCs w:val="24"/>
              </w:rPr>
              <w:t>5170-ИФ/09</w:t>
            </w:r>
            <w:r w:rsidR="00CD4C14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EA3EF1">
              <w:rPr>
                <w:rFonts w:ascii="Times New Roman" w:hAnsi="Times New Roman"/>
                <w:sz w:val="24"/>
                <w:szCs w:val="24"/>
              </w:rPr>
              <w:t>Объекты строительства. Прочие.</w:t>
            </w:r>
          </w:p>
        </w:tc>
      </w:tr>
      <w:tr w:rsidR="0055015B" w:rsidRPr="00B94F58" w14:paraId="652A24B0" w14:textId="77777777" w:rsidTr="007E131B">
        <w:trPr>
          <w:trHeight w:val="470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159F1" w14:textId="2FF06BB2" w:rsidR="0055015B" w:rsidRPr="00B94F58" w:rsidRDefault="0055015B" w:rsidP="0055015B">
            <w:pPr>
              <w:widowControl w:val="0"/>
              <w:spacing w:line="276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44F9D" w14:textId="77777777" w:rsidR="0055015B" w:rsidRPr="00B94F58" w:rsidRDefault="00171BA0" w:rsidP="0055015B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Условия приемки работ</w:t>
            </w:r>
            <w:r w:rsidR="0055015B" w:rsidRPr="00B94F5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F0471" w14:textId="77777777" w:rsidR="0055015B" w:rsidRPr="00B94F58" w:rsidRDefault="0055015B" w:rsidP="00276FA4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6FA4">
              <w:rPr>
                <w:rFonts w:ascii="Times New Roman" w:hAnsi="Times New Roman"/>
                <w:sz w:val="24"/>
                <w:szCs w:val="24"/>
              </w:rPr>
              <w:t xml:space="preserve">По окончании работ </w:t>
            </w:r>
            <w:r w:rsidR="003F74A6" w:rsidRPr="00276FA4">
              <w:rPr>
                <w:rFonts w:ascii="Times New Roman" w:hAnsi="Times New Roman"/>
                <w:sz w:val="24"/>
                <w:szCs w:val="24"/>
              </w:rPr>
              <w:t xml:space="preserve">Подрядчик </w:t>
            </w:r>
            <w:r w:rsidRPr="00276FA4">
              <w:rPr>
                <w:rFonts w:ascii="Times New Roman" w:hAnsi="Times New Roman"/>
                <w:sz w:val="24"/>
                <w:szCs w:val="24"/>
              </w:rPr>
              <w:t>составля</w:t>
            </w:r>
            <w:r w:rsidR="003F74A6" w:rsidRPr="00276FA4">
              <w:rPr>
                <w:rFonts w:ascii="Times New Roman" w:hAnsi="Times New Roman"/>
                <w:sz w:val="24"/>
                <w:szCs w:val="24"/>
              </w:rPr>
              <w:t>ет</w:t>
            </w:r>
            <w:r w:rsidRPr="00276F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71BA0" w:rsidRPr="00276FA4">
              <w:rPr>
                <w:rFonts w:ascii="Times New Roman" w:hAnsi="Times New Roman"/>
                <w:sz w:val="24"/>
                <w:szCs w:val="24"/>
              </w:rPr>
              <w:t>акты приемки выполненных работ, формы КС-2, КС-3</w:t>
            </w:r>
            <w:r w:rsidRPr="00B94F5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14:paraId="1CCE5246" w14:textId="77777777" w:rsidR="001D2326" w:rsidRDefault="001D2326" w:rsidP="008D3859">
      <w:pPr>
        <w:pStyle w:val="Standard"/>
        <w:ind w:left="142"/>
        <w:rPr>
          <w:lang w:val="ru-RU"/>
        </w:rPr>
      </w:pPr>
    </w:p>
    <w:p w14:paraId="421E751E" w14:textId="30BFFA43" w:rsidR="001B3465" w:rsidRDefault="00B64D0F" w:rsidP="00276FA4">
      <w:pPr>
        <w:pStyle w:val="Standard"/>
        <w:jc w:val="both"/>
        <w:rPr>
          <w:lang w:val="ru-RU"/>
        </w:rPr>
      </w:pPr>
      <w:r>
        <w:rPr>
          <w:lang w:val="ru-RU"/>
        </w:rPr>
        <w:t>1</w:t>
      </w:r>
      <w:r w:rsidR="00E52D1A">
        <w:rPr>
          <w:lang w:val="ru-RU"/>
        </w:rPr>
        <w:t>8</w:t>
      </w:r>
      <w:r>
        <w:rPr>
          <w:lang w:val="ru-RU"/>
        </w:rPr>
        <w:t xml:space="preserve">. Цены на выполняемые работы должны соответствовать ценам, зафиксированным конкурсной комиссией при проведении </w:t>
      </w:r>
      <w:r w:rsidR="00740857">
        <w:rPr>
          <w:lang w:val="ru-RU"/>
        </w:rPr>
        <w:t>открытого конкурса</w:t>
      </w:r>
      <w:r w:rsidR="00276FA4">
        <w:rPr>
          <w:lang w:val="ru-RU"/>
        </w:rPr>
        <w:t>,</w:t>
      </w:r>
      <w:r>
        <w:rPr>
          <w:lang w:val="ru-RU"/>
        </w:rPr>
        <w:t xml:space="preserve"> и сумма договора на выполнение работ не должна превышать </w:t>
      </w:r>
      <w:r w:rsidR="00E52D1A" w:rsidRPr="00E52D1A">
        <w:rPr>
          <w:lang w:val="ru-RU"/>
        </w:rPr>
        <w:t xml:space="preserve">1 188 833,17 </w:t>
      </w:r>
      <w:r w:rsidR="00E6643E" w:rsidRPr="00E52D1A">
        <w:rPr>
          <w:lang w:val="ru-RU"/>
        </w:rPr>
        <w:t>(один миллион сто</w:t>
      </w:r>
      <w:r w:rsidR="00E52D1A" w:rsidRPr="00E52D1A">
        <w:rPr>
          <w:lang w:val="ru-RU"/>
        </w:rPr>
        <w:t xml:space="preserve"> восемьдесят восемь тысяч восемьсот тридцать три) </w:t>
      </w:r>
      <w:r w:rsidR="00E6643E" w:rsidRPr="00E52D1A">
        <w:rPr>
          <w:lang w:val="ru-RU"/>
        </w:rPr>
        <w:t>рубля 17</w:t>
      </w:r>
      <w:r w:rsidR="00E52D1A" w:rsidRPr="00E52D1A">
        <w:rPr>
          <w:lang w:val="ru-RU"/>
        </w:rPr>
        <w:t xml:space="preserve"> копеек</w:t>
      </w:r>
      <w:r w:rsidR="00E52D1A">
        <w:rPr>
          <w:lang w:val="ru-RU"/>
        </w:rPr>
        <w:t>.</w:t>
      </w:r>
    </w:p>
    <w:p w14:paraId="06355A90" w14:textId="5BE42132" w:rsidR="00B64D0F" w:rsidRDefault="00E52D1A" w:rsidP="00276FA4">
      <w:pPr>
        <w:pStyle w:val="Standard"/>
        <w:jc w:val="both"/>
        <w:rPr>
          <w:lang w:val="ru-RU"/>
        </w:rPr>
      </w:pPr>
      <w:r>
        <w:rPr>
          <w:lang w:val="ru-RU"/>
        </w:rPr>
        <w:t>19</w:t>
      </w:r>
      <w:r w:rsidR="00B64D0F">
        <w:rPr>
          <w:lang w:val="ru-RU"/>
        </w:rPr>
        <w:t>. Форма, сроки и порядок оплаты:</w:t>
      </w:r>
    </w:p>
    <w:p w14:paraId="33DCD458" w14:textId="318EA8C5" w:rsidR="00274E26" w:rsidRPr="00274E26" w:rsidRDefault="00274E26" w:rsidP="009E4E34">
      <w:pPr>
        <w:pStyle w:val="Standard"/>
        <w:tabs>
          <w:tab w:val="left" w:pos="284"/>
        </w:tabs>
        <w:jc w:val="both"/>
        <w:rPr>
          <w:lang w:val="ru-RU"/>
        </w:rPr>
      </w:pPr>
      <w:bookmarkStart w:id="2" w:name="_Hlk196310378"/>
      <w:r w:rsidRPr="00274E26">
        <w:rPr>
          <w:lang w:val="ru-RU"/>
        </w:rPr>
        <w:t xml:space="preserve">Заказчик производит оплату аванса в размере 30% </w:t>
      </w:r>
      <w:r w:rsidR="008E574C">
        <w:rPr>
          <w:lang w:val="ru-RU"/>
        </w:rPr>
        <w:t>от стоимости договора</w:t>
      </w:r>
      <w:r w:rsidRPr="00274E26">
        <w:rPr>
          <w:lang w:val="ru-RU"/>
        </w:rPr>
        <w:t xml:space="preserve"> в течение 7 (семи) рабочих дней на основании выставленного Подрядчиком счета</w:t>
      </w:r>
      <w:r w:rsidR="00591142">
        <w:rPr>
          <w:lang w:val="ru-RU"/>
        </w:rPr>
        <w:t>.</w:t>
      </w:r>
    </w:p>
    <w:p w14:paraId="36FCB387" w14:textId="321334A3" w:rsidR="00C9594D" w:rsidRDefault="00591142" w:rsidP="009E4E34">
      <w:pPr>
        <w:pStyle w:val="Standard"/>
        <w:tabs>
          <w:tab w:val="left" w:pos="284"/>
        </w:tabs>
        <w:jc w:val="both"/>
        <w:rPr>
          <w:lang w:val="ru-RU"/>
        </w:rPr>
      </w:pPr>
      <w:r>
        <w:rPr>
          <w:lang w:val="ru-RU"/>
        </w:rPr>
        <w:t>О</w:t>
      </w:r>
      <w:r w:rsidR="00E94108" w:rsidRPr="00E94108">
        <w:rPr>
          <w:lang w:val="ru-RU"/>
        </w:rPr>
        <w:t xml:space="preserve">кончательный </w:t>
      </w:r>
      <w:r w:rsidR="00E6643E" w:rsidRPr="00E94108">
        <w:rPr>
          <w:lang w:val="ru-RU"/>
        </w:rPr>
        <w:t>расчет за</w:t>
      </w:r>
      <w:r w:rsidR="00E94108" w:rsidRPr="00E94108">
        <w:rPr>
          <w:lang w:val="ru-RU"/>
        </w:rPr>
        <w:t xml:space="preserve"> фактически выполненные работы производится</w:t>
      </w:r>
      <w:r w:rsidR="007626A8">
        <w:rPr>
          <w:lang w:val="ru-RU"/>
        </w:rPr>
        <w:t xml:space="preserve"> </w:t>
      </w:r>
      <w:r w:rsidR="00A23793" w:rsidRPr="00A23793">
        <w:rPr>
          <w:lang w:val="ru-RU"/>
        </w:rPr>
        <w:t>в течение 7 (семи) рабочих дней</w:t>
      </w:r>
      <w:r>
        <w:rPr>
          <w:lang w:val="ru-RU"/>
        </w:rPr>
        <w:t xml:space="preserve">, </w:t>
      </w:r>
      <w:r w:rsidR="00E94108" w:rsidRPr="00E94108">
        <w:rPr>
          <w:lang w:val="ru-RU"/>
        </w:rPr>
        <w:t>после подписания Сторонами актов приемки выполненных работ, формы КС-2, КС-3</w:t>
      </w:r>
      <w:r w:rsidR="006E7F64" w:rsidRPr="006E7F64">
        <w:rPr>
          <w:lang w:val="ru-RU"/>
        </w:rPr>
        <w:t>.</w:t>
      </w:r>
    </w:p>
    <w:bookmarkEnd w:id="2"/>
    <w:p w14:paraId="4A2E12D6" w14:textId="77777777" w:rsidR="00591142" w:rsidRDefault="00591142" w:rsidP="00276FA4">
      <w:pPr>
        <w:pStyle w:val="Standard"/>
        <w:tabs>
          <w:tab w:val="left" w:pos="284"/>
        </w:tabs>
        <w:jc w:val="both"/>
        <w:rPr>
          <w:lang w:val="ru-RU"/>
        </w:rPr>
      </w:pPr>
    </w:p>
    <w:p w14:paraId="65B1C89F" w14:textId="45AA72A3" w:rsidR="00B64D0F" w:rsidRDefault="00B64D0F" w:rsidP="00276FA4">
      <w:pPr>
        <w:pStyle w:val="Standard"/>
        <w:tabs>
          <w:tab w:val="left" w:pos="284"/>
        </w:tabs>
        <w:jc w:val="both"/>
        <w:rPr>
          <w:lang w:val="ru-RU"/>
        </w:rPr>
      </w:pPr>
      <w:r>
        <w:rPr>
          <w:lang w:val="ru-RU"/>
        </w:rPr>
        <w:t>Технико-экономическое обоснование подготовил:</w:t>
      </w:r>
    </w:p>
    <w:p w14:paraId="78FFFDA9" w14:textId="61971AAC" w:rsidR="004E62F6" w:rsidRDefault="004E62F6" w:rsidP="004E62F6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Инженер по проектно-сметной работе</w:t>
      </w:r>
      <w:r>
        <w:rPr>
          <w:rFonts w:ascii="Times New Roman" w:hAnsi="Times New Roman"/>
          <w:sz w:val="24"/>
          <w:szCs w:val="24"/>
        </w:rPr>
        <w:tab/>
      </w:r>
      <w:r w:rsidRPr="00527C9E">
        <w:rPr>
          <w:rFonts w:ascii="Times New Roman" w:hAnsi="Times New Roman"/>
          <w:sz w:val="24"/>
          <w:szCs w:val="24"/>
          <w:u w:val="single"/>
        </w:rPr>
        <w:tab/>
      </w:r>
      <w:r w:rsidRPr="00527C9E">
        <w:rPr>
          <w:rFonts w:ascii="Times New Roman" w:hAnsi="Times New Roman"/>
          <w:sz w:val="24"/>
          <w:szCs w:val="24"/>
          <w:u w:val="single"/>
        </w:rPr>
        <w:tab/>
      </w:r>
      <w:r w:rsidRPr="00527C9E"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7E131B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>Е.И.</w:t>
      </w:r>
      <w:r w:rsidR="00E6643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Микулайнина</w:t>
      </w:r>
    </w:p>
    <w:p w14:paraId="0FB332DC" w14:textId="77777777" w:rsidR="004E62F6" w:rsidRDefault="004E62F6" w:rsidP="004E62F6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52A0AC54" w14:textId="30B43017" w:rsidR="004E62F6" w:rsidRDefault="004E62F6" w:rsidP="00276FA4">
      <w:pPr>
        <w:pStyle w:val="Standard"/>
        <w:tabs>
          <w:tab w:val="left" w:pos="284"/>
        </w:tabs>
        <w:jc w:val="both"/>
        <w:rPr>
          <w:lang w:val="ru-RU"/>
        </w:rPr>
      </w:pPr>
      <w:r>
        <w:rPr>
          <w:lang w:val="ru-RU"/>
        </w:rPr>
        <w:t xml:space="preserve">Согласовано: </w:t>
      </w:r>
    </w:p>
    <w:p w14:paraId="0BEDD1CA" w14:textId="77777777" w:rsidR="007B04E9" w:rsidRDefault="007B04E9" w:rsidP="00276FA4">
      <w:pPr>
        <w:pStyle w:val="Standard"/>
        <w:tabs>
          <w:tab w:val="left" w:pos="284"/>
        </w:tabs>
        <w:jc w:val="both"/>
        <w:rPr>
          <w:lang w:val="ru-RU"/>
        </w:rPr>
      </w:pPr>
    </w:p>
    <w:p w14:paraId="233365B8" w14:textId="77777777" w:rsidR="00121078" w:rsidRDefault="00121078" w:rsidP="0012107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Заместитель директора по эксплуатации </w:t>
      </w:r>
    </w:p>
    <w:p w14:paraId="05D214EC" w14:textId="7CE713AB" w:rsidR="00121078" w:rsidRDefault="00121078" w:rsidP="0012107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техническим вопросам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276FA4">
        <w:rPr>
          <w:rFonts w:ascii="Times New Roman" w:hAnsi="Times New Roman"/>
          <w:sz w:val="24"/>
          <w:szCs w:val="24"/>
          <w:u w:val="single"/>
        </w:rPr>
        <w:tab/>
      </w:r>
      <w:r w:rsidRPr="00276FA4">
        <w:rPr>
          <w:rFonts w:ascii="Times New Roman" w:hAnsi="Times New Roman"/>
          <w:sz w:val="24"/>
          <w:szCs w:val="24"/>
          <w:u w:val="single"/>
        </w:rPr>
        <w:tab/>
      </w:r>
      <w:r w:rsidRPr="00276FA4">
        <w:rPr>
          <w:rFonts w:ascii="Times New Roman" w:hAnsi="Times New Roman"/>
          <w:sz w:val="24"/>
          <w:szCs w:val="24"/>
          <w:u w:val="single"/>
        </w:rPr>
        <w:tab/>
      </w:r>
      <w:r w:rsidR="003250B5">
        <w:rPr>
          <w:rFonts w:ascii="Times New Roman" w:hAnsi="Times New Roman"/>
          <w:sz w:val="24"/>
          <w:szCs w:val="24"/>
        </w:rPr>
        <w:t xml:space="preserve">           </w:t>
      </w:r>
      <w:r w:rsidR="007E131B">
        <w:rPr>
          <w:rFonts w:ascii="Times New Roman" w:hAnsi="Times New Roman"/>
          <w:sz w:val="24"/>
          <w:szCs w:val="24"/>
        </w:rPr>
        <w:t xml:space="preserve"> </w:t>
      </w:r>
      <w:r w:rsidR="003250B5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>А.В.</w:t>
      </w:r>
      <w:r w:rsidR="007E131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Чернега</w:t>
      </w:r>
    </w:p>
    <w:p w14:paraId="76EF1493" w14:textId="77777777" w:rsidR="007B40F0" w:rsidRDefault="007B40F0" w:rsidP="00276FA4">
      <w:pPr>
        <w:spacing w:after="0"/>
        <w:rPr>
          <w:rFonts w:ascii="Times New Roman" w:hAnsi="Times New Roman"/>
          <w:sz w:val="24"/>
          <w:szCs w:val="24"/>
        </w:rPr>
      </w:pPr>
    </w:p>
    <w:p w14:paraId="0C80CD2C" w14:textId="1B46D056" w:rsidR="00527C9E" w:rsidRDefault="007B04E9" w:rsidP="00276FA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Главный бухгалтер                                     ___________________        </w:t>
      </w:r>
      <w:r w:rsidR="007E131B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Е.Н. Дубинкина</w:t>
      </w:r>
    </w:p>
    <w:p w14:paraId="3D95F0E0" w14:textId="77777777" w:rsidR="007B04E9" w:rsidRDefault="007B04E9" w:rsidP="00276FA4">
      <w:pPr>
        <w:spacing w:after="0"/>
        <w:rPr>
          <w:rFonts w:ascii="Times New Roman" w:hAnsi="Times New Roman"/>
          <w:sz w:val="24"/>
          <w:szCs w:val="24"/>
        </w:rPr>
      </w:pPr>
    </w:p>
    <w:p w14:paraId="3C468795" w14:textId="135A0F95" w:rsidR="007B04E9" w:rsidRDefault="007B04E9" w:rsidP="00276FA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Начальник ОМТС                                      ____________________       </w:t>
      </w:r>
      <w:r w:rsidR="007E131B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>И.</w:t>
      </w:r>
      <w:r w:rsidR="00024278">
        <w:rPr>
          <w:rFonts w:ascii="Times New Roman" w:hAnsi="Times New Roman"/>
          <w:sz w:val="24"/>
          <w:szCs w:val="24"/>
        </w:rPr>
        <w:t>С</w:t>
      </w:r>
      <w:r w:rsidR="003250B5">
        <w:rPr>
          <w:rFonts w:ascii="Times New Roman" w:hAnsi="Times New Roman"/>
          <w:sz w:val="24"/>
          <w:szCs w:val="24"/>
        </w:rPr>
        <w:t>. Митрошина</w:t>
      </w:r>
    </w:p>
    <w:p w14:paraId="70778859" w14:textId="77777777" w:rsidR="003250B5" w:rsidRDefault="003250B5" w:rsidP="00276FA4">
      <w:pPr>
        <w:spacing w:after="0"/>
        <w:rPr>
          <w:rFonts w:ascii="Times New Roman" w:hAnsi="Times New Roman"/>
          <w:sz w:val="24"/>
          <w:szCs w:val="24"/>
        </w:rPr>
      </w:pPr>
    </w:p>
    <w:p w14:paraId="1F9E5BC3" w14:textId="5FABAE52" w:rsidR="00747EE4" w:rsidRDefault="003250B5" w:rsidP="007E131B">
      <w:pPr>
        <w:spacing w:after="0"/>
        <w:rPr>
          <w:rFonts w:ascii="Times New Roman" w:eastAsia="Times New Roman" w:hAnsi="Times New Roman" w:cs="Times New Roman"/>
          <w:b/>
        </w:rPr>
      </w:pPr>
      <w:r>
        <w:rPr>
          <w:rFonts w:ascii="Times New Roman" w:hAnsi="Times New Roman"/>
          <w:sz w:val="24"/>
          <w:szCs w:val="24"/>
        </w:rPr>
        <w:t xml:space="preserve">Юрисконсульт                                           _____________________    </w:t>
      </w:r>
      <w:r w:rsidR="007E131B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 Ю.А. Судьина</w:t>
      </w:r>
    </w:p>
    <w:p w14:paraId="57BFD77B" w14:textId="77777777" w:rsidR="00747EE4" w:rsidRDefault="00747EE4" w:rsidP="00747EE4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0A1E8224" w14:textId="77777777" w:rsidR="00747EE4" w:rsidRDefault="00747EE4" w:rsidP="00747EE4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15FF2597" w14:textId="77777777" w:rsidR="00747EE4" w:rsidRDefault="00747EE4" w:rsidP="00747EE4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739924B9" w14:textId="77777777" w:rsidR="00747EE4" w:rsidRDefault="00747EE4" w:rsidP="00747EE4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2F18B5F8" w14:textId="77777777" w:rsidR="00747EE4" w:rsidRDefault="00747EE4" w:rsidP="00747EE4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27A4A6BD" w14:textId="77777777" w:rsidR="00747EE4" w:rsidRDefault="00747EE4" w:rsidP="00747EE4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1904F0A4" w14:textId="77777777" w:rsidR="00747EE4" w:rsidRDefault="00747EE4" w:rsidP="00747EE4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23AF784F" w14:textId="77777777" w:rsidR="007E131B" w:rsidRDefault="007E131B" w:rsidP="00747EE4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30A8C094" w14:textId="77777777" w:rsidR="007E131B" w:rsidRDefault="007E131B" w:rsidP="00747EE4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34FDED48" w14:textId="77777777" w:rsidR="007E131B" w:rsidRDefault="007E131B" w:rsidP="00747EE4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5AEEB8D5" w14:textId="77777777" w:rsidR="007E131B" w:rsidRDefault="007E131B" w:rsidP="00747EE4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0F2A2D7D" w14:textId="77777777" w:rsidR="007E131B" w:rsidRDefault="007E131B" w:rsidP="00747EE4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3D610B5B" w14:textId="77777777" w:rsidR="007E131B" w:rsidRDefault="007E131B" w:rsidP="00747EE4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6A81BB03" w14:textId="77777777" w:rsidR="007E131B" w:rsidRDefault="007E131B" w:rsidP="00747EE4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594E108C" w14:textId="77777777" w:rsidR="007E131B" w:rsidRDefault="007E131B" w:rsidP="00747EE4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2DE4431A" w14:textId="77777777" w:rsidR="007E131B" w:rsidRDefault="007E131B" w:rsidP="00747EE4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777E9CF5" w14:textId="77777777" w:rsidR="007E131B" w:rsidRDefault="007E131B" w:rsidP="00747EE4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08E08840" w14:textId="77777777" w:rsidR="007E131B" w:rsidRDefault="007E131B" w:rsidP="00747EE4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74388F07" w14:textId="77777777" w:rsidR="007E131B" w:rsidRDefault="007E131B" w:rsidP="00747EE4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34B71A36" w14:textId="77777777" w:rsidR="007E131B" w:rsidRDefault="007E131B" w:rsidP="00747EE4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039B0685" w14:textId="77777777" w:rsidR="007E131B" w:rsidRDefault="007E131B" w:rsidP="00747EE4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0E6DC34E" w14:textId="77777777" w:rsidR="007E131B" w:rsidRDefault="007E131B" w:rsidP="00747EE4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69FC24F5" w14:textId="77777777" w:rsidR="007E131B" w:rsidRDefault="007E131B" w:rsidP="00747EE4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170E3F9A" w14:textId="77777777" w:rsidR="007E131B" w:rsidRDefault="007E131B" w:rsidP="00747EE4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66A93F48" w14:textId="77777777" w:rsidR="007E131B" w:rsidRDefault="007E131B" w:rsidP="00747EE4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597C2E09" w14:textId="77777777" w:rsidR="00747EE4" w:rsidRDefault="00747EE4" w:rsidP="00747EE4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1AD1574B" w14:textId="77777777" w:rsidR="007E131B" w:rsidRPr="007E131B" w:rsidRDefault="007E131B" w:rsidP="007E13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7E131B">
        <w:rPr>
          <w:rFonts w:ascii="Times New Roman" w:eastAsia="Times New Roman" w:hAnsi="Times New Roman" w:cs="Times New Roman"/>
          <w:b/>
        </w:rPr>
        <w:lastRenderedPageBreak/>
        <w:t xml:space="preserve">ИНСТРУКЦИИ УЧАСТНИКАМ     </w:t>
      </w:r>
    </w:p>
    <w:p w14:paraId="6C0EA98A" w14:textId="1BB8C032" w:rsidR="007E131B" w:rsidRPr="007E131B" w:rsidRDefault="007E131B" w:rsidP="007E13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7E131B">
        <w:rPr>
          <w:rFonts w:ascii="Times New Roman" w:eastAsia="Times New Roman" w:hAnsi="Times New Roman" w:cs="Times New Roman"/>
        </w:rPr>
        <w:t xml:space="preserve">Настоящая процедура закупки </w:t>
      </w:r>
      <w:r>
        <w:rPr>
          <w:rFonts w:ascii="Times New Roman" w:eastAsia="Times New Roman" w:hAnsi="Times New Roman" w:cs="Times New Roman"/>
        </w:rPr>
        <w:t>в виде запроса предложений</w:t>
      </w:r>
      <w:r w:rsidRPr="007E131B">
        <w:rPr>
          <w:rFonts w:ascii="Times New Roman" w:eastAsia="Times New Roman" w:hAnsi="Times New Roman" w:cs="Times New Roman"/>
        </w:rPr>
        <w:t xml:space="preserve"> проводится в соответствии с законодательством о закупках.</w:t>
      </w:r>
    </w:p>
    <w:p w14:paraId="098B1669" w14:textId="77777777" w:rsidR="007E131B" w:rsidRPr="007E131B" w:rsidRDefault="007E131B" w:rsidP="007E13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</w:p>
    <w:p w14:paraId="37E7769D" w14:textId="77777777" w:rsidR="007E131B" w:rsidRPr="007E131B" w:rsidRDefault="007E131B" w:rsidP="007E131B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7E131B">
        <w:rPr>
          <w:rFonts w:ascii="Times New Roman" w:eastAsia="Times New Roman" w:hAnsi="Times New Roman" w:cs="Times New Roman"/>
          <w:b/>
        </w:rPr>
        <w:t>1. Требования к составу участников процедуры закупки и их квалификационным данным</w:t>
      </w:r>
    </w:p>
    <w:p w14:paraId="45BE2EEA" w14:textId="77777777" w:rsidR="007E131B" w:rsidRPr="007E131B" w:rsidRDefault="007E131B" w:rsidP="007E131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7E131B">
        <w:rPr>
          <w:rFonts w:ascii="Times New Roman" w:eastAsia="Times New Roman" w:hAnsi="Times New Roman" w:cs="Times New Roman"/>
        </w:rPr>
        <w:t>Участвовать в процедуре закупки могут поставщики, удовлетворяющие требованиям Приглашения. Предложения иных участников будут отклонены.</w:t>
      </w:r>
    </w:p>
    <w:p w14:paraId="2C1AA498" w14:textId="77777777" w:rsidR="007E131B" w:rsidRPr="007E131B" w:rsidRDefault="007E131B" w:rsidP="007E131B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7E131B">
        <w:rPr>
          <w:rFonts w:ascii="Times New Roman" w:eastAsia="Times New Roman" w:hAnsi="Times New Roman" w:cs="Times New Roman"/>
          <w:b/>
        </w:rPr>
        <w:t>2. Расходы на участие в процедуре закупки</w:t>
      </w:r>
    </w:p>
    <w:p w14:paraId="1529300A" w14:textId="77777777" w:rsidR="007E131B" w:rsidRPr="007E131B" w:rsidRDefault="007E131B" w:rsidP="007E131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7E131B">
        <w:rPr>
          <w:rFonts w:ascii="Times New Roman" w:eastAsia="Times New Roman" w:hAnsi="Times New Roman" w:cs="Times New Roman"/>
        </w:rPr>
        <w:t>Участник процедуры закупки несет все расходы, связанные с подготовкой и подачей своего предложения.</w:t>
      </w:r>
    </w:p>
    <w:p w14:paraId="6824BAC9" w14:textId="77777777" w:rsidR="007E131B" w:rsidRPr="007E131B" w:rsidRDefault="007E131B" w:rsidP="007E13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  <w:r w:rsidRPr="007E131B">
        <w:rPr>
          <w:rFonts w:ascii="Times New Roman" w:eastAsia="Times New Roman" w:hAnsi="Times New Roman" w:cs="Times New Roman"/>
          <w:b/>
        </w:rPr>
        <w:t>3. Разъяснение конкурсных документов</w:t>
      </w:r>
    </w:p>
    <w:p w14:paraId="641E91FA" w14:textId="5A50B518" w:rsidR="007E131B" w:rsidRPr="007E131B" w:rsidRDefault="007E131B" w:rsidP="007E131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7E131B">
        <w:rPr>
          <w:rFonts w:ascii="Times New Roman" w:eastAsia="Times New Roman" w:hAnsi="Times New Roman" w:cs="Times New Roman"/>
        </w:rPr>
        <w:t>3.1. Любой участник, иное юридическое или физическое лицо, в том числе индивидуальный предприниматель, вправе обратиться в ГУ санаторий «Белая Русь» с запросом о разъяснении конкурсных документов, но не позднее 2</w:t>
      </w:r>
      <w:r>
        <w:rPr>
          <w:rFonts w:ascii="Times New Roman" w:eastAsia="Times New Roman" w:hAnsi="Times New Roman" w:cs="Times New Roman"/>
        </w:rPr>
        <w:t>9</w:t>
      </w:r>
      <w:r w:rsidRPr="007E131B">
        <w:rPr>
          <w:rFonts w:ascii="Times New Roman" w:eastAsia="Times New Roman" w:hAnsi="Times New Roman" w:cs="Times New Roman"/>
        </w:rPr>
        <w:t xml:space="preserve"> апреля 2025 г.</w:t>
      </w:r>
    </w:p>
    <w:p w14:paraId="03D2FF50" w14:textId="77777777" w:rsidR="007E131B" w:rsidRPr="007E131B" w:rsidRDefault="007E131B" w:rsidP="007E131B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7E131B">
        <w:rPr>
          <w:rFonts w:ascii="Times New Roman" w:eastAsia="Times New Roman" w:hAnsi="Times New Roman" w:cs="Times New Roman"/>
          <w:b/>
        </w:rPr>
        <w:t>4.  Изменение и (или) дополнение конкурсных документов</w:t>
      </w:r>
    </w:p>
    <w:p w14:paraId="50994B38" w14:textId="7D3B59F6" w:rsidR="007E131B" w:rsidRPr="007E131B" w:rsidRDefault="007E131B" w:rsidP="007E131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7E131B">
        <w:rPr>
          <w:rFonts w:ascii="Times New Roman" w:eastAsia="Times New Roman" w:hAnsi="Times New Roman" w:cs="Times New Roman"/>
        </w:rPr>
        <w:t xml:space="preserve">4.1. До </w:t>
      </w:r>
      <w:r>
        <w:rPr>
          <w:rFonts w:ascii="Times New Roman" w:eastAsia="Times New Roman" w:hAnsi="Times New Roman" w:cs="Times New Roman"/>
        </w:rPr>
        <w:t>30</w:t>
      </w:r>
      <w:r w:rsidRPr="007E131B">
        <w:rPr>
          <w:rFonts w:ascii="Times New Roman" w:eastAsia="Times New Roman" w:hAnsi="Times New Roman" w:cs="Times New Roman"/>
        </w:rPr>
        <w:t xml:space="preserve"> апреля 2025г.  конкурсные документы могут быть изменены и (или) дополнены.</w:t>
      </w:r>
    </w:p>
    <w:p w14:paraId="23E79529" w14:textId="77777777" w:rsidR="007E131B" w:rsidRPr="007E131B" w:rsidRDefault="007E131B" w:rsidP="007E131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7E131B">
        <w:rPr>
          <w:rFonts w:ascii="Times New Roman" w:eastAsia="Times New Roman" w:hAnsi="Times New Roman" w:cs="Times New Roman"/>
        </w:rPr>
        <w:t>4.2. В случае внесения в конкурсные документы изменений и (или) дополнений срок для подготовки и подачи предложений продлевается, чтобы со дня размещения таких изменений и (или) дополнений на официальном сайте этот срок составлял не менее пятнадцати календарных дней.</w:t>
      </w:r>
    </w:p>
    <w:p w14:paraId="06521C5E" w14:textId="77777777" w:rsidR="007E131B" w:rsidRPr="007E131B" w:rsidRDefault="007E131B" w:rsidP="007E131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7E131B">
        <w:rPr>
          <w:rFonts w:ascii="Times New Roman" w:eastAsia="Times New Roman" w:hAnsi="Times New Roman" w:cs="Times New Roman"/>
        </w:rPr>
        <w:t xml:space="preserve">      В случае обращения одного или нескольких участников с обоснованной просьбой о продлении срока для подготовки и подачи предложений ГУ санаторий «Белая Русь» вправе продлить этот срок (в период до его истечения).</w:t>
      </w:r>
    </w:p>
    <w:p w14:paraId="1716E6CB" w14:textId="77777777" w:rsidR="007E131B" w:rsidRPr="007E131B" w:rsidRDefault="007E131B" w:rsidP="007E131B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7E131B">
        <w:rPr>
          <w:rFonts w:ascii="Times New Roman" w:eastAsia="Times New Roman" w:hAnsi="Times New Roman" w:cs="Times New Roman"/>
          <w:b/>
        </w:rPr>
        <w:t>5. Официальный язык и обмен документами и сведениями</w:t>
      </w:r>
    </w:p>
    <w:p w14:paraId="64A0A667" w14:textId="77777777" w:rsidR="007E131B" w:rsidRPr="007E131B" w:rsidRDefault="007E131B" w:rsidP="007E131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7E131B">
        <w:rPr>
          <w:rFonts w:ascii="Times New Roman" w:eastAsia="Times New Roman" w:hAnsi="Times New Roman" w:cs="Times New Roman"/>
        </w:rPr>
        <w:t>5.1. Предложение, подготовленное участником, а также вся корреспонденция и документация, связанные с этим предложением, должны быть написаны на русском языке.</w:t>
      </w:r>
    </w:p>
    <w:p w14:paraId="021CA127" w14:textId="77777777" w:rsidR="007E131B" w:rsidRPr="007E131B" w:rsidRDefault="007E131B" w:rsidP="007E131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7E131B">
        <w:rPr>
          <w:rFonts w:ascii="Times New Roman" w:eastAsia="Times New Roman" w:hAnsi="Times New Roman" w:cs="Times New Roman"/>
        </w:rPr>
        <w:t>5.2. Обмен документами и сведениями между ГУ санаторием «Белая Русь» и участниками может осуществляться посредством почты или доставки курьером.</w:t>
      </w:r>
    </w:p>
    <w:p w14:paraId="1F5EFF94" w14:textId="77777777" w:rsidR="007E131B" w:rsidRPr="007E131B" w:rsidRDefault="007E131B" w:rsidP="007E131B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7E131B">
        <w:rPr>
          <w:rFonts w:ascii="Times New Roman" w:eastAsia="Times New Roman" w:hAnsi="Times New Roman" w:cs="Times New Roman"/>
          <w:b/>
        </w:rPr>
        <w:t>6. Оценка данных участников</w:t>
      </w:r>
    </w:p>
    <w:p w14:paraId="1A7FA344" w14:textId="77777777" w:rsidR="007E131B" w:rsidRPr="007E131B" w:rsidRDefault="007E131B" w:rsidP="007E131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7E131B">
        <w:rPr>
          <w:rFonts w:ascii="Times New Roman" w:eastAsia="Times New Roman" w:hAnsi="Times New Roman" w:cs="Times New Roman"/>
        </w:rPr>
        <w:t>6.1. Оценка данных участников будет проведена на стадии до оценки конкурсных предложений.</w:t>
      </w:r>
    </w:p>
    <w:p w14:paraId="2DA731A9" w14:textId="77777777" w:rsidR="007E131B" w:rsidRPr="007E131B" w:rsidRDefault="007E131B" w:rsidP="007E131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7E131B">
        <w:rPr>
          <w:rFonts w:ascii="Times New Roman" w:eastAsia="Times New Roman" w:hAnsi="Times New Roman" w:cs="Times New Roman"/>
        </w:rPr>
        <w:t xml:space="preserve">6.2. Оценка данных участников будет осуществляться отдельно от оценки предложений в следующем порядке: </w:t>
      </w:r>
      <w:r w:rsidRPr="007E131B">
        <w:rPr>
          <w:rFonts w:ascii="Times New Roman" w:eastAsia="Times New Roman" w:hAnsi="Times New Roman" w:cs="Times New Roman"/>
          <w:lang w:eastAsia="ru-RU"/>
        </w:rPr>
        <w:t>финансовая состоятельность, опыт, техническая квалификация.</w:t>
      </w:r>
    </w:p>
    <w:p w14:paraId="0228DE97" w14:textId="77777777" w:rsidR="007E131B" w:rsidRPr="007E131B" w:rsidRDefault="007E131B" w:rsidP="007E131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7E131B">
        <w:rPr>
          <w:rFonts w:ascii="Times New Roman" w:eastAsia="Times New Roman" w:hAnsi="Times New Roman" w:cs="Times New Roman"/>
        </w:rPr>
        <w:t>6.3. Участник, не соответствующий требованиям конкурсных документов, отказавшийся подтвердить или не подтвердивший свои данные, может быть отстранен от дальнейшего участия в запросе предложения, а его предложение – отклонено.</w:t>
      </w:r>
    </w:p>
    <w:p w14:paraId="74EFF130" w14:textId="77777777" w:rsidR="007E131B" w:rsidRPr="007E131B" w:rsidRDefault="007E131B" w:rsidP="007E131B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7E131B">
        <w:rPr>
          <w:rFonts w:ascii="Times New Roman" w:eastAsia="Times New Roman" w:hAnsi="Times New Roman" w:cs="Times New Roman"/>
        </w:rPr>
        <w:t xml:space="preserve">6.4. </w:t>
      </w:r>
      <w:r w:rsidRPr="007E131B">
        <w:rPr>
          <w:rFonts w:ascii="Times New Roman" w:eastAsia="Calibri" w:hAnsi="Times New Roman" w:cs="Times New Roman"/>
        </w:rPr>
        <w:t>Участником должны быть предоставлены документы, указанные в Приглашении:</w:t>
      </w:r>
    </w:p>
    <w:p w14:paraId="3404B055" w14:textId="77777777" w:rsidR="007E131B" w:rsidRPr="007E131B" w:rsidRDefault="007E131B" w:rsidP="007E131B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7E131B">
        <w:rPr>
          <w:rFonts w:ascii="Times New Roman" w:eastAsia="Times New Roman" w:hAnsi="Times New Roman" w:cs="Times New Roman"/>
          <w:b/>
        </w:rPr>
        <w:t>7. Оформление предложения</w:t>
      </w:r>
    </w:p>
    <w:p w14:paraId="5B95A6B0" w14:textId="464B964C" w:rsidR="007E131B" w:rsidRPr="007E131B" w:rsidRDefault="007E131B" w:rsidP="007E13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  <w:r w:rsidRPr="007E131B">
        <w:rPr>
          <w:rFonts w:ascii="Times New Roman" w:eastAsia="Times New Roman" w:hAnsi="Times New Roman" w:cs="Times New Roman"/>
        </w:rPr>
        <w:t>7.1. Предложение подается участником на бумажном носителе, запечатанное в конверт. На конверте указывается наименование участника, юридический адрес, ИНН</w:t>
      </w:r>
      <w:r w:rsidR="0086251B">
        <w:rPr>
          <w:rFonts w:ascii="Times New Roman" w:eastAsia="Times New Roman" w:hAnsi="Times New Roman" w:cs="Times New Roman"/>
        </w:rPr>
        <w:t>,</w:t>
      </w:r>
      <w:r w:rsidRPr="007E131B">
        <w:rPr>
          <w:rFonts w:ascii="Times New Roman" w:eastAsia="Times New Roman" w:hAnsi="Times New Roman" w:cs="Times New Roman"/>
        </w:rPr>
        <w:t xml:space="preserve"> название процедуры закупки, в которой он принимает участие (пример: </w:t>
      </w:r>
      <w:r w:rsidRPr="007E131B">
        <w:rPr>
          <w:rFonts w:ascii="Times New Roman" w:eastAsia="Times New Roman" w:hAnsi="Times New Roman" w:cs="Times New Roman"/>
          <w:b/>
          <w:bCs/>
        </w:rPr>
        <w:t>«</w:t>
      </w:r>
      <w:r w:rsidR="0086251B">
        <w:rPr>
          <w:rFonts w:ascii="Times New Roman" w:eastAsia="Times New Roman" w:hAnsi="Times New Roman" w:cs="Times New Roman"/>
          <w:b/>
          <w:bCs/>
        </w:rPr>
        <w:t>В</w:t>
      </w:r>
      <w:r w:rsidR="0086251B" w:rsidRPr="0086251B">
        <w:rPr>
          <w:rFonts w:ascii="Times New Roman" w:eastAsia="Times New Roman" w:hAnsi="Times New Roman" w:cs="Times New Roman"/>
          <w:b/>
          <w:bCs/>
        </w:rPr>
        <w:t>ыполнение работ по ремонту перегородок сборно-разборных с остеклением объект: «Номер № 542 административного корпуса, коттедж № 4 на территории пляжной зоны ГУ санаторий «Белая Русь»</w:t>
      </w:r>
      <w:r w:rsidR="0086251B">
        <w:rPr>
          <w:rFonts w:ascii="Times New Roman" w:eastAsia="Times New Roman" w:hAnsi="Times New Roman" w:cs="Times New Roman"/>
          <w:b/>
          <w:bCs/>
        </w:rPr>
        <w:t xml:space="preserve">). </w:t>
      </w:r>
      <w:r w:rsidRPr="007E131B">
        <w:rPr>
          <w:rFonts w:ascii="Times New Roman" w:eastAsia="Times New Roman" w:hAnsi="Times New Roman" w:cs="Times New Roman"/>
        </w:rPr>
        <w:t>Конверт должен быть опечатан (в случае наличия у участника печати).</w:t>
      </w:r>
    </w:p>
    <w:p w14:paraId="1728A467" w14:textId="77777777" w:rsidR="007E131B" w:rsidRPr="007E131B" w:rsidRDefault="007E131B" w:rsidP="007E131B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7E131B">
        <w:rPr>
          <w:rFonts w:ascii="Times New Roman" w:eastAsia="Times New Roman" w:hAnsi="Times New Roman" w:cs="Times New Roman"/>
          <w:b/>
        </w:rPr>
        <w:t>9. Подача предложения</w:t>
      </w:r>
    </w:p>
    <w:p w14:paraId="0D37BD91" w14:textId="77777777" w:rsidR="007E131B" w:rsidRPr="007E131B" w:rsidRDefault="007E131B" w:rsidP="007E131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7E131B">
        <w:rPr>
          <w:rFonts w:ascii="Times New Roman" w:eastAsia="Times New Roman" w:hAnsi="Times New Roman" w:cs="Times New Roman"/>
        </w:rPr>
        <w:t xml:space="preserve">9.1. Предложение направляется в ГУ санаторий «Белая Русь» (352832, Краснодарский край, Туапсинский район, п. Майский) почтой либо курьером в срок, указанный в приглашении. </w:t>
      </w:r>
    </w:p>
    <w:p w14:paraId="2E70155B" w14:textId="48B19B66" w:rsidR="007E131B" w:rsidRPr="007E131B" w:rsidRDefault="007E131B" w:rsidP="007E131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7E131B">
        <w:rPr>
          <w:rFonts w:ascii="Times New Roman" w:eastAsia="Times New Roman" w:hAnsi="Times New Roman" w:cs="Times New Roman"/>
        </w:rPr>
        <w:t xml:space="preserve">9.2. Предложение будет регистрироваться секретарем </w:t>
      </w:r>
      <w:r>
        <w:rPr>
          <w:rFonts w:ascii="Times New Roman" w:eastAsia="Times New Roman" w:hAnsi="Times New Roman" w:cs="Times New Roman"/>
        </w:rPr>
        <w:t>руководителя</w:t>
      </w:r>
      <w:r w:rsidRPr="007E131B">
        <w:rPr>
          <w:rFonts w:ascii="Times New Roman" w:eastAsia="Times New Roman" w:hAnsi="Times New Roman" w:cs="Times New Roman"/>
          <w:lang w:eastAsia="ru-RU"/>
        </w:rPr>
        <w:t xml:space="preserve"> в день поступления</w:t>
      </w:r>
      <w:r w:rsidRPr="007E131B">
        <w:rPr>
          <w:rFonts w:ascii="Times New Roman" w:eastAsia="Times New Roman" w:hAnsi="Times New Roman" w:cs="Times New Roman"/>
        </w:rPr>
        <w:t>.</w:t>
      </w:r>
    </w:p>
    <w:p w14:paraId="1CF007F2" w14:textId="77777777" w:rsidR="007E131B" w:rsidRPr="007E131B" w:rsidRDefault="007E131B" w:rsidP="007E131B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7E131B">
        <w:rPr>
          <w:rFonts w:ascii="Times New Roman" w:eastAsia="Times New Roman" w:hAnsi="Times New Roman" w:cs="Times New Roman"/>
          <w:b/>
        </w:rPr>
        <w:t>10. Запоздавшие предложения</w:t>
      </w:r>
    </w:p>
    <w:p w14:paraId="3F6D981F" w14:textId="77777777" w:rsidR="007E131B" w:rsidRPr="007E131B" w:rsidRDefault="007E131B" w:rsidP="007E131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7E131B">
        <w:rPr>
          <w:rFonts w:ascii="Times New Roman" w:eastAsia="Times New Roman" w:hAnsi="Times New Roman" w:cs="Times New Roman"/>
        </w:rPr>
        <w:t>После истечения срока для подготовки и подачи предложений предложения не принимаются.</w:t>
      </w:r>
    </w:p>
    <w:p w14:paraId="6A71A27E" w14:textId="77777777" w:rsidR="007E131B" w:rsidRPr="007E131B" w:rsidRDefault="007E131B" w:rsidP="007E131B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7E131B">
        <w:rPr>
          <w:rFonts w:ascii="Times New Roman" w:eastAsia="Times New Roman" w:hAnsi="Times New Roman" w:cs="Times New Roman"/>
          <w:b/>
        </w:rPr>
        <w:t>11. Изменение и отзыв предложения</w:t>
      </w:r>
    </w:p>
    <w:p w14:paraId="2473B5AF" w14:textId="77777777" w:rsidR="007E131B" w:rsidRPr="007E131B" w:rsidRDefault="007E131B" w:rsidP="007E131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7E131B">
        <w:rPr>
          <w:rFonts w:ascii="Times New Roman" w:eastAsia="Times New Roman" w:hAnsi="Times New Roman" w:cs="Times New Roman"/>
        </w:rPr>
        <w:t>11.1. Участник вправе изменить или отозвать свое предложение до истечения срока для подготовки и подачи предложений.</w:t>
      </w:r>
    </w:p>
    <w:p w14:paraId="060DC25C" w14:textId="77777777" w:rsidR="007E131B" w:rsidRPr="007E131B" w:rsidRDefault="007E131B" w:rsidP="007E131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7E131B">
        <w:rPr>
          <w:rFonts w:ascii="Times New Roman" w:eastAsia="Times New Roman" w:hAnsi="Times New Roman" w:cs="Times New Roman"/>
        </w:rPr>
        <w:t>11.2. После истечения срока для подготовки и подачи предложений не допускается внесение изменений по существу предложения.</w:t>
      </w:r>
    </w:p>
    <w:p w14:paraId="58E5F759" w14:textId="77777777" w:rsidR="007E131B" w:rsidRPr="007E131B" w:rsidRDefault="007E131B" w:rsidP="007E131B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7E131B">
        <w:rPr>
          <w:rFonts w:ascii="Times New Roman" w:eastAsia="Times New Roman" w:hAnsi="Times New Roman" w:cs="Times New Roman"/>
          <w:b/>
        </w:rPr>
        <w:t>13. Открытие предложений</w:t>
      </w:r>
    </w:p>
    <w:p w14:paraId="094EE674" w14:textId="1303475F" w:rsidR="007E131B" w:rsidRPr="007E131B" w:rsidRDefault="007E131B" w:rsidP="007E131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7E131B">
        <w:rPr>
          <w:rFonts w:ascii="Times New Roman" w:eastAsia="Times New Roman" w:hAnsi="Times New Roman" w:cs="Times New Roman"/>
        </w:rPr>
        <w:t xml:space="preserve">13.1. Открытие предложений будут производиться комиссией </w:t>
      </w:r>
      <w:r w:rsidRPr="007E131B">
        <w:rPr>
          <w:rFonts w:ascii="Times New Roman" w:eastAsia="Times New Roman" w:hAnsi="Times New Roman" w:cs="Times New Roman"/>
          <w:lang w:eastAsia="ru-RU"/>
        </w:rPr>
        <w:t xml:space="preserve">по проведению процедур закупок товаров (работ, услуг), </w:t>
      </w:r>
      <w:r w:rsidR="0086251B">
        <w:rPr>
          <w:rFonts w:ascii="Times New Roman" w:eastAsia="Times New Roman" w:hAnsi="Times New Roman" w:cs="Times New Roman"/>
          <w:lang w:eastAsia="ru-RU"/>
        </w:rPr>
        <w:t>30</w:t>
      </w:r>
      <w:r w:rsidRPr="007E131B">
        <w:rPr>
          <w:rFonts w:ascii="Times New Roman" w:eastAsia="Times New Roman" w:hAnsi="Times New Roman" w:cs="Times New Roman"/>
          <w:lang w:eastAsia="ru-RU"/>
        </w:rPr>
        <w:t>.04</w:t>
      </w:r>
      <w:r w:rsidRPr="007E131B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.2025 </w:t>
      </w:r>
      <w:r w:rsidRPr="007E131B">
        <w:rPr>
          <w:rFonts w:ascii="Times New Roman" w:eastAsia="Times New Roman" w:hAnsi="Times New Roman" w:cs="Times New Roman"/>
          <w:shd w:val="clear" w:color="auto" w:fill="FFFFFF"/>
        </w:rPr>
        <w:t>в 10.</w:t>
      </w:r>
      <w:r w:rsidR="0086251B">
        <w:rPr>
          <w:rFonts w:ascii="Times New Roman" w:eastAsia="Times New Roman" w:hAnsi="Times New Roman" w:cs="Times New Roman"/>
          <w:shd w:val="clear" w:color="auto" w:fill="FFFFFF"/>
        </w:rPr>
        <w:t>3</w:t>
      </w:r>
      <w:r w:rsidRPr="007E131B">
        <w:rPr>
          <w:rFonts w:ascii="Times New Roman" w:eastAsia="Times New Roman" w:hAnsi="Times New Roman" w:cs="Times New Roman"/>
          <w:shd w:val="clear" w:color="auto" w:fill="FFFFFF"/>
        </w:rPr>
        <w:t xml:space="preserve">0 </w:t>
      </w:r>
      <w:r w:rsidRPr="007E131B">
        <w:rPr>
          <w:rFonts w:ascii="Times New Roman" w:eastAsia="Times New Roman" w:hAnsi="Times New Roman" w:cs="Times New Roman"/>
        </w:rPr>
        <w:t>по следующему адресу: 352832 Краснодарский край, Туапсинский район, п. Майский в конференц-зале санатория.</w:t>
      </w:r>
    </w:p>
    <w:p w14:paraId="32EBB0CE" w14:textId="77777777" w:rsidR="007E131B" w:rsidRPr="007E131B" w:rsidRDefault="007E131B" w:rsidP="007E131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7E131B">
        <w:rPr>
          <w:rFonts w:ascii="Times New Roman" w:eastAsia="Times New Roman" w:hAnsi="Times New Roman" w:cs="Times New Roman"/>
        </w:rPr>
        <w:t>13.2. Все участники, представившие предложения в установленные сроки, или их представители вправе присутствовать при открытии конкурсных предложений.</w:t>
      </w:r>
    </w:p>
    <w:p w14:paraId="16EA9F50" w14:textId="77777777" w:rsidR="007E131B" w:rsidRPr="007E131B" w:rsidRDefault="007E131B" w:rsidP="007E131B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7E131B">
        <w:rPr>
          <w:rFonts w:ascii="Times New Roman" w:eastAsia="Times New Roman" w:hAnsi="Times New Roman" w:cs="Times New Roman"/>
          <w:b/>
        </w:rPr>
        <w:t>14. Рассмотрение предложений</w:t>
      </w:r>
    </w:p>
    <w:p w14:paraId="41EE76AF" w14:textId="77777777" w:rsidR="007E131B" w:rsidRPr="007E131B" w:rsidRDefault="007E131B" w:rsidP="007E131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7E131B">
        <w:rPr>
          <w:rFonts w:ascii="Times New Roman" w:eastAsia="Times New Roman" w:hAnsi="Times New Roman" w:cs="Times New Roman"/>
        </w:rPr>
        <w:t>14.1. Рассмотрению на соответствие требованиям конкурсных документов подлежат предложения, прошедшие процедуру открытия предложений.</w:t>
      </w:r>
    </w:p>
    <w:p w14:paraId="744C015F" w14:textId="428DBB5B" w:rsidR="007E131B" w:rsidRPr="007E131B" w:rsidRDefault="007E131B" w:rsidP="007E131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7E131B">
        <w:rPr>
          <w:rFonts w:ascii="Times New Roman" w:eastAsia="Times New Roman" w:hAnsi="Times New Roman" w:cs="Times New Roman"/>
        </w:rPr>
        <w:t>Предложения будут рассмотрены</w:t>
      </w:r>
      <w:r w:rsidRPr="007E131B">
        <w:rPr>
          <w:rFonts w:ascii="Times New Roman" w:eastAsia="Times New Roman" w:hAnsi="Times New Roman" w:cs="Times New Roman"/>
          <w:shd w:val="clear" w:color="auto" w:fill="FFFFFF"/>
        </w:rPr>
        <w:t xml:space="preserve"> до </w:t>
      </w:r>
      <w:r w:rsidR="0086251B">
        <w:rPr>
          <w:rFonts w:ascii="Times New Roman" w:eastAsia="Times New Roman" w:hAnsi="Times New Roman" w:cs="Times New Roman"/>
          <w:shd w:val="clear" w:color="auto" w:fill="FFFFFF"/>
        </w:rPr>
        <w:t>01</w:t>
      </w:r>
      <w:r w:rsidRPr="007E131B">
        <w:rPr>
          <w:rFonts w:ascii="Times New Roman" w:eastAsia="Times New Roman" w:hAnsi="Times New Roman" w:cs="Times New Roman"/>
          <w:shd w:val="clear" w:color="auto" w:fill="FFFFFF"/>
        </w:rPr>
        <w:t>.0</w:t>
      </w:r>
      <w:r w:rsidR="0086251B">
        <w:rPr>
          <w:rFonts w:ascii="Times New Roman" w:eastAsia="Times New Roman" w:hAnsi="Times New Roman" w:cs="Times New Roman"/>
          <w:shd w:val="clear" w:color="auto" w:fill="FFFFFF"/>
        </w:rPr>
        <w:t>5</w:t>
      </w:r>
      <w:r w:rsidRPr="007E131B">
        <w:rPr>
          <w:rFonts w:ascii="Times New Roman" w:eastAsia="Times New Roman" w:hAnsi="Times New Roman" w:cs="Times New Roman"/>
          <w:shd w:val="clear" w:color="auto" w:fill="FFFFFF"/>
        </w:rPr>
        <w:t>.2025.</w:t>
      </w:r>
      <w:r w:rsidRPr="007E131B">
        <w:rPr>
          <w:rFonts w:ascii="Times New Roman" w:eastAsia="Times New Roman" w:hAnsi="Times New Roman" w:cs="Times New Roman"/>
          <w:shd w:val="clear" w:color="auto" w:fill="FFFF00"/>
        </w:rPr>
        <w:t xml:space="preserve"> </w:t>
      </w:r>
    </w:p>
    <w:p w14:paraId="22DD85A3" w14:textId="77777777" w:rsidR="007E131B" w:rsidRPr="007E131B" w:rsidRDefault="007E131B" w:rsidP="007E131B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7E131B">
        <w:rPr>
          <w:rFonts w:ascii="Times New Roman" w:eastAsia="Times New Roman" w:hAnsi="Times New Roman" w:cs="Times New Roman"/>
          <w:b/>
        </w:rPr>
        <w:lastRenderedPageBreak/>
        <w:t>15. Отклонение предложений</w:t>
      </w:r>
    </w:p>
    <w:p w14:paraId="275C75E3" w14:textId="77777777" w:rsidR="007E131B" w:rsidRPr="007E131B" w:rsidRDefault="007E131B" w:rsidP="007E131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7E131B">
        <w:rPr>
          <w:rFonts w:ascii="Times New Roman" w:eastAsia="Times New Roman" w:hAnsi="Times New Roman" w:cs="Times New Roman"/>
        </w:rPr>
        <w:t>15.1. Предложение будет отклонено, если:</w:t>
      </w:r>
    </w:p>
    <w:p w14:paraId="21235DBC" w14:textId="77777777" w:rsidR="007E131B" w:rsidRPr="007E131B" w:rsidRDefault="007E131B" w:rsidP="007E131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7E131B">
        <w:rPr>
          <w:rFonts w:ascii="Times New Roman" w:eastAsia="Times New Roman" w:hAnsi="Times New Roman" w:cs="Times New Roman"/>
        </w:rPr>
        <w:t>предложение не отвечает требованиям конкурсных документов;</w:t>
      </w:r>
    </w:p>
    <w:p w14:paraId="64CFA7B9" w14:textId="77777777" w:rsidR="007E131B" w:rsidRPr="007E131B" w:rsidRDefault="007E131B" w:rsidP="007E131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7E131B">
        <w:rPr>
          <w:rFonts w:ascii="Times New Roman" w:eastAsia="Times New Roman" w:hAnsi="Times New Roman" w:cs="Times New Roman"/>
        </w:rPr>
        <w:t>участник, представивший его, отказался исправить выявленные в нем ошибки, включая арифметические, и (или) устранить неточности по предложению заказчика (организатора);</w:t>
      </w:r>
    </w:p>
    <w:p w14:paraId="0D62476A" w14:textId="77777777" w:rsidR="007E131B" w:rsidRPr="007E131B" w:rsidRDefault="007E131B" w:rsidP="007E131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7E131B">
        <w:rPr>
          <w:rFonts w:ascii="Times New Roman" w:eastAsia="Times New Roman" w:hAnsi="Times New Roman" w:cs="Times New Roman"/>
        </w:rPr>
        <w:t>участник, представивший его, не соответствует требованиям к квалификационным данным, указанным в конкурсных документах;</w:t>
      </w:r>
    </w:p>
    <w:p w14:paraId="0E5A73DE" w14:textId="77777777" w:rsidR="007E131B" w:rsidRPr="007E131B" w:rsidRDefault="007E131B" w:rsidP="007E131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7E131B">
        <w:rPr>
          <w:rFonts w:ascii="Times New Roman" w:eastAsia="Times New Roman" w:hAnsi="Times New Roman" w:cs="Times New Roman"/>
        </w:rPr>
        <w:t>участник, представивший его, внес изменения и (или) дополнения в предложение по истечении срока для подготовки и подачи предложений (за исключением исправления ошибок, включая арифметические, и устранения неточностей по предложению заказчика (организатора);</w:t>
      </w:r>
    </w:p>
    <w:p w14:paraId="3F1BD4A1" w14:textId="77777777" w:rsidR="007E131B" w:rsidRPr="007E131B" w:rsidRDefault="007E131B" w:rsidP="007E131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7E131B">
        <w:rPr>
          <w:rFonts w:ascii="Times New Roman" w:eastAsia="Times New Roman" w:hAnsi="Times New Roman" w:cs="Times New Roman"/>
        </w:rPr>
        <w:t>заказчик (организатор) установит, что участником, представившим его, направлены недостоверные документы и сведения;</w:t>
      </w:r>
    </w:p>
    <w:p w14:paraId="29B8FB2F" w14:textId="77777777" w:rsidR="007E131B" w:rsidRPr="007E131B" w:rsidRDefault="007E131B" w:rsidP="007E131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7E131B">
        <w:rPr>
          <w:rFonts w:ascii="Times New Roman" w:eastAsia="Times New Roman" w:hAnsi="Times New Roman" w:cs="Times New Roman"/>
        </w:rPr>
        <w:t>15.2. Заказчик оставляет за собой право отклонить все предложения до выбора наилучшего из них.</w:t>
      </w:r>
    </w:p>
    <w:p w14:paraId="3888F39F" w14:textId="77777777" w:rsidR="007E131B" w:rsidRPr="007E131B" w:rsidRDefault="007E131B" w:rsidP="007E131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7E131B">
        <w:rPr>
          <w:rFonts w:ascii="Times New Roman" w:eastAsia="Times New Roman" w:hAnsi="Times New Roman" w:cs="Times New Roman"/>
        </w:rPr>
        <w:t>15.3. Уведомление участнику(ам), предложение(я) которого(ых) отклонено(ы), с указанием причины отклонения будет направлено в течение трех рабочих дней со дня принятия решения о выборе участника-победителя либо об отмене процедуры закупки или признании ее несостоявшейся.</w:t>
      </w:r>
    </w:p>
    <w:p w14:paraId="78F6E16A" w14:textId="77777777" w:rsidR="007E131B" w:rsidRPr="007E131B" w:rsidRDefault="007E131B" w:rsidP="007E131B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7E131B">
        <w:rPr>
          <w:rFonts w:ascii="Times New Roman" w:eastAsia="Times New Roman" w:hAnsi="Times New Roman" w:cs="Times New Roman"/>
          <w:b/>
        </w:rPr>
        <w:t>16. Оценка предложений и выбор поставщика (подрядчика, исполнителя)</w:t>
      </w:r>
    </w:p>
    <w:p w14:paraId="3232AABA" w14:textId="77777777" w:rsidR="007E131B" w:rsidRPr="007E131B" w:rsidRDefault="007E131B" w:rsidP="007E131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7E131B">
        <w:rPr>
          <w:rFonts w:ascii="Times New Roman" w:eastAsia="Times New Roman" w:hAnsi="Times New Roman" w:cs="Times New Roman"/>
        </w:rPr>
        <w:t>16.1. Оценка предложений будет проведена в том случае, если два и более предложения соответствуют требованиям конкурсных документов.</w:t>
      </w:r>
    </w:p>
    <w:p w14:paraId="5CCC67ED" w14:textId="77777777" w:rsidR="007E131B" w:rsidRPr="007E131B" w:rsidRDefault="007E131B" w:rsidP="007E13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E131B">
        <w:rPr>
          <w:rFonts w:ascii="Times New Roman" w:eastAsia="Times New Roman" w:hAnsi="Times New Roman" w:cs="Times New Roman"/>
          <w:color w:val="000000"/>
          <w:lang w:eastAsia="ru-RU"/>
        </w:rPr>
        <w:t xml:space="preserve">16.2 Оценка предложений будет проводиться в соответствии со следующими критериями: минимальная стоимость, сроки выполнения работ, условия оплаты, соответствующее финансовое положение и технические возможности. </w:t>
      </w:r>
    </w:p>
    <w:p w14:paraId="28BBDE71" w14:textId="77777777" w:rsidR="007E131B" w:rsidRPr="007E131B" w:rsidRDefault="007E131B" w:rsidP="007E13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E131B">
        <w:rPr>
          <w:rFonts w:ascii="Times New Roman" w:eastAsia="Times New Roman" w:hAnsi="Times New Roman" w:cs="Times New Roman"/>
          <w:lang w:eastAsia="ru-RU"/>
        </w:rPr>
        <w:t>16.3. Требования к проведению работ: согласно Техническому заданию.</w:t>
      </w:r>
    </w:p>
    <w:p w14:paraId="4A516BBE" w14:textId="289C7A14" w:rsidR="007E131B" w:rsidRPr="007E131B" w:rsidRDefault="007E131B" w:rsidP="007E131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7E131B">
        <w:rPr>
          <w:rFonts w:ascii="Times New Roman" w:eastAsia="Times New Roman" w:hAnsi="Times New Roman" w:cs="Times New Roman"/>
        </w:rPr>
        <w:t xml:space="preserve">16.4. Решение комиссии о выборе наилучшего предложения: </w:t>
      </w:r>
      <w:r w:rsidR="0086251B">
        <w:rPr>
          <w:rFonts w:ascii="Times New Roman" w:eastAsia="Times New Roman" w:hAnsi="Times New Roman" w:cs="Times New Roman"/>
        </w:rPr>
        <w:t>30</w:t>
      </w:r>
      <w:r w:rsidRPr="007E131B">
        <w:rPr>
          <w:rFonts w:ascii="Times New Roman" w:eastAsia="Times New Roman" w:hAnsi="Times New Roman" w:cs="Times New Roman"/>
        </w:rPr>
        <w:t>.04</w:t>
      </w:r>
      <w:r w:rsidRPr="007E131B">
        <w:rPr>
          <w:rFonts w:ascii="Times New Roman" w:eastAsia="Times New Roman" w:hAnsi="Times New Roman" w:cs="Times New Roman"/>
          <w:shd w:val="clear" w:color="auto" w:fill="FFFFFF"/>
        </w:rPr>
        <w:t>.2025г.</w:t>
      </w:r>
    </w:p>
    <w:p w14:paraId="309F37EF" w14:textId="77777777" w:rsidR="007E131B" w:rsidRPr="007E131B" w:rsidRDefault="007E131B" w:rsidP="007E131B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7E131B">
        <w:rPr>
          <w:rFonts w:ascii="Times New Roman" w:eastAsia="Times New Roman" w:hAnsi="Times New Roman" w:cs="Times New Roman"/>
          <w:b/>
        </w:rPr>
        <w:t>17. Заключение договора</w:t>
      </w:r>
    </w:p>
    <w:p w14:paraId="6731927B" w14:textId="77777777" w:rsidR="007E131B" w:rsidRPr="007E131B" w:rsidRDefault="007E131B" w:rsidP="007E131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7E131B">
        <w:rPr>
          <w:rFonts w:ascii="Times New Roman" w:eastAsia="Times New Roman" w:hAnsi="Times New Roman" w:cs="Times New Roman"/>
        </w:rPr>
        <w:t>17.1. Подписанный ГУ санаторием «Белая Русь» договор будет направлен выбранному поставщику (подрядчику, исполнителю) для его заключения не позднее 5 рабочих дней после выбора наилучшего предложения и поставщика (подрядчика, исполнителя).</w:t>
      </w:r>
    </w:p>
    <w:p w14:paraId="73CD5D89" w14:textId="77777777" w:rsidR="007E131B" w:rsidRPr="007E131B" w:rsidRDefault="007E131B" w:rsidP="007E131B">
      <w:pPr>
        <w:spacing w:after="0" w:line="240" w:lineRule="auto"/>
        <w:rPr>
          <w:rFonts w:ascii="Times New Roman" w:eastAsia="Calibri" w:hAnsi="Times New Roman" w:cs="Calibri"/>
          <w:sz w:val="24"/>
          <w:szCs w:val="24"/>
        </w:rPr>
      </w:pPr>
    </w:p>
    <w:p w14:paraId="288A3D58" w14:textId="77777777" w:rsidR="007E131B" w:rsidRPr="007E131B" w:rsidRDefault="007E131B" w:rsidP="007E131B">
      <w:pPr>
        <w:spacing w:after="0" w:line="240" w:lineRule="auto"/>
        <w:rPr>
          <w:rFonts w:ascii="Times New Roman" w:eastAsia="Calibri" w:hAnsi="Times New Roman" w:cs="Calibri"/>
          <w:sz w:val="24"/>
          <w:szCs w:val="24"/>
        </w:rPr>
      </w:pPr>
    </w:p>
    <w:p w14:paraId="5A601416" w14:textId="77777777" w:rsidR="007E131B" w:rsidRPr="007E131B" w:rsidRDefault="007E131B" w:rsidP="007E131B">
      <w:pPr>
        <w:spacing w:after="0" w:line="240" w:lineRule="auto"/>
        <w:rPr>
          <w:rFonts w:ascii="Times New Roman" w:eastAsia="Calibri" w:hAnsi="Times New Roman" w:cs="Calibri"/>
          <w:sz w:val="24"/>
          <w:szCs w:val="24"/>
        </w:rPr>
      </w:pPr>
    </w:p>
    <w:p w14:paraId="32EF75E5" w14:textId="77777777" w:rsidR="007E131B" w:rsidRPr="007E131B" w:rsidRDefault="007E131B" w:rsidP="007E131B">
      <w:pPr>
        <w:spacing w:after="0" w:line="240" w:lineRule="auto"/>
        <w:rPr>
          <w:rFonts w:ascii="Times New Roman" w:eastAsia="Calibri" w:hAnsi="Times New Roman" w:cs="Calibri"/>
          <w:sz w:val="24"/>
          <w:szCs w:val="24"/>
        </w:rPr>
      </w:pPr>
    </w:p>
    <w:p w14:paraId="278AAD3B" w14:textId="77777777" w:rsidR="007E131B" w:rsidRPr="007E131B" w:rsidRDefault="007E131B" w:rsidP="007E131B">
      <w:pPr>
        <w:spacing w:after="0" w:line="240" w:lineRule="auto"/>
        <w:rPr>
          <w:rFonts w:ascii="Times New Roman" w:eastAsia="Calibri" w:hAnsi="Times New Roman" w:cs="Calibri"/>
          <w:sz w:val="24"/>
          <w:szCs w:val="24"/>
        </w:rPr>
      </w:pPr>
    </w:p>
    <w:p w14:paraId="0E247E83" w14:textId="77777777" w:rsidR="007E131B" w:rsidRPr="007E131B" w:rsidRDefault="007E131B" w:rsidP="007E131B">
      <w:pPr>
        <w:spacing w:after="0" w:line="240" w:lineRule="auto"/>
        <w:rPr>
          <w:rFonts w:ascii="Times New Roman" w:eastAsia="Calibri" w:hAnsi="Times New Roman" w:cs="Calibri"/>
          <w:sz w:val="24"/>
          <w:szCs w:val="24"/>
        </w:rPr>
      </w:pPr>
    </w:p>
    <w:p w14:paraId="29162568" w14:textId="77777777" w:rsidR="007E131B" w:rsidRPr="007E131B" w:rsidRDefault="007E131B" w:rsidP="007E131B">
      <w:pPr>
        <w:spacing w:after="0" w:line="240" w:lineRule="auto"/>
        <w:rPr>
          <w:rFonts w:ascii="Times New Roman" w:eastAsia="Calibri" w:hAnsi="Times New Roman" w:cs="Calibri"/>
          <w:sz w:val="24"/>
          <w:szCs w:val="24"/>
        </w:rPr>
      </w:pPr>
    </w:p>
    <w:p w14:paraId="51A5DB00" w14:textId="77777777" w:rsidR="007E131B" w:rsidRPr="007E131B" w:rsidRDefault="007E131B" w:rsidP="007E131B">
      <w:pPr>
        <w:spacing w:after="0" w:line="240" w:lineRule="auto"/>
        <w:rPr>
          <w:rFonts w:ascii="Times New Roman" w:eastAsia="Calibri" w:hAnsi="Times New Roman" w:cs="Calibri"/>
          <w:sz w:val="24"/>
          <w:szCs w:val="24"/>
        </w:rPr>
      </w:pPr>
    </w:p>
    <w:p w14:paraId="62CF6F22" w14:textId="77777777" w:rsidR="007E131B" w:rsidRPr="007E131B" w:rsidRDefault="007E131B" w:rsidP="007E131B">
      <w:pPr>
        <w:spacing w:after="0" w:line="240" w:lineRule="auto"/>
        <w:rPr>
          <w:rFonts w:ascii="Times New Roman" w:eastAsia="Calibri" w:hAnsi="Times New Roman" w:cs="Calibri"/>
          <w:sz w:val="24"/>
          <w:szCs w:val="24"/>
        </w:rPr>
      </w:pPr>
    </w:p>
    <w:p w14:paraId="4AE746EA" w14:textId="77777777" w:rsidR="007E131B" w:rsidRPr="007E131B" w:rsidRDefault="007E131B" w:rsidP="007E131B">
      <w:pPr>
        <w:spacing w:after="0" w:line="240" w:lineRule="auto"/>
        <w:rPr>
          <w:rFonts w:ascii="Times New Roman" w:eastAsia="Calibri" w:hAnsi="Times New Roman" w:cs="Calibri"/>
          <w:sz w:val="24"/>
          <w:szCs w:val="24"/>
        </w:rPr>
      </w:pPr>
    </w:p>
    <w:p w14:paraId="25985780" w14:textId="77777777" w:rsidR="007E131B" w:rsidRPr="007E131B" w:rsidRDefault="007E131B" w:rsidP="007E131B">
      <w:pPr>
        <w:spacing w:after="0" w:line="240" w:lineRule="auto"/>
        <w:rPr>
          <w:rFonts w:ascii="Times New Roman" w:eastAsia="Calibri" w:hAnsi="Times New Roman" w:cs="Calibri"/>
          <w:sz w:val="24"/>
          <w:szCs w:val="24"/>
        </w:rPr>
      </w:pPr>
    </w:p>
    <w:p w14:paraId="606190D5" w14:textId="77777777" w:rsidR="007E131B" w:rsidRPr="007E131B" w:rsidRDefault="007E131B" w:rsidP="007E131B">
      <w:pPr>
        <w:spacing w:after="0" w:line="240" w:lineRule="auto"/>
        <w:rPr>
          <w:rFonts w:ascii="Times New Roman" w:eastAsia="Calibri" w:hAnsi="Times New Roman" w:cs="Calibri"/>
          <w:sz w:val="24"/>
          <w:szCs w:val="24"/>
        </w:rPr>
      </w:pPr>
    </w:p>
    <w:p w14:paraId="19FE1239" w14:textId="77777777" w:rsidR="007E131B" w:rsidRDefault="007E131B" w:rsidP="007E131B">
      <w:pPr>
        <w:spacing w:after="0" w:line="240" w:lineRule="auto"/>
        <w:rPr>
          <w:rFonts w:ascii="Times New Roman" w:eastAsia="Calibri" w:hAnsi="Times New Roman" w:cs="Calibri"/>
          <w:sz w:val="24"/>
          <w:szCs w:val="24"/>
        </w:rPr>
      </w:pPr>
    </w:p>
    <w:p w14:paraId="3907BBB5" w14:textId="77777777" w:rsidR="0086251B" w:rsidRDefault="0086251B" w:rsidP="007E131B">
      <w:pPr>
        <w:spacing w:after="0" w:line="240" w:lineRule="auto"/>
        <w:rPr>
          <w:rFonts w:ascii="Times New Roman" w:eastAsia="Calibri" w:hAnsi="Times New Roman" w:cs="Calibri"/>
          <w:sz w:val="24"/>
          <w:szCs w:val="24"/>
        </w:rPr>
      </w:pPr>
    </w:p>
    <w:p w14:paraId="64FA0C58" w14:textId="77777777" w:rsidR="0086251B" w:rsidRDefault="0086251B" w:rsidP="007E131B">
      <w:pPr>
        <w:spacing w:after="0" w:line="240" w:lineRule="auto"/>
        <w:rPr>
          <w:rFonts w:ascii="Times New Roman" w:eastAsia="Calibri" w:hAnsi="Times New Roman" w:cs="Calibri"/>
          <w:sz w:val="24"/>
          <w:szCs w:val="24"/>
        </w:rPr>
      </w:pPr>
    </w:p>
    <w:p w14:paraId="28A5022F" w14:textId="77777777" w:rsidR="0086251B" w:rsidRDefault="0086251B" w:rsidP="007E131B">
      <w:pPr>
        <w:spacing w:after="0" w:line="240" w:lineRule="auto"/>
        <w:rPr>
          <w:rFonts w:ascii="Times New Roman" w:eastAsia="Calibri" w:hAnsi="Times New Roman" w:cs="Calibri"/>
          <w:sz w:val="24"/>
          <w:szCs w:val="24"/>
        </w:rPr>
      </w:pPr>
    </w:p>
    <w:p w14:paraId="1B0BB991" w14:textId="77777777" w:rsidR="0086251B" w:rsidRDefault="0086251B" w:rsidP="007E131B">
      <w:pPr>
        <w:spacing w:after="0" w:line="240" w:lineRule="auto"/>
        <w:rPr>
          <w:rFonts w:ascii="Times New Roman" w:eastAsia="Calibri" w:hAnsi="Times New Roman" w:cs="Calibri"/>
          <w:sz w:val="24"/>
          <w:szCs w:val="24"/>
        </w:rPr>
      </w:pPr>
    </w:p>
    <w:p w14:paraId="011BB987" w14:textId="77777777" w:rsidR="0086251B" w:rsidRDefault="0086251B" w:rsidP="007E131B">
      <w:pPr>
        <w:spacing w:after="0" w:line="240" w:lineRule="auto"/>
        <w:rPr>
          <w:rFonts w:ascii="Times New Roman" w:eastAsia="Calibri" w:hAnsi="Times New Roman" w:cs="Calibri"/>
          <w:sz w:val="24"/>
          <w:szCs w:val="24"/>
        </w:rPr>
      </w:pPr>
    </w:p>
    <w:p w14:paraId="38AD2101" w14:textId="77777777" w:rsidR="0086251B" w:rsidRDefault="0086251B" w:rsidP="007E131B">
      <w:pPr>
        <w:spacing w:after="0" w:line="240" w:lineRule="auto"/>
        <w:rPr>
          <w:rFonts w:ascii="Times New Roman" w:eastAsia="Calibri" w:hAnsi="Times New Roman" w:cs="Calibri"/>
          <w:sz w:val="24"/>
          <w:szCs w:val="24"/>
        </w:rPr>
      </w:pPr>
    </w:p>
    <w:p w14:paraId="4D4053DB" w14:textId="77777777" w:rsidR="0086251B" w:rsidRDefault="0086251B" w:rsidP="007E131B">
      <w:pPr>
        <w:spacing w:after="0" w:line="240" w:lineRule="auto"/>
        <w:rPr>
          <w:rFonts w:ascii="Times New Roman" w:eastAsia="Calibri" w:hAnsi="Times New Roman" w:cs="Calibri"/>
          <w:sz w:val="24"/>
          <w:szCs w:val="24"/>
        </w:rPr>
      </w:pPr>
    </w:p>
    <w:p w14:paraId="51BB3D4C" w14:textId="77777777" w:rsidR="0086251B" w:rsidRDefault="0086251B" w:rsidP="007E131B">
      <w:pPr>
        <w:spacing w:after="0" w:line="240" w:lineRule="auto"/>
        <w:rPr>
          <w:rFonts w:ascii="Times New Roman" w:eastAsia="Calibri" w:hAnsi="Times New Roman" w:cs="Calibri"/>
          <w:sz w:val="24"/>
          <w:szCs w:val="24"/>
        </w:rPr>
      </w:pPr>
    </w:p>
    <w:p w14:paraId="79508110" w14:textId="77777777" w:rsidR="0086251B" w:rsidRDefault="0086251B" w:rsidP="007E131B">
      <w:pPr>
        <w:spacing w:after="0" w:line="240" w:lineRule="auto"/>
        <w:rPr>
          <w:rFonts w:ascii="Times New Roman" w:eastAsia="Calibri" w:hAnsi="Times New Roman" w:cs="Calibri"/>
          <w:sz w:val="24"/>
          <w:szCs w:val="24"/>
        </w:rPr>
      </w:pPr>
    </w:p>
    <w:p w14:paraId="27A8FD4A" w14:textId="77777777" w:rsidR="0086251B" w:rsidRDefault="0086251B" w:rsidP="007E131B">
      <w:pPr>
        <w:spacing w:after="0" w:line="240" w:lineRule="auto"/>
        <w:rPr>
          <w:rFonts w:ascii="Times New Roman" w:eastAsia="Calibri" w:hAnsi="Times New Roman" w:cs="Calibri"/>
          <w:sz w:val="24"/>
          <w:szCs w:val="24"/>
        </w:rPr>
      </w:pPr>
    </w:p>
    <w:p w14:paraId="24B3FC47" w14:textId="77777777" w:rsidR="0086251B" w:rsidRDefault="0086251B" w:rsidP="007E131B">
      <w:pPr>
        <w:spacing w:after="0" w:line="240" w:lineRule="auto"/>
        <w:rPr>
          <w:rFonts w:ascii="Times New Roman" w:eastAsia="Calibri" w:hAnsi="Times New Roman" w:cs="Calibri"/>
          <w:sz w:val="24"/>
          <w:szCs w:val="24"/>
        </w:rPr>
      </w:pPr>
    </w:p>
    <w:p w14:paraId="20BBB586" w14:textId="77777777" w:rsidR="0086251B" w:rsidRDefault="0086251B" w:rsidP="007E131B">
      <w:pPr>
        <w:spacing w:after="0" w:line="240" w:lineRule="auto"/>
        <w:rPr>
          <w:rFonts w:ascii="Times New Roman" w:eastAsia="Calibri" w:hAnsi="Times New Roman" w:cs="Calibri"/>
          <w:sz w:val="24"/>
          <w:szCs w:val="24"/>
        </w:rPr>
      </w:pPr>
    </w:p>
    <w:p w14:paraId="299053F8" w14:textId="77777777" w:rsidR="0086251B" w:rsidRDefault="0086251B" w:rsidP="007E131B">
      <w:pPr>
        <w:spacing w:after="0" w:line="240" w:lineRule="auto"/>
        <w:rPr>
          <w:rFonts w:ascii="Times New Roman" w:eastAsia="Calibri" w:hAnsi="Times New Roman" w:cs="Calibri"/>
          <w:sz w:val="24"/>
          <w:szCs w:val="24"/>
        </w:rPr>
      </w:pPr>
    </w:p>
    <w:p w14:paraId="01D6AD7F" w14:textId="77777777" w:rsidR="0086251B" w:rsidRPr="007E131B" w:rsidRDefault="0086251B" w:rsidP="007E131B">
      <w:pPr>
        <w:spacing w:after="0" w:line="240" w:lineRule="auto"/>
        <w:rPr>
          <w:rFonts w:ascii="Times New Roman" w:eastAsia="Calibri" w:hAnsi="Times New Roman" w:cs="Calibri"/>
          <w:sz w:val="24"/>
          <w:szCs w:val="24"/>
        </w:rPr>
      </w:pPr>
    </w:p>
    <w:p w14:paraId="430DDC30" w14:textId="77777777" w:rsidR="007E131B" w:rsidRPr="007E131B" w:rsidRDefault="007E131B" w:rsidP="007E131B">
      <w:pPr>
        <w:spacing w:after="0" w:line="240" w:lineRule="auto"/>
        <w:rPr>
          <w:rFonts w:ascii="Times New Roman" w:eastAsia="Calibri" w:hAnsi="Times New Roman" w:cs="Calibri"/>
          <w:sz w:val="24"/>
          <w:szCs w:val="24"/>
        </w:rPr>
      </w:pPr>
    </w:p>
    <w:p w14:paraId="05C50238" w14:textId="77777777" w:rsidR="007E131B" w:rsidRPr="007E131B" w:rsidRDefault="007E131B" w:rsidP="007E131B">
      <w:pPr>
        <w:spacing w:after="0" w:line="240" w:lineRule="auto"/>
        <w:rPr>
          <w:rFonts w:ascii="Times New Roman" w:eastAsia="Calibri" w:hAnsi="Times New Roman" w:cs="Calibri"/>
          <w:sz w:val="24"/>
          <w:szCs w:val="24"/>
        </w:rPr>
      </w:pPr>
    </w:p>
    <w:p w14:paraId="71F2DD95" w14:textId="77777777" w:rsidR="007E131B" w:rsidRPr="007E131B" w:rsidRDefault="007E131B" w:rsidP="007E131B">
      <w:pPr>
        <w:spacing w:after="0" w:line="240" w:lineRule="auto"/>
        <w:rPr>
          <w:rFonts w:ascii="Times New Roman" w:eastAsia="Calibri" w:hAnsi="Times New Roman" w:cs="Calibri"/>
          <w:sz w:val="24"/>
          <w:szCs w:val="24"/>
        </w:rPr>
      </w:pPr>
    </w:p>
    <w:p w14:paraId="0D2B82A9" w14:textId="77777777" w:rsidR="007E131B" w:rsidRPr="007E131B" w:rsidRDefault="007E131B" w:rsidP="007E131B">
      <w:pPr>
        <w:spacing w:after="0" w:line="240" w:lineRule="auto"/>
        <w:rPr>
          <w:rFonts w:ascii="Times New Roman" w:eastAsia="Calibri" w:hAnsi="Times New Roman" w:cs="Calibri"/>
          <w:sz w:val="24"/>
          <w:szCs w:val="24"/>
        </w:rPr>
      </w:pPr>
    </w:p>
    <w:p w14:paraId="594045AA" w14:textId="77777777" w:rsidR="007E131B" w:rsidRPr="007E131B" w:rsidRDefault="007E131B" w:rsidP="007E131B">
      <w:pPr>
        <w:autoSpaceDN w:val="0"/>
        <w:spacing w:line="252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7E131B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</w:t>
      </w:r>
    </w:p>
    <w:p w14:paraId="11BD7469" w14:textId="77777777" w:rsidR="007E131B" w:rsidRPr="007E131B" w:rsidRDefault="007E131B" w:rsidP="007E131B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На фирменном бланке письма организации</w:t>
      </w:r>
    </w:p>
    <w:p w14:paraId="2C2797F8" w14:textId="77777777" w:rsidR="007E131B" w:rsidRPr="007E131B" w:rsidRDefault="007E131B" w:rsidP="007E131B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E13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_____________________________________________________________________________</w:t>
      </w:r>
    </w:p>
    <w:p w14:paraId="05FDC4F0" w14:textId="77777777" w:rsidR="007E131B" w:rsidRPr="007E131B" w:rsidRDefault="007E131B" w:rsidP="007E131B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378D55F" w14:textId="77777777" w:rsidR="007E131B" w:rsidRPr="007E131B" w:rsidRDefault="007E131B" w:rsidP="007E131B">
      <w:pPr>
        <w:autoSpaceDN w:val="0"/>
        <w:spacing w:after="0" w:line="240" w:lineRule="auto"/>
        <w:rPr>
          <w:rFonts w:ascii="Liberation Serif" w:eastAsia="Segoe UI" w:hAnsi="Liberation Serif" w:cs="Tahoma"/>
          <w:color w:val="000000"/>
          <w:kern w:val="3"/>
          <w:sz w:val="24"/>
          <w:szCs w:val="24"/>
          <w:lang w:eastAsia="zh-CN" w:bidi="hi-IN"/>
        </w:rPr>
      </w:pPr>
    </w:p>
    <w:p w14:paraId="7D9E8176" w14:textId="77777777" w:rsidR="007E131B" w:rsidRPr="007E131B" w:rsidRDefault="007E131B" w:rsidP="007E131B">
      <w:pPr>
        <w:tabs>
          <w:tab w:val="left" w:pos="5580"/>
        </w:tabs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31B">
        <w:rPr>
          <w:rFonts w:ascii="Times New Roman" w:eastAsia="Times New Roman" w:hAnsi="Times New Roman" w:cs="Times New Roman"/>
          <w:sz w:val="24"/>
          <w:szCs w:val="24"/>
          <w:lang w:eastAsia="ru-RU"/>
        </w:rPr>
        <w:t>Исх.№__ от ____202_г.                                             Директору ГУ Санаторий «Белая Русь»</w:t>
      </w:r>
    </w:p>
    <w:p w14:paraId="44D9980F" w14:textId="77777777" w:rsidR="007E131B" w:rsidRPr="007E131B" w:rsidRDefault="007E131B" w:rsidP="007E131B">
      <w:pPr>
        <w:tabs>
          <w:tab w:val="left" w:pos="5580"/>
        </w:tabs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Северину С.М.</w:t>
      </w:r>
    </w:p>
    <w:p w14:paraId="6AAB4B97" w14:textId="77777777" w:rsidR="007E131B" w:rsidRPr="007E131B" w:rsidRDefault="007E131B" w:rsidP="007E131B">
      <w:pPr>
        <w:keepNext/>
        <w:widowControl w:val="0"/>
        <w:numPr>
          <w:ilvl w:val="0"/>
          <w:numId w:val="23"/>
        </w:numPr>
        <w:suppressAutoHyphens w:val="0"/>
        <w:autoSpaceDN w:val="0"/>
        <w:spacing w:before="240" w:after="60" w:line="252" w:lineRule="auto"/>
        <w:jc w:val="center"/>
        <w:textAlignment w:val="baseline"/>
        <w:rPr>
          <w:rFonts w:ascii="Liberation Serif" w:eastAsia="Segoe UI" w:hAnsi="Liberation Serif" w:cs="Tahoma"/>
          <w:color w:val="000000"/>
          <w:kern w:val="3"/>
          <w:sz w:val="24"/>
          <w:szCs w:val="24"/>
          <w:lang w:eastAsia="zh-CN" w:bidi="hi-IN"/>
        </w:rPr>
      </w:pPr>
      <w:r w:rsidRPr="007E131B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zh-CN"/>
        </w:rPr>
        <w:t>Предложение (заявка) на участие в открытом конкурсе</w:t>
      </w:r>
    </w:p>
    <w:p w14:paraId="487FDF62" w14:textId="77777777" w:rsidR="007E131B" w:rsidRPr="007E131B" w:rsidRDefault="007E131B" w:rsidP="007E131B">
      <w:pPr>
        <w:keepNext/>
        <w:widowControl w:val="0"/>
        <w:numPr>
          <w:ilvl w:val="2"/>
          <w:numId w:val="23"/>
        </w:numPr>
        <w:suppressAutoHyphens w:val="0"/>
        <w:autoSpaceDN w:val="0"/>
        <w:spacing w:before="240" w:after="60" w:line="252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6"/>
          <w:lang w:eastAsia="zh-CN"/>
        </w:rPr>
      </w:pPr>
      <w:r w:rsidRPr="007E131B">
        <w:rPr>
          <w:rFonts w:ascii="Times New Roman" w:eastAsia="Times New Roman" w:hAnsi="Times New Roman" w:cs="Times New Roman"/>
          <w:bCs/>
          <w:sz w:val="24"/>
          <w:szCs w:val="26"/>
          <w:lang w:eastAsia="zh-CN"/>
        </w:rPr>
        <w:t>Общие сведения об участнике</w:t>
      </w:r>
    </w:p>
    <w:tbl>
      <w:tblPr>
        <w:tblW w:w="9525" w:type="dxa"/>
        <w:tblInd w:w="10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61"/>
        <w:gridCol w:w="6264"/>
      </w:tblGrid>
      <w:tr w:rsidR="007E131B" w:rsidRPr="007E131B" w14:paraId="6A668211" w14:textId="77777777" w:rsidTr="00FC64A5">
        <w:trPr>
          <w:trHeight w:val="570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A99248" w14:textId="77777777" w:rsidR="007E131B" w:rsidRPr="007E131B" w:rsidRDefault="007E131B" w:rsidP="007E131B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5DD2A3" w14:textId="77777777" w:rsidR="007E131B" w:rsidRPr="007E131B" w:rsidRDefault="007E131B" w:rsidP="007E131B">
            <w:pPr>
              <w:widowControl w:val="0"/>
              <w:autoSpaceDN w:val="0"/>
              <w:spacing w:after="0" w:line="240" w:lineRule="auto"/>
              <w:jc w:val="center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7E13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о соискателе</w:t>
            </w:r>
          </w:p>
        </w:tc>
      </w:tr>
      <w:tr w:rsidR="007E131B" w:rsidRPr="007E131B" w14:paraId="2E6C5866" w14:textId="77777777" w:rsidTr="00FC64A5">
        <w:trPr>
          <w:trHeight w:val="445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98B19F" w14:textId="77777777" w:rsidR="007E131B" w:rsidRPr="007E131B" w:rsidRDefault="007E131B" w:rsidP="007E131B">
            <w:pPr>
              <w:widowControl w:val="0"/>
              <w:autoSpaceDN w:val="0"/>
              <w:spacing w:after="0" w:line="240" w:lineRule="auto"/>
              <w:ind w:left="-108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7E13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Полное наименование организации</w:t>
            </w: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E30CBB" w14:textId="77777777" w:rsidR="007E131B" w:rsidRPr="007E131B" w:rsidRDefault="007E131B" w:rsidP="007E131B">
            <w:pPr>
              <w:widowControl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E131B" w:rsidRPr="007E131B" w14:paraId="65CB7481" w14:textId="77777777" w:rsidTr="00FC64A5">
        <w:trPr>
          <w:trHeight w:val="693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87FB47" w14:textId="77777777" w:rsidR="007E131B" w:rsidRPr="007E131B" w:rsidRDefault="007E131B" w:rsidP="007E131B">
            <w:pPr>
              <w:widowControl w:val="0"/>
              <w:autoSpaceDN w:val="0"/>
              <w:spacing w:after="0" w:line="240" w:lineRule="auto"/>
              <w:ind w:left="-108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7E13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Свидетельство о регистрации</w:t>
            </w:r>
          </w:p>
          <w:p w14:paraId="34BF8B71" w14:textId="77777777" w:rsidR="007E131B" w:rsidRPr="007E131B" w:rsidRDefault="007E131B" w:rsidP="007E131B">
            <w:pPr>
              <w:widowControl w:val="0"/>
              <w:autoSpaceDN w:val="0"/>
              <w:spacing w:after="0" w:line="240" w:lineRule="auto"/>
              <w:ind w:left="-108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7E13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(дата, номер, орган регистрации)</w:t>
            </w: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552DD1" w14:textId="77777777" w:rsidR="007E131B" w:rsidRPr="007E131B" w:rsidRDefault="007E131B" w:rsidP="007E131B">
            <w:pPr>
              <w:widowControl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E131B" w:rsidRPr="007E131B" w14:paraId="24BBF76E" w14:textId="77777777" w:rsidTr="00FC64A5">
        <w:trPr>
          <w:trHeight w:val="346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4160F0" w14:textId="77777777" w:rsidR="007E131B" w:rsidRPr="007E131B" w:rsidRDefault="007E131B" w:rsidP="007E131B">
            <w:pPr>
              <w:widowControl w:val="0"/>
              <w:autoSpaceDN w:val="0"/>
              <w:spacing w:after="0" w:line="240" w:lineRule="auto"/>
              <w:ind w:right="-108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7E13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</w:t>
            </w: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30BC7D" w14:textId="77777777" w:rsidR="007E131B" w:rsidRPr="007E131B" w:rsidRDefault="007E131B" w:rsidP="007E131B">
            <w:pPr>
              <w:widowControl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E131B" w:rsidRPr="007E131B" w14:paraId="2A9D4960" w14:textId="77777777" w:rsidTr="00FC64A5">
        <w:trPr>
          <w:trHeight w:val="343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0FFFB7" w14:textId="77777777" w:rsidR="007E131B" w:rsidRPr="007E131B" w:rsidRDefault="007E131B" w:rsidP="007E131B">
            <w:pPr>
              <w:widowControl w:val="0"/>
              <w:autoSpaceDN w:val="0"/>
              <w:spacing w:after="0" w:line="240" w:lineRule="auto"/>
              <w:ind w:left="-108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7E13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Телефон, Е-</w:t>
            </w:r>
            <w:r w:rsidRPr="007E131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mail</w:t>
            </w:r>
          </w:p>
          <w:p w14:paraId="32D1F7A2" w14:textId="77777777" w:rsidR="007E131B" w:rsidRPr="007E131B" w:rsidRDefault="007E131B" w:rsidP="007E131B">
            <w:pPr>
              <w:widowControl w:val="0"/>
              <w:autoSpaceDN w:val="0"/>
              <w:spacing w:after="0" w:line="240" w:lineRule="auto"/>
              <w:ind w:left="-108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7E131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Контактное лицо</w:t>
            </w: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15C7C3" w14:textId="77777777" w:rsidR="007E131B" w:rsidRPr="007E131B" w:rsidRDefault="007E131B" w:rsidP="007E131B">
            <w:pPr>
              <w:widowControl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E131B" w:rsidRPr="007E131B" w14:paraId="14008E80" w14:textId="77777777" w:rsidTr="00FC64A5">
        <w:trPr>
          <w:trHeight w:val="229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14B0ED" w14:textId="77777777" w:rsidR="007E131B" w:rsidRPr="007E131B" w:rsidRDefault="007E131B" w:rsidP="007E131B">
            <w:pPr>
              <w:widowControl w:val="0"/>
              <w:autoSpaceDN w:val="0"/>
              <w:spacing w:after="0" w:line="240" w:lineRule="auto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7E13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Банковские реквизиты</w:t>
            </w:r>
          </w:p>
          <w:p w14:paraId="07D47820" w14:textId="77777777" w:rsidR="007E131B" w:rsidRPr="007E131B" w:rsidRDefault="007E131B" w:rsidP="007E131B">
            <w:pPr>
              <w:widowControl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111932" w14:textId="77777777" w:rsidR="007E131B" w:rsidRPr="007E131B" w:rsidRDefault="007E131B" w:rsidP="007E131B">
            <w:pPr>
              <w:widowControl w:val="0"/>
              <w:autoSpaceDN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bCs/>
                <w:sz w:val="20"/>
                <w:szCs w:val="20"/>
                <w:lang w:eastAsia="zh-CN"/>
              </w:rPr>
            </w:pPr>
          </w:p>
        </w:tc>
      </w:tr>
      <w:tr w:rsidR="007E131B" w:rsidRPr="007E131B" w14:paraId="729F2199" w14:textId="77777777" w:rsidTr="00FC64A5">
        <w:trPr>
          <w:trHeight w:val="336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677760" w14:textId="77777777" w:rsidR="007E131B" w:rsidRPr="007E131B" w:rsidRDefault="007E131B" w:rsidP="007E131B">
            <w:pPr>
              <w:widowControl w:val="0"/>
              <w:autoSpaceDN w:val="0"/>
              <w:spacing w:after="0" w:line="240" w:lineRule="auto"/>
              <w:ind w:left="-108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7E13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Руководитель</w:t>
            </w:r>
          </w:p>
          <w:p w14:paraId="405B8487" w14:textId="77777777" w:rsidR="007E131B" w:rsidRPr="007E131B" w:rsidRDefault="007E131B" w:rsidP="007E131B">
            <w:pPr>
              <w:widowControl w:val="0"/>
              <w:autoSpaceDN w:val="0"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F80331" w14:textId="77777777" w:rsidR="007E131B" w:rsidRPr="007E131B" w:rsidRDefault="007E131B" w:rsidP="007E131B">
            <w:pPr>
              <w:widowControl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14:paraId="5DD8F0A1" w14:textId="77777777" w:rsidR="007E131B" w:rsidRPr="007E131B" w:rsidRDefault="007E131B" w:rsidP="007E131B">
      <w:pPr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669428AD" w14:textId="77777777" w:rsidR="007E131B" w:rsidRPr="007E131B" w:rsidRDefault="007E131B" w:rsidP="007E131B">
      <w:pPr>
        <w:tabs>
          <w:tab w:val="left" w:pos="426"/>
        </w:tabs>
        <w:autoSpaceDN w:val="0"/>
        <w:spacing w:after="0" w:line="240" w:lineRule="auto"/>
        <w:rPr>
          <w:rFonts w:ascii="Liberation Serif" w:eastAsia="Segoe UI" w:hAnsi="Liberation Serif" w:cs="Tahoma"/>
          <w:color w:val="000000"/>
          <w:kern w:val="3"/>
          <w:sz w:val="24"/>
          <w:szCs w:val="24"/>
          <w:lang w:eastAsia="zh-CN" w:bidi="hi-IN"/>
        </w:rPr>
      </w:pPr>
      <w:r w:rsidRPr="007E1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Изучив приглашение о проведении открытого конкурса и документацию о закупке от «___»_______ 20__г на выполнение работ по _________________  для нужд Государственного учреждения санаторий «Белая Русь» направляем следующие документы, </w:t>
      </w:r>
      <w:r w:rsidRPr="007E131B">
        <w:rPr>
          <w:rFonts w:ascii="Times New Roman" w:eastAsia="Times New Roman" w:hAnsi="Times New Roman" w:cs="Times New Roman"/>
          <w:sz w:val="24"/>
          <w:szCs w:val="24"/>
        </w:rPr>
        <w:t>подтверждающие соответствие требованиям, установленным в документации о закупке для участия в открытом конкурсе:</w:t>
      </w:r>
      <w:r w:rsidRPr="007E131B">
        <w:rPr>
          <w:rFonts w:ascii="Times New Roman" w:eastAsia="Times New Roman" w:hAnsi="Times New Roman" w:cs="Times New Roman"/>
          <w:sz w:val="24"/>
          <w:szCs w:val="24"/>
        </w:rPr>
        <w:br/>
        <w:t>2. Срок выполнения работ:</w:t>
      </w:r>
    </w:p>
    <w:p w14:paraId="5CE96D08" w14:textId="77777777" w:rsidR="007E131B" w:rsidRPr="007E131B" w:rsidRDefault="007E131B" w:rsidP="007E131B">
      <w:pPr>
        <w:tabs>
          <w:tab w:val="left" w:pos="426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31B">
        <w:rPr>
          <w:rFonts w:ascii="Times New Roman" w:eastAsia="Times New Roman" w:hAnsi="Times New Roman" w:cs="Times New Roman"/>
          <w:sz w:val="24"/>
          <w:szCs w:val="24"/>
          <w:lang w:eastAsia="ru-RU"/>
        </w:rPr>
        <w:t>3.Форма спецификации;</w:t>
      </w:r>
    </w:p>
    <w:tbl>
      <w:tblPr>
        <w:tblW w:w="9930" w:type="dxa"/>
        <w:tblInd w:w="10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7"/>
        <w:gridCol w:w="3502"/>
        <w:gridCol w:w="992"/>
        <w:gridCol w:w="1417"/>
        <w:gridCol w:w="1701"/>
        <w:gridCol w:w="1851"/>
      </w:tblGrid>
      <w:tr w:rsidR="007E131B" w:rsidRPr="007E131B" w14:paraId="091208E8" w14:textId="77777777" w:rsidTr="00FC64A5">
        <w:trPr>
          <w:trHeight w:val="836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08B33D" w14:textId="77777777" w:rsidR="007E131B" w:rsidRPr="007E131B" w:rsidRDefault="007E131B" w:rsidP="007E131B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14:paraId="22D0CAC8" w14:textId="77777777" w:rsidR="007E131B" w:rsidRPr="007E131B" w:rsidRDefault="007E131B" w:rsidP="007E131B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002729" w14:textId="77777777" w:rsidR="007E131B" w:rsidRPr="007E131B" w:rsidRDefault="007E131B" w:rsidP="007E131B">
            <w:pPr>
              <w:widowControl w:val="0"/>
              <w:autoSpaceDN w:val="0"/>
              <w:spacing w:after="0" w:line="240" w:lineRule="auto"/>
              <w:ind w:left="1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товара (работ, услуг) и его характеристики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EB2BD6" w14:textId="77777777" w:rsidR="007E131B" w:rsidRPr="007E131B" w:rsidRDefault="007E131B" w:rsidP="007E131B">
            <w:pPr>
              <w:widowControl w:val="0"/>
              <w:autoSpaceDN w:val="0"/>
              <w:spacing w:after="0" w:line="240" w:lineRule="auto"/>
              <w:ind w:left="-76" w:firstLine="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  <w:p w14:paraId="6FFD5F58" w14:textId="77777777" w:rsidR="007E131B" w:rsidRPr="007E131B" w:rsidRDefault="007E131B" w:rsidP="007E131B">
            <w:pPr>
              <w:widowControl w:val="0"/>
              <w:autoSpaceDN w:val="0"/>
              <w:spacing w:after="0" w:line="240" w:lineRule="auto"/>
              <w:ind w:left="-76" w:firstLine="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3FB26B" w14:textId="77777777" w:rsidR="007E131B" w:rsidRPr="007E131B" w:rsidRDefault="007E131B" w:rsidP="007E131B">
            <w:pPr>
              <w:widowControl w:val="0"/>
              <w:autoSpaceDN w:val="0"/>
              <w:spacing w:after="0" w:line="240" w:lineRule="auto"/>
              <w:ind w:left="-76" w:firstLine="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ACB207" w14:textId="77777777" w:rsidR="007E131B" w:rsidRPr="007E131B" w:rsidRDefault="007E131B" w:rsidP="007E131B">
            <w:pPr>
              <w:widowControl w:val="0"/>
              <w:autoSpaceDN w:val="0"/>
              <w:spacing w:after="0" w:line="240" w:lineRule="auto"/>
              <w:jc w:val="center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7E13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Цена с НДС</w:t>
            </w:r>
          </w:p>
          <w:p w14:paraId="60367362" w14:textId="77777777" w:rsidR="007E131B" w:rsidRPr="007E131B" w:rsidRDefault="007E131B" w:rsidP="007E131B">
            <w:pPr>
              <w:widowControl w:val="0"/>
              <w:autoSpaceDN w:val="0"/>
              <w:spacing w:after="0" w:line="240" w:lineRule="auto"/>
              <w:jc w:val="center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7E13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 ед.изм,</w:t>
            </w:r>
          </w:p>
          <w:p w14:paraId="23F56353" w14:textId="77777777" w:rsidR="007E131B" w:rsidRPr="007E131B" w:rsidRDefault="007E131B" w:rsidP="007E131B">
            <w:pPr>
              <w:widowControl w:val="0"/>
              <w:autoSpaceDN w:val="0"/>
              <w:spacing w:after="0" w:line="240" w:lineRule="auto"/>
              <w:jc w:val="center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7E13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F03023" w14:textId="77777777" w:rsidR="007E131B" w:rsidRPr="007E131B" w:rsidRDefault="007E131B" w:rsidP="007E131B">
            <w:pPr>
              <w:widowControl w:val="0"/>
              <w:autoSpaceDN w:val="0"/>
              <w:spacing w:after="0" w:line="240" w:lineRule="auto"/>
              <w:jc w:val="center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7E13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Сумма</w:t>
            </w:r>
          </w:p>
          <w:p w14:paraId="74735F0A" w14:textId="77777777" w:rsidR="007E131B" w:rsidRPr="007E131B" w:rsidRDefault="007E131B" w:rsidP="007E131B">
            <w:pPr>
              <w:widowControl w:val="0"/>
              <w:autoSpaceDN w:val="0"/>
              <w:spacing w:after="0" w:line="240" w:lineRule="auto"/>
              <w:jc w:val="center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7E13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 учетом НДС руб.</w:t>
            </w:r>
          </w:p>
        </w:tc>
      </w:tr>
      <w:tr w:rsidR="007E131B" w:rsidRPr="007E131B" w14:paraId="09D2E3D4" w14:textId="77777777" w:rsidTr="00FC64A5">
        <w:trPr>
          <w:trHeight w:val="435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EC72F1" w14:textId="77777777" w:rsidR="007E131B" w:rsidRPr="007E131B" w:rsidRDefault="007E131B" w:rsidP="007E131B">
            <w:pPr>
              <w:widowControl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02460A" w14:textId="77777777" w:rsidR="007E131B" w:rsidRPr="007E131B" w:rsidRDefault="007E131B" w:rsidP="007E131B">
            <w:pPr>
              <w:widowControl w:val="0"/>
              <w:autoSpaceDN w:val="0"/>
              <w:snapToGrid w:val="0"/>
              <w:spacing w:after="0" w:line="240" w:lineRule="auto"/>
              <w:ind w:left="1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45DA33" w14:textId="77777777" w:rsidR="007E131B" w:rsidRPr="007E131B" w:rsidRDefault="007E131B" w:rsidP="007E131B">
            <w:pPr>
              <w:widowControl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D0DE60" w14:textId="77777777" w:rsidR="007E131B" w:rsidRPr="007E131B" w:rsidRDefault="007E131B" w:rsidP="007E131B">
            <w:pPr>
              <w:widowControl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EFC87E" w14:textId="77777777" w:rsidR="007E131B" w:rsidRPr="007E131B" w:rsidRDefault="007E131B" w:rsidP="007E131B">
            <w:pPr>
              <w:widowControl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EB456B" w14:textId="77777777" w:rsidR="007E131B" w:rsidRPr="007E131B" w:rsidRDefault="007E131B" w:rsidP="007E131B">
            <w:pPr>
              <w:widowControl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7E131B" w:rsidRPr="007E131B" w14:paraId="21D0C539" w14:textId="77777777" w:rsidTr="00FC64A5">
        <w:trPr>
          <w:trHeight w:val="413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7AFA34" w14:textId="77777777" w:rsidR="007E131B" w:rsidRPr="007E131B" w:rsidRDefault="007E131B" w:rsidP="007E131B">
            <w:pPr>
              <w:widowControl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DD93F3" w14:textId="77777777" w:rsidR="007E131B" w:rsidRPr="007E131B" w:rsidRDefault="007E131B" w:rsidP="007E131B">
            <w:pPr>
              <w:widowControl w:val="0"/>
              <w:autoSpaceDN w:val="0"/>
              <w:snapToGrid w:val="0"/>
              <w:spacing w:after="0" w:line="240" w:lineRule="auto"/>
              <w:ind w:left="1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81C33F" w14:textId="77777777" w:rsidR="007E131B" w:rsidRPr="007E131B" w:rsidRDefault="007E131B" w:rsidP="007E131B">
            <w:pPr>
              <w:widowControl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2C05ED" w14:textId="77777777" w:rsidR="007E131B" w:rsidRPr="007E131B" w:rsidRDefault="007E131B" w:rsidP="007E131B">
            <w:pPr>
              <w:widowControl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EC3E39" w14:textId="77777777" w:rsidR="007E131B" w:rsidRPr="007E131B" w:rsidRDefault="007E131B" w:rsidP="007E131B">
            <w:pPr>
              <w:widowControl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1BEFF1" w14:textId="77777777" w:rsidR="007E131B" w:rsidRPr="007E131B" w:rsidRDefault="007E131B" w:rsidP="007E131B">
            <w:pPr>
              <w:widowControl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7E131B" w:rsidRPr="007E131B" w14:paraId="094C07EB" w14:textId="77777777" w:rsidTr="00FC64A5">
        <w:trPr>
          <w:trHeight w:val="419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2AD8EC" w14:textId="77777777" w:rsidR="007E131B" w:rsidRPr="007E131B" w:rsidRDefault="007E131B" w:rsidP="007E131B">
            <w:pPr>
              <w:widowControl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D0BEEF" w14:textId="77777777" w:rsidR="007E131B" w:rsidRPr="007E131B" w:rsidRDefault="007E131B" w:rsidP="007E131B">
            <w:pPr>
              <w:widowControl w:val="0"/>
              <w:autoSpaceDN w:val="0"/>
              <w:snapToGrid w:val="0"/>
              <w:spacing w:after="0" w:line="240" w:lineRule="auto"/>
              <w:ind w:left="1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39B190" w14:textId="77777777" w:rsidR="007E131B" w:rsidRPr="007E131B" w:rsidRDefault="007E131B" w:rsidP="007E131B">
            <w:pPr>
              <w:widowControl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5DB9E0" w14:textId="77777777" w:rsidR="007E131B" w:rsidRPr="007E131B" w:rsidRDefault="007E131B" w:rsidP="007E131B">
            <w:pPr>
              <w:widowControl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B0BB09" w14:textId="77777777" w:rsidR="007E131B" w:rsidRPr="007E131B" w:rsidRDefault="007E131B" w:rsidP="007E131B">
            <w:pPr>
              <w:widowControl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04415B" w14:textId="77777777" w:rsidR="007E131B" w:rsidRPr="007E131B" w:rsidRDefault="007E131B" w:rsidP="007E131B">
            <w:pPr>
              <w:widowControl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7E131B" w:rsidRPr="007E131B" w14:paraId="06ECA207" w14:textId="77777777" w:rsidTr="00FC64A5">
        <w:trPr>
          <w:trHeight w:val="425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D87D44" w14:textId="77777777" w:rsidR="007E131B" w:rsidRPr="007E131B" w:rsidRDefault="007E131B" w:rsidP="007E131B">
            <w:pPr>
              <w:widowControl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4A6AB3" w14:textId="77777777" w:rsidR="007E131B" w:rsidRPr="007E131B" w:rsidRDefault="007E131B" w:rsidP="007E131B">
            <w:pPr>
              <w:widowControl w:val="0"/>
              <w:autoSpaceDN w:val="0"/>
              <w:snapToGrid w:val="0"/>
              <w:spacing w:after="0" w:line="240" w:lineRule="auto"/>
              <w:ind w:left="1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EC3C6F" w14:textId="77777777" w:rsidR="007E131B" w:rsidRPr="007E131B" w:rsidRDefault="007E131B" w:rsidP="007E131B">
            <w:pPr>
              <w:widowControl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D714E9" w14:textId="77777777" w:rsidR="007E131B" w:rsidRPr="007E131B" w:rsidRDefault="007E131B" w:rsidP="007E131B">
            <w:pPr>
              <w:widowControl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4A1D63" w14:textId="77777777" w:rsidR="007E131B" w:rsidRPr="007E131B" w:rsidRDefault="007E131B" w:rsidP="007E131B">
            <w:pPr>
              <w:widowControl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5661A4" w14:textId="77777777" w:rsidR="007E131B" w:rsidRPr="007E131B" w:rsidRDefault="007E131B" w:rsidP="007E131B">
            <w:pPr>
              <w:widowControl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7E131B" w:rsidRPr="007E131B" w14:paraId="759585CB" w14:textId="77777777" w:rsidTr="00FC64A5">
        <w:trPr>
          <w:trHeight w:val="236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10AB07" w14:textId="77777777" w:rsidR="007E131B" w:rsidRPr="007E131B" w:rsidRDefault="007E131B" w:rsidP="007E131B">
            <w:pPr>
              <w:widowControl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7E0621" w14:textId="77777777" w:rsidR="007E131B" w:rsidRPr="007E131B" w:rsidRDefault="007E131B" w:rsidP="007E131B">
            <w:pPr>
              <w:widowControl w:val="0"/>
              <w:autoSpaceDN w:val="0"/>
              <w:snapToGrid w:val="0"/>
              <w:spacing w:after="0" w:line="240" w:lineRule="auto"/>
              <w:ind w:left="1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BE10FA" w14:textId="77777777" w:rsidR="007E131B" w:rsidRPr="007E131B" w:rsidRDefault="007E131B" w:rsidP="007E131B">
            <w:pPr>
              <w:widowControl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9E43BA" w14:textId="77777777" w:rsidR="007E131B" w:rsidRPr="007E131B" w:rsidRDefault="007E131B" w:rsidP="007E131B">
            <w:pPr>
              <w:widowControl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99088A" w14:textId="77777777" w:rsidR="007E131B" w:rsidRPr="007E131B" w:rsidRDefault="007E131B" w:rsidP="007E131B">
            <w:pPr>
              <w:widowControl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E98B66" w14:textId="77777777" w:rsidR="007E131B" w:rsidRPr="007E131B" w:rsidRDefault="007E131B" w:rsidP="007E131B">
            <w:pPr>
              <w:widowControl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7E131B" w:rsidRPr="007E131B" w14:paraId="336B8C2C" w14:textId="77777777" w:rsidTr="00FC64A5">
        <w:trPr>
          <w:trHeight w:val="337"/>
        </w:trPr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3AB05D" w14:textId="77777777" w:rsidR="007E131B" w:rsidRPr="007E131B" w:rsidRDefault="007E131B" w:rsidP="007E131B">
            <w:pPr>
              <w:widowControl w:val="0"/>
              <w:autoSpaceDN w:val="0"/>
              <w:snapToGrid w:val="0"/>
              <w:spacing w:after="0" w:line="240" w:lineRule="auto"/>
              <w:ind w:left="1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Транспортные расходы</w:t>
            </w:r>
          </w:p>
        </w:tc>
        <w:tc>
          <w:tcPr>
            <w:tcW w:w="59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8C9DC0" w14:textId="77777777" w:rsidR="007E131B" w:rsidRPr="007E131B" w:rsidRDefault="007E131B" w:rsidP="007E131B">
            <w:pPr>
              <w:widowControl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счёт ___________</w:t>
            </w:r>
          </w:p>
          <w:p w14:paraId="5F8CB0E8" w14:textId="77777777" w:rsidR="007E131B" w:rsidRPr="007E131B" w:rsidRDefault="007E131B" w:rsidP="007E131B">
            <w:pPr>
              <w:widowControl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131B" w:rsidRPr="007E131B" w14:paraId="201C14F0" w14:textId="77777777" w:rsidTr="00FC64A5">
        <w:trPr>
          <w:trHeight w:val="337"/>
        </w:trPr>
        <w:tc>
          <w:tcPr>
            <w:tcW w:w="39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ED504C" w14:textId="77777777" w:rsidR="007E131B" w:rsidRPr="007E131B" w:rsidRDefault="007E131B" w:rsidP="007E131B">
            <w:pPr>
              <w:widowControl w:val="0"/>
              <w:autoSpaceDN w:val="0"/>
              <w:snapToGrid w:val="0"/>
              <w:spacing w:after="0" w:line="240" w:lineRule="auto"/>
              <w:ind w:left="1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оплаты (форма оплаты, сроки)</w:t>
            </w:r>
          </w:p>
        </w:tc>
        <w:tc>
          <w:tcPr>
            <w:tcW w:w="59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2E450F" w14:textId="77777777" w:rsidR="007E131B" w:rsidRPr="007E131B" w:rsidRDefault="007E131B" w:rsidP="007E131B">
            <w:pPr>
              <w:widowControl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705BEF69" w14:textId="77777777" w:rsidR="007E131B" w:rsidRPr="007E131B" w:rsidRDefault="007E131B" w:rsidP="007E131B">
      <w:pPr>
        <w:autoSpaceDN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1FC8024" w14:textId="77777777" w:rsidR="007E131B" w:rsidRPr="007E131B" w:rsidRDefault="007E131B" w:rsidP="007E131B">
      <w:pPr>
        <w:autoSpaceDN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31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Предлагаемая цена договора составляет_______________________________</w:t>
      </w:r>
    </w:p>
    <w:p w14:paraId="1ECC9542" w14:textId="77777777" w:rsidR="007E131B" w:rsidRPr="007E131B" w:rsidRDefault="007E131B" w:rsidP="007E131B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(_____________________________________________________________) рублей ____ копеек.        </w:t>
      </w:r>
    </w:p>
    <w:p w14:paraId="2986D6F3" w14:textId="77777777" w:rsidR="007E131B" w:rsidRPr="007E131B" w:rsidRDefault="007E131B" w:rsidP="007E131B">
      <w:pPr>
        <w:autoSpaceDN w:val="0"/>
        <w:spacing w:after="0" w:line="240" w:lineRule="auto"/>
        <w:rPr>
          <w:rFonts w:ascii="Liberation Serif" w:eastAsia="Segoe UI" w:hAnsi="Liberation Serif" w:cs="Tahoma"/>
          <w:color w:val="000000"/>
          <w:kern w:val="3"/>
          <w:sz w:val="24"/>
          <w:szCs w:val="24"/>
          <w:lang w:eastAsia="zh-CN" w:bidi="hi-IN"/>
        </w:rPr>
      </w:pPr>
      <w:r w:rsidRPr="007E1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</w:t>
      </w:r>
      <w:r w:rsidRPr="007E131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(указать цену цифрами и прописью)</w:t>
      </w:r>
      <w:r w:rsidRPr="007E131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ab/>
      </w:r>
    </w:p>
    <w:p w14:paraId="34F0F72E" w14:textId="77777777" w:rsidR="007E131B" w:rsidRPr="007E131B" w:rsidRDefault="007E131B" w:rsidP="007E131B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</w:p>
    <w:p w14:paraId="1B475D74" w14:textId="77777777" w:rsidR="007E131B" w:rsidRPr="007E131B" w:rsidRDefault="007E131B" w:rsidP="007E131B">
      <w:pPr>
        <w:autoSpaceDN w:val="0"/>
        <w:spacing w:after="0" w:line="240" w:lineRule="auto"/>
        <w:jc w:val="both"/>
        <w:rPr>
          <w:rFonts w:ascii="Liberation Serif" w:eastAsia="Segoe UI" w:hAnsi="Liberation Serif" w:cs="Tahoma"/>
          <w:color w:val="000000"/>
          <w:kern w:val="3"/>
          <w:sz w:val="24"/>
          <w:szCs w:val="24"/>
          <w:lang w:eastAsia="zh-CN" w:bidi="hi-IN"/>
        </w:rPr>
      </w:pPr>
      <w:r w:rsidRPr="007E131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4. Заявленная нами цена указана с учетом затрат на уплату налогов, сборов и других </w:t>
      </w:r>
      <w:r w:rsidRPr="007E131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обязательных платежей по выполняемым работам</w:t>
      </w:r>
      <w:r w:rsidRPr="007E131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.</w:t>
      </w:r>
    </w:p>
    <w:p w14:paraId="1BD8F865" w14:textId="77777777" w:rsidR="007E131B" w:rsidRPr="007E131B" w:rsidRDefault="007E131B" w:rsidP="007E131B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31B">
        <w:rPr>
          <w:rFonts w:ascii="Times New Roman" w:eastAsia="Times New Roman" w:hAnsi="Times New Roman" w:cs="Times New Roman"/>
          <w:sz w:val="24"/>
          <w:szCs w:val="24"/>
          <w:lang w:eastAsia="ru-RU"/>
        </w:rPr>
        <w:t>5. Если наши предложения, изложенные выше, будут приняты, мы берем на себя обязательство выполнить работы в соответствии с требованиями документации о закупке, включая требования, содержащиеся в техническом задании документации о закупке.</w:t>
      </w:r>
    </w:p>
    <w:p w14:paraId="6DBDF894" w14:textId="77777777" w:rsidR="007E131B" w:rsidRPr="007E131B" w:rsidRDefault="007E131B" w:rsidP="007E131B">
      <w:pPr>
        <w:autoSpaceDN w:val="0"/>
        <w:spacing w:after="0" w:line="240" w:lineRule="auto"/>
        <w:jc w:val="both"/>
        <w:rPr>
          <w:rFonts w:ascii="Liberation Serif" w:eastAsia="Segoe UI" w:hAnsi="Liberation Serif" w:cs="Tahoma"/>
          <w:color w:val="000000"/>
          <w:kern w:val="3"/>
          <w:sz w:val="24"/>
          <w:szCs w:val="24"/>
          <w:lang w:eastAsia="zh-CN" w:bidi="hi-IN"/>
        </w:rPr>
      </w:pPr>
      <w:r w:rsidRPr="007E131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lastRenderedPageBreak/>
        <w:t xml:space="preserve">6. В случае выбора нас Победителем </w:t>
      </w:r>
      <w:r w:rsidRPr="007E131B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берем на себя обязательства подписать договор с Заказчиком на выполнение работ в соответствии с требованиями закупочной документации.</w:t>
      </w:r>
    </w:p>
    <w:p w14:paraId="2BF64751" w14:textId="77777777" w:rsidR="007E131B" w:rsidRPr="007E131B" w:rsidRDefault="007E131B" w:rsidP="007E131B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21ACA84" w14:textId="77777777" w:rsidR="007E131B" w:rsidRPr="007E131B" w:rsidRDefault="007E131B" w:rsidP="007E131B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31B">
        <w:rPr>
          <w:rFonts w:ascii="Times New Roman" w:eastAsia="Times New Roman" w:hAnsi="Times New Roman" w:cs="Times New Roman"/>
          <w:sz w:val="24"/>
          <w:szCs w:val="24"/>
        </w:rPr>
        <w:t>Приложение:</w:t>
      </w:r>
    </w:p>
    <w:p w14:paraId="78D7E67E" w14:textId="77777777" w:rsidR="007E131B" w:rsidRPr="007E131B" w:rsidRDefault="007E131B" w:rsidP="007E131B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31B">
        <w:rPr>
          <w:rFonts w:ascii="Times New Roman" w:eastAsia="Times New Roman" w:hAnsi="Times New Roman" w:cs="Times New Roman"/>
          <w:sz w:val="24"/>
          <w:szCs w:val="24"/>
        </w:rPr>
        <w:t>1. Документы, подтверждающие данные, на _____ л. в 1 экз.</w:t>
      </w:r>
    </w:p>
    <w:p w14:paraId="0DB266FD" w14:textId="77777777" w:rsidR="007E131B" w:rsidRPr="007E131B" w:rsidRDefault="007E131B" w:rsidP="007E131B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131B">
        <w:rPr>
          <w:rFonts w:ascii="Times New Roman" w:eastAsia="Times New Roman" w:hAnsi="Times New Roman" w:cs="Times New Roman"/>
          <w:sz w:val="24"/>
          <w:szCs w:val="24"/>
        </w:rPr>
        <w:t>2. Спецификация на _____ л. в 1 экз.</w:t>
      </w:r>
    </w:p>
    <w:p w14:paraId="1025AB17" w14:textId="77777777" w:rsidR="007E131B" w:rsidRPr="007E131B" w:rsidRDefault="007E131B" w:rsidP="007E131B">
      <w:pPr>
        <w:autoSpaceDN w:val="0"/>
        <w:spacing w:after="0" w:line="240" w:lineRule="auto"/>
        <w:rPr>
          <w:rFonts w:ascii="Liberation Serif" w:eastAsia="Segoe UI" w:hAnsi="Liberation Serif" w:cs="Tahoma"/>
          <w:color w:val="000000"/>
          <w:kern w:val="3"/>
          <w:sz w:val="24"/>
          <w:szCs w:val="24"/>
          <w:lang w:eastAsia="zh-CN" w:bidi="hi-IN"/>
        </w:rPr>
      </w:pPr>
      <w:r w:rsidRPr="007E131B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 w:rsidRPr="007E131B">
        <w:rPr>
          <w:rFonts w:ascii="Times New Roman" w:eastAsia="Times New Roman" w:hAnsi="Times New Roman" w:cs="Times New Roman"/>
          <w:i/>
          <w:sz w:val="24"/>
          <w:szCs w:val="24"/>
        </w:rPr>
        <w:t>(Указать другие прилагаемые документы)</w:t>
      </w:r>
      <w:r w:rsidRPr="007E131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0214728" w14:textId="77777777" w:rsidR="007E131B" w:rsidRPr="007E131B" w:rsidRDefault="007E131B" w:rsidP="007E131B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7B38D0A" w14:textId="77777777" w:rsidR="007E131B" w:rsidRPr="007E131B" w:rsidRDefault="007E131B" w:rsidP="007E131B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31B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копии заверены подписью руководителя и печатью предприятия.</w:t>
      </w:r>
    </w:p>
    <w:p w14:paraId="6E36ABB8" w14:textId="77777777" w:rsidR="007E131B" w:rsidRPr="007E131B" w:rsidRDefault="007E131B" w:rsidP="007E131B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266B20C" w14:textId="77777777" w:rsidR="007E131B" w:rsidRPr="007E131B" w:rsidRDefault="007E131B" w:rsidP="007E131B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8C9481A" w14:textId="77777777" w:rsidR="007E131B" w:rsidRPr="007E131B" w:rsidRDefault="007E131B" w:rsidP="007E131B">
      <w:pPr>
        <w:tabs>
          <w:tab w:val="left" w:pos="709"/>
        </w:tabs>
        <w:autoSpaceDN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Руководитель </w:t>
      </w:r>
    </w:p>
    <w:p w14:paraId="5CE0142A" w14:textId="77777777" w:rsidR="007E131B" w:rsidRPr="007E131B" w:rsidRDefault="007E131B" w:rsidP="007E131B">
      <w:pPr>
        <w:spacing w:after="0" w:line="240" w:lineRule="auto"/>
        <w:rPr>
          <w:rFonts w:ascii="Times New Roman" w:eastAsia="Calibri" w:hAnsi="Times New Roman" w:cs="Calibri"/>
          <w:sz w:val="24"/>
          <w:szCs w:val="24"/>
        </w:rPr>
      </w:pPr>
    </w:p>
    <w:p w14:paraId="4C7E31A3" w14:textId="77777777" w:rsidR="00747EE4" w:rsidRDefault="00747EE4" w:rsidP="00747EE4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4A145B5C" w14:textId="77777777" w:rsidR="00747EE4" w:rsidRDefault="00747EE4" w:rsidP="00747EE4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7D688E49" w14:textId="77777777" w:rsidR="00747EE4" w:rsidRDefault="00747EE4" w:rsidP="00747EE4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199F0202" w14:textId="77777777" w:rsidR="00747EE4" w:rsidRDefault="00747EE4" w:rsidP="00747EE4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6116E0E9" w14:textId="77777777" w:rsidR="00747EE4" w:rsidRDefault="00747EE4" w:rsidP="00747EE4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514C1631" w14:textId="77777777" w:rsidR="00747EE4" w:rsidRDefault="00747EE4" w:rsidP="00747EE4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5C47C1B1" w14:textId="77777777" w:rsidR="00954756" w:rsidRDefault="00954756" w:rsidP="00747EE4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47DE8741" w14:textId="77777777" w:rsidR="00954756" w:rsidRDefault="00954756" w:rsidP="00747EE4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3EF7AE4B" w14:textId="77777777" w:rsidR="00954756" w:rsidRDefault="00954756" w:rsidP="00747EE4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67CCF92C" w14:textId="77777777" w:rsidR="00D26157" w:rsidRDefault="00D26157" w:rsidP="0069330D">
      <w:pPr>
        <w:suppressAutoHyphens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D26157" w:rsidSect="00304563">
      <w:pgSz w:w="11906" w:h="16838"/>
      <w:pgMar w:top="510" w:right="567" w:bottom="510" w:left="1418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5606"/>
        </w:tabs>
        <w:ind w:left="5606" w:hanging="360"/>
      </w:pPr>
    </w:lvl>
    <w:lvl w:ilvl="1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4"/>
      <w:numFmt w:val="decimal"/>
      <w:lvlText w:val="%1."/>
      <w:lvlJc w:val="left"/>
      <w:pPr>
        <w:tabs>
          <w:tab w:val="num" w:pos="3801"/>
        </w:tabs>
        <w:ind w:left="3801" w:hanging="540"/>
      </w:pPr>
    </w:lvl>
    <w:lvl w:ilvl="1">
      <w:start w:val="2"/>
      <w:numFmt w:val="decimal"/>
      <w:lvlText w:val="%1.%2."/>
      <w:lvlJc w:val="left"/>
      <w:pPr>
        <w:tabs>
          <w:tab w:val="num" w:pos="630"/>
        </w:tabs>
        <w:ind w:left="630" w:hanging="540"/>
      </w:pPr>
    </w:lvl>
    <w:lvl w:ilvl="2">
      <w:start w:val="1"/>
      <w:numFmt w:val="decimal"/>
      <w:lvlText w:val="%1.%2.%3."/>
      <w:lvlJc w:val="left"/>
      <w:pPr>
        <w:tabs>
          <w:tab w:val="num" w:pos="900"/>
        </w:tabs>
        <w:ind w:left="900" w:hanging="720"/>
      </w:pPr>
    </w:lvl>
    <w:lvl w:ilvl="3">
      <w:start w:val="1"/>
      <w:numFmt w:val="decimal"/>
      <w:lvlText w:val="%1.%2.%3.%4."/>
      <w:lvlJc w:val="left"/>
      <w:pPr>
        <w:tabs>
          <w:tab w:val="num" w:pos="990"/>
        </w:tabs>
        <w:ind w:left="99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530"/>
        </w:tabs>
        <w:ind w:left="153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980"/>
        </w:tabs>
        <w:ind w:left="198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070"/>
        </w:tabs>
        <w:ind w:left="207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1800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502"/>
        </w:tabs>
        <w:ind w:left="502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4" w15:restartNumberingAfterBreak="0">
    <w:nsid w:val="00000006"/>
    <w:multiLevelType w:val="multilevel"/>
    <w:tmpl w:val="00000006"/>
    <w:name w:val="WW8Num6"/>
    <w:lvl w:ilvl="0">
      <w:start w:val="12"/>
      <w:numFmt w:val="decimal"/>
      <w:lvlText w:val="%1."/>
      <w:lvlJc w:val="left"/>
      <w:pPr>
        <w:tabs>
          <w:tab w:val="num" w:pos="555"/>
        </w:tabs>
        <w:ind w:left="555" w:hanging="555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5" w15:restartNumberingAfterBreak="0">
    <w:nsid w:val="00000007"/>
    <w:multiLevelType w:val="multilevel"/>
    <w:tmpl w:val="00000007"/>
    <w:name w:val="WW8Num1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6" w15:restartNumberingAfterBreak="0">
    <w:nsid w:val="0000000B"/>
    <w:multiLevelType w:val="multilevel"/>
    <w:tmpl w:val="0000000B"/>
    <w:name w:val="WW8Num17"/>
    <w:lvl w:ilvl="0">
      <w:start w:val="6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1.%2."/>
      <w:lvlJc w:val="left"/>
      <w:pPr>
        <w:tabs>
          <w:tab w:val="num" w:pos="839"/>
        </w:tabs>
        <w:ind w:left="839" w:hanging="360"/>
      </w:pPr>
    </w:lvl>
    <w:lvl w:ilvl="2">
      <w:start w:val="1"/>
      <w:numFmt w:val="decimal"/>
      <w:lvlText w:val="%1.%2.%3."/>
      <w:lvlJc w:val="left"/>
      <w:pPr>
        <w:tabs>
          <w:tab w:val="num" w:pos="1176"/>
        </w:tabs>
        <w:ind w:left="1176" w:hanging="360"/>
      </w:pPr>
    </w:lvl>
    <w:lvl w:ilvl="3">
      <w:start w:val="1"/>
      <w:numFmt w:val="decimal"/>
      <w:lvlText w:val="%1.%2.%3.%4."/>
      <w:lvlJc w:val="left"/>
      <w:pPr>
        <w:tabs>
          <w:tab w:val="num" w:pos="1513"/>
        </w:tabs>
        <w:ind w:left="1513" w:hanging="360"/>
      </w:pPr>
    </w:lvl>
    <w:lvl w:ilvl="4">
      <w:start w:val="1"/>
      <w:numFmt w:val="decimal"/>
      <w:lvlText w:val="%1.%2.%3.%4.%5."/>
      <w:lvlJc w:val="left"/>
      <w:pPr>
        <w:tabs>
          <w:tab w:val="num" w:pos="1850"/>
        </w:tabs>
        <w:ind w:left="1850" w:hanging="360"/>
      </w:pPr>
    </w:lvl>
    <w:lvl w:ilvl="5">
      <w:start w:val="1"/>
      <w:numFmt w:val="decimal"/>
      <w:lvlText w:val="%1.%2.%3.%4.%5.%6."/>
      <w:lvlJc w:val="left"/>
      <w:pPr>
        <w:tabs>
          <w:tab w:val="num" w:pos="2187"/>
        </w:tabs>
        <w:ind w:left="2187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4"/>
        </w:tabs>
        <w:ind w:left="2524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61"/>
        </w:tabs>
        <w:ind w:left="2861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198"/>
        </w:tabs>
        <w:ind w:left="3198" w:hanging="360"/>
      </w:pPr>
    </w:lvl>
  </w:abstractNum>
  <w:abstractNum w:abstractNumId="7" w15:restartNumberingAfterBreak="0">
    <w:nsid w:val="012B6DBE"/>
    <w:multiLevelType w:val="multilevel"/>
    <w:tmpl w:val="B97EB4E4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8" w15:restartNumberingAfterBreak="0">
    <w:nsid w:val="028854ED"/>
    <w:multiLevelType w:val="hybridMultilevel"/>
    <w:tmpl w:val="E2C2D246"/>
    <w:lvl w:ilvl="0" w:tplc="1E922050">
      <w:start w:val="1"/>
      <w:numFmt w:val="decimal"/>
      <w:lvlText w:val="%1."/>
      <w:lvlJc w:val="left"/>
      <w:pPr>
        <w:ind w:left="3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6" w:hanging="360"/>
      </w:pPr>
    </w:lvl>
    <w:lvl w:ilvl="2" w:tplc="0419001B" w:tentative="1">
      <w:start w:val="1"/>
      <w:numFmt w:val="lowerRoman"/>
      <w:lvlText w:val="%3."/>
      <w:lvlJc w:val="right"/>
      <w:pPr>
        <w:ind w:left="1826" w:hanging="180"/>
      </w:pPr>
    </w:lvl>
    <w:lvl w:ilvl="3" w:tplc="0419000F" w:tentative="1">
      <w:start w:val="1"/>
      <w:numFmt w:val="decimal"/>
      <w:lvlText w:val="%4."/>
      <w:lvlJc w:val="left"/>
      <w:pPr>
        <w:ind w:left="2546" w:hanging="360"/>
      </w:pPr>
    </w:lvl>
    <w:lvl w:ilvl="4" w:tplc="04190019" w:tentative="1">
      <w:start w:val="1"/>
      <w:numFmt w:val="lowerLetter"/>
      <w:lvlText w:val="%5."/>
      <w:lvlJc w:val="left"/>
      <w:pPr>
        <w:ind w:left="3266" w:hanging="360"/>
      </w:pPr>
    </w:lvl>
    <w:lvl w:ilvl="5" w:tplc="0419001B" w:tentative="1">
      <w:start w:val="1"/>
      <w:numFmt w:val="lowerRoman"/>
      <w:lvlText w:val="%6."/>
      <w:lvlJc w:val="right"/>
      <w:pPr>
        <w:ind w:left="3986" w:hanging="180"/>
      </w:pPr>
    </w:lvl>
    <w:lvl w:ilvl="6" w:tplc="0419000F" w:tentative="1">
      <w:start w:val="1"/>
      <w:numFmt w:val="decimal"/>
      <w:lvlText w:val="%7."/>
      <w:lvlJc w:val="left"/>
      <w:pPr>
        <w:ind w:left="4706" w:hanging="360"/>
      </w:pPr>
    </w:lvl>
    <w:lvl w:ilvl="7" w:tplc="04190019" w:tentative="1">
      <w:start w:val="1"/>
      <w:numFmt w:val="lowerLetter"/>
      <w:lvlText w:val="%8."/>
      <w:lvlJc w:val="left"/>
      <w:pPr>
        <w:ind w:left="5426" w:hanging="360"/>
      </w:pPr>
    </w:lvl>
    <w:lvl w:ilvl="8" w:tplc="0419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9" w15:restartNumberingAfterBreak="0">
    <w:nsid w:val="05A12E95"/>
    <w:multiLevelType w:val="multilevel"/>
    <w:tmpl w:val="7C7E587E"/>
    <w:lvl w:ilvl="0">
      <w:start w:val="4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877"/>
        </w:tabs>
        <w:ind w:left="877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1034"/>
        </w:tabs>
        <w:ind w:left="10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51"/>
        </w:tabs>
        <w:ind w:left="155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708"/>
        </w:tabs>
        <w:ind w:left="17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225"/>
        </w:tabs>
        <w:ind w:left="22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382"/>
        </w:tabs>
        <w:ind w:left="238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99"/>
        </w:tabs>
        <w:ind w:left="289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416"/>
        </w:tabs>
        <w:ind w:left="3416" w:hanging="2160"/>
      </w:pPr>
      <w:rPr>
        <w:rFonts w:hint="default"/>
      </w:rPr>
    </w:lvl>
  </w:abstractNum>
  <w:abstractNum w:abstractNumId="10" w15:restartNumberingAfterBreak="0">
    <w:nsid w:val="109D7CEF"/>
    <w:multiLevelType w:val="multilevel"/>
    <w:tmpl w:val="5FF8430A"/>
    <w:lvl w:ilvl="0">
      <w:start w:val="1"/>
      <w:numFmt w:val="bullet"/>
      <w:lvlText w:val=""/>
      <w:lvlJc w:val="left"/>
      <w:pPr>
        <w:tabs>
          <w:tab w:val="num" w:pos="0"/>
        </w:tabs>
        <w:ind w:left="7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4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1CD84D17"/>
    <w:multiLevelType w:val="multilevel"/>
    <w:tmpl w:val="64BABA6A"/>
    <w:lvl w:ilvl="0">
      <w:start w:val="1"/>
      <w:numFmt w:val="decimal"/>
      <w:lvlText w:val="%1."/>
      <w:lvlJc w:val="left"/>
      <w:pPr>
        <w:tabs>
          <w:tab w:val="num" w:pos="0"/>
        </w:tabs>
        <w:ind w:left="38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0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2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4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6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7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2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46" w:hanging="180"/>
      </w:pPr>
    </w:lvl>
  </w:abstractNum>
  <w:abstractNum w:abstractNumId="12" w15:restartNumberingAfterBreak="0">
    <w:nsid w:val="2E81377F"/>
    <w:multiLevelType w:val="multilevel"/>
    <w:tmpl w:val="6C5EE48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31E731D5"/>
    <w:multiLevelType w:val="multilevel"/>
    <w:tmpl w:val="F724BE2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4CBB55DF"/>
    <w:multiLevelType w:val="multilevel"/>
    <w:tmpl w:val="3EA6CD88"/>
    <w:lvl w:ilvl="0">
      <w:start w:val="1"/>
      <w:numFmt w:val="decimal"/>
      <w:lvlText w:val="%1."/>
      <w:lvlJc w:val="left"/>
      <w:pPr>
        <w:tabs>
          <w:tab w:val="num" w:pos="1377"/>
        </w:tabs>
        <w:ind w:left="1377" w:hanging="810"/>
      </w:pPr>
      <w:rPr>
        <w:b w:val="0"/>
        <w:color w:val="auto"/>
        <w:sz w:val="24"/>
        <w:szCs w:val="24"/>
      </w:rPr>
    </w:lvl>
    <w:lvl w:ilvl="1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1.%2.%3."/>
      <w:lvlJc w:val="left"/>
      <w:pPr>
        <w:tabs>
          <w:tab w:val="num" w:pos="1287"/>
        </w:tabs>
        <w:ind w:left="1287" w:hanging="720"/>
      </w:pPr>
      <w:rPr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287"/>
        </w:tabs>
        <w:ind w:left="1287" w:hanging="720"/>
      </w:pPr>
    </w:lvl>
    <w:lvl w:ilvl="4">
      <w:start w:val="1"/>
      <w:numFmt w:val="decimal"/>
      <w:lvlText w:val="%1.%2.%3.%4.%5."/>
      <w:lvlJc w:val="left"/>
      <w:pPr>
        <w:tabs>
          <w:tab w:val="num" w:pos="1647"/>
        </w:tabs>
        <w:ind w:left="1647" w:hanging="1080"/>
      </w:pPr>
    </w:lvl>
    <w:lvl w:ilvl="5">
      <w:start w:val="1"/>
      <w:numFmt w:val="decimal"/>
      <w:lvlText w:val="%1.%2.%3.%4.%5.%6."/>
      <w:lvlJc w:val="left"/>
      <w:pPr>
        <w:tabs>
          <w:tab w:val="num" w:pos="1647"/>
        </w:tabs>
        <w:ind w:left="1647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007"/>
        </w:tabs>
        <w:ind w:left="2007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007"/>
        </w:tabs>
        <w:ind w:left="2007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367"/>
        </w:tabs>
        <w:ind w:left="2367" w:hanging="1800"/>
      </w:pPr>
    </w:lvl>
  </w:abstractNum>
  <w:abstractNum w:abstractNumId="15" w15:restartNumberingAfterBreak="0">
    <w:nsid w:val="54AD4917"/>
    <w:multiLevelType w:val="hybridMultilevel"/>
    <w:tmpl w:val="78D401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4E7A2A"/>
    <w:multiLevelType w:val="multilevel"/>
    <w:tmpl w:val="F3909C7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7" w15:restartNumberingAfterBreak="0">
    <w:nsid w:val="654B3FBE"/>
    <w:multiLevelType w:val="multilevel"/>
    <w:tmpl w:val="04B61A86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lvlText w:val="%1.%2."/>
      <w:lvlJc w:val="left"/>
      <w:pPr>
        <w:ind w:left="114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676B53BF"/>
    <w:multiLevelType w:val="multilevel"/>
    <w:tmpl w:val="3CBA0310"/>
    <w:lvl w:ilvl="0">
      <w:start w:val="1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884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6CAE1323"/>
    <w:multiLevelType w:val="hybridMultilevel"/>
    <w:tmpl w:val="8D36FC80"/>
    <w:lvl w:ilvl="0" w:tplc="8940CF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FE631B"/>
    <w:multiLevelType w:val="multilevel"/>
    <w:tmpl w:val="963E5C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21" w15:restartNumberingAfterBreak="0">
    <w:nsid w:val="78A40A09"/>
    <w:multiLevelType w:val="multilevel"/>
    <w:tmpl w:val="4F609D06"/>
    <w:lvl w:ilvl="0">
      <w:start w:val="1"/>
      <w:numFmt w:val="decimal"/>
      <w:lvlText w:val="%1."/>
      <w:lvlJc w:val="left"/>
      <w:pPr>
        <w:tabs>
          <w:tab w:val="num" w:pos="1377"/>
        </w:tabs>
        <w:ind w:left="1377" w:hanging="810"/>
      </w:pPr>
      <w:rPr>
        <w:b w:val="0"/>
        <w:color w:val="auto"/>
        <w:sz w:val="24"/>
        <w:szCs w:val="24"/>
      </w:rPr>
    </w:lvl>
    <w:lvl w:ilvl="1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1.%2.%3."/>
      <w:lvlJc w:val="left"/>
      <w:pPr>
        <w:tabs>
          <w:tab w:val="num" w:pos="1287"/>
        </w:tabs>
        <w:ind w:left="1287" w:hanging="720"/>
      </w:pPr>
      <w:rPr>
        <w:rFonts w:ascii="Times New Roman" w:hAnsi="Times New Roman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287"/>
        </w:tabs>
        <w:ind w:left="1287" w:hanging="720"/>
      </w:pPr>
    </w:lvl>
    <w:lvl w:ilvl="4">
      <w:start w:val="1"/>
      <w:numFmt w:val="decimal"/>
      <w:lvlText w:val="%1.%2.%3.%4.%5."/>
      <w:lvlJc w:val="left"/>
      <w:pPr>
        <w:tabs>
          <w:tab w:val="num" w:pos="1647"/>
        </w:tabs>
        <w:ind w:left="1647" w:hanging="1080"/>
      </w:pPr>
    </w:lvl>
    <w:lvl w:ilvl="5">
      <w:start w:val="1"/>
      <w:numFmt w:val="decimal"/>
      <w:lvlText w:val="%1.%2.%3.%4.%5.%6."/>
      <w:lvlJc w:val="left"/>
      <w:pPr>
        <w:tabs>
          <w:tab w:val="num" w:pos="1647"/>
        </w:tabs>
        <w:ind w:left="1647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007"/>
        </w:tabs>
        <w:ind w:left="2007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007"/>
        </w:tabs>
        <w:ind w:left="2007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367"/>
        </w:tabs>
        <w:ind w:left="2367" w:hanging="1800"/>
      </w:pPr>
    </w:lvl>
  </w:abstractNum>
  <w:num w:numId="1" w16cid:durableId="2078045463">
    <w:abstractNumId w:val="11"/>
  </w:num>
  <w:num w:numId="2" w16cid:durableId="578952610">
    <w:abstractNumId w:val="10"/>
  </w:num>
  <w:num w:numId="3" w16cid:durableId="156237945">
    <w:abstractNumId w:val="13"/>
  </w:num>
  <w:num w:numId="4" w16cid:durableId="332614735">
    <w:abstractNumId w:val="21"/>
  </w:num>
  <w:num w:numId="5" w16cid:durableId="746463108">
    <w:abstractNumId w:val="14"/>
  </w:num>
  <w:num w:numId="6" w16cid:durableId="539123509">
    <w:abstractNumId w:val="0"/>
  </w:num>
  <w:num w:numId="7" w16cid:durableId="1993174807">
    <w:abstractNumId w:val="1"/>
  </w:num>
  <w:num w:numId="8" w16cid:durableId="60568425">
    <w:abstractNumId w:val="2"/>
  </w:num>
  <w:num w:numId="9" w16cid:durableId="1829707873">
    <w:abstractNumId w:val="3"/>
  </w:num>
  <w:num w:numId="10" w16cid:durableId="1689795353">
    <w:abstractNumId w:val="4"/>
  </w:num>
  <w:num w:numId="11" w16cid:durableId="1424643168">
    <w:abstractNumId w:val="5"/>
  </w:num>
  <w:num w:numId="12" w16cid:durableId="1919509952">
    <w:abstractNumId w:val="6"/>
  </w:num>
  <w:num w:numId="13" w16cid:durableId="1350914804">
    <w:abstractNumId w:val="9"/>
  </w:num>
  <w:num w:numId="14" w16cid:durableId="1726179784">
    <w:abstractNumId w:val="16"/>
  </w:num>
  <w:num w:numId="15" w16cid:durableId="345060208">
    <w:abstractNumId w:val="18"/>
  </w:num>
  <w:num w:numId="16" w16cid:durableId="253783246">
    <w:abstractNumId w:val="12"/>
  </w:num>
  <w:num w:numId="17" w16cid:durableId="2040933930">
    <w:abstractNumId w:val="17"/>
  </w:num>
  <w:num w:numId="18" w16cid:durableId="1832140201">
    <w:abstractNumId w:val="8"/>
  </w:num>
  <w:num w:numId="19" w16cid:durableId="64374244">
    <w:abstractNumId w:val="19"/>
  </w:num>
  <w:num w:numId="20" w16cid:durableId="2114469055">
    <w:abstractNumId w:val="20"/>
  </w:num>
  <w:num w:numId="21" w16cid:durableId="2143309165">
    <w:abstractNumId w:val="15"/>
  </w:num>
  <w:num w:numId="22" w16cid:durableId="2098866407">
    <w:abstractNumId w:val="7"/>
  </w:num>
  <w:num w:numId="23" w16cid:durableId="47102294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2726"/>
    <w:rsid w:val="00014472"/>
    <w:rsid w:val="00017B82"/>
    <w:rsid w:val="00024278"/>
    <w:rsid w:val="00035786"/>
    <w:rsid w:val="00067711"/>
    <w:rsid w:val="00095B0D"/>
    <w:rsid w:val="000A3416"/>
    <w:rsid w:val="000A79FD"/>
    <w:rsid w:val="000F46EA"/>
    <w:rsid w:val="0010007B"/>
    <w:rsid w:val="00107F8E"/>
    <w:rsid w:val="00112B2E"/>
    <w:rsid w:val="00121078"/>
    <w:rsid w:val="00134531"/>
    <w:rsid w:val="00143E40"/>
    <w:rsid w:val="001460D3"/>
    <w:rsid w:val="0017141E"/>
    <w:rsid w:val="00171BA0"/>
    <w:rsid w:val="00175E27"/>
    <w:rsid w:val="001767A8"/>
    <w:rsid w:val="00185155"/>
    <w:rsid w:val="001A67D4"/>
    <w:rsid w:val="001B3465"/>
    <w:rsid w:val="001C5CFB"/>
    <w:rsid w:val="001D2326"/>
    <w:rsid w:val="001E6218"/>
    <w:rsid w:val="001F3B4F"/>
    <w:rsid w:val="00205817"/>
    <w:rsid w:val="00225BD1"/>
    <w:rsid w:val="00232F06"/>
    <w:rsid w:val="00274E26"/>
    <w:rsid w:val="00276FA4"/>
    <w:rsid w:val="002860A2"/>
    <w:rsid w:val="002876C4"/>
    <w:rsid w:val="002A1C97"/>
    <w:rsid w:val="002B4EC9"/>
    <w:rsid w:val="002E2611"/>
    <w:rsid w:val="002E420D"/>
    <w:rsid w:val="002E628C"/>
    <w:rsid w:val="002F117D"/>
    <w:rsid w:val="00301FDF"/>
    <w:rsid w:val="00304563"/>
    <w:rsid w:val="0031641C"/>
    <w:rsid w:val="003250B5"/>
    <w:rsid w:val="00336846"/>
    <w:rsid w:val="003624B6"/>
    <w:rsid w:val="003640D5"/>
    <w:rsid w:val="0039003F"/>
    <w:rsid w:val="003A0847"/>
    <w:rsid w:val="003B0DF9"/>
    <w:rsid w:val="003C6690"/>
    <w:rsid w:val="003F74A6"/>
    <w:rsid w:val="004B36A2"/>
    <w:rsid w:val="004C3C3F"/>
    <w:rsid w:val="004E3F48"/>
    <w:rsid w:val="004E62F6"/>
    <w:rsid w:val="00512F9C"/>
    <w:rsid w:val="00524559"/>
    <w:rsid w:val="00527789"/>
    <w:rsid w:val="00527C9E"/>
    <w:rsid w:val="005429CD"/>
    <w:rsid w:val="0054579C"/>
    <w:rsid w:val="0055015B"/>
    <w:rsid w:val="00563FD8"/>
    <w:rsid w:val="005674A3"/>
    <w:rsid w:val="00581D37"/>
    <w:rsid w:val="00583527"/>
    <w:rsid w:val="00591142"/>
    <w:rsid w:val="00592B65"/>
    <w:rsid w:val="005C4693"/>
    <w:rsid w:val="005C5F3F"/>
    <w:rsid w:val="005D3142"/>
    <w:rsid w:val="006074FB"/>
    <w:rsid w:val="00645DCD"/>
    <w:rsid w:val="00677E96"/>
    <w:rsid w:val="006807EA"/>
    <w:rsid w:val="0069330D"/>
    <w:rsid w:val="0069741D"/>
    <w:rsid w:val="006B0901"/>
    <w:rsid w:val="006B57E8"/>
    <w:rsid w:val="006B78B5"/>
    <w:rsid w:val="006E3B7C"/>
    <w:rsid w:val="006E7F64"/>
    <w:rsid w:val="006F46E6"/>
    <w:rsid w:val="0070141B"/>
    <w:rsid w:val="00740359"/>
    <w:rsid w:val="00740857"/>
    <w:rsid w:val="00747EE4"/>
    <w:rsid w:val="007626A8"/>
    <w:rsid w:val="007823AC"/>
    <w:rsid w:val="0079714D"/>
    <w:rsid w:val="007B04E9"/>
    <w:rsid w:val="007B40F0"/>
    <w:rsid w:val="007C40DE"/>
    <w:rsid w:val="007C4D73"/>
    <w:rsid w:val="007C5F2C"/>
    <w:rsid w:val="007E131B"/>
    <w:rsid w:val="007F434A"/>
    <w:rsid w:val="008008D3"/>
    <w:rsid w:val="00801A60"/>
    <w:rsid w:val="008034FD"/>
    <w:rsid w:val="00804E00"/>
    <w:rsid w:val="008060E8"/>
    <w:rsid w:val="008061F9"/>
    <w:rsid w:val="0080734D"/>
    <w:rsid w:val="00827DE6"/>
    <w:rsid w:val="0083136E"/>
    <w:rsid w:val="00831DAD"/>
    <w:rsid w:val="008441E3"/>
    <w:rsid w:val="00845F87"/>
    <w:rsid w:val="0084654C"/>
    <w:rsid w:val="0086251B"/>
    <w:rsid w:val="00877A42"/>
    <w:rsid w:val="008A71EC"/>
    <w:rsid w:val="008C2477"/>
    <w:rsid w:val="008C6425"/>
    <w:rsid w:val="008D06A5"/>
    <w:rsid w:val="008D3859"/>
    <w:rsid w:val="008E574C"/>
    <w:rsid w:val="008F5F1E"/>
    <w:rsid w:val="008F7D5F"/>
    <w:rsid w:val="00917D49"/>
    <w:rsid w:val="00924FF6"/>
    <w:rsid w:val="00946685"/>
    <w:rsid w:val="00950D5C"/>
    <w:rsid w:val="00954756"/>
    <w:rsid w:val="009763F9"/>
    <w:rsid w:val="009812AA"/>
    <w:rsid w:val="0098683F"/>
    <w:rsid w:val="009955CB"/>
    <w:rsid w:val="009A08AB"/>
    <w:rsid w:val="009A5A68"/>
    <w:rsid w:val="009B126E"/>
    <w:rsid w:val="009B1C89"/>
    <w:rsid w:val="009D7D37"/>
    <w:rsid w:val="009E4E34"/>
    <w:rsid w:val="00A00D26"/>
    <w:rsid w:val="00A111C3"/>
    <w:rsid w:val="00A23793"/>
    <w:rsid w:val="00A30510"/>
    <w:rsid w:val="00A62DFF"/>
    <w:rsid w:val="00A82FDC"/>
    <w:rsid w:val="00AA593F"/>
    <w:rsid w:val="00AD2B25"/>
    <w:rsid w:val="00AF3AEB"/>
    <w:rsid w:val="00AF418B"/>
    <w:rsid w:val="00B57591"/>
    <w:rsid w:val="00B64D0F"/>
    <w:rsid w:val="00B66E9C"/>
    <w:rsid w:val="00B7183C"/>
    <w:rsid w:val="00B75D6D"/>
    <w:rsid w:val="00B806DF"/>
    <w:rsid w:val="00B83C2A"/>
    <w:rsid w:val="00B9021A"/>
    <w:rsid w:val="00BA2EE6"/>
    <w:rsid w:val="00BA5492"/>
    <w:rsid w:val="00BB18CA"/>
    <w:rsid w:val="00BC5364"/>
    <w:rsid w:val="00BD2CC7"/>
    <w:rsid w:val="00BD5424"/>
    <w:rsid w:val="00BD6F0F"/>
    <w:rsid w:val="00BE491B"/>
    <w:rsid w:val="00C07F2E"/>
    <w:rsid w:val="00C24CCF"/>
    <w:rsid w:val="00C264A1"/>
    <w:rsid w:val="00C332DA"/>
    <w:rsid w:val="00C34723"/>
    <w:rsid w:val="00C400C8"/>
    <w:rsid w:val="00C56D87"/>
    <w:rsid w:val="00C64BC6"/>
    <w:rsid w:val="00C7153E"/>
    <w:rsid w:val="00C8032D"/>
    <w:rsid w:val="00C9108D"/>
    <w:rsid w:val="00C94E63"/>
    <w:rsid w:val="00C9594D"/>
    <w:rsid w:val="00CA0709"/>
    <w:rsid w:val="00CC228C"/>
    <w:rsid w:val="00CD4C14"/>
    <w:rsid w:val="00D05D92"/>
    <w:rsid w:val="00D26157"/>
    <w:rsid w:val="00D30105"/>
    <w:rsid w:val="00D34691"/>
    <w:rsid w:val="00D4213D"/>
    <w:rsid w:val="00D50335"/>
    <w:rsid w:val="00D76C3C"/>
    <w:rsid w:val="00D83D08"/>
    <w:rsid w:val="00D97BF6"/>
    <w:rsid w:val="00DB39B6"/>
    <w:rsid w:val="00E025E6"/>
    <w:rsid w:val="00E24D8C"/>
    <w:rsid w:val="00E40E5A"/>
    <w:rsid w:val="00E52D1A"/>
    <w:rsid w:val="00E6643E"/>
    <w:rsid w:val="00E66CDA"/>
    <w:rsid w:val="00E94108"/>
    <w:rsid w:val="00EA3EF1"/>
    <w:rsid w:val="00EE210C"/>
    <w:rsid w:val="00EE5CC9"/>
    <w:rsid w:val="00EE6240"/>
    <w:rsid w:val="00F04850"/>
    <w:rsid w:val="00F34C63"/>
    <w:rsid w:val="00F43E2B"/>
    <w:rsid w:val="00F52F90"/>
    <w:rsid w:val="00F53F1B"/>
    <w:rsid w:val="00F54F5A"/>
    <w:rsid w:val="00F57EE1"/>
    <w:rsid w:val="00F74E64"/>
    <w:rsid w:val="00F815DF"/>
    <w:rsid w:val="00F83827"/>
    <w:rsid w:val="00F9628E"/>
    <w:rsid w:val="00FB2726"/>
    <w:rsid w:val="00FC3315"/>
    <w:rsid w:val="00FD1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22CE9"/>
  <w15:docId w15:val="{B8D200F6-363A-4500-9BFC-AEE668FD0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C94E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E5526B"/>
    <w:rPr>
      <w:rFonts w:ascii="Segoe UI" w:hAnsi="Segoe UI" w:cs="Segoe UI"/>
      <w:sz w:val="18"/>
      <w:szCs w:val="18"/>
    </w:rPr>
  </w:style>
  <w:style w:type="character" w:styleId="a4">
    <w:name w:val="annotation reference"/>
    <w:basedOn w:val="a0"/>
    <w:uiPriority w:val="99"/>
    <w:semiHidden/>
    <w:unhideWhenUsed/>
    <w:qFormat/>
    <w:rsid w:val="00F61209"/>
    <w:rPr>
      <w:sz w:val="16"/>
      <w:szCs w:val="16"/>
    </w:rPr>
  </w:style>
  <w:style w:type="character" w:customStyle="1" w:styleId="a5">
    <w:name w:val="Текст примечания Знак"/>
    <w:basedOn w:val="a0"/>
    <w:uiPriority w:val="99"/>
    <w:semiHidden/>
    <w:qFormat/>
    <w:rsid w:val="00F61209"/>
    <w:rPr>
      <w:sz w:val="20"/>
      <w:szCs w:val="20"/>
    </w:rPr>
  </w:style>
  <w:style w:type="character" w:customStyle="1" w:styleId="a6">
    <w:name w:val="Тема примечания Знак"/>
    <w:basedOn w:val="a5"/>
    <w:uiPriority w:val="99"/>
    <w:semiHidden/>
    <w:qFormat/>
    <w:rsid w:val="00F61209"/>
    <w:rPr>
      <w:b/>
      <w:bCs/>
      <w:sz w:val="20"/>
      <w:szCs w:val="20"/>
    </w:rPr>
  </w:style>
  <w:style w:type="character" w:customStyle="1" w:styleId="-">
    <w:name w:val="Интернет-ссылка"/>
    <w:basedOn w:val="a0"/>
    <w:uiPriority w:val="99"/>
    <w:semiHidden/>
    <w:unhideWhenUsed/>
    <w:rsid w:val="000B144C"/>
    <w:rPr>
      <w:strike w:val="0"/>
      <w:dstrike w:val="0"/>
      <w:color w:val="0071B3"/>
      <w:u w:val="none"/>
      <w:effect w:val="none"/>
    </w:rPr>
  </w:style>
  <w:style w:type="character" w:styleId="a7">
    <w:name w:val="Strong"/>
    <w:basedOn w:val="a0"/>
    <w:uiPriority w:val="22"/>
    <w:qFormat/>
    <w:rsid w:val="00A5681E"/>
    <w:rPr>
      <w:b/>
      <w:bCs/>
    </w:rPr>
  </w:style>
  <w:style w:type="paragraph" w:customStyle="1" w:styleId="11">
    <w:name w:val="Заголовок1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Ari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b">
    <w:name w:val="index heading"/>
    <w:basedOn w:val="a"/>
    <w:qFormat/>
    <w:pPr>
      <w:suppressLineNumbers/>
    </w:pPr>
    <w:rPr>
      <w:rFonts w:cs="Arial"/>
    </w:rPr>
  </w:style>
  <w:style w:type="paragraph" w:styleId="ac">
    <w:name w:val="Balloon Text"/>
    <w:basedOn w:val="a"/>
    <w:uiPriority w:val="99"/>
    <w:semiHidden/>
    <w:unhideWhenUsed/>
    <w:qFormat/>
    <w:rsid w:val="00E5526B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d">
    <w:name w:val="List Paragraph"/>
    <w:basedOn w:val="a"/>
    <w:uiPriority w:val="99"/>
    <w:qFormat/>
    <w:rsid w:val="00344BBC"/>
    <w:pPr>
      <w:ind w:left="720"/>
      <w:contextualSpacing/>
    </w:pPr>
  </w:style>
  <w:style w:type="paragraph" w:styleId="ae">
    <w:name w:val="annotation text"/>
    <w:basedOn w:val="a"/>
    <w:uiPriority w:val="99"/>
    <w:semiHidden/>
    <w:unhideWhenUsed/>
    <w:qFormat/>
    <w:rsid w:val="00F61209"/>
    <w:pPr>
      <w:spacing w:line="240" w:lineRule="auto"/>
    </w:pPr>
    <w:rPr>
      <w:sz w:val="20"/>
      <w:szCs w:val="20"/>
    </w:rPr>
  </w:style>
  <w:style w:type="paragraph" w:styleId="af">
    <w:name w:val="annotation subject"/>
    <w:basedOn w:val="ae"/>
    <w:next w:val="ae"/>
    <w:uiPriority w:val="99"/>
    <w:semiHidden/>
    <w:unhideWhenUsed/>
    <w:qFormat/>
    <w:rsid w:val="00F61209"/>
    <w:rPr>
      <w:b/>
      <w:bCs/>
    </w:rPr>
  </w:style>
  <w:style w:type="paragraph" w:customStyle="1" w:styleId="Standard">
    <w:name w:val="Standard"/>
    <w:qFormat/>
    <w:rsid w:val="002E3419"/>
    <w:pPr>
      <w:widowControl w:val="0"/>
    </w:pPr>
    <w:rPr>
      <w:rFonts w:ascii="Times New Roman" w:eastAsia="Andale Sans UI" w:hAnsi="Times New Roman" w:cs="Tahoma"/>
      <w:kern w:val="2"/>
      <w:sz w:val="24"/>
      <w:szCs w:val="24"/>
      <w:lang w:val="en-US" w:bidi="en-US"/>
    </w:rPr>
  </w:style>
  <w:style w:type="paragraph" w:styleId="af0">
    <w:name w:val="Body Text Indent"/>
    <w:basedOn w:val="a"/>
    <w:link w:val="af1"/>
    <w:uiPriority w:val="99"/>
    <w:semiHidden/>
    <w:unhideWhenUsed/>
    <w:rsid w:val="00B83C2A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B83C2A"/>
  </w:style>
  <w:style w:type="character" w:customStyle="1" w:styleId="senderemailiwfmg">
    <w:name w:val="sender_email_iwfmg"/>
    <w:basedOn w:val="a0"/>
    <w:rsid w:val="0083136E"/>
  </w:style>
  <w:style w:type="character" w:styleId="af2">
    <w:name w:val="Hyperlink"/>
    <w:basedOn w:val="a0"/>
    <w:uiPriority w:val="99"/>
    <w:unhideWhenUsed/>
    <w:rsid w:val="0083136E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94E6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F838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3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9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1952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82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859440">
          <w:marLeft w:val="-15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80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555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805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542FA5-75CC-4B38-A0E1-A7BB1A09E1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2401</Words>
  <Characters>13692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Ирина Плотникова</dc:creator>
  <cp:lastModifiedBy>ОтделКадров2</cp:lastModifiedBy>
  <cp:revision>10</cp:revision>
  <cp:lastPrinted>2025-04-22T11:33:00Z</cp:lastPrinted>
  <dcterms:created xsi:type="dcterms:W3CDTF">2025-04-19T10:44:00Z</dcterms:created>
  <dcterms:modified xsi:type="dcterms:W3CDTF">2025-04-23T11:33:00Z</dcterms:modified>
  <dc:language>ru-RU</dc:language>
</cp:coreProperties>
</file>