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6DDDB055" w:rsidR="00C8328B" w:rsidRPr="00D50745" w:rsidRDefault="00150915"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661384">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44D6BBD" w14:textId="77777777" w:rsidR="00661384" w:rsidRPr="00661384" w:rsidRDefault="00C8328B" w:rsidP="00661384">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r w:rsidR="0002474D">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D50745">
        <w:rPr>
          <w:rFonts w:ascii="Times New Roman" w:eastAsia="Calibri" w:hAnsi="Times New Roman" w:cs="Times New Roman"/>
          <w:sz w:val="24"/>
          <w:szCs w:val="24"/>
        </w:rPr>
        <w:t xml:space="preserve">на </w:t>
      </w:r>
      <w:r w:rsidR="0002474D" w:rsidRPr="00D50745">
        <w:rPr>
          <w:rFonts w:ascii="Times New Roman" w:eastAsia="Calibri" w:hAnsi="Times New Roman" w:cs="Times New Roman"/>
          <w:sz w:val="24"/>
          <w:szCs w:val="24"/>
        </w:rPr>
        <w:t>выполнение</w:t>
      </w:r>
    </w:p>
    <w:p w14:paraId="659865E6" w14:textId="4C93AB89" w:rsidR="00661384" w:rsidRPr="00661384" w:rsidRDefault="0002474D" w:rsidP="00661384">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sidRPr="00D50745">
        <w:rPr>
          <w:rFonts w:ascii="Times New Roman" w:eastAsia="Calibri" w:hAnsi="Times New Roman" w:cs="Times New Roman"/>
          <w:sz w:val="24"/>
          <w:szCs w:val="24"/>
        </w:rPr>
        <w:t xml:space="preserve"> </w:t>
      </w:r>
      <w:r w:rsidR="00661384">
        <w:rPr>
          <w:rFonts w:ascii="Times New Roman" w:eastAsia="Calibri" w:hAnsi="Times New Roman" w:cs="Times New Roman"/>
          <w:sz w:val="24"/>
          <w:szCs w:val="24"/>
        </w:rPr>
        <w:t xml:space="preserve">    строительно-монтажных работ</w:t>
      </w:r>
      <w:r w:rsidR="00661384" w:rsidRPr="00661384">
        <w:rPr>
          <w:rFonts w:ascii="Times New Roman" w:eastAsia="Calibri" w:hAnsi="Times New Roman" w:cs="Times New Roman"/>
          <w:sz w:val="24"/>
          <w:szCs w:val="24"/>
        </w:rPr>
        <w:t xml:space="preserve"> по текущему ремонту объекта: " Помещение ресторана ГУ </w:t>
      </w:r>
    </w:p>
    <w:p w14:paraId="75C31FF5" w14:textId="243446BC" w:rsidR="00C8328B" w:rsidRPr="00280ECB" w:rsidRDefault="00661384" w:rsidP="00661384">
      <w:pPr>
        <w:widowControl w:val="0"/>
        <w:numPr>
          <w:ilvl w:val="1"/>
          <w:numId w:val="26"/>
        </w:numPr>
        <w:tabs>
          <w:tab w:val="clear" w:pos="0"/>
          <w:tab w:val="num" w:pos="142"/>
          <w:tab w:val="left" w:pos="284"/>
          <w:tab w:val="left" w:pos="868"/>
        </w:tabs>
        <w:spacing w:after="0" w:line="240" w:lineRule="auto"/>
        <w:contextualSpacing/>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szCs w:val="24"/>
        </w:rPr>
        <w:t xml:space="preserve">     </w:t>
      </w:r>
      <w:r w:rsidRPr="00661384">
        <w:rPr>
          <w:rFonts w:ascii="Times New Roman" w:eastAsia="Calibri" w:hAnsi="Times New Roman" w:cs="Times New Roman"/>
          <w:sz w:val="24"/>
          <w:szCs w:val="24"/>
        </w:rPr>
        <w:t>санаторий "Белая Русь" (согласно дизайн-проекту)"</w:t>
      </w:r>
    </w:p>
    <w:p w14:paraId="59ADE36D" w14:textId="77777777" w:rsidR="00C8328B" w:rsidRPr="00D50745" w:rsidRDefault="00C8328B" w:rsidP="00C8328B">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04F1740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2D1953">
        <w:rPr>
          <w:rFonts w:ascii="Times New Roman" w:eastAsia="Times New Roman" w:hAnsi="Times New Roman" w:cs="Times New Roman"/>
          <w:color w:val="000000"/>
          <w:sz w:val="24"/>
          <w:szCs w:val="24"/>
          <w:lang w:eastAsia="ar-SA"/>
        </w:rPr>
        <w:t>о-</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B47E64">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r w:rsidR="00AC1D6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4B43F7">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D0F1755"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1333C27B" w14:textId="20FFE9AC" w:rsidR="00F72590" w:rsidRPr="00F72590" w:rsidRDefault="00F91BBB" w:rsidP="004B43F7">
      <w:pPr>
        <w:pStyle w:val="Standard"/>
        <w:tabs>
          <w:tab w:val="num" w:pos="284"/>
        </w:tabs>
        <w:ind w:left="284" w:hanging="142"/>
        <w:rPr>
          <w:rFonts w:eastAsia="Times New Roman" w:cs="Times New Roman"/>
          <w:color w:val="000000"/>
          <w:lang w:val="ru-RU" w:eastAsia="ar-SA"/>
        </w:rPr>
      </w:pPr>
      <w:r>
        <w:rPr>
          <w:rFonts w:eastAsia="Times New Roman" w:cs="Times New Roman"/>
          <w:color w:val="000000"/>
          <w:lang w:val="ru-RU" w:eastAsia="ar-SA"/>
        </w:rPr>
        <w:t xml:space="preserve"> </w:t>
      </w:r>
      <w:r w:rsidR="00B344D5">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Окончательный расчет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4CF8A9C0" w:rsidR="00C8328B" w:rsidRPr="00F72590" w:rsidRDefault="00F91BBB"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bookmarkStart w:id="1" w:name="_GoBack"/>
      <w:bookmarkEnd w:id="1"/>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w:t>
      </w:r>
      <w:r w:rsidRPr="00B83C2A">
        <w:rPr>
          <w:rFonts w:ascii="Times New Roman" w:eastAsia="Times New Roman" w:hAnsi="Times New Roman" w:cs="Times New Roman"/>
          <w:color w:val="000000"/>
          <w:sz w:val="24"/>
          <w:szCs w:val="24"/>
          <w:lang w:eastAsia="ar-SA"/>
        </w:rPr>
        <w:lastRenderedPageBreak/>
        <w:t>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w:t>
      </w:r>
      <w:r w:rsidRPr="00B83C2A">
        <w:rPr>
          <w:rFonts w:ascii="Times New Roman" w:eastAsia="Lucida Sans Unicode" w:hAnsi="Times New Roman" w:cs="Times New Roman"/>
          <w:sz w:val="24"/>
          <w:szCs w:val="24"/>
        </w:rPr>
        <w:lastRenderedPageBreak/>
        <w:t>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w:t>
      </w:r>
      <w:r w:rsidRPr="00425E91">
        <w:rPr>
          <w:rFonts w:ascii="Times New Roman" w:eastAsia="Lucida Sans Unicode" w:hAnsi="Times New Roman" w:cs="Times New Roman"/>
          <w:sz w:val="24"/>
          <w:szCs w:val="24"/>
        </w:rPr>
        <w:lastRenderedPageBreak/>
        <w:t xml:space="preserve">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w:t>
      </w:r>
      <w:r w:rsidRPr="009623FF">
        <w:rPr>
          <w:rFonts w:ascii="Times New Roman" w:eastAsia="Lucida Sans Unicode" w:hAnsi="Times New Roman" w:cs="Times New Roman"/>
          <w:sz w:val="24"/>
          <w:szCs w:val="24"/>
        </w:rPr>
        <w:lastRenderedPageBreak/>
        <w:t>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6A3CE32"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375AE" w14:textId="77777777" w:rsidR="004778BF" w:rsidRDefault="004778BF" w:rsidP="009F17A6">
      <w:pPr>
        <w:spacing w:after="0" w:line="240" w:lineRule="auto"/>
      </w:pPr>
      <w:r>
        <w:separator/>
      </w:r>
    </w:p>
  </w:endnote>
  <w:endnote w:type="continuationSeparator" w:id="0">
    <w:p w14:paraId="6003B77F" w14:textId="77777777" w:rsidR="004778BF" w:rsidRDefault="004778BF"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4778BF">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A2A6" w14:textId="77777777" w:rsidR="004778BF" w:rsidRDefault="004778BF" w:rsidP="009F17A6">
      <w:pPr>
        <w:spacing w:after="0" w:line="240" w:lineRule="auto"/>
      </w:pPr>
      <w:r>
        <w:separator/>
      </w:r>
    </w:p>
  </w:footnote>
  <w:footnote w:type="continuationSeparator" w:id="0">
    <w:p w14:paraId="7F8B7640" w14:textId="77777777" w:rsidR="004778BF" w:rsidRDefault="004778BF"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0"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7"/>
  </w:num>
  <w:num w:numId="5">
    <w:abstractNumId w:val="19"/>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1"/>
  </w:num>
  <w:num w:numId="15">
    <w:abstractNumId w:val="24"/>
  </w:num>
  <w:num w:numId="16">
    <w:abstractNumId w:val="16"/>
  </w:num>
  <w:num w:numId="17">
    <w:abstractNumId w:val="23"/>
  </w:num>
  <w:num w:numId="18">
    <w:abstractNumId w:val="8"/>
  </w:num>
  <w:num w:numId="19">
    <w:abstractNumId w:val="25"/>
  </w:num>
  <w:num w:numId="20">
    <w:abstractNumId w:val="26"/>
  </w:num>
  <w:num w:numId="21">
    <w:abstractNumId w:val="2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668F"/>
    <w:rsid w:val="00017B82"/>
    <w:rsid w:val="0002474D"/>
    <w:rsid w:val="00033D5E"/>
    <w:rsid w:val="00035786"/>
    <w:rsid w:val="00063F47"/>
    <w:rsid w:val="00064E79"/>
    <w:rsid w:val="00067711"/>
    <w:rsid w:val="000A3416"/>
    <w:rsid w:val="000A5EE3"/>
    <w:rsid w:val="000A79FD"/>
    <w:rsid w:val="000C083F"/>
    <w:rsid w:val="000D0295"/>
    <w:rsid w:val="000D2AE2"/>
    <w:rsid w:val="000E079C"/>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F3B4F"/>
    <w:rsid w:val="00205817"/>
    <w:rsid w:val="00232F06"/>
    <w:rsid w:val="00262543"/>
    <w:rsid w:val="00276FA4"/>
    <w:rsid w:val="00280ECB"/>
    <w:rsid w:val="002860A2"/>
    <w:rsid w:val="002876C4"/>
    <w:rsid w:val="002A1C97"/>
    <w:rsid w:val="002D1953"/>
    <w:rsid w:val="002E420D"/>
    <w:rsid w:val="002F117D"/>
    <w:rsid w:val="00301FDF"/>
    <w:rsid w:val="0031641C"/>
    <w:rsid w:val="00336846"/>
    <w:rsid w:val="003640D5"/>
    <w:rsid w:val="0039003F"/>
    <w:rsid w:val="003A0847"/>
    <w:rsid w:val="003A65F8"/>
    <w:rsid w:val="003B6710"/>
    <w:rsid w:val="003D3FB6"/>
    <w:rsid w:val="003F043E"/>
    <w:rsid w:val="003F74A6"/>
    <w:rsid w:val="004156C6"/>
    <w:rsid w:val="00421679"/>
    <w:rsid w:val="00421DE7"/>
    <w:rsid w:val="004778BF"/>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D37"/>
    <w:rsid w:val="00583527"/>
    <w:rsid w:val="005943AE"/>
    <w:rsid w:val="005C5F3F"/>
    <w:rsid w:val="005D3142"/>
    <w:rsid w:val="005E508B"/>
    <w:rsid w:val="006074FB"/>
    <w:rsid w:val="00645732"/>
    <w:rsid w:val="00645DCD"/>
    <w:rsid w:val="006475D6"/>
    <w:rsid w:val="00647A82"/>
    <w:rsid w:val="00661384"/>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B40F0"/>
    <w:rsid w:val="007C5F2C"/>
    <w:rsid w:val="007F434A"/>
    <w:rsid w:val="008008D3"/>
    <w:rsid w:val="00801A60"/>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668"/>
    <w:rsid w:val="008D3859"/>
    <w:rsid w:val="008F5293"/>
    <w:rsid w:val="008F7D5F"/>
    <w:rsid w:val="00917D49"/>
    <w:rsid w:val="00924FF6"/>
    <w:rsid w:val="00946685"/>
    <w:rsid w:val="00947995"/>
    <w:rsid w:val="009812AA"/>
    <w:rsid w:val="00981EE3"/>
    <w:rsid w:val="0098683F"/>
    <w:rsid w:val="009A5A68"/>
    <w:rsid w:val="009B126E"/>
    <w:rsid w:val="009B1C89"/>
    <w:rsid w:val="009B6A70"/>
    <w:rsid w:val="009D5554"/>
    <w:rsid w:val="009E1C41"/>
    <w:rsid w:val="009F17A6"/>
    <w:rsid w:val="00A15503"/>
    <w:rsid w:val="00A30510"/>
    <w:rsid w:val="00A371DE"/>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20697"/>
    <w:rsid w:val="00D26157"/>
    <w:rsid w:val="00D30105"/>
    <w:rsid w:val="00D50335"/>
    <w:rsid w:val="00D71FE7"/>
    <w:rsid w:val="00D7364C"/>
    <w:rsid w:val="00D83D08"/>
    <w:rsid w:val="00D97BF6"/>
    <w:rsid w:val="00DB39B6"/>
    <w:rsid w:val="00DF57AE"/>
    <w:rsid w:val="00E025E6"/>
    <w:rsid w:val="00E0456A"/>
    <w:rsid w:val="00E24D8C"/>
    <w:rsid w:val="00E40E5A"/>
    <w:rsid w:val="00E41243"/>
    <w:rsid w:val="00E45882"/>
    <w:rsid w:val="00E50547"/>
    <w:rsid w:val="00E51054"/>
    <w:rsid w:val="00E66CDA"/>
    <w:rsid w:val="00EA2C35"/>
    <w:rsid w:val="00EA5672"/>
    <w:rsid w:val="00EE210C"/>
    <w:rsid w:val="00F34C63"/>
    <w:rsid w:val="00F43E2B"/>
    <w:rsid w:val="00F52F90"/>
    <w:rsid w:val="00F57EE1"/>
    <w:rsid w:val="00F72590"/>
    <w:rsid w:val="00F74E64"/>
    <w:rsid w:val="00F77A39"/>
    <w:rsid w:val="00F815DF"/>
    <w:rsid w:val="00F83827"/>
    <w:rsid w:val="00F91BBB"/>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2347DA"/>
    <w:rsid w:val="00384FE2"/>
    <w:rsid w:val="00565BF6"/>
    <w:rsid w:val="00A35C93"/>
    <w:rsid w:val="00A75F1E"/>
    <w:rsid w:val="00AB51E6"/>
    <w:rsid w:val="00C725B7"/>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0895-6665-47A5-915E-73447BE6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2774</Words>
  <Characters>15817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2</cp:revision>
  <cp:lastPrinted>2025-04-23T05:05:00Z</cp:lastPrinted>
  <dcterms:created xsi:type="dcterms:W3CDTF">2025-04-24T07:34:00Z</dcterms:created>
  <dcterms:modified xsi:type="dcterms:W3CDTF">2025-04-24T07:34:00Z</dcterms:modified>
  <dc:language>ru-RU</dc:language>
</cp:coreProperties>
</file>