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6DDDB055" w:rsidR="00C8328B" w:rsidRPr="00D50745" w:rsidRDefault="00150915"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661384">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от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0A9CEBDF" w14:textId="6D364582" w:rsidR="00E24D1B" w:rsidRPr="00E24D1B" w:rsidRDefault="00C8328B" w:rsidP="00926523">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E24D1B">
        <w:rPr>
          <w:rFonts w:ascii="Times New Roman" w:eastAsia="Times New Roman" w:hAnsi="Times New Roman" w:cs="Times New Roman"/>
          <w:color w:val="000000"/>
          <w:sz w:val="24"/>
          <w:szCs w:val="24"/>
          <w:lang w:eastAsia="ar-SA"/>
        </w:rPr>
        <w:t xml:space="preserve"> </w:t>
      </w:r>
      <w:r w:rsidR="0002474D" w:rsidRPr="00E24D1B">
        <w:rPr>
          <w:rFonts w:ascii="Times New Roman" w:eastAsia="Times New Roman" w:hAnsi="Times New Roman" w:cs="Times New Roman"/>
          <w:color w:val="000000"/>
          <w:sz w:val="24"/>
          <w:szCs w:val="24"/>
          <w:lang w:eastAsia="ar-SA"/>
        </w:rPr>
        <w:t xml:space="preserve">    </w:t>
      </w:r>
      <w:r w:rsidR="00280ECB" w:rsidRPr="00E24D1B">
        <w:rPr>
          <w:rFonts w:ascii="Times New Roman" w:eastAsia="Times New Roman" w:hAnsi="Times New Roman" w:cs="Times New Roman"/>
          <w:color w:val="000000"/>
          <w:sz w:val="24"/>
          <w:szCs w:val="24"/>
          <w:lang w:eastAsia="ar-SA"/>
        </w:rPr>
        <w:t xml:space="preserve">1.1. </w:t>
      </w:r>
      <w:proofErr w:type="gramStart"/>
      <w:r w:rsidRPr="00E24D1B">
        <w:rPr>
          <w:rFonts w:ascii="Times New Roman" w:eastAsia="Times New Roman" w:hAnsi="Times New Roman" w:cs="Times New Roman"/>
          <w:color w:val="000000"/>
          <w:sz w:val="24"/>
          <w:szCs w:val="24"/>
          <w:lang w:eastAsia="ar-SA"/>
        </w:rPr>
        <w:t>Заказчик</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 поручает,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а</w:t>
      </w:r>
      <w:proofErr w:type="gramEnd"/>
      <w:r w:rsidRPr="00E24D1B">
        <w:rPr>
          <w:rFonts w:ascii="Times New Roman" w:eastAsia="Times New Roman" w:hAnsi="Times New Roman" w:cs="Times New Roman"/>
          <w:color w:val="000000"/>
          <w:sz w:val="24"/>
          <w:szCs w:val="24"/>
          <w:lang w:eastAsia="ar-SA"/>
        </w:rPr>
        <w:t xml:space="preserve">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Подрядчик </w:t>
      </w:r>
      <w:r w:rsidR="00E81D60">
        <w:rPr>
          <w:rFonts w:ascii="Times New Roman" w:eastAsia="Times New Roman" w:hAnsi="Times New Roman" w:cs="Times New Roman"/>
          <w:color w:val="000000"/>
          <w:sz w:val="24"/>
          <w:szCs w:val="24"/>
          <w:lang w:eastAsia="ar-SA"/>
        </w:rPr>
        <w:t xml:space="preserve">  </w:t>
      </w:r>
      <w:proofErr w:type="gramStart"/>
      <w:r w:rsidRPr="00E24D1B">
        <w:rPr>
          <w:rFonts w:ascii="Times New Roman" w:eastAsia="Times New Roman" w:hAnsi="Times New Roman" w:cs="Times New Roman"/>
          <w:color w:val="000000"/>
          <w:sz w:val="24"/>
          <w:szCs w:val="24"/>
          <w:lang w:eastAsia="ar-SA"/>
        </w:rPr>
        <w:t xml:space="preserve">принимает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на</w:t>
      </w:r>
      <w:proofErr w:type="gramEnd"/>
      <w:r w:rsidRPr="00E24D1B">
        <w:rPr>
          <w:rFonts w:ascii="Times New Roman" w:eastAsia="Times New Roman" w:hAnsi="Times New Roman" w:cs="Times New Roman"/>
          <w:color w:val="000000"/>
          <w:sz w:val="24"/>
          <w:szCs w:val="24"/>
          <w:lang w:eastAsia="ar-SA"/>
        </w:rPr>
        <w:t xml:space="preserve">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Times New Roman" w:hAnsi="Times New Roman" w:cs="Times New Roman"/>
          <w:color w:val="000000"/>
          <w:sz w:val="24"/>
          <w:szCs w:val="24"/>
          <w:lang w:eastAsia="ar-SA"/>
        </w:rPr>
        <w:t xml:space="preserve">себя </w:t>
      </w:r>
      <w:r w:rsidR="00E81D60">
        <w:rPr>
          <w:rFonts w:ascii="Times New Roman" w:eastAsia="Times New Roman" w:hAnsi="Times New Roman" w:cs="Times New Roman"/>
          <w:color w:val="000000"/>
          <w:sz w:val="24"/>
          <w:szCs w:val="24"/>
          <w:lang w:eastAsia="ar-SA"/>
        </w:rPr>
        <w:t xml:space="preserve">  </w:t>
      </w:r>
      <w:proofErr w:type="gramStart"/>
      <w:r w:rsidRPr="00E24D1B">
        <w:rPr>
          <w:rFonts w:ascii="Times New Roman" w:eastAsia="Times New Roman" w:hAnsi="Times New Roman" w:cs="Times New Roman"/>
          <w:color w:val="000000"/>
          <w:sz w:val="24"/>
          <w:szCs w:val="24"/>
          <w:lang w:eastAsia="ar-SA"/>
        </w:rPr>
        <w:t xml:space="preserve">обязательства </w:t>
      </w:r>
      <w:r w:rsidR="00E81D60">
        <w:rPr>
          <w:rFonts w:ascii="Times New Roman" w:eastAsia="Times New Roman" w:hAnsi="Times New Roman" w:cs="Times New Roman"/>
          <w:color w:val="000000"/>
          <w:sz w:val="24"/>
          <w:szCs w:val="24"/>
          <w:lang w:eastAsia="ar-SA"/>
        </w:rPr>
        <w:t xml:space="preserve"> </w:t>
      </w:r>
      <w:r w:rsidRPr="00E24D1B">
        <w:rPr>
          <w:rFonts w:ascii="Times New Roman" w:eastAsia="Calibri" w:hAnsi="Times New Roman" w:cs="Times New Roman"/>
          <w:sz w:val="24"/>
          <w:szCs w:val="24"/>
        </w:rPr>
        <w:t>на</w:t>
      </w:r>
      <w:proofErr w:type="gramEnd"/>
      <w:r w:rsidR="00652C1C">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 xml:space="preserve"> </w:t>
      </w:r>
      <w:r w:rsidR="0002474D" w:rsidRPr="00E24D1B">
        <w:rPr>
          <w:rFonts w:ascii="Times New Roman" w:eastAsia="Calibri" w:hAnsi="Times New Roman" w:cs="Times New Roman"/>
          <w:sz w:val="24"/>
          <w:szCs w:val="24"/>
        </w:rPr>
        <w:t>выполнение</w:t>
      </w:r>
      <w:r w:rsidR="009E79DC" w:rsidRPr="00E24D1B">
        <w:rPr>
          <w:rFonts w:ascii="Times New Roman" w:eastAsia="Calibri" w:hAnsi="Times New Roman" w:cs="Times New Roman"/>
          <w:sz w:val="24"/>
          <w:szCs w:val="24"/>
        </w:rPr>
        <w:t xml:space="preserve"> </w:t>
      </w:r>
      <w:r w:rsidR="0002474D" w:rsidRPr="00E24D1B">
        <w:rPr>
          <w:rFonts w:ascii="Times New Roman" w:eastAsia="Calibri" w:hAnsi="Times New Roman" w:cs="Times New Roman"/>
          <w:sz w:val="24"/>
          <w:szCs w:val="24"/>
        </w:rPr>
        <w:t xml:space="preserve"> </w:t>
      </w:r>
    </w:p>
    <w:p w14:paraId="5281C0A0" w14:textId="0C5802A8" w:rsidR="009E79DC" w:rsidRPr="00E24D1B" w:rsidRDefault="00661384" w:rsidP="00926523">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E24D1B">
        <w:rPr>
          <w:rFonts w:ascii="Times New Roman" w:eastAsia="Calibri" w:hAnsi="Times New Roman" w:cs="Times New Roman"/>
          <w:sz w:val="24"/>
          <w:szCs w:val="24"/>
        </w:rPr>
        <w:t xml:space="preserve">   </w:t>
      </w:r>
      <w:r w:rsidR="00E24D1B">
        <w:rPr>
          <w:rFonts w:ascii="Times New Roman" w:eastAsia="Calibri" w:hAnsi="Times New Roman" w:cs="Times New Roman"/>
          <w:sz w:val="24"/>
          <w:szCs w:val="24"/>
        </w:rPr>
        <w:t xml:space="preserve">  </w:t>
      </w:r>
      <w:proofErr w:type="spellStart"/>
      <w:proofErr w:type="gramStart"/>
      <w:r w:rsidRPr="00E24D1B">
        <w:rPr>
          <w:rFonts w:ascii="Times New Roman" w:eastAsia="Calibri" w:hAnsi="Times New Roman" w:cs="Times New Roman"/>
          <w:sz w:val="24"/>
          <w:szCs w:val="24"/>
        </w:rPr>
        <w:t>строительно</w:t>
      </w:r>
      <w:proofErr w:type="spellEnd"/>
      <w:r w:rsidR="00652C1C">
        <w:rPr>
          <w:rFonts w:ascii="Times New Roman" w:eastAsia="Calibri" w:hAnsi="Times New Roman" w:cs="Times New Roman"/>
          <w:sz w:val="24"/>
          <w:szCs w:val="24"/>
        </w:rPr>
        <w:t xml:space="preserve"> </w:t>
      </w:r>
      <w:r w:rsidR="00E24D1B" w:rsidRPr="00E24D1B">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w:t>
      </w:r>
      <w:proofErr w:type="gramEnd"/>
      <w:r w:rsidR="00E24D1B" w:rsidRPr="00E24D1B">
        <w:rPr>
          <w:rFonts w:ascii="Times New Roman" w:eastAsia="Calibri" w:hAnsi="Times New Roman" w:cs="Times New Roman"/>
          <w:sz w:val="24"/>
          <w:szCs w:val="24"/>
        </w:rPr>
        <w:t xml:space="preserve"> </w:t>
      </w:r>
      <w:r w:rsidR="00652C1C">
        <w:rPr>
          <w:rFonts w:ascii="Times New Roman" w:eastAsia="Calibri" w:hAnsi="Times New Roman" w:cs="Times New Roman"/>
          <w:sz w:val="24"/>
          <w:szCs w:val="24"/>
        </w:rPr>
        <w:t xml:space="preserve"> </w:t>
      </w:r>
      <w:r w:rsidRPr="00E24D1B">
        <w:rPr>
          <w:rFonts w:ascii="Times New Roman" w:eastAsia="Calibri" w:hAnsi="Times New Roman" w:cs="Times New Roman"/>
          <w:sz w:val="24"/>
          <w:szCs w:val="24"/>
        </w:rPr>
        <w:t>монтажных</w:t>
      </w:r>
      <w:r w:rsidR="00E81D60">
        <w:rPr>
          <w:rFonts w:ascii="Times New Roman" w:eastAsia="Calibri" w:hAnsi="Times New Roman" w:cs="Times New Roman"/>
          <w:sz w:val="24"/>
          <w:szCs w:val="24"/>
        </w:rPr>
        <w:t xml:space="preserve"> </w:t>
      </w:r>
      <w:r w:rsidRPr="00E24D1B">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 xml:space="preserve"> </w:t>
      </w:r>
      <w:proofErr w:type="gramStart"/>
      <w:r w:rsidRPr="00E24D1B">
        <w:rPr>
          <w:rFonts w:ascii="Times New Roman" w:eastAsia="Calibri" w:hAnsi="Times New Roman" w:cs="Times New Roman"/>
          <w:sz w:val="24"/>
          <w:szCs w:val="24"/>
        </w:rPr>
        <w:t>работ</w:t>
      </w:r>
      <w:r w:rsidR="00402607" w:rsidRPr="00E24D1B">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по</w:t>
      </w:r>
      <w:proofErr w:type="gramEnd"/>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 xml:space="preserve"> </w:t>
      </w:r>
      <w:proofErr w:type="gramStart"/>
      <w:r w:rsidR="00402607" w:rsidRPr="00E24D1B">
        <w:rPr>
          <w:rFonts w:ascii="Times New Roman" w:eastAsia="Calibri" w:hAnsi="Times New Roman" w:cs="Times New Roman"/>
          <w:sz w:val="24"/>
          <w:szCs w:val="24"/>
        </w:rPr>
        <w:t>объекту:</w:t>
      </w:r>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w:t>
      </w:r>
      <w:r w:rsidR="00652C1C">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Текущий</w:t>
      </w:r>
      <w:proofErr w:type="gramEnd"/>
      <w:r w:rsidR="00402607" w:rsidRPr="00E24D1B">
        <w:rPr>
          <w:rFonts w:ascii="Times New Roman" w:eastAsia="Calibri" w:hAnsi="Times New Roman" w:cs="Times New Roman"/>
          <w:sz w:val="24"/>
          <w:szCs w:val="24"/>
        </w:rPr>
        <w:t xml:space="preserve"> </w:t>
      </w:r>
      <w:r w:rsidR="00E81D60">
        <w:rPr>
          <w:rFonts w:ascii="Times New Roman" w:eastAsia="Calibri" w:hAnsi="Times New Roman" w:cs="Times New Roman"/>
          <w:sz w:val="24"/>
          <w:szCs w:val="24"/>
        </w:rPr>
        <w:t xml:space="preserve"> </w:t>
      </w:r>
      <w:proofErr w:type="gramStart"/>
      <w:r w:rsidR="00402607" w:rsidRPr="00E24D1B">
        <w:rPr>
          <w:rFonts w:ascii="Times New Roman" w:eastAsia="Calibri" w:hAnsi="Times New Roman" w:cs="Times New Roman"/>
          <w:sz w:val="24"/>
          <w:szCs w:val="24"/>
        </w:rPr>
        <w:t>ремонт</w:t>
      </w:r>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 xml:space="preserve"> сетей</w:t>
      </w:r>
      <w:proofErr w:type="gramEnd"/>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 xml:space="preserve"> </w:t>
      </w:r>
      <w:proofErr w:type="gramStart"/>
      <w:r w:rsidR="00402607" w:rsidRPr="00E24D1B">
        <w:rPr>
          <w:rFonts w:ascii="Times New Roman" w:eastAsia="Calibri" w:hAnsi="Times New Roman" w:cs="Times New Roman"/>
          <w:sz w:val="24"/>
          <w:szCs w:val="24"/>
        </w:rPr>
        <w:t>водопровода</w:t>
      </w:r>
      <w:r w:rsidR="00E81D60">
        <w:rPr>
          <w:rFonts w:ascii="Times New Roman" w:eastAsia="Calibri" w:hAnsi="Times New Roman" w:cs="Times New Roman"/>
          <w:sz w:val="24"/>
          <w:szCs w:val="24"/>
        </w:rPr>
        <w:t xml:space="preserve"> </w:t>
      </w:r>
      <w:r w:rsidR="00402607" w:rsidRPr="00E24D1B">
        <w:rPr>
          <w:rFonts w:ascii="Times New Roman" w:eastAsia="Calibri" w:hAnsi="Times New Roman" w:cs="Times New Roman"/>
          <w:sz w:val="24"/>
          <w:szCs w:val="24"/>
        </w:rPr>
        <w:t xml:space="preserve"> и</w:t>
      </w:r>
      <w:proofErr w:type="gramEnd"/>
      <w:r w:rsidR="00402607" w:rsidRPr="00E24D1B">
        <w:rPr>
          <w:rFonts w:ascii="Times New Roman" w:eastAsia="Calibri" w:hAnsi="Times New Roman" w:cs="Times New Roman"/>
          <w:sz w:val="24"/>
          <w:szCs w:val="24"/>
        </w:rPr>
        <w:t xml:space="preserve"> </w:t>
      </w:r>
      <w:r w:rsidR="009E79DC" w:rsidRPr="00E24D1B">
        <w:rPr>
          <w:rFonts w:ascii="Times New Roman" w:eastAsia="Calibri" w:hAnsi="Times New Roman" w:cs="Times New Roman"/>
          <w:sz w:val="24"/>
          <w:szCs w:val="24"/>
        </w:rPr>
        <w:t xml:space="preserve"> </w:t>
      </w:r>
    </w:p>
    <w:p w14:paraId="224B8802" w14:textId="28327503" w:rsidR="009E79DC" w:rsidRPr="009E79DC" w:rsidRDefault="009E79DC" w:rsidP="009E79DC">
      <w:pPr>
        <w:widowControl w:val="0"/>
        <w:numPr>
          <w:ilvl w:val="1"/>
          <w:numId w:val="26"/>
        </w:numPr>
        <w:tabs>
          <w:tab w:val="clear" w:pos="0"/>
          <w:tab w:val="left" w:pos="284"/>
          <w:tab w:val="num" w:pos="426"/>
          <w:tab w:val="left" w:pos="868"/>
        </w:tab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     </w:t>
      </w:r>
      <w:r w:rsidR="00402607" w:rsidRPr="00402607">
        <w:rPr>
          <w:rFonts w:ascii="Times New Roman" w:eastAsia="Calibri" w:hAnsi="Times New Roman" w:cs="Times New Roman"/>
          <w:sz w:val="24"/>
          <w:szCs w:val="24"/>
        </w:rPr>
        <w:t xml:space="preserve">канализации к трем модульным </w:t>
      </w:r>
      <w:proofErr w:type="gramStart"/>
      <w:r w:rsidR="00402607" w:rsidRPr="00402607">
        <w:rPr>
          <w:rFonts w:ascii="Times New Roman" w:eastAsia="Calibri" w:hAnsi="Times New Roman" w:cs="Times New Roman"/>
          <w:sz w:val="24"/>
          <w:szCs w:val="24"/>
        </w:rPr>
        <w:t>коттеджам</w:t>
      </w:r>
      <w:r w:rsidR="00C3563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p>
    <w:p w14:paraId="4B5E306C" w14:textId="04116B9F" w:rsidR="00C35637" w:rsidRDefault="009E79DC" w:rsidP="00C35637">
      <w:pPr>
        <w:widowControl w:val="0"/>
        <w:numPr>
          <w:ilvl w:val="1"/>
          <w:numId w:val="26"/>
        </w:numPr>
        <w:tabs>
          <w:tab w:val="clear" w:pos="0"/>
          <w:tab w:val="left" w:pos="284"/>
          <w:tab w:val="num" w:pos="426"/>
          <w:tab w:val="left" w:pos="868"/>
        </w:tabs>
        <w:spacing w:after="0" w:line="240" w:lineRule="auto"/>
        <w:contextualSpacing/>
        <w:rPr>
          <w:rFonts w:ascii="Times New Roman" w:eastAsia="Times New Roman" w:hAnsi="Times New Roman" w:cs="Times New Roman"/>
          <w:color w:val="000000"/>
          <w:sz w:val="24"/>
          <w:szCs w:val="24"/>
          <w:lang w:eastAsia="ar-SA"/>
        </w:rPr>
      </w:pPr>
      <w:r w:rsidRPr="00C35637">
        <w:rPr>
          <w:rFonts w:ascii="Times New Roman" w:eastAsia="Calibri" w:hAnsi="Times New Roman" w:cs="Times New Roman"/>
          <w:sz w:val="24"/>
          <w:szCs w:val="24"/>
        </w:rPr>
        <w:t xml:space="preserve">     </w:t>
      </w:r>
      <w:r w:rsidR="00C8328B" w:rsidRPr="00C35637">
        <w:rPr>
          <w:rFonts w:ascii="Times New Roman" w:eastAsia="Times New Roman" w:hAnsi="Times New Roman" w:cs="Times New Roman"/>
          <w:color w:val="000000"/>
          <w:sz w:val="24"/>
          <w:szCs w:val="24"/>
          <w:lang w:eastAsia="ar-SA"/>
        </w:rPr>
        <w:t xml:space="preserve">1.2. </w:t>
      </w:r>
      <w:proofErr w:type="gramStart"/>
      <w:r w:rsidR="00C8328B" w:rsidRPr="00C35637">
        <w:rPr>
          <w:rFonts w:ascii="Times New Roman" w:eastAsia="Times New Roman" w:hAnsi="Times New Roman" w:cs="Times New Roman"/>
          <w:color w:val="000000"/>
          <w:sz w:val="24"/>
          <w:szCs w:val="24"/>
          <w:lang w:eastAsia="ar-SA"/>
        </w:rPr>
        <w:t xml:space="preserve">Заказчик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обязуется</w:t>
      </w:r>
      <w:proofErr w:type="gramEnd"/>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 </w:t>
      </w:r>
      <w:proofErr w:type="gramStart"/>
      <w:r w:rsidR="00C8328B" w:rsidRPr="00C35637">
        <w:rPr>
          <w:rFonts w:ascii="Times New Roman" w:eastAsia="Times New Roman" w:hAnsi="Times New Roman" w:cs="Times New Roman"/>
          <w:color w:val="000000"/>
          <w:sz w:val="24"/>
          <w:szCs w:val="24"/>
          <w:lang w:eastAsia="ar-SA"/>
        </w:rPr>
        <w:t xml:space="preserve">создать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Подрядчику</w:t>
      </w:r>
      <w:proofErr w:type="gramEnd"/>
      <w:r w:rsidR="00C8328B" w:rsidRPr="00C35637">
        <w:rPr>
          <w:rFonts w:ascii="Times New Roman" w:eastAsia="Times New Roman" w:hAnsi="Times New Roman" w:cs="Times New Roman"/>
          <w:color w:val="000000"/>
          <w:sz w:val="24"/>
          <w:szCs w:val="24"/>
          <w:lang w:eastAsia="ar-SA"/>
        </w:rPr>
        <w:t xml:space="preserve"> </w:t>
      </w:r>
      <w:r w:rsidR="00C35637">
        <w:rPr>
          <w:rFonts w:ascii="Times New Roman" w:eastAsia="Times New Roman" w:hAnsi="Times New Roman" w:cs="Times New Roman"/>
          <w:color w:val="000000"/>
          <w:sz w:val="24"/>
          <w:szCs w:val="24"/>
          <w:lang w:eastAsia="ar-SA"/>
        </w:rPr>
        <w:t xml:space="preserve"> </w:t>
      </w:r>
      <w:proofErr w:type="gramStart"/>
      <w:r w:rsidR="00C8328B" w:rsidRPr="00C35637">
        <w:rPr>
          <w:rFonts w:ascii="Times New Roman" w:eastAsia="Times New Roman" w:hAnsi="Times New Roman" w:cs="Times New Roman"/>
          <w:color w:val="000000"/>
          <w:sz w:val="24"/>
          <w:szCs w:val="24"/>
          <w:lang w:eastAsia="ar-SA"/>
        </w:rPr>
        <w:t xml:space="preserve">необходимые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условия</w:t>
      </w:r>
      <w:proofErr w:type="gramEnd"/>
      <w:r w:rsidR="00C8328B" w:rsidRPr="00C35637">
        <w:rPr>
          <w:rFonts w:ascii="Times New Roman" w:eastAsia="Times New Roman" w:hAnsi="Times New Roman" w:cs="Times New Roman"/>
          <w:color w:val="000000"/>
          <w:sz w:val="24"/>
          <w:szCs w:val="24"/>
          <w:lang w:eastAsia="ar-SA"/>
        </w:rPr>
        <w:t xml:space="preserve"> </w:t>
      </w:r>
      <w:r w:rsid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для выполнения работ,</w:t>
      </w:r>
    </w:p>
    <w:p w14:paraId="59ADE36D" w14:textId="69582DFC" w:rsidR="00C8328B" w:rsidRPr="00C35637" w:rsidRDefault="00C35637" w:rsidP="00C35637">
      <w:pPr>
        <w:widowControl w:val="0"/>
        <w:numPr>
          <w:ilvl w:val="1"/>
          <w:numId w:val="26"/>
        </w:numPr>
        <w:tabs>
          <w:tab w:val="clear" w:pos="0"/>
          <w:tab w:val="left" w:pos="284"/>
          <w:tab w:val="num" w:pos="426"/>
          <w:tab w:val="left" w:pos="868"/>
        </w:tabs>
        <w:spacing w:after="0" w:line="240" w:lineRule="auto"/>
        <w:contextualSpacing/>
        <w:rPr>
          <w:rFonts w:ascii="Times New Roman" w:eastAsia="Times New Roman" w:hAnsi="Times New Roman" w:cs="Times New Roman"/>
          <w:color w:val="000000"/>
          <w:sz w:val="24"/>
          <w:szCs w:val="24"/>
          <w:lang w:eastAsia="ar-SA"/>
        </w:rPr>
      </w:pPr>
      <w:r w:rsidRPr="00C35637">
        <w:rPr>
          <w:rFonts w:ascii="Times New Roman" w:eastAsia="Times New Roman" w:hAnsi="Times New Roman" w:cs="Times New Roman"/>
          <w:color w:val="000000"/>
          <w:sz w:val="24"/>
          <w:szCs w:val="24"/>
          <w:lang w:eastAsia="ar-SA"/>
        </w:rPr>
        <w:t xml:space="preserve">    </w:t>
      </w:r>
      <w:r w:rsidR="00C8328B" w:rsidRPr="00C35637">
        <w:rPr>
          <w:rFonts w:ascii="Times New Roman" w:eastAsia="Times New Roman" w:hAnsi="Times New Roman" w:cs="Times New Roman"/>
          <w:color w:val="000000"/>
          <w:sz w:val="24"/>
          <w:szCs w:val="24"/>
          <w:lang w:eastAsia="ar-SA"/>
        </w:rPr>
        <w:t xml:space="preserve"> принять их результат и оплатить выполненную Подрядчиком работу.</w:t>
      </w:r>
    </w:p>
    <w:p w14:paraId="7EFABC50" w14:textId="77777777" w:rsidR="00C8328B" w:rsidRPr="00D50745" w:rsidRDefault="00C8328B" w:rsidP="009E79DC">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9E79DC">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04F1740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2D1953">
        <w:rPr>
          <w:rFonts w:ascii="Times New Roman" w:eastAsia="Times New Roman" w:hAnsi="Times New Roman" w:cs="Times New Roman"/>
          <w:color w:val="000000"/>
          <w:sz w:val="24"/>
          <w:szCs w:val="24"/>
          <w:lang w:eastAsia="ar-SA"/>
        </w:rPr>
        <w:t>о-</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4B43F7">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D0F1755"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1333C27B" w14:textId="2960DEAE" w:rsidR="00F72590" w:rsidRPr="00F72590" w:rsidRDefault="00F91BBB" w:rsidP="004B43F7">
      <w:pPr>
        <w:pStyle w:val="Standard"/>
        <w:tabs>
          <w:tab w:val="num" w:pos="284"/>
        </w:tabs>
        <w:ind w:left="284" w:hanging="142"/>
        <w:rPr>
          <w:rFonts w:eastAsia="Times New Roman" w:cs="Times New Roman"/>
          <w:color w:val="000000"/>
          <w:lang w:val="ru-RU" w:eastAsia="ar-SA"/>
        </w:rPr>
      </w:pPr>
      <w:r>
        <w:rPr>
          <w:rFonts w:eastAsia="Times New Roman" w:cs="Times New Roman"/>
          <w:color w:val="000000"/>
          <w:lang w:val="ru-RU" w:eastAsia="ar-SA"/>
        </w:rPr>
        <w:t xml:space="preserve"> </w:t>
      </w:r>
      <w:r w:rsidR="00B344D5">
        <w:rPr>
          <w:rFonts w:eastAsia="Times New Roman" w:cs="Times New Roman"/>
          <w:color w:val="000000"/>
          <w:lang w:val="ru-RU" w:eastAsia="ar-SA"/>
        </w:rPr>
        <w:t xml:space="preserve"> </w:t>
      </w:r>
      <w:r w:rsidR="007A2320">
        <w:rPr>
          <w:rFonts w:eastAsia="Times New Roman" w:cs="Times New Roman"/>
          <w:color w:val="000000"/>
          <w:lang w:val="ru-RU" w:eastAsia="ar-SA"/>
        </w:rPr>
        <w:t xml:space="preserve"> Безналичный</w:t>
      </w:r>
      <w:r w:rsidR="00F72590" w:rsidRPr="00F72590">
        <w:rPr>
          <w:rFonts w:eastAsia="Times New Roman" w:cs="Times New Roman"/>
          <w:color w:val="000000"/>
          <w:lang w:val="ru-RU" w:eastAsia="ar-SA"/>
        </w:rPr>
        <w:t xml:space="preserve"> </w:t>
      </w:r>
      <w:r w:rsidR="007A2320">
        <w:rPr>
          <w:rFonts w:eastAsia="Times New Roman" w:cs="Times New Roman"/>
          <w:color w:val="000000"/>
          <w:lang w:val="ru-RU" w:eastAsia="ar-SA"/>
        </w:rPr>
        <w:t>р</w:t>
      </w:r>
      <w:r w:rsidR="00F72590" w:rsidRPr="00F72590">
        <w:rPr>
          <w:rFonts w:eastAsia="Times New Roman" w:cs="Times New Roman"/>
          <w:color w:val="000000"/>
          <w:lang w:val="ru-RU" w:eastAsia="ar-SA"/>
        </w:rPr>
        <w:t>асчет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4CF8A9C0" w:rsidR="00C8328B" w:rsidRPr="00F72590" w:rsidRDefault="00F91BBB"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w:t>
      </w:r>
      <w:r w:rsidRPr="00B83C2A">
        <w:rPr>
          <w:rFonts w:ascii="Times New Roman" w:eastAsia="Times New Roman" w:hAnsi="Times New Roman" w:cs="Times New Roman"/>
          <w:color w:val="000000"/>
          <w:sz w:val="24"/>
          <w:szCs w:val="24"/>
          <w:lang w:eastAsia="ar-SA"/>
        </w:rPr>
        <w:lastRenderedPageBreak/>
        <w:t>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w:t>
      </w:r>
      <w:r w:rsidRPr="00B83C2A">
        <w:rPr>
          <w:rFonts w:ascii="Times New Roman" w:eastAsia="Lucida Sans Unicode" w:hAnsi="Times New Roman" w:cs="Times New Roman"/>
          <w:sz w:val="24"/>
          <w:szCs w:val="24"/>
        </w:rPr>
        <w:lastRenderedPageBreak/>
        <w:t>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w:t>
      </w:r>
      <w:r w:rsidRPr="00425E91">
        <w:rPr>
          <w:rFonts w:ascii="Times New Roman" w:eastAsia="Lucida Sans Unicode" w:hAnsi="Times New Roman" w:cs="Times New Roman"/>
          <w:sz w:val="24"/>
          <w:szCs w:val="24"/>
        </w:rPr>
        <w:lastRenderedPageBreak/>
        <w:t xml:space="preserve">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w:t>
      </w:r>
      <w:r w:rsidRPr="009623FF">
        <w:rPr>
          <w:rFonts w:ascii="Times New Roman" w:eastAsia="Lucida Sans Unicode" w:hAnsi="Times New Roman" w:cs="Times New Roman"/>
          <w:sz w:val="24"/>
          <w:szCs w:val="24"/>
        </w:rPr>
        <w:lastRenderedPageBreak/>
        <w:t>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313EC165"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w:t>
      </w:r>
      <w:r w:rsidR="00DF198F">
        <w:rPr>
          <w:rFonts w:ascii="Times New Roman" w:eastAsia="Times New Roman" w:hAnsi="Times New Roman" w:cs="Times New Roman"/>
          <w:color w:val="000000"/>
          <w:sz w:val="24"/>
          <w:szCs w:val="24"/>
          <w:lang w:eastAsia="ar-SA"/>
        </w:rPr>
        <w:t>ая</w:t>
      </w:r>
      <w:r>
        <w:rPr>
          <w:rFonts w:ascii="Times New Roman" w:eastAsia="Times New Roman" w:hAnsi="Times New Roman" w:cs="Times New Roman"/>
          <w:color w:val="000000"/>
          <w:sz w:val="24"/>
          <w:szCs w:val="24"/>
          <w:lang w:eastAsia="ar-SA"/>
        </w:rPr>
        <w:t xml:space="preserve"> смет</w:t>
      </w:r>
      <w:r w:rsidR="00DF198F">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eastAsia="ar-SA"/>
        </w:rPr>
        <w:t xml:space="preserve">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BDBD" w14:textId="77777777" w:rsidR="00466539" w:rsidRDefault="00466539" w:rsidP="009F17A6">
      <w:pPr>
        <w:spacing w:after="0" w:line="240" w:lineRule="auto"/>
      </w:pPr>
      <w:r>
        <w:separator/>
      </w:r>
    </w:p>
  </w:endnote>
  <w:endnote w:type="continuationSeparator" w:id="0">
    <w:p w14:paraId="6C64539B" w14:textId="77777777" w:rsidR="00466539" w:rsidRDefault="00466539"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342A76">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96E9" w14:textId="77777777" w:rsidR="00466539" w:rsidRDefault="00466539" w:rsidP="009F17A6">
      <w:pPr>
        <w:spacing w:after="0" w:line="240" w:lineRule="auto"/>
      </w:pPr>
      <w:r>
        <w:separator/>
      </w:r>
    </w:p>
  </w:footnote>
  <w:footnote w:type="continuationSeparator" w:id="0">
    <w:p w14:paraId="1318F8EC" w14:textId="77777777" w:rsidR="00466539" w:rsidRDefault="00466539" w:rsidP="009F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617879585">
    <w:abstractNumId w:val="13"/>
  </w:num>
  <w:num w:numId="2" w16cid:durableId="1198007813">
    <w:abstractNumId w:val="10"/>
  </w:num>
  <w:num w:numId="3" w16cid:durableId="1543402648">
    <w:abstractNumId w:val="17"/>
  </w:num>
  <w:num w:numId="4" w16cid:durableId="642736979">
    <w:abstractNumId w:val="27"/>
  </w:num>
  <w:num w:numId="5" w16cid:durableId="1153253968">
    <w:abstractNumId w:val="19"/>
  </w:num>
  <w:num w:numId="6" w16cid:durableId="1054475007">
    <w:abstractNumId w:val="0"/>
  </w:num>
  <w:num w:numId="7" w16cid:durableId="1196230187">
    <w:abstractNumId w:val="1"/>
  </w:num>
  <w:num w:numId="8" w16cid:durableId="658969703">
    <w:abstractNumId w:val="2"/>
  </w:num>
  <w:num w:numId="9" w16cid:durableId="1552769321">
    <w:abstractNumId w:val="3"/>
  </w:num>
  <w:num w:numId="10" w16cid:durableId="1775856063">
    <w:abstractNumId w:val="4"/>
  </w:num>
  <w:num w:numId="11" w16cid:durableId="2034989565">
    <w:abstractNumId w:val="5"/>
  </w:num>
  <w:num w:numId="12" w16cid:durableId="512576482">
    <w:abstractNumId w:val="6"/>
  </w:num>
  <w:num w:numId="13" w16cid:durableId="980844393">
    <w:abstractNumId w:val="9"/>
  </w:num>
  <w:num w:numId="14" w16cid:durableId="1483234090">
    <w:abstractNumId w:val="21"/>
  </w:num>
  <w:num w:numId="15" w16cid:durableId="1200121746">
    <w:abstractNumId w:val="24"/>
  </w:num>
  <w:num w:numId="16" w16cid:durableId="50033604">
    <w:abstractNumId w:val="16"/>
  </w:num>
  <w:num w:numId="17" w16cid:durableId="406536690">
    <w:abstractNumId w:val="23"/>
  </w:num>
  <w:num w:numId="18" w16cid:durableId="63140485">
    <w:abstractNumId w:val="8"/>
  </w:num>
  <w:num w:numId="19" w16cid:durableId="645277775">
    <w:abstractNumId w:val="25"/>
  </w:num>
  <w:num w:numId="20" w16cid:durableId="588657060">
    <w:abstractNumId w:val="26"/>
  </w:num>
  <w:num w:numId="21" w16cid:durableId="1457215439">
    <w:abstractNumId w:val="20"/>
  </w:num>
  <w:num w:numId="22" w16cid:durableId="902065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374664">
    <w:abstractNumId w:val="18"/>
  </w:num>
  <w:num w:numId="24" w16cid:durableId="24907731">
    <w:abstractNumId w:val="22"/>
  </w:num>
  <w:num w:numId="25" w16cid:durableId="1192258246">
    <w:abstractNumId w:val="11"/>
  </w:num>
  <w:num w:numId="26" w16cid:durableId="465591459">
    <w:abstractNumId w:val="0"/>
    <w:lvlOverride w:ilvl="0">
      <w:startOverride w:val="1"/>
    </w:lvlOverride>
    <w:lvlOverride w:ilvl="1"/>
    <w:lvlOverride w:ilvl="2"/>
    <w:lvlOverride w:ilvl="3"/>
    <w:lvlOverride w:ilvl="4"/>
    <w:lvlOverride w:ilvl="5"/>
    <w:lvlOverride w:ilvl="6"/>
    <w:lvlOverride w:ilvl="7"/>
    <w:lvlOverride w:ilvl="8"/>
  </w:num>
  <w:num w:numId="27" w16cid:durableId="191886124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817684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7537498">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955096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050496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80067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071046">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836034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424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8218682">
    <w:abstractNumId w:val="14"/>
  </w:num>
  <w:num w:numId="37" w16cid:durableId="472451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0668F"/>
    <w:rsid w:val="00017B82"/>
    <w:rsid w:val="0002474D"/>
    <w:rsid w:val="00033D5E"/>
    <w:rsid w:val="00035786"/>
    <w:rsid w:val="00063F47"/>
    <w:rsid w:val="00064E79"/>
    <w:rsid w:val="00067711"/>
    <w:rsid w:val="000A3416"/>
    <w:rsid w:val="000A5EE3"/>
    <w:rsid w:val="000A79FD"/>
    <w:rsid w:val="000C083F"/>
    <w:rsid w:val="000D0295"/>
    <w:rsid w:val="000D2AE2"/>
    <w:rsid w:val="000E079C"/>
    <w:rsid w:val="000F46EA"/>
    <w:rsid w:val="0010007B"/>
    <w:rsid w:val="00107F8E"/>
    <w:rsid w:val="00112B2E"/>
    <w:rsid w:val="00121078"/>
    <w:rsid w:val="00134531"/>
    <w:rsid w:val="00150915"/>
    <w:rsid w:val="00170915"/>
    <w:rsid w:val="0017141E"/>
    <w:rsid w:val="00171BA0"/>
    <w:rsid w:val="00175E27"/>
    <w:rsid w:val="001767A8"/>
    <w:rsid w:val="00185155"/>
    <w:rsid w:val="001C5CFB"/>
    <w:rsid w:val="001C5E6C"/>
    <w:rsid w:val="001D2326"/>
    <w:rsid w:val="001F3B4F"/>
    <w:rsid w:val="001F4688"/>
    <w:rsid w:val="00205817"/>
    <w:rsid w:val="00232F06"/>
    <w:rsid w:val="00262543"/>
    <w:rsid w:val="00276FA4"/>
    <w:rsid w:val="00280ECB"/>
    <w:rsid w:val="002860A2"/>
    <w:rsid w:val="002876C4"/>
    <w:rsid w:val="002A1C97"/>
    <w:rsid w:val="002D1953"/>
    <w:rsid w:val="002E420D"/>
    <w:rsid w:val="002F117D"/>
    <w:rsid w:val="00301FDF"/>
    <w:rsid w:val="0031641C"/>
    <w:rsid w:val="00336846"/>
    <w:rsid w:val="003640D5"/>
    <w:rsid w:val="0039003F"/>
    <w:rsid w:val="003A0847"/>
    <w:rsid w:val="003A65F8"/>
    <w:rsid w:val="003B6710"/>
    <w:rsid w:val="003D3FB6"/>
    <w:rsid w:val="003F043E"/>
    <w:rsid w:val="003F74A6"/>
    <w:rsid w:val="00402607"/>
    <w:rsid w:val="004156C6"/>
    <w:rsid w:val="00421679"/>
    <w:rsid w:val="00421DE7"/>
    <w:rsid w:val="00466539"/>
    <w:rsid w:val="004778BF"/>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D37"/>
    <w:rsid w:val="00583527"/>
    <w:rsid w:val="005943AE"/>
    <w:rsid w:val="005C5F3F"/>
    <w:rsid w:val="005D3142"/>
    <w:rsid w:val="005E508B"/>
    <w:rsid w:val="006074FB"/>
    <w:rsid w:val="00645732"/>
    <w:rsid w:val="00645DCD"/>
    <w:rsid w:val="006475D6"/>
    <w:rsid w:val="00647A82"/>
    <w:rsid w:val="00652C1C"/>
    <w:rsid w:val="00661384"/>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A2320"/>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E79DC"/>
    <w:rsid w:val="009F17A6"/>
    <w:rsid w:val="00A15503"/>
    <w:rsid w:val="00A30510"/>
    <w:rsid w:val="00A371DE"/>
    <w:rsid w:val="00A62DFF"/>
    <w:rsid w:val="00AC1D6D"/>
    <w:rsid w:val="00AD2B25"/>
    <w:rsid w:val="00AE178F"/>
    <w:rsid w:val="00AF2128"/>
    <w:rsid w:val="00AF3AEB"/>
    <w:rsid w:val="00AF418B"/>
    <w:rsid w:val="00B232AE"/>
    <w:rsid w:val="00B3308A"/>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35637"/>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B39B6"/>
    <w:rsid w:val="00DF198F"/>
    <w:rsid w:val="00DF57AE"/>
    <w:rsid w:val="00E025E6"/>
    <w:rsid w:val="00E0456A"/>
    <w:rsid w:val="00E24D1B"/>
    <w:rsid w:val="00E24D8C"/>
    <w:rsid w:val="00E40E5A"/>
    <w:rsid w:val="00E41243"/>
    <w:rsid w:val="00E45882"/>
    <w:rsid w:val="00E50547"/>
    <w:rsid w:val="00E51054"/>
    <w:rsid w:val="00E66CDA"/>
    <w:rsid w:val="00E81D60"/>
    <w:rsid w:val="00EA2C35"/>
    <w:rsid w:val="00EA5672"/>
    <w:rsid w:val="00EE210C"/>
    <w:rsid w:val="00F34C63"/>
    <w:rsid w:val="00F43E2B"/>
    <w:rsid w:val="00F52F90"/>
    <w:rsid w:val="00F554D1"/>
    <w:rsid w:val="00F57EE1"/>
    <w:rsid w:val="00F72590"/>
    <w:rsid w:val="00F74E64"/>
    <w:rsid w:val="00F77A39"/>
    <w:rsid w:val="00F815DF"/>
    <w:rsid w:val="00F83827"/>
    <w:rsid w:val="00F91BBB"/>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4472C4"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4472C4"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E6"/>
    <w:rsid w:val="00047737"/>
    <w:rsid w:val="002347DA"/>
    <w:rsid w:val="00384FE2"/>
    <w:rsid w:val="00565BF6"/>
    <w:rsid w:val="00A35C93"/>
    <w:rsid w:val="00A75F1E"/>
    <w:rsid w:val="00AB51E6"/>
    <w:rsid w:val="00C725B7"/>
    <w:rsid w:val="00E77044"/>
    <w:rsid w:val="00F24CD7"/>
    <w:rsid w:val="00F5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0BF8-DA81-4E67-B52D-5D1C8433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Чернега Александр Владимирович</cp:lastModifiedBy>
  <cp:revision>4</cp:revision>
  <cp:lastPrinted>2025-05-14T07:27:00Z</cp:lastPrinted>
  <dcterms:created xsi:type="dcterms:W3CDTF">2025-05-12T12:40:00Z</dcterms:created>
  <dcterms:modified xsi:type="dcterms:W3CDTF">2025-05-14T11:15:00Z</dcterms:modified>
  <dc:language>ru-RU</dc:language>
</cp:coreProperties>
</file>