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C8B99" w14:textId="77777777" w:rsidR="009B6A70" w:rsidRDefault="00C8328B" w:rsidP="00C8328B">
      <w:pPr>
        <w:spacing w:after="0" w:line="240" w:lineRule="auto"/>
        <w:rPr>
          <w:rFonts w:ascii="Times New Roman" w:eastAsia="Calibri" w:hAnsi="Times New Roman" w:cs="Calibri"/>
          <w:sz w:val="24"/>
          <w:szCs w:val="24"/>
        </w:rPr>
      </w:pPr>
      <w:r>
        <w:rPr>
          <w:rFonts w:ascii="Times New Roman" w:eastAsia="Calibri" w:hAnsi="Times New Roman" w:cs="Calibri"/>
          <w:sz w:val="24"/>
          <w:szCs w:val="24"/>
        </w:rPr>
        <w:t xml:space="preserve">                                                  </w:t>
      </w:r>
      <w:r w:rsidR="00150915">
        <w:rPr>
          <w:rFonts w:ascii="Times New Roman" w:eastAsia="Calibri" w:hAnsi="Times New Roman" w:cs="Calibri"/>
          <w:sz w:val="24"/>
          <w:szCs w:val="24"/>
        </w:rPr>
        <w:t xml:space="preserve">  </w:t>
      </w:r>
    </w:p>
    <w:p w14:paraId="1178E0F7" w14:textId="6DDDB055" w:rsidR="00C8328B" w:rsidRPr="00D50745" w:rsidRDefault="00150915" w:rsidP="00C8328B">
      <w:pPr>
        <w:spacing w:after="0" w:line="240" w:lineRule="auto"/>
        <w:rPr>
          <w:rFonts w:ascii="Times New Roman" w:eastAsia="Calibri" w:hAnsi="Times New Roman" w:cs="Calibri"/>
          <w:sz w:val="24"/>
          <w:szCs w:val="24"/>
        </w:rPr>
      </w:pPr>
      <w:r>
        <w:rPr>
          <w:rFonts w:ascii="Times New Roman" w:eastAsia="Calibri" w:hAnsi="Times New Roman" w:cs="Calibri"/>
          <w:sz w:val="24"/>
          <w:szCs w:val="24"/>
        </w:rPr>
        <w:t xml:space="preserve">   </w:t>
      </w:r>
      <w:r w:rsidR="00661384">
        <w:rPr>
          <w:rFonts w:ascii="Times New Roman" w:eastAsia="Calibri" w:hAnsi="Times New Roman" w:cs="Calibri"/>
          <w:sz w:val="24"/>
          <w:szCs w:val="24"/>
        </w:rPr>
        <w:t xml:space="preserve">                                                 </w:t>
      </w:r>
      <w:r w:rsidR="00C8328B" w:rsidRPr="00D50745">
        <w:rPr>
          <w:rFonts w:ascii="Times New Roman" w:eastAsia="MS Mincho" w:hAnsi="Times New Roman" w:cs="Times New Roman"/>
          <w:b/>
          <w:bCs/>
          <w:sz w:val="24"/>
          <w:szCs w:val="24"/>
        </w:rPr>
        <w:t>ДОГОВОР ПОДРЯДА №</w:t>
      </w:r>
      <w:r w:rsidR="00C8328B" w:rsidRPr="00D50745">
        <w:rPr>
          <w:rFonts w:ascii="Times New Roman" w:eastAsia="MS Mincho" w:hAnsi="Times New Roman" w:cs="Times New Roman"/>
          <w:b/>
          <w:bCs/>
          <w:sz w:val="24"/>
          <w:szCs w:val="24"/>
          <w:u w:val="single"/>
        </w:rPr>
        <w:t xml:space="preserve"> ________</w:t>
      </w:r>
    </w:p>
    <w:p w14:paraId="655B110F" w14:textId="77777777" w:rsidR="00C8328B" w:rsidRDefault="00C8328B"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084B9081" w14:textId="77777777" w:rsidR="00150915" w:rsidRPr="00D50745" w:rsidRDefault="00150915"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71AA6887" w14:textId="30D7D9B2" w:rsidR="00C8328B" w:rsidRPr="00D50745" w:rsidRDefault="00C8328B"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«_____» _______202</w:t>
      </w:r>
      <w:r w:rsidR="00150915">
        <w:rPr>
          <w:rFonts w:ascii="Times New Roman" w:eastAsia="Times New Roman" w:hAnsi="Times New Roman" w:cs="Times New Roman"/>
          <w:color w:val="000000"/>
          <w:sz w:val="24"/>
          <w:szCs w:val="24"/>
          <w:lang w:eastAsia="ar-SA"/>
        </w:rPr>
        <w:t>5</w:t>
      </w:r>
      <w:r w:rsidRPr="00D50745">
        <w:rPr>
          <w:rFonts w:ascii="Times New Roman" w:eastAsia="Times New Roman" w:hAnsi="Times New Roman" w:cs="Times New Roman"/>
          <w:color w:val="000000"/>
          <w:sz w:val="24"/>
          <w:szCs w:val="24"/>
          <w:lang w:eastAsia="ar-SA"/>
        </w:rPr>
        <w:t>г.</w:t>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t>п. Майский</w:t>
      </w:r>
    </w:p>
    <w:p w14:paraId="3178FB74" w14:textId="77777777" w:rsidR="00C8328B" w:rsidRPr="00D50745" w:rsidRDefault="00C8328B" w:rsidP="00C8328B">
      <w:pPr>
        <w:widowControl w:val="0"/>
        <w:spacing w:after="0" w:line="240" w:lineRule="auto"/>
        <w:jc w:val="both"/>
        <w:rPr>
          <w:rFonts w:ascii="Times New Roman" w:eastAsia="Times New Roman" w:hAnsi="Times New Roman" w:cs="Times New Roman"/>
          <w:color w:val="000000"/>
          <w:sz w:val="24"/>
          <w:szCs w:val="24"/>
          <w:lang w:eastAsia="ar-SA"/>
        </w:rPr>
      </w:pPr>
    </w:p>
    <w:p w14:paraId="09536716" w14:textId="49DDEA3B" w:rsidR="00C8328B" w:rsidRPr="00D50745" w:rsidRDefault="00C8328B" w:rsidP="00C8328B">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в дальнейшем «Заказчик», в лице директора </w:t>
      </w:r>
      <w:r w:rsidR="00150915">
        <w:rPr>
          <w:rFonts w:ascii="Times New Roman" w:eastAsia="Times New Roman" w:hAnsi="Times New Roman" w:cs="Times New Roman"/>
          <w:bCs/>
          <w:color w:val="000000"/>
          <w:sz w:val="24"/>
          <w:szCs w:val="24"/>
          <w:lang w:eastAsia="ar-SA"/>
        </w:rPr>
        <w:t>Северина Сергея Михайловича</w:t>
      </w:r>
      <w:r w:rsidRPr="00D50745">
        <w:rPr>
          <w:rFonts w:ascii="Times New Roman" w:eastAsia="Times New Roman" w:hAnsi="Times New Roman" w:cs="Times New Roman"/>
          <w:bCs/>
          <w:color w:val="000000"/>
          <w:sz w:val="24"/>
          <w:szCs w:val="24"/>
          <w:lang w:eastAsia="ar-SA"/>
        </w:rPr>
        <w:t xml:space="preserve">, действующего на основании </w:t>
      </w:r>
      <w:r w:rsidR="00150915">
        <w:rPr>
          <w:rFonts w:ascii="Times New Roman" w:eastAsia="Times New Roman" w:hAnsi="Times New Roman" w:cs="Times New Roman"/>
          <w:bCs/>
          <w:color w:val="000000"/>
          <w:sz w:val="24"/>
          <w:szCs w:val="24"/>
          <w:lang w:eastAsia="ar-SA"/>
        </w:rPr>
        <w:t>Устава</w:t>
      </w:r>
      <w:r w:rsidRPr="00D50745">
        <w:rPr>
          <w:rFonts w:ascii="Times New Roman" w:eastAsia="Times New Roman" w:hAnsi="Times New Roman" w:cs="Times New Roman"/>
          <w:color w:val="000000"/>
          <w:sz w:val="24"/>
          <w:szCs w:val="24"/>
          <w:lang w:eastAsia="ar-SA"/>
        </w:rPr>
        <w:t xml:space="preserve">, с одной стороны, и ______________________________________, именуемый в дальнейшем «Подрядчик», действующего на основании ________________________________________, с другой стороны, </w:t>
      </w:r>
      <w:r w:rsidR="005426DA" w:rsidRPr="005426DA">
        <w:rPr>
          <w:rFonts w:ascii="Times New Roman" w:eastAsia="Times New Roman" w:hAnsi="Times New Roman" w:cs="Times New Roman"/>
          <w:color w:val="000000"/>
          <w:sz w:val="24"/>
          <w:szCs w:val="24"/>
          <w:lang w:eastAsia="ar-SA"/>
        </w:rPr>
        <w:t xml:space="preserve">согласно протоколу № </w:t>
      </w:r>
      <w:r w:rsidR="005426DA">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 xml:space="preserve">от </w:t>
      </w:r>
      <w:proofErr w:type="gramStart"/>
      <w:r w:rsidR="005426DA" w:rsidRPr="005426DA">
        <w:rPr>
          <w:rFonts w:ascii="Times New Roman" w:eastAsia="Times New Roman" w:hAnsi="Times New Roman" w:cs="Times New Roman"/>
          <w:color w:val="000000"/>
          <w:sz w:val="24"/>
          <w:szCs w:val="24"/>
          <w:lang w:eastAsia="ar-SA"/>
        </w:rPr>
        <w:t>«</w:t>
      </w:r>
      <w:r w:rsidR="005426DA">
        <w:rPr>
          <w:rFonts w:ascii="Times New Roman" w:eastAsia="Times New Roman" w:hAnsi="Times New Roman" w:cs="Times New Roman"/>
          <w:color w:val="000000"/>
          <w:sz w:val="24"/>
          <w:szCs w:val="24"/>
          <w:lang w:eastAsia="ar-SA"/>
        </w:rPr>
        <w:t xml:space="preserve">  </w:t>
      </w:r>
      <w:proofErr w:type="gramEnd"/>
      <w:r w:rsidR="005426DA">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 xml:space="preserve">» </w:t>
      </w:r>
      <w:r w:rsidR="005426DA">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 xml:space="preserve">2025 года </w:t>
      </w:r>
      <w:r w:rsidRPr="00D50745">
        <w:rPr>
          <w:rFonts w:ascii="Times New Roman" w:eastAsia="Times New Roman" w:hAnsi="Times New Roman" w:cs="Times New Roman"/>
          <w:color w:val="000000"/>
          <w:sz w:val="24"/>
          <w:szCs w:val="24"/>
          <w:lang w:eastAsia="ar-SA"/>
        </w:rPr>
        <w:t xml:space="preserve">заключили настоящий договор (далее – договор) о нижеследующем: </w:t>
      </w:r>
    </w:p>
    <w:p w14:paraId="5FA67794" w14:textId="77777777" w:rsidR="00C8328B" w:rsidRPr="00D50745" w:rsidRDefault="00C8328B" w:rsidP="00C8328B">
      <w:pPr>
        <w:widowControl w:val="0"/>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w:t>
      </w:r>
    </w:p>
    <w:p w14:paraId="104658A3"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Предмет договора</w:t>
      </w:r>
    </w:p>
    <w:p w14:paraId="3CB54A72" w14:textId="77777777" w:rsidR="00150915" w:rsidRPr="00D50745" w:rsidRDefault="00150915" w:rsidP="00150915">
      <w:pPr>
        <w:widowControl w:val="0"/>
        <w:tabs>
          <w:tab w:val="left" w:pos="644"/>
          <w:tab w:val="left" w:pos="1080"/>
        </w:tabs>
        <w:spacing w:after="0" w:line="240" w:lineRule="auto"/>
        <w:ind w:left="284"/>
        <w:rPr>
          <w:rFonts w:ascii="Times New Roman" w:eastAsia="Times New Roman" w:hAnsi="Times New Roman" w:cs="Times New Roman"/>
          <w:b/>
          <w:bCs/>
          <w:color w:val="000000"/>
          <w:sz w:val="24"/>
          <w:szCs w:val="24"/>
          <w:lang w:eastAsia="ar-SA"/>
        </w:rPr>
      </w:pPr>
    </w:p>
    <w:p w14:paraId="0A9CEBDF" w14:textId="6D364582" w:rsidR="00E24D1B" w:rsidRPr="00E24D1B" w:rsidRDefault="00C8328B" w:rsidP="00926523">
      <w:pPr>
        <w:widowControl w:val="0"/>
        <w:numPr>
          <w:ilvl w:val="1"/>
          <w:numId w:val="26"/>
        </w:numPr>
        <w:tabs>
          <w:tab w:val="clear" w:pos="0"/>
          <w:tab w:val="num" w:pos="142"/>
          <w:tab w:val="left" w:pos="284"/>
          <w:tab w:val="left" w:pos="868"/>
        </w:tabs>
        <w:spacing w:after="0" w:line="240" w:lineRule="auto"/>
        <w:contextualSpacing/>
        <w:jc w:val="both"/>
        <w:rPr>
          <w:rFonts w:ascii="Times New Roman" w:eastAsia="Times New Roman" w:hAnsi="Times New Roman" w:cs="Times New Roman"/>
          <w:color w:val="000000"/>
          <w:sz w:val="24"/>
          <w:szCs w:val="24"/>
          <w:lang w:eastAsia="ar-SA"/>
        </w:rPr>
      </w:pPr>
      <w:r w:rsidRPr="00E24D1B">
        <w:rPr>
          <w:rFonts w:ascii="Times New Roman" w:eastAsia="Times New Roman" w:hAnsi="Times New Roman" w:cs="Times New Roman"/>
          <w:color w:val="000000"/>
          <w:sz w:val="24"/>
          <w:szCs w:val="24"/>
          <w:lang w:eastAsia="ar-SA"/>
        </w:rPr>
        <w:t xml:space="preserve"> </w:t>
      </w:r>
      <w:r w:rsidR="0002474D" w:rsidRPr="00E24D1B">
        <w:rPr>
          <w:rFonts w:ascii="Times New Roman" w:eastAsia="Times New Roman" w:hAnsi="Times New Roman" w:cs="Times New Roman"/>
          <w:color w:val="000000"/>
          <w:sz w:val="24"/>
          <w:szCs w:val="24"/>
          <w:lang w:eastAsia="ar-SA"/>
        </w:rPr>
        <w:t xml:space="preserve">    </w:t>
      </w:r>
      <w:r w:rsidR="00280ECB" w:rsidRPr="00E24D1B">
        <w:rPr>
          <w:rFonts w:ascii="Times New Roman" w:eastAsia="Times New Roman" w:hAnsi="Times New Roman" w:cs="Times New Roman"/>
          <w:color w:val="000000"/>
          <w:sz w:val="24"/>
          <w:szCs w:val="24"/>
          <w:lang w:eastAsia="ar-SA"/>
        </w:rPr>
        <w:t xml:space="preserve">1.1. </w:t>
      </w:r>
      <w:proofErr w:type="gramStart"/>
      <w:r w:rsidRPr="00E24D1B">
        <w:rPr>
          <w:rFonts w:ascii="Times New Roman" w:eastAsia="Times New Roman" w:hAnsi="Times New Roman" w:cs="Times New Roman"/>
          <w:color w:val="000000"/>
          <w:sz w:val="24"/>
          <w:szCs w:val="24"/>
          <w:lang w:eastAsia="ar-SA"/>
        </w:rPr>
        <w:t>Заказчик</w:t>
      </w:r>
      <w:r w:rsidR="00E81D60">
        <w:rPr>
          <w:rFonts w:ascii="Times New Roman" w:eastAsia="Times New Roman" w:hAnsi="Times New Roman" w:cs="Times New Roman"/>
          <w:color w:val="000000"/>
          <w:sz w:val="24"/>
          <w:szCs w:val="24"/>
          <w:lang w:eastAsia="ar-SA"/>
        </w:rPr>
        <w:t xml:space="preserve"> </w:t>
      </w:r>
      <w:r w:rsidRPr="00E24D1B">
        <w:rPr>
          <w:rFonts w:ascii="Times New Roman" w:eastAsia="Times New Roman" w:hAnsi="Times New Roman" w:cs="Times New Roman"/>
          <w:color w:val="000000"/>
          <w:sz w:val="24"/>
          <w:szCs w:val="24"/>
          <w:lang w:eastAsia="ar-SA"/>
        </w:rPr>
        <w:t xml:space="preserve"> поручает</w:t>
      </w:r>
      <w:proofErr w:type="gramEnd"/>
      <w:r w:rsidRPr="00E24D1B">
        <w:rPr>
          <w:rFonts w:ascii="Times New Roman" w:eastAsia="Times New Roman" w:hAnsi="Times New Roman" w:cs="Times New Roman"/>
          <w:color w:val="000000"/>
          <w:sz w:val="24"/>
          <w:szCs w:val="24"/>
          <w:lang w:eastAsia="ar-SA"/>
        </w:rPr>
        <w:t xml:space="preserve">, </w:t>
      </w:r>
      <w:r w:rsidR="00E81D60">
        <w:rPr>
          <w:rFonts w:ascii="Times New Roman" w:eastAsia="Times New Roman" w:hAnsi="Times New Roman" w:cs="Times New Roman"/>
          <w:color w:val="000000"/>
          <w:sz w:val="24"/>
          <w:szCs w:val="24"/>
          <w:lang w:eastAsia="ar-SA"/>
        </w:rPr>
        <w:t xml:space="preserve"> </w:t>
      </w:r>
      <w:r w:rsidRPr="00E24D1B">
        <w:rPr>
          <w:rFonts w:ascii="Times New Roman" w:eastAsia="Times New Roman" w:hAnsi="Times New Roman" w:cs="Times New Roman"/>
          <w:color w:val="000000"/>
          <w:sz w:val="24"/>
          <w:szCs w:val="24"/>
          <w:lang w:eastAsia="ar-SA"/>
        </w:rPr>
        <w:t xml:space="preserve">а </w:t>
      </w:r>
      <w:r w:rsidR="00E81D60">
        <w:rPr>
          <w:rFonts w:ascii="Times New Roman" w:eastAsia="Times New Roman" w:hAnsi="Times New Roman" w:cs="Times New Roman"/>
          <w:color w:val="000000"/>
          <w:sz w:val="24"/>
          <w:szCs w:val="24"/>
          <w:lang w:eastAsia="ar-SA"/>
        </w:rPr>
        <w:t xml:space="preserve"> </w:t>
      </w:r>
      <w:r w:rsidRPr="00E24D1B">
        <w:rPr>
          <w:rFonts w:ascii="Times New Roman" w:eastAsia="Times New Roman" w:hAnsi="Times New Roman" w:cs="Times New Roman"/>
          <w:color w:val="000000"/>
          <w:sz w:val="24"/>
          <w:szCs w:val="24"/>
          <w:lang w:eastAsia="ar-SA"/>
        </w:rPr>
        <w:t xml:space="preserve">Подрядчик </w:t>
      </w:r>
      <w:r w:rsidR="00E81D60">
        <w:rPr>
          <w:rFonts w:ascii="Times New Roman" w:eastAsia="Times New Roman" w:hAnsi="Times New Roman" w:cs="Times New Roman"/>
          <w:color w:val="000000"/>
          <w:sz w:val="24"/>
          <w:szCs w:val="24"/>
          <w:lang w:eastAsia="ar-SA"/>
        </w:rPr>
        <w:t xml:space="preserve">  </w:t>
      </w:r>
      <w:r w:rsidRPr="00E24D1B">
        <w:rPr>
          <w:rFonts w:ascii="Times New Roman" w:eastAsia="Times New Roman" w:hAnsi="Times New Roman" w:cs="Times New Roman"/>
          <w:color w:val="000000"/>
          <w:sz w:val="24"/>
          <w:szCs w:val="24"/>
          <w:lang w:eastAsia="ar-SA"/>
        </w:rPr>
        <w:t xml:space="preserve">принимает </w:t>
      </w:r>
      <w:r w:rsidR="00E81D60">
        <w:rPr>
          <w:rFonts w:ascii="Times New Roman" w:eastAsia="Times New Roman" w:hAnsi="Times New Roman" w:cs="Times New Roman"/>
          <w:color w:val="000000"/>
          <w:sz w:val="24"/>
          <w:szCs w:val="24"/>
          <w:lang w:eastAsia="ar-SA"/>
        </w:rPr>
        <w:t xml:space="preserve"> </w:t>
      </w:r>
      <w:r w:rsidRPr="00E24D1B">
        <w:rPr>
          <w:rFonts w:ascii="Times New Roman" w:eastAsia="Times New Roman" w:hAnsi="Times New Roman" w:cs="Times New Roman"/>
          <w:color w:val="000000"/>
          <w:sz w:val="24"/>
          <w:szCs w:val="24"/>
          <w:lang w:eastAsia="ar-SA"/>
        </w:rPr>
        <w:t xml:space="preserve">на </w:t>
      </w:r>
      <w:r w:rsidR="00E81D60">
        <w:rPr>
          <w:rFonts w:ascii="Times New Roman" w:eastAsia="Times New Roman" w:hAnsi="Times New Roman" w:cs="Times New Roman"/>
          <w:color w:val="000000"/>
          <w:sz w:val="24"/>
          <w:szCs w:val="24"/>
          <w:lang w:eastAsia="ar-SA"/>
        </w:rPr>
        <w:t xml:space="preserve"> </w:t>
      </w:r>
      <w:r w:rsidRPr="00E24D1B">
        <w:rPr>
          <w:rFonts w:ascii="Times New Roman" w:eastAsia="Times New Roman" w:hAnsi="Times New Roman" w:cs="Times New Roman"/>
          <w:color w:val="000000"/>
          <w:sz w:val="24"/>
          <w:szCs w:val="24"/>
          <w:lang w:eastAsia="ar-SA"/>
        </w:rPr>
        <w:t xml:space="preserve">себя </w:t>
      </w:r>
      <w:r w:rsidR="00E81D60">
        <w:rPr>
          <w:rFonts w:ascii="Times New Roman" w:eastAsia="Times New Roman" w:hAnsi="Times New Roman" w:cs="Times New Roman"/>
          <w:color w:val="000000"/>
          <w:sz w:val="24"/>
          <w:szCs w:val="24"/>
          <w:lang w:eastAsia="ar-SA"/>
        </w:rPr>
        <w:t xml:space="preserve">  </w:t>
      </w:r>
      <w:r w:rsidRPr="00E24D1B">
        <w:rPr>
          <w:rFonts w:ascii="Times New Roman" w:eastAsia="Times New Roman" w:hAnsi="Times New Roman" w:cs="Times New Roman"/>
          <w:color w:val="000000"/>
          <w:sz w:val="24"/>
          <w:szCs w:val="24"/>
          <w:lang w:eastAsia="ar-SA"/>
        </w:rPr>
        <w:t xml:space="preserve">обязательства </w:t>
      </w:r>
      <w:r w:rsidR="00E81D60">
        <w:rPr>
          <w:rFonts w:ascii="Times New Roman" w:eastAsia="Times New Roman" w:hAnsi="Times New Roman" w:cs="Times New Roman"/>
          <w:color w:val="000000"/>
          <w:sz w:val="24"/>
          <w:szCs w:val="24"/>
          <w:lang w:eastAsia="ar-SA"/>
        </w:rPr>
        <w:t xml:space="preserve"> </w:t>
      </w:r>
      <w:r w:rsidRPr="00E24D1B">
        <w:rPr>
          <w:rFonts w:ascii="Times New Roman" w:eastAsia="Calibri" w:hAnsi="Times New Roman" w:cs="Times New Roman"/>
          <w:sz w:val="24"/>
          <w:szCs w:val="24"/>
        </w:rPr>
        <w:t>на</w:t>
      </w:r>
      <w:r w:rsidR="00652C1C">
        <w:rPr>
          <w:rFonts w:ascii="Times New Roman" w:eastAsia="Calibri" w:hAnsi="Times New Roman" w:cs="Times New Roman"/>
          <w:sz w:val="24"/>
          <w:szCs w:val="24"/>
        </w:rPr>
        <w:t xml:space="preserve">  </w:t>
      </w:r>
      <w:r w:rsidR="00E81D60">
        <w:rPr>
          <w:rFonts w:ascii="Times New Roman" w:eastAsia="Calibri" w:hAnsi="Times New Roman" w:cs="Times New Roman"/>
          <w:sz w:val="24"/>
          <w:szCs w:val="24"/>
        </w:rPr>
        <w:t xml:space="preserve"> </w:t>
      </w:r>
      <w:r w:rsidR="0002474D" w:rsidRPr="00E24D1B">
        <w:rPr>
          <w:rFonts w:ascii="Times New Roman" w:eastAsia="Calibri" w:hAnsi="Times New Roman" w:cs="Times New Roman"/>
          <w:sz w:val="24"/>
          <w:szCs w:val="24"/>
        </w:rPr>
        <w:t>выполнение</w:t>
      </w:r>
      <w:r w:rsidR="009E79DC" w:rsidRPr="00E24D1B">
        <w:rPr>
          <w:rFonts w:ascii="Times New Roman" w:eastAsia="Calibri" w:hAnsi="Times New Roman" w:cs="Times New Roman"/>
          <w:sz w:val="24"/>
          <w:szCs w:val="24"/>
        </w:rPr>
        <w:t xml:space="preserve"> </w:t>
      </w:r>
      <w:r w:rsidR="0002474D" w:rsidRPr="00E24D1B">
        <w:rPr>
          <w:rFonts w:ascii="Times New Roman" w:eastAsia="Calibri" w:hAnsi="Times New Roman" w:cs="Times New Roman"/>
          <w:sz w:val="24"/>
          <w:szCs w:val="24"/>
        </w:rPr>
        <w:t xml:space="preserve"> </w:t>
      </w:r>
    </w:p>
    <w:p w14:paraId="08B284F1" w14:textId="77777777" w:rsidR="00DD1E38" w:rsidRPr="00DD1E38" w:rsidRDefault="00661384" w:rsidP="00791B40">
      <w:pPr>
        <w:widowControl w:val="0"/>
        <w:numPr>
          <w:ilvl w:val="1"/>
          <w:numId w:val="26"/>
        </w:numPr>
        <w:tabs>
          <w:tab w:val="clear" w:pos="0"/>
          <w:tab w:val="num" w:pos="142"/>
          <w:tab w:val="left" w:pos="284"/>
          <w:tab w:val="left" w:pos="868"/>
        </w:tabs>
        <w:spacing w:after="0" w:line="240" w:lineRule="auto"/>
        <w:contextualSpacing/>
        <w:jc w:val="both"/>
        <w:rPr>
          <w:rFonts w:ascii="Times New Roman" w:eastAsia="Times New Roman" w:hAnsi="Times New Roman" w:cs="Times New Roman"/>
          <w:color w:val="000000"/>
          <w:sz w:val="24"/>
          <w:szCs w:val="24"/>
          <w:lang w:eastAsia="ar-SA"/>
        </w:rPr>
      </w:pPr>
      <w:r w:rsidRPr="00DD1E38">
        <w:rPr>
          <w:rFonts w:ascii="Times New Roman" w:eastAsia="Calibri" w:hAnsi="Times New Roman" w:cs="Times New Roman"/>
          <w:sz w:val="24"/>
          <w:szCs w:val="24"/>
        </w:rPr>
        <w:t xml:space="preserve">   </w:t>
      </w:r>
      <w:r w:rsidR="00E24D1B" w:rsidRPr="00DD1E38">
        <w:rPr>
          <w:rFonts w:ascii="Times New Roman" w:eastAsia="Calibri" w:hAnsi="Times New Roman" w:cs="Times New Roman"/>
          <w:sz w:val="24"/>
          <w:szCs w:val="24"/>
        </w:rPr>
        <w:t xml:space="preserve">  </w:t>
      </w:r>
      <w:proofErr w:type="spellStart"/>
      <w:proofErr w:type="gramStart"/>
      <w:r w:rsidRPr="00DD1E38">
        <w:rPr>
          <w:rFonts w:ascii="Times New Roman" w:eastAsia="Calibri" w:hAnsi="Times New Roman" w:cs="Times New Roman"/>
          <w:sz w:val="24"/>
          <w:szCs w:val="24"/>
        </w:rPr>
        <w:t>строительно</w:t>
      </w:r>
      <w:proofErr w:type="spellEnd"/>
      <w:r w:rsidR="00652C1C" w:rsidRPr="00DD1E38">
        <w:rPr>
          <w:rFonts w:ascii="Times New Roman" w:eastAsia="Calibri" w:hAnsi="Times New Roman" w:cs="Times New Roman"/>
          <w:sz w:val="24"/>
          <w:szCs w:val="24"/>
        </w:rPr>
        <w:t xml:space="preserve"> </w:t>
      </w:r>
      <w:r w:rsidR="00E24D1B" w:rsidRPr="00DD1E38">
        <w:rPr>
          <w:rFonts w:ascii="Times New Roman" w:eastAsia="Calibri" w:hAnsi="Times New Roman" w:cs="Times New Roman"/>
          <w:sz w:val="24"/>
          <w:szCs w:val="24"/>
        </w:rPr>
        <w:t xml:space="preserve"> </w:t>
      </w:r>
      <w:r w:rsidR="00E81D60" w:rsidRPr="00DD1E38">
        <w:rPr>
          <w:rFonts w:ascii="Times New Roman" w:eastAsia="Calibri" w:hAnsi="Times New Roman" w:cs="Times New Roman"/>
          <w:sz w:val="24"/>
          <w:szCs w:val="24"/>
        </w:rPr>
        <w:t>–</w:t>
      </w:r>
      <w:proofErr w:type="gramEnd"/>
      <w:r w:rsidR="00E24D1B" w:rsidRPr="00DD1E38">
        <w:rPr>
          <w:rFonts w:ascii="Times New Roman" w:eastAsia="Calibri" w:hAnsi="Times New Roman" w:cs="Times New Roman"/>
          <w:sz w:val="24"/>
          <w:szCs w:val="24"/>
        </w:rPr>
        <w:t xml:space="preserve"> </w:t>
      </w:r>
      <w:r w:rsidR="00652C1C" w:rsidRPr="00DD1E38">
        <w:rPr>
          <w:rFonts w:ascii="Times New Roman" w:eastAsia="Calibri" w:hAnsi="Times New Roman" w:cs="Times New Roman"/>
          <w:sz w:val="24"/>
          <w:szCs w:val="24"/>
        </w:rPr>
        <w:t xml:space="preserve"> </w:t>
      </w:r>
      <w:r w:rsidRPr="00DD1E38">
        <w:rPr>
          <w:rFonts w:ascii="Times New Roman" w:eastAsia="Calibri" w:hAnsi="Times New Roman" w:cs="Times New Roman"/>
          <w:sz w:val="24"/>
          <w:szCs w:val="24"/>
        </w:rPr>
        <w:t>монтажных</w:t>
      </w:r>
      <w:r w:rsidR="00E81D60" w:rsidRPr="00DD1E38">
        <w:rPr>
          <w:rFonts w:ascii="Times New Roman" w:eastAsia="Calibri" w:hAnsi="Times New Roman" w:cs="Times New Roman"/>
          <w:sz w:val="24"/>
          <w:szCs w:val="24"/>
        </w:rPr>
        <w:t xml:space="preserve"> </w:t>
      </w:r>
      <w:r w:rsidRPr="00DD1E38">
        <w:rPr>
          <w:rFonts w:ascii="Times New Roman" w:eastAsia="Calibri" w:hAnsi="Times New Roman" w:cs="Times New Roman"/>
          <w:sz w:val="24"/>
          <w:szCs w:val="24"/>
        </w:rPr>
        <w:t xml:space="preserve"> </w:t>
      </w:r>
      <w:r w:rsidR="00E81D60" w:rsidRPr="00DD1E38">
        <w:rPr>
          <w:rFonts w:ascii="Times New Roman" w:eastAsia="Calibri" w:hAnsi="Times New Roman" w:cs="Times New Roman"/>
          <w:sz w:val="24"/>
          <w:szCs w:val="24"/>
        </w:rPr>
        <w:t xml:space="preserve"> </w:t>
      </w:r>
      <w:r w:rsidRPr="00DD1E38">
        <w:rPr>
          <w:rFonts w:ascii="Times New Roman" w:eastAsia="Calibri" w:hAnsi="Times New Roman" w:cs="Times New Roman"/>
          <w:sz w:val="24"/>
          <w:szCs w:val="24"/>
        </w:rPr>
        <w:t>работ</w:t>
      </w:r>
      <w:r w:rsidR="00402607" w:rsidRPr="00DD1E38">
        <w:rPr>
          <w:rFonts w:ascii="Times New Roman" w:eastAsia="Calibri" w:hAnsi="Times New Roman" w:cs="Times New Roman"/>
          <w:sz w:val="24"/>
          <w:szCs w:val="24"/>
        </w:rPr>
        <w:t xml:space="preserve"> </w:t>
      </w:r>
      <w:r w:rsidR="00E81D60" w:rsidRPr="00DD1E38">
        <w:rPr>
          <w:rFonts w:ascii="Times New Roman" w:eastAsia="Calibri" w:hAnsi="Times New Roman" w:cs="Times New Roman"/>
          <w:sz w:val="24"/>
          <w:szCs w:val="24"/>
        </w:rPr>
        <w:t xml:space="preserve"> </w:t>
      </w:r>
      <w:r w:rsidR="00402607" w:rsidRPr="00DD1E38">
        <w:rPr>
          <w:rFonts w:ascii="Times New Roman" w:eastAsia="Calibri" w:hAnsi="Times New Roman" w:cs="Times New Roman"/>
          <w:sz w:val="24"/>
          <w:szCs w:val="24"/>
        </w:rPr>
        <w:t>по</w:t>
      </w:r>
      <w:r w:rsidR="00E81D60" w:rsidRPr="00DD1E38">
        <w:rPr>
          <w:rFonts w:ascii="Times New Roman" w:eastAsia="Calibri" w:hAnsi="Times New Roman" w:cs="Times New Roman"/>
          <w:sz w:val="24"/>
          <w:szCs w:val="24"/>
        </w:rPr>
        <w:t xml:space="preserve">  </w:t>
      </w:r>
      <w:r w:rsidR="00402607" w:rsidRPr="00DD1E38">
        <w:rPr>
          <w:rFonts w:ascii="Times New Roman" w:eastAsia="Calibri" w:hAnsi="Times New Roman" w:cs="Times New Roman"/>
          <w:sz w:val="24"/>
          <w:szCs w:val="24"/>
        </w:rPr>
        <w:t xml:space="preserve"> </w:t>
      </w:r>
      <w:r w:rsidR="00DD1E38" w:rsidRPr="00DD1E38">
        <w:rPr>
          <w:rFonts w:ascii="Times New Roman" w:eastAsia="Calibri" w:hAnsi="Times New Roman" w:cs="Times New Roman"/>
          <w:sz w:val="24"/>
          <w:szCs w:val="24"/>
        </w:rPr>
        <w:t>т</w:t>
      </w:r>
      <w:r w:rsidR="00402607" w:rsidRPr="00DD1E38">
        <w:rPr>
          <w:rFonts w:ascii="Times New Roman" w:eastAsia="Calibri" w:hAnsi="Times New Roman" w:cs="Times New Roman"/>
          <w:sz w:val="24"/>
          <w:szCs w:val="24"/>
        </w:rPr>
        <w:t>екущ</w:t>
      </w:r>
      <w:r w:rsidR="00DD1E38" w:rsidRPr="00DD1E38">
        <w:rPr>
          <w:rFonts w:ascii="Times New Roman" w:eastAsia="Calibri" w:hAnsi="Times New Roman" w:cs="Times New Roman"/>
          <w:sz w:val="24"/>
          <w:szCs w:val="24"/>
        </w:rPr>
        <w:t>ему</w:t>
      </w:r>
      <w:r w:rsidR="00E81D60" w:rsidRPr="00DD1E38">
        <w:rPr>
          <w:rFonts w:ascii="Times New Roman" w:eastAsia="Calibri" w:hAnsi="Times New Roman" w:cs="Times New Roman"/>
          <w:sz w:val="24"/>
          <w:szCs w:val="24"/>
        </w:rPr>
        <w:t xml:space="preserve"> </w:t>
      </w:r>
      <w:r w:rsidR="00402607" w:rsidRPr="00DD1E38">
        <w:rPr>
          <w:rFonts w:ascii="Times New Roman" w:eastAsia="Calibri" w:hAnsi="Times New Roman" w:cs="Times New Roman"/>
          <w:sz w:val="24"/>
          <w:szCs w:val="24"/>
        </w:rPr>
        <w:t>ремонт</w:t>
      </w:r>
      <w:r w:rsidR="00DD1E38" w:rsidRPr="00DD1E38">
        <w:rPr>
          <w:rFonts w:ascii="Times New Roman" w:eastAsia="Calibri" w:hAnsi="Times New Roman" w:cs="Times New Roman"/>
          <w:sz w:val="24"/>
          <w:szCs w:val="24"/>
        </w:rPr>
        <w:t>у покрытия площадки</w:t>
      </w:r>
      <w:r w:rsidR="00DD1E38">
        <w:rPr>
          <w:rFonts w:ascii="Times New Roman" w:eastAsia="Calibri" w:hAnsi="Times New Roman" w:cs="Times New Roman"/>
          <w:sz w:val="24"/>
          <w:szCs w:val="24"/>
        </w:rPr>
        <w:t xml:space="preserve"> </w:t>
      </w:r>
      <w:r w:rsidR="00DD1E38" w:rsidRPr="00DD1E38">
        <w:rPr>
          <w:rFonts w:ascii="Times New Roman" w:eastAsia="Calibri" w:hAnsi="Times New Roman" w:cs="Times New Roman"/>
          <w:sz w:val="24"/>
          <w:szCs w:val="24"/>
        </w:rPr>
        <w:t xml:space="preserve">на территории </w:t>
      </w:r>
    </w:p>
    <w:p w14:paraId="224B8802" w14:textId="53FDAB47" w:rsidR="009E79DC" w:rsidRPr="00DD1E38" w:rsidRDefault="00DD1E38" w:rsidP="00791B40">
      <w:pPr>
        <w:widowControl w:val="0"/>
        <w:numPr>
          <w:ilvl w:val="1"/>
          <w:numId w:val="26"/>
        </w:numPr>
        <w:tabs>
          <w:tab w:val="clear" w:pos="0"/>
          <w:tab w:val="num" w:pos="142"/>
          <w:tab w:val="left" w:pos="284"/>
          <w:tab w:val="left" w:pos="868"/>
        </w:tabs>
        <w:spacing w:after="0" w:line="240" w:lineRule="auto"/>
        <w:contextualSpacing/>
        <w:jc w:val="both"/>
        <w:rPr>
          <w:rFonts w:ascii="Times New Roman" w:eastAsia="Times New Roman" w:hAnsi="Times New Roman" w:cs="Times New Roman"/>
          <w:color w:val="000000"/>
          <w:sz w:val="24"/>
          <w:szCs w:val="24"/>
          <w:lang w:eastAsia="ar-SA"/>
        </w:rPr>
      </w:pPr>
      <w:r>
        <w:rPr>
          <w:rFonts w:ascii="Times New Roman" w:eastAsia="Calibri" w:hAnsi="Times New Roman" w:cs="Times New Roman"/>
          <w:sz w:val="24"/>
          <w:szCs w:val="24"/>
        </w:rPr>
        <w:t xml:space="preserve">     </w:t>
      </w:r>
      <w:r w:rsidRPr="00DD1E38">
        <w:rPr>
          <w:rFonts w:ascii="Times New Roman" w:eastAsia="Calibri" w:hAnsi="Times New Roman" w:cs="Times New Roman"/>
          <w:sz w:val="24"/>
          <w:szCs w:val="24"/>
        </w:rPr>
        <w:t>пляжных сооружений</w:t>
      </w:r>
      <w:r>
        <w:rPr>
          <w:rFonts w:ascii="Times New Roman" w:eastAsia="Calibri" w:hAnsi="Times New Roman" w:cs="Times New Roman"/>
          <w:sz w:val="24"/>
          <w:szCs w:val="24"/>
        </w:rPr>
        <w:t>.</w:t>
      </w:r>
    </w:p>
    <w:p w14:paraId="4B5E306C" w14:textId="04116B9F" w:rsidR="00C35637" w:rsidRDefault="009E79DC" w:rsidP="00C35637">
      <w:pPr>
        <w:widowControl w:val="0"/>
        <w:numPr>
          <w:ilvl w:val="1"/>
          <w:numId w:val="26"/>
        </w:numPr>
        <w:tabs>
          <w:tab w:val="clear" w:pos="0"/>
          <w:tab w:val="left" w:pos="284"/>
          <w:tab w:val="num" w:pos="426"/>
          <w:tab w:val="left" w:pos="868"/>
        </w:tabs>
        <w:spacing w:after="0" w:line="240" w:lineRule="auto"/>
        <w:contextualSpacing/>
        <w:rPr>
          <w:rFonts w:ascii="Times New Roman" w:eastAsia="Times New Roman" w:hAnsi="Times New Roman" w:cs="Times New Roman"/>
          <w:color w:val="000000"/>
          <w:sz w:val="24"/>
          <w:szCs w:val="24"/>
          <w:lang w:eastAsia="ar-SA"/>
        </w:rPr>
      </w:pPr>
      <w:r w:rsidRPr="00C35637">
        <w:rPr>
          <w:rFonts w:ascii="Times New Roman" w:eastAsia="Calibri" w:hAnsi="Times New Roman" w:cs="Times New Roman"/>
          <w:sz w:val="24"/>
          <w:szCs w:val="24"/>
        </w:rPr>
        <w:t xml:space="preserve">     </w:t>
      </w:r>
      <w:r w:rsidR="00C8328B" w:rsidRPr="00C35637">
        <w:rPr>
          <w:rFonts w:ascii="Times New Roman" w:eastAsia="Times New Roman" w:hAnsi="Times New Roman" w:cs="Times New Roman"/>
          <w:color w:val="000000"/>
          <w:sz w:val="24"/>
          <w:szCs w:val="24"/>
          <w:lang w:eastAsia="ar-SA"/>
        </w:rPr>
        <w:t xml:space="preserve">1.2. </w:t>
      </w:r>
      <w:proofErr w:type="gramStart"/>
      <w:r w:rsidR="00C8328B" w:rsidRPr="00C35637">
        <w:rPr>
          <w:rFonts w:ascii="Times New Roman" w:eastAsia="Times New Roman" w:hAnsi="Times New Roman" w:cs="Times New Roman"/>
          <w:color w:val="000000"/>
          <w:sz w:val="24"/>
          <w:szCs w:val="24"/>
          <w:lang w:eastAsia="ar-SA"/>
        </w:rPr>
        <w:t xml:space="preserve">Заказчик </w:t>
      </w:r>
      <w:r w:rsidR="00C35637">
        <w:rPr>
          <w:rFonts w:ascii="Times New Roman" w:eastAsia="Times New Roman" w:hAnsi="Times New Roman" w:cs="Times New Roman"/>
          <w:color w:val="000000"/>
          <w:sz w:val="24"/>
          <w:szCs w:val="24"/>
          <w:lang w:eastAsia="ar-SA"/>
        </w:rPr>
        <w:t xml:space="preserve"> </w:t>
      </w:r>
      <w:r w:rsidR="00C8328B" w:rsidRPr="00C35637">
        <w:rPr>
          <w:rFonts w:ascii="Times New Roman" w:eastAsia="Times New Roman" w:hAnsi="Times New Roman" w:cs="Times New Roman"/>
          <w:color w:val="000000"/>
          <w:sz w:val="24"/>
          <w:szCs w:val="24"/>
          <w:lang w:eastAsia="ar-SA"/>
        </w:rPr>
        <w:t>обязуется</w:t>
      </w:r>
      <w:proofErr w:type="gramEnd"/>
      <w:r w:rsidR="00C35637">
        <w:rPr>
          <w:rFonts w:ascii="Times New Roman" w:eastAsia="Times New Roman" w:hAnsi="Times New Roman" w:cs="Times New Roman"/>
          <w:color w:val="000000"/>
          <w:sz w:val="24"/>
          <w:szCs w:val="24"/>
          <w:lang w:eastAsia="ar-SA"/>
        </w:rPr>
        <w:t xml:space="preserve"> </w:t>
      </w:r>
      <w:r w:rsidR="00C8328B" w:rsidRPr="00C35637">
        <w:rPr>
          <w:rFonts w:ascii="Times New Roman" w:eastAsia="Times New Roman" w:hAnsi="Times New Roman" w:cs="Times New Roman"/>
          <w:color w:val="000000"/>
          <w:sz w:val="24"/>
          <w:szCs w:val="24"/>
          <w:lang w:eastAsia="ar-SA"/>
        </w:rPr>
        <w:t xml:space="preserve"> создать </w:t>
      </w:r>
      <w:r w:rsidR="00C35637">
        <w:rPr>
          <w:rFonts w:ascii="Times New Roman" w:eastAsia="Times New Roman" w:hAnsi="Times New Roman" w:cs="Times New Roman"/>
          <w:color w:val="000000"/>
          <w:sz w:val="24"/>
          <w:szCs w:val="24"/>
          <w:lang w:eastAsia="ar-SA"/>
        </w:rPr>
        <w:t xml:space="preserve"> </w:t>
      </w:r>
      <w:r w:rsidR="00C8328B" w:rsidRPr="00C35637">
        <w:rPr>
          <w:rFonts w:ascii="Times New Roman" w:eastAsia="Times New Roman" w:hAnsi="Times New Roman" w:cs="Times New Roman"/>
          <w:color w:val="000000"/>
          <w:sz w:val="24"/>
          <w:szCs w:val="24"/>
          <w:lang w:eastAsia="ar-SA"/>
        </w:rPr>
        <w:t xml:space="preserve">Подрядчику </w:t>
      </w:r>
      <w:r w:rsidR="00C35637">
        <w:rPr>
          <w:rFonts w:ascii="Times New Roman" w:eastAsia="Times New Roman" w:hAnsi="Times New Roman" w:cs="Times New Roman"/>
          <w:color w:val="000000"/>
          <w:sz w:val="24"/>
          <w:szCs w:val="24"/>
          <w:lang w:eastAsia="ar-SA"/>
        </w:rPr>
        <w:t xml:space="preserve"> </w:t>
      </w:r>
      <w:r w:rsidR="00C8328B" w:rsidRPr="00C35637">
        <w:rPr>
          <w:rFonts w:ascii="Times New Roman" w:eastAsia="Times New Roman" w:hAnsi="Times New Roman" w:cs="Times New Roman"/>
          <w:color w:val="000000"/>
          <w:sz w:val="24"/>
          <w:szCs w:val="24"/>
          <w:lang w:eastAsia="ar-SA"/>
        </w:rPr>
        <w:t xml:space="preserve">необходимые </w:t>
      </w:r>
      <w:r w:rsidR="00C35637">
        <w:rPr>
          <w:rFonts w:ascii="Times New Roman" w:eastAsia="Times New Roman" w:hAnsi="Times New Roman" w:cs="Times New Roman"/>
          <w:color w:val="000000"/>
          <w:sz w:val="24"/>
          <w:szCs w:val="24"/>
          <w:lang w:eastAsia="ar-SA"/>
        </w:rPr>
        <w:t xml:space="preserve"> </w:t>
      </w:r>
      <w:r w:rsidR="00C8328B" w:rsidRPr="00C35637">
        <w:rPr>
          <w:rFonts w:ascii="Times New Roman" w:eastAsia="Times New Roman" w:hAnsi="Times New Roman" w:cs="Times New Roman"/>
          <w:color w:val="000000"/>
          <w:sz w:val="24"/>
          <w:szCs w:val="24"/>
          <w:lang w:eastAsia="ar-SA"/>
        </w:rPr>
        <w:t xml:space="preserve">условия </w:t>
      </w:r>
      <w:r w:rsidR="00C35637">
        <w:rPr>
          <w:rFonts w:ascii="Times New Roman" w:eastAsia="Times New Roman" w:hAnsi="Times New Roman" w:cs="Times New Roman"/>
          <w:color w:val="000000"/>
          <w:sz w:val="24"/>
          <w:szCs w:val="24"/>
          <w:lang w:eastAsia="ar-SA"/>
        </w:rPr>
        <w:t xml:space="preserve"> </w:t>
      </w:r>
      <w:r w:rsidR="00C8328B" w:rsidRPr="00C35637">
        <w:rPr>
          <w:rFonts w:ascii="Times New Roman" w:eastAsia="Times New Roman" w:hAnsi="Times New Roman" w:cs="Times New Roman"/>
          <w:color w:val="000000"/>
          <w:sz w:val="24"/>
          <w:szCs w:val="24"/>
          <w:lang w:eastAsia="ar-SA"/>
        </w:rPr>
        <w:t>для выполнения работ,</w:t>
      </w:r>
    </w:p>
    <w:p w14:paraId="59ADE36D" w14:textId="69582DFC" w:rsidR="00C8328B" w:rsidRPr="00C35637" w:rsidRDefault="00C35637" w:rsidP="00C35637">
      <w:pPr>
        <w:widowControl w:val="0"/>
        <w:numPr>
          <w:ilvl w:val="1"/>
          <w:numId w:val="26"/>
        </w:numPr>
        <w:tabs>
          <w:tab w:val="clear" w:pos="0"/>
          <w:tab w:val="left" w:pos="284"/>
          <w:tab w:val="num" w:pos="426"/>
          <w:tab w:val="left" w:pos="868"/>
        </w:tabs>
        <w:spacing w:after="0" w:line="240" w:lineRule="auto"/>
        <w:contextualSpacing/>
        <w:rPr>
          <w:rFonts w:ascii="Times New Roman" w:eastAsia="Times New Roman" w:hAnsi="Times New Roman" w:cs="Times New Roman"/>
          <w:color w:val="000000"/>
          <w:sz w:val="24"/>
          <w:szCs w:val="24"/>
          <w:lang w:eastAsia="ar-SA"/>
        </w:rPr>
      </w:pPr>
      <w:r w:rsidRPr="00C35637">
        <w:rPr>
          <w:rFonts w:ascii="Times New Roman" w:eastAsia="Times New Roman" w:hAnsi="Times New Roman" w:cs="Times New Roman"/>
          <w:color w:val="000000"/>
          <w:sz w:val="24"/>
          <w:szCs w:val="24"/>
          <w:lang w:eastAsia="ar-SA"/>
        </w:rPr>
        <w:t xml:space="preserve">    </w:t>
      </w:r>
      <w:r w:rsidR="00C8328B" w:rsidRPr="00C35637">
        <w:rPr>
          <w:rFonts w:ascii="Times New Roman" w:eastAsia="Times New Roman" w:hAnsi="Times New Roman" w:cs="Times New Roman"/>
          <w:color w:val="000000"/>
          <w:sz w:val="24"/>
          <w:szCs w:val="24"/>
          <w:lang w:eastAsia="ar-SA"/>
        </w:rPr>
        <w:t xml:space="preserve"> принять их результат и оплатить выполненную Подрядчиком работу.</w:t>
      </w:r>
    </w:p>
    <w:p w14:paraId="7EFABC50" w14:textId="77777777" w:rsidR="00C8328B" w:rsidRPr="00D50745" w:rsidRDefault="00C8328B" w:rsidP="009E79DC">
      <w:pPr>
        <w:widowControl w:val="0"/>
        <w:numPr>
          <w:ilvl w:val="1"/>
          <w:numId w:val="27"/>
        </w:numPr>
        <w:tabs>
          <w:tab w:val="left" w:pos="284"/>
          <w:tab w:val="left" w:pos="426"/>
        </w:tabs>
        <w:spacing w:after="0" w:line="240" w:lineRule="auto"/>
        <w:ind w:left="284" w:firstLine="0"/>
        <w:contextualSpacing/>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74174298" w14:textId="77777777" w:rsidR="00C8328B" w:rsidRPr="00D50745" w:rsidRDefault="00C8328B" w:rsidP="009E79DC">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3B62B309"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Стоимость работ</w:t>
      </w:r>
    </w:p>
    <w:p w14:paraId="6C504C10" w14:textId="77777777" w:rsidR="00150915" w:rsidRPr="00D50745" w:rsidRDefault="00150915" w:rsidP="00150915">
      <w:pPr>
        <w:widowControl w:val="0"/>
        <w:tabs>
          <w:tab w:val="left" w:pos="644"/>
          <w:tab w:val="left" w:pos="1080"/>
        </w:tabs>
        <w:spacing w:after="0" w:line="240" w:lineRule="auto"/>
        <w:ind w:left="284"/>
        <w:rPr>
          <w:rFonts w:ascii="Times New Roman" w:eastAsia="Times New Roman" w:hAnsi="Times New Roman" w:cs="Times New Roman"/>
          <w:b/>
          <w:bCs/>
          <w:color w:val="000000"/>
          <w:sz w:val="24"/>
          <w:szCs w:val="24"/>
          <w:lang w:eastAsia="ar-SA"/>
        </w:rPr>
      </w:pPr>
    </w:p>
    <w:p w14:paraId="547B36D0" w14:textId="4F96C86E" w:rsidR="00C8328B" w:rsidRDefault="00C8328B" w:rsidP="00C8328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______ (__________) рублей ___ копеек, в том числе НДС и определяется </w:t>
      </w:r>
      <w:r w:rsidR="002D1953">
        <w:rPr>
          <w:rFonts w:ascii="Times New Roman" w:eastAsia="Times New Roman" w:hAnsi="Times New Roman" w:cs="Times New Roman"/>
          <w:color w:val="000000"/>
          <w:sz w:val="24"/>
          <w:szCs w:val="24"/>
          <w:lang w:eastAsia="ar-SA"/>
        </w:rPr>
        <w:t>Л</w:t>
      </w:r>
      <w:r w:rsidR="00280ECB" w:rsidRPr="00280ECB">
        <w:rPr>
          <w:rFonts w:ascii="Times New Roman" w:eastAsia="Times New Roman" w:hAnsi="Times New Roman" w:cs="Times New Roman"/>
          <w:color w:val="000000"/>
          <w:sz w:val="24"/>
          <w:szCs w:val="24"/>
          <w:lang w:eastAsia="ar-SA"/>
        </w:rPr>
        <w:t>окальн</w:t>
      </w:r>
      <w:r w:rsidR="0081311F">
        <w:rPr>
          <w:rFonts w:ascii="Times New Roman" w:eastAsia="Times New Roman" w:hAnsi="Times New Roman" w:cs="Times New Roman"/>
          <w:color w:val="000000"/>
          <w:sz w:val="24"/>
          <w:szCs w:val="24"/>
          <w:lang w:eastAsia="ar-SA"/>
        </w:rPr>
        <w:t>ым</w:t>
      </w:r>
      <w:r w:rsidR="00280ECB" w:rsidRPr="00280ECB">
        <w:rPr>
          <w:rFonts w:ascii="Times New Roman" w:eastAsia="Times New Roman" w:hAnsi="Times New Roman" w:cs="Times New Roman"/>
          <w:color w:val="000000"/>
          <w:sz w:val="24"/>
          <w:szCs w:val="24"/>
          <w:lang w:eastAsia="ar-SA"/>
        </w:rPr>
        <w:t xml:space="preserve"> сметным </w:t>
      </w:r>
      <w:r w:rsidR="00B47E64" w:rsidRPr="00280ECB">
        <w:rPr>
          <w:rFonts w:ascii="Times New Roman" w:eastAsia="Times New Roman" w:hAnsi="Times New Roman" w:cs="Times New Roman"/>
          <w:color w:val="000000"/>
          <w:sz w:val="24"/>
          <w:szCs w:val="24"/>
          <w:lang w:eastAsia="ar-SA"/>
        </w:rPr>
        <w:t>расчет</w:t>
      </w:r>
      <w:r w:rsidR="00B47E64">
        <w:rPr>
          <w:rFonts w:ascii="Times New Roman" w:eastAsia="Times New Roman" w:hAnsi="Times New Roman" w:cs="Times New Roman"/>
          <w:color w:val="000000"/>
          <w:sz w:val="24"/>
          <w:szCs w:val="24"/>
          <w:lang w:eastAsia="ar-SA"/>
        </w:rPr>
        <w:t>ом</w:t>
      </w:r>
      <w:r w:rsidR="00B47E64" w:rsidRPr="00280ECB">
        <w:rPr>
          <w:rFonts w:ascii="Times New Roman" w:eastAsia="Times New Roman" w:hAnsi="Times New Roman" w:cs="Times New Roman"/>
          <w:color w:val="000000"/>
          <w:sz w:val="24"/>
          <w:szCs w:val="24"/>
          <w:lang w:eastAsia="ar-SA"/>
        </w:rPr>
        <w:t xml:space="preserve"> (</w:t>
      </w:r>
      <w:r w:rsidR="00280ECB" w:rsidRPr="00280ECB">
        <w:rPr>
          <w:rFonts w:ascii="Times New Roman" w:eastAsia="Times New Roman" w:hAnsi="Times New Roman" w:cs="Times New Roman"/>
          <w:color w:val="000000"/>
          <w:sz w:val="24"/>
          <w:szCs w:val="24"/>
          <w:lang w:eastAsia="ar-SA"/>
        </w:rPr>
        <w:t xml:space="preserve">Приложение № </w:t>
      </w:r>
      <w:r w:rsidR="00AC1D6D" w:rsidRPr="00280ECB">
        <w:rPr>
          <w:rFonts w:ascii="Times New Roman" w:eastAsia="Times New Roman" w:hAnsi="Times New Roman" w:cs="Times New Roman"/>
          <w:color w:val="000000"/>
          <w:sz w:val="24"/>
          <w:szCs w:val="24"/>
          <w:lang w:eastAsia="ar-SA"/>
        </w:rPr>
        <w:t>1</w:t>
      </w:r>
      <w:r w:rsidR="00AC1D6D">
        <w:rPr>
          <w:rFonts w:ascii="Times New Roman" w:eastAsia="Times New Roman" w:hAnsi="Times New Roman" w:cs="Times New Roman"/>
          <w:color w:val="000000"/>
          <w:sz w:val="24"/>
          <w:szCs w:val="24"/>
          <w:lang w:eastAsia="ar-SA"/>
        </w:rPr>
        <w:t>)</w:t>
      </w:r>
      <w:r w:rsidR="002D1953">
        <w:rPr>
          <w:rFonts w:ascii="Times New Roman" w:eastAsia="Times New Roman" w:hAnsi="Times New Roman" w:cs="Times New Roman"/>
          <w:color w:val="000000"/>
          <w:sz w:val="24"/>
          <w:szCs w:val="24"/>
          <w:lang w:eastAsia="ar-SA"/>
        </w:rPr>
        <w:t xml:space="preserve"> к</w:t>
      </w:r>
      <w:r w:rsidR="00280ECB">
        <w:rPr>
          <w:rFonts w:ascii="Times New Roman" w:eastAsia="Times New Roman" w:hAnsi="Times New Roman" w:cs="Times New Roman"/>
          <w:color w:val="000000"/>
          <w:sz w:val="24"/>
          <w:szCs w:val="24"/>
          <w:lang w:eastAsia="ar-SA"/>
        </w:rPr>
        <w:t xml:space="preserve"> договору</w:t>
      </w:r>
      <w:r w:rsidR="002D1953">
        <w:rPr>
          <w:rFonts w:ascii="Times New Roman" w:eastAsia="Times New Roman" w:hAnsi="Times New Roman" w:cs="Times New Roman"/>
          <w:color w:val="000000"/>
          <w:sz w:val="24"/>
          <w:szCs w:val="24"/>
          <w:lang w:eastAsia="ar-SA"/>
        </w:rPr>
        <w:t>.</w:t>
      </w:r>
    </w:p>
    <w:p w14:paraId="3772A139" w14:textId="77777777" w:rsidR="00280ECB"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1267B1">
        <w:rPr>
          <w:rFonts w:ascii="Times New Roman" w:eastAsia="Times New Roman" w:hAnsi="Times New Roman" w:cs="Times New Roman"/>
          <w:color w:val="000000"/>
          <w:sz w:val="24"/>
          <w:szCs w:val="24"/>
          <w:lang w:eastAsia="ar-SA"/>
        </w:rPr>
        <w:t xml:space="preserve">Источники финансирования: </w:t>
      </w:r>
      <w:r>
        <w:rPr>
          <w:rFonts w:ascii="Times New Roman" w:eastAsia="Times New Roman" w:hAnsi="Times New Roman" w:cs="Times New Roman"/>
          <w:color w:val="000000"/>
          <w:sz w:val="24"/>
          <w:szCs w:val="24"/>
          <w:lang w:eastAsia="ar-SA"/>
        </w:rPr>
        <w:t>собственные средства санатория.</w:t>
      </w:r>
    </w:p>
    <w:p w14:paraId="15F29B89" w14:textId="3FEB1943" w:rsidR="00C8328B" w:rsidRPr="00D50745" w:rsidRDefault="00C8328B" w:rsidP="00C8328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2.2</w:t>
      </w:r>
      <w:r w:rsidR="00280ECB">
        <w:rPr>
          <w:rFonts w:ascii="Times New Roman" w:eastAsia="Times New Roman" w:hAnsi="Times New Roman" w:cs="Times New Roman"/>
          <w:color w:val="000000"/>
          <w:sz w:val="24"/>
          <w:szCs w:val="24"/>
          <w:lang w:eastAsia="ar-SA"/>
        </w:rPr>
        <w:t>.</w:t>
      </w:r>
      <w:r w:rsidRPr="00D50745">
        <w:rPr>
          <w:rFonts w:ascii="Times New Roman" w:eastAsia="Times New Roman" w:hAnsi="Times New Roman" w:cs="Times New Roman"/>
          <w:color w:val="000000"/>
          <w:sz w:val="24"/>
          <w:szCs w:val="24"/>
          <w:lang w:eastAsia="ar-SA"/>
        </w:rPr>
        <w:t xml:space="preserve"> Работы, выполняются из материалов</w:t>
      </w:r>
      <w:r w:rsidR="00280ECB">
        <w:rPr>
          <w:rFonts w:ascii="Times New Roman" w:eastAsia="Times New Roman" w:hAnsi="Times New Roman" w:cs="Times New Roman"/>
          <w:color w:val="000000"/>
          <w:sz w:val="24"/>
          <w:szCs w:val="24"/>
          <w:lang w:eastAsia="ar-SA"/>
        </w:rPr>
        <w:t xml:space="preserve"> Подрядчика.</w:t>
      </w:r>
    </w:p>
    <w:p w14:paraId="1745A5AC" w14:textId="77777777" w:rsidR="00C8328B" w:rsidRPr="00D50745" w:rsidRDefault="00C8328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5F17539" w14:textId="322C137A" w:rsidR="00C8328B" w:rsidRDefault="00C8328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2.4. Цена договора в течении срока его действия</w:t>
      </w:r>
      <w:r w:rsidR="00647A82">
        <w:rPr>
          <w:rFonts w:ascii="Times New Roman" w:eastAsia="Times New Roman" w:hAnsi="Times New Roman" w:cs="Times New Roman"/>
          <w:color w:val="000000"/>
          <w:sz w:val="24"/>
          <w:szCs w:val="24"/>
          <w:lang w:eastAsia="ar-SA"/>
        </w:rPr>
        <w:t xml:space="preserve"> является твердой, </w:t>
      </w:r>
      <w:r w:rsidR="00AC1D6D">
        <w:rPr>
          <w:rFonts w:ascii="Times New Roman" w:eastAsia="Times New Roman" w:hAnsi="Times New Roman" w:cs="Times New Roman"/>
          <w:color w:val="000000"/>
          <w:sz w:val="24"/>
          <w:szCs w:val="24"/>
          <w:lang w:eastAsia="ar-SA"/>
        </w:rPr>
        <w:t xml:space="preserve">и </w:t>
      </w:r>
      <w:r w:rsidR="00AC1D6D" w:rsidRPr="00D50745">
        <w:rPr>
          <w:rFonts w:ascii="Times New Roman" w:eastAsia="Times New Roman" w:hAnsi="Times New Roman" w:cs="Times New Roman"/>
          <w:color w:val="000000"/>
          <w:sz w:val="24"/>
          <w:szCs w:val="24"/>
          <w:lang w:eastAsia="ar-SA"/>
        </w:rPr>
        <w:t>не</w:t>
      </w:r>
      <w:r w:rsidRPr="00D50745">
        <w:rPr>
          <w:rFonts w:ascii="Times New Roman" w:eastAsia="Times New Roman" w:hAnsi="Times New Roman" w:cs="Times New Roman"/>
          <w:color w:val="000000"/>
          <w:sz w:val="24"/>
          <w:szCs w:val="24"/>
          <w:lang w:eastAsia="ar-SA"/>
        </w:rPr>
        <w:t xml:space="preserve"> может быть изменена </w:t>
      </w:r>
      <w:r w:rsidR="00647A82" w:rsidRPr="00647A82">
        <w:rPr>
          <w:rFonts w:ascii="Times New Roman" w:eastAsia="Times New Roman" w:hAnsi="Times New Roman" w:cs="Times New Roman"/>
          <w:color w:val="000000"/>
          <w:sz w:val="24"/>
          <w:szCs w:val="24"/>
          <w:lang w:eastAsia="ar-SA"/>
        </w:rPr>
        <w:t>в ходе исполнения Договора</w:t>
      </w:r>
      <w:r w:rsidR="00CD0D80">
        <w:rPr>
          <w:rFonts w:ascii="Times New Roman" w:eastAsia="Times New Roman" w:hAnsi="Times New Roman" w:cs="Times New Roman"/>
          <w:color w:val="000000"/>
          <w:sz w:val="24"/>
          <w:szCs w:val="24"/>
          <w:lang w:eastAsia="ar-SA"/>
        </w:rPr>
        <w:t>.</w:t>
      </w:r>
    </w:p>
    <w:p w14:paraId="20197795" w14:textId="77777777" w:rsidR="00280ECB" w:rsidRPr="00D50745" w:rsidRDefault="00280EC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7B2AFF51"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Сроки выполнения работ, порядок их оплаты</w:t>
      </w:r>
    </w:p>
    <w:p w14:paraId="729C7E44" w14:textId="77777777" w:rsidR="00150915" w:rsidRPr="00D50745" w:rsidRDefault="00150915" w:rsidP="00150915">
      <w:pPr>
        <w:widowControl w:val="0"/>
        <w:tabs>
          <w:tab w:val="left" w:pos="644"/>
          <w:tab w:val="left" w:pos="1080"/>
        </w:tabs>
        <w:spacing w:after="0" w:line="240" w:lineRule="auto"/>
        <w:ind w:left="284"/>
        <w:rPr>
          <w:rFonts w:ascii="Times New Roman" w:eastAsia="Times New Roman" w:hAnsi="Times New Roman" w:cs="Times New Roman"/>
          <w:b/>
          <w:bCs/>
          <w:color w:val="000000"/>
          <w:sz w:val="24"/>
          <w:szCs w:val="24"/>
          <w:lang w:eastAsia="ar-SA"/>
        </w:rPr>
      </w:pPr>
    </w:p>
    <w:p w14:paraId="3B91D10B" w14:textId="77777777" w:rsidR="00C8328B" w:rsidRPr="00D50745" w:rsidRDefault="00C8328B" w:rsidP="004B43F7">
      <w:pPr>
        <w:widowControl w:val="0"/>
        <w:numPr>
          <w:ilvl w:val="1"/>
          <w:numId w:val="26"/>
        </w:numPr>
        <w:tabs>
          <w:tab w:val="clear" w:pos="0"/>
          <w:tab w:val="num"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bookmarkStart w:id="0" w:name="_GoBack"/>
      <w:bookmarkEnd w:id="0"/>
    </w:p>
    <w:p w14:paraId="640D6E55" w14:textId="77777777" w:rsidR="00C8328B" w:rsidRPr="00D50745" w:rsidRDefault="00C8328B" w:rsidP="004B43F7">
      <w:pPr>
        <w:widowControl w:val="0"/>
        <w:numPr>
          <w:ilvl w:val="1"/>
          <w:numId w:val="26"/>
        </w:numPr>
        <w:tabs>
          <w:tab w:val="clear" w:pos="0"/>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3.2.  Срок выполнения работ по договору: </w:t>
      </w:r>
    </w:p>
    <w:p w14:paraId="724E9CD3" w14:textId="3518F0AC" w:rsidR="00C8328B" w:rsidRPr="00D50745" w:rsidRDefault="00C8328B" w:rsidP="004B43F7">
      <w:pPr>
        <w:widowControl w:val="0"/>
        <w:tabs>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Начало работ: </w:t>
      </w:r>
    </w:p>
    <w:p w14:paraId="4CE344B6" w14:textId="692EF76C" w:rsidR="00C8328B" w:rsidRDefault="00C8328B" w:rsidP="004B43F7">
      <w:pPr>
        <w:widowControl w:val="0"/>
        <w:tabs>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Окончание работ: </w:t>
      </w:r>
    </w:p>
    <w:p w14:paraId="771D0B2F" w14:textId="2D0F1755" w:rsidR="00F72590" w:rsidRPr="00F72590" w:rsidRDefault="00F72590" w:rsidP="0000668F">
      <w:pPr>
        <w:pStyle w:val="Standard"/>
        <w:ind w:left="142" w:hanging="142"/>
        <w:rPr>
          <w:rFonts w:eastAsia="Times New Roman" w:cs="Times New Roman"/>
          <w:color w:val="000000"/>
          <w:lang w:val="ru-RU" w:eastAsia="ar-SA"/>
        </w:rPr>
      </w:pPr>
      <w:r>
        <w:rPr>
          <w:rFonts w:eastAsia="Times New Roman" w:cs="Times New Roman"/>
          <w:color w:val="000000"/>
          <w:lang w:val="ru-RU" w:eastAsia="ar-SA"/>
        </w:rPr>
        <w:t xml:space="preserve">  </w:t>
      </w:r>
      <w:r w:rsidR="004B43F7">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C8328B" w:rsidRPr="007313AE">
        <w:rPr>
          <w:rFonts w:eastAsia="Times New Roman" w:cs="Times New Roman"/>
          <w:color w:val="000000"/>
          <w:lang w:val="ru-RU" w:eastAsia="ar-SA"/>
        </w:rPr>
        <w:t xml:space="preserve">3.3. </w:t>
      </w:r>
      <w:r w:rsidRPr="00F72590">
        <w:rPr>
          <w:rFonts w:eastAsia="Times New Roman" w:cs="Times New Roman"/>
          <w:color w:val="000000"/>
          <w:lang w:val="ru-RU" w:eastAsia="ar-SA"/>
        </w:rPr>
        <w:t>Форма, сроки и порядок оплаты:</w:t>
      </w:r>
    </w:p>
    <w:p w14:paraId="1333C27B" w14:textId="5D7AAA65" w:rsidR="00F72590" w:rsidRPr="00F72590" w:rsidRDefault="00F91BBB" w:rsidP="004B43F7">
      <w:pPr>
        <w:pStyle w:val="Standard"/>
        <w:tabs>
          <w:tab w:val="num" w:pos="284"/>
        </w:tabs>
        <w:ind w:left="284" w:hanging="142"/>
        <w:rPr>
          <w:rFonts w:eastAsia="Times New Roman" w:cs="Times New Roman"/>
          <w:color w:val="000000"/>
          <w:lang w:val="ru-RU" w:eastAsia="ar-SA"/>
        </w:rPr>
      </w:pPr>
      <w:r>
        <w:rPr>
          <w:rFonts w:eastAsia="Times New Roman" w:cs="Times New Roman"/>
          <w:color w:val="000000"/>
          <w:lang w:val="ru-RU" w:eastAsia="ar-SA"/>
        </w:rPr>
        <w:t xml:space="preserve"> </w:t>
      </w:r>
      <w:r w:rsidR="00B344D5">
        <w:rPr>
          <w:rFonts w:eastAsia="Times New Roman" w:cs="Times New Roman"/>
          <w:color w:val="000000"/>
          <w:lang w:val="ru-RU" w:eastAsia="ar-SA"/>
        </w:rPr>
        <w:t xml:space="preserve"> </w:t>
      </w:r>
      <w:r w:rsidR="006A4EF3">
        <w:rPr>
          <w:rFonts w:eastAsia="Times New Roman" w:cs="Times New Roman"/>
          <w:color w:val="000000"/>
          <w:lang w:val="ru-RU" w:eastAsia="ar-SA"/>
        </w:rPr>
        <w:t>Р</w:t>
      </w:r>
      <w:r w:rsidR="00F72590" w:rsidRPr="00F72590">
        <w:rPr>
          <w:rFonts w:eastAsia="Times New Roman" w:cs="Times New Roman"/>
          <w:color w:val="000000"/>
          <w:lang w:val="ru-RU" w:eastAsia="ar-SA"/>
        </w:rPr>
        <w:t>асчет за фактически выполненные работы производится в течение 7 (семи) рабочих дней, после подписания Сторонами актов приемки выполненных работ, формы КС-2, КС-3.</w:t>
      </w:r>
    </w:p>
    <w:p w14:paraId="36348E40" w14:textId="77777777" w:rsidR="00262543" w:rsidRDefault="006475D6" w:rsidP="0000668F">
      <w:pPr>
        <w:pStyle w:val="Standard"/>
        <w:tabs>
          <w:tab w:val="num" w:pos="284"/>
        </w:tabs>
        <w:ind w:left="284" w:hanging="426"/>
        <w:rPr>
          <w:rFonts w:eastAsia="Times New Roman" w:cs="Times New Roman"/>
          <w:color w:val="000000"/>
          <w:lang w:val="ru-RU" w:eastAsia="ar-SA"/>
        </w:rPr>
      </w:pPr>
      <w:r>
        <w:rPr>
          <w:rFonts w:eastAsia="Times New Roman" w:cs="Times New Roman"/>
          <w:color w:val="000000"/>
          <w:lang w:val="ru-RU" w:eastAsia="ar-SA"/>
        </w:rPr>
        <w:t xml:space="preserve"> </w:t>
      </w:r>
      <w:r w:rsidR="0000668F">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C8328B" w:rsidRPr="00F72590">
        <w:rPr>
          <w:rFonts w:eastAsia="Times New Roman" w:cs="Times New Roman"/>
          <w:color w:val="000000"/>
          <w:lang w:val="ru-RU" w:eastAsia="ar-SA"/>
        </w:rPr>
        <w:t xml:space="preserve">3.4. В случае невозможности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w:t>
      </w:r>
    </w:p>
    <w:p w14:paraId="5067F6A9" w14:textId="4CF8A9C0" w:rsidR="00C8328B" w:rsidRPr="00F72590" w:rsidRDefault="00F91BBB" w:rsidP="0000668F">
      <w:pPr>
        <w:pStyle w:val="Standard"/>
        <w:tabs>
          <w:tab w:val="num" w:pos="284"/>
        </w:tabs>
        <w:ind w:left="284" w:hanging="426"/>
        <w:rPr>
          <w:rFonts w:eastAsia="Times New Roman" w:cs="Times New Roman"/>
          <w:color w:val="000000"/>
          <w:lang w:val="ru-RU" w:eastAsia="ar-SA"/>
        </w:rPr>
      </w:pPr>
      <w:r>
        <w:rPr>
          <w:rFonts w:eastAsia="Times New Roman" w:cs="Times New Roman"/>
          <w:color w:val="000000"/>
          <w:lang w:val="ru-RU" w:eastAsia="ar-SA"/>
        </w:rPr>
        <w:t xml:space="preserve">      </w:t>
      </w:r>
      <w:r w:rsidR="00262543">
        <w:rPr>
          <w:rFonts w:eastAsia="Times New Roman" w:cs="Times New Roman"/>
          <w:color w:val="000000"/>
          <w:lang w:val="ru-RU" w:eastAsia="ar-SA"/>
        </w:rPr>
        <w:t xml:space="preserve"> </w:t>
      </w:r>
      <w:r w:rsidR="00C8328B" w:rsidRPr="00F72590">
        <w:rPr>
          <w:rFonts w:eastAsia="Times New Roman" w:cs="Times New Roman"/>
          <w:color w:val="000000"/>
          <w:lang w:val="ru-RU" w:eastAsia="ar-SA"/>
        </w:rPr>
        <w:t>работ продлеваются на соответствующий период.</w:t>
      </w:r>
    </w:p>
    <w:p w14:paraId="52348724" w14:textId="443156CE" w:rsidR="002D1953" w:rsidRPr="00D50745" w:rsidRDefault="002D1953" w:rsidP="00C8328B">
      <w:pPr>
        <w:widowControl w:val="0"/>
        <w:numPr>
          <w:ilvl w:val="1"/>
          <w:numId w:val="2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3.5. Применяемая система налогообложения подрядчика________________</w:t>
      </w:r>
    </w:p>
    <w:p w14:paraId="3F6E8324" w14:textId="77777777" w:rsidR="00C8328B" w:rsidRPr="00D50745" w:rsidRDefault="00C8328B" w:rsidP="00C8328B">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55363DA5" w14:textId="77777777" w:rsidR="00280ECB" w:rsidRPr="00B83C2A" w:rsidRDefault="00280ECB" w:rsidP="00280ECB">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lastRenderedPageBreak/>
        <w:t>Обязанности сторон</w:t>
      </w:r>
    </w:p>
    <w:p w14:paraId="1CE7C1E1" w14:textId="77777777" w:rsidR="00280ECB" w:rsidRPr="00B83C2A" w:rsidRDefault="00280ECB" w:rsidP="00280ECB">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2058D8A"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A138E79"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4B4D794C"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76333212"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2514D819"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2BB2FECA"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0CE55EB5"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566EF8A1" w14:textId="77777777" w:rsidR="00280ECB"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4E4CB034" w14:textId="59D008E3" w:rsidR="00280ECB" w:rsidRPr="00647A82" w:rsidRDefault="00280ECB" w:rsidP="00CE077A">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647A82">
        <w:rPr>
          <w:rFonts w:ascii="Times New Roman" w:eastAsia="Times New Roman" w:hAnsi="Times New Roman" w:cs="Times New Roman"/>
          <w:color w:val="000000"/>
          <w:sz w:val="24"/>
          <w:szCs w:val="24"/>
          <w:lang w:eastAsia="ar-SA"/>
        </w:rPr>
        <w:t>4.1.6.</w:t>
      </w:r>
      <w:r w:rsidRPr="00D22080">
        <w:t xml:space="preserve"> </w:t>
      </w:r>
      <w:r w:rsidRPr="00647A82">
        <w:rPr>
          <w:rFonts w:ascii="Times New Roman" w:eastAsia="Times New Roman" w:hAnsi="Times New Roman" w:cs="Times New Roman"/>
          <w:color w:val="000000"/>
          <w:sz w:val="24"/>
          <w:szCs w:val="24"/>
          <w:lang w:eastAsia="ar-SA"/>
        </w:rPr>
        <w:t>В случае предоставления Подрядчиком ненадлежащее оформленных либо не</w:t>
      </w:r>
    </w:p>
    <w:p w14:paraId="6F10A9C8" w14:textId="77777777" w:rsidR="00280ECB"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D22080">
        <w:rPr>
          <w:rFonts w:ascii="Times New Roman" w:eastAsia="Times New Roman" w:hAnsi="Times New Roman" w:cs="Times New Roman"/>
          <w:color w:val="000000"/>
          <w:sz w:val="24"/>
          <w:szCs w:val="24"/>
          <w:lang w:eastAsia="ar-SA"/>
        </w:rPr>
        <w:t>соответствующих условиям Договора актов и справок, Заказчик</w:t>
      </w:r>
      <w:r>
        <w:rPr>
          <w:rFonts w:ascii="Times New Roman" w:eastAsia="Times New Roman" w:hAnsi="Times New Roman" w:cs="Times New Roman"/>
          <w:color w:val="000000"/>
          <w:sz w:val="24"/>
          <w:szCs w:val="24"/>
          <w:lang w:eastAsia="ar-SA"/>
        </w:rPr>
        <w:t xml:space="preserve"> возвращает их</w:t>
      </w:r>
    </w:p>
    <w:p w14:paraId="6D4E5743" w14:textId="77777777" w:rsidR="00280ECB"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D22080">
        <w:rPr>
          <w:rFonts w:ascii="Times New Roman" w:eastAsia="Times New Roman" w:hAnsi="Times New Roman" w:cs="Times New Roman"/>
          <w:color w:val="000000"/>
          <w:sz w:val="24"/>
          <w:szCs w:val="24"/>
          <w:lang w:eastAsia="ar-SA"/>
        </w:rPr>
        <w:t>Подрядчику в течение 10 рабочих дней с момента получ</w:t>
      </w:r>
      <w:r>
        <w:rPr>
          <w:rFonts w:ascii="Times New Roman" w:eastAsia="Times New Roman" w:hAnsi="Times New Roman" w:cs="Times New Roman"/>
          <w:color w:val="000000"/>
          <w:sz w:val="24"/>
          <w:szCs w:val="24"/>
          <w:lang w:eastAsia="ar-SA"/>
        </w:rPr>
        <w:t>ения с мотивированным отказом</w:t>
      </w:r>
    </w:p>
    <w:p w14:paraId="71769E0C" w14:textId="77777777" w:rsidR="00280ECB" w:rsidRPr="00D22080"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о </w:t>
      </w:r>
      <w:r w:rsidRPr="00D22080">
        <w:rPr>
          <w:rFonts w:ascii="Times New Roman" w:eastAsia="Times New Roman" w:hAnsi="Times New Roman" w:cs="Times New Roman"/>
          <w:color w:val="000000"/>
          <w:sz w:val="24"/>
          <w:szCs w:val="24"/>
          <w:lang w:eastAsia="ar-SA"/>
        </w:rPr>
        <w:t>принятии.</w:t>
      </w:r>
    </w:p>
    <w:p w14:paraId="6E9A242C"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7</w:t>
      </w:r>
      <w:r w:rsidRPr="00B83C2A">
        <w:rPr>
          <w:rFonts w:ascii="Times New Roman" w:eastAsia="Lucida Sans Unicode" w:hAnsi="Times New Roman" w:cs="Times New Roman"/>
          <w:sz w:val="24"/>
          <w:szCs w:val="24"/>
        </w:rPr>
        <w:t>. Информировать Заказчика, в том числе по конкретным запросам Заказчика, о состоянии дел по исполнению настоящего договора.</w:t>
      </w:r>
    </w:p>
    <w:p w14:paraId="2A6AA8E4"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8</w:t>
      </w:r>
      <w:r w:rsidRPr="00B83C2A">
        <w:rPr>
          <w:rFonts w:ascii="Times New Roman" w:eastAsia="Lucida Sans Unicode" w:hAnsi="Times New Roman" w:cs="Times New Roman"/>
          <w:sz w:val="24"/>
          <w:szCs w:val="24"/>
        </w:rPr>
        <w:t>.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58DE04E0"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9</w:t>
      </w:r>
      <w:r w:rsidRPr="00B83C2A">
        <w:rPr>
          <w:rFonts w:ascii="Times New Roman" w:eastAsia="Lucida Sans Unicode" w:hAnsi="Times New Roman" w:cs="Times New Roman"/>
          <w:sz w:val="24"/>
          <w:szCs w:val="24"/>
        </w:rPr>
        <w:t>.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586DDB3E"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w:t>
      </w:r>
      <w:r>
        <w:rPr>
          <w:rFonts w:ascii="Times New Roman" w:eastAsia="Lucida Sans Unicode" w:hAnsi="Times New Roman" w:cs="Times New Roman"/>
          <w:color w:val="000000"/>
          <w:sz w:val="24"/>
          <w:szCs w:val="24"/>
          <w:lang w:eastAsia="ar-SA"/>
        </w:rPr>
        <w:t>10</w:t>
      </w:r>
      <w:r w:rsidRPr="00B83C2A">
        <w:rPr>
          <w:rFonts w:ascii="Times New Roman" w:eastAsia="Lucida Sans Unicode" w:hAnsi="Times New Roman" w:cs="Times New Roman"/>
          <w:color w:val="000000"/>
          <w:sz w:val="24"/>
          <w:szCs w:val="24"/>
          <w:lang w:eastAsia="ar-SA"/>
        </w:rPr>
        <w:t>.</w:t>
      </w:r>
      <w:bookmarkStart w:id="1"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1"/>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0980B983"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w:t>
      </w:r>
      <w:r>
        <w:rPr>
          <w:rFonts w:ascii="Times New Roman" w:eastAsia="Lucida Sans Unicode" w:hAnsi="Times New Roman" w:cs="Times New Roman"/>
          <w:iCs/>
          <w:sz w:val="24"/>
          <w:szCs w:val="24"/>
          <w:lang w:eastAsia="ru-RU"/>
        </w:rPr>
        <w:t>1</w:t>
      </w:r>
      <w:r w:rsidRPr="00B83C2A">
        <w:rPr>
          <w:rFonts w:ascii="Times New Roman" w:eastAsia="Lucida Sans Unicode" w:hAnsi="Times New Roman" w:cs="Times New Roman"/>
          <w:iCs/>
          <w:sz w:val="24"/>
          <w:szCs w:val="24"/>
          <w:lang w:eastAsia="ru-RU"/>
        </w:rPr>
        <w:t xml:space="preserve">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2A597DDB" w14:textId="77777777" w:rsidR="00280ECB" w:rsidRPr="00B83C2A" w:rsidRDefault="00280ECB" w:rsidP="00280ECB">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463DF4ED" w14:textId="77777777" w:rsidR="00280ECB" w:rsidRPr="00134531" w:rsidRDefault="00280ECB" w:rsidP="00280ECB">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 xml:space="preserve">абот по-настоящему договору, беспрепятственный доступ персонала Подрядчика, на территорию санатория, согласно согласованного списка. </w:t>
      </w:r>
    </w:p>
    <w:p w14:paraId="51EA150B" w14:textId="77777777" w:rsidR="00280ECB" w:rsidRPr="00B83C2A" w:rsidRDefault="00280ECB" w:rsidP="00280ECB">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1C3624E2" w14:textId="77777777" w:rsidR="00280ECB" w:rsidRPr="00B83C2A" w:rsidRDefault="00280ECB" w:rsidP="00280ECB">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6431BC6E" w14:textId="77777777" w:rsidR="00280ECB" w:rsidRDefault="00280ECB" w:rsidP="00280ECB">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6316A8FE" w14:textId="77777777" w:rsidR="00280ECB" w:rsidRPr="00B83C2A" w:rsidRDefault="00280ECB" w:rsidP="00280ECB">
      <w:pPr>
        <w:widowControl w:val="0"/>
        <w:tabs>
          <w:tab w:val="left" w:pos="284"/>
          <w:tab w:val="left" w:pos="993"/>
        </w:tabs>
        <w:spacing w:after="0" w:line="240" w:lineRule="auto"/>
        <w:ind w:left="284"/>
        <w:jc w:val="both"/>
        <w:rPr>
          <w:rFonts w:ascii="Times New Roman" w:eastAsia="Times New Roman" w:hAnsi="Times New Roman" w:cs="Times New Roman"/>
          <w:color w:val="000000"/>
          <w:sz w:val="24"/>
          <w:szCs w:val="24"/>
          <w:lang w:eastAsia="ar-SA"/>
        </w:rPr>
      </w:pPr>
    </w:p>
    <w:p w14:paraId="775DFABA" w14:textId="77777777" w:rsidR="00280ECB" w:rsidRPr="00B83C2A" w:rsidRDefault="00280ECB" w:rsidP="00280ECB">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6B668ABC" w14:textId="77777777" w:rsidR="00B232AE" w:rsidRDefault="00280ECB" w:rsidP="00280ECB">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5.1. Подрядчик сообщает Заказчику о готовности к сдаче результата выполненных по </w:t>
      </w:r>
    </w:p>
    <w:p w14:paraId="6B68A555" w14:textId="57E546C8" w:rsidR="00280ECB" w:rsidRPr="00B83C2A" w:rsidRDefault="00280ECB" w:rsidP="00280ECB">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настоящему договору работ, а Заказчик обязан, в трехдневный срок, приступить к приемке выполненных работ.</w:t>
      </w:r>
    </w:p>
    <w:p w14:paraId="289BA025" w14:textId="77777777" w:rsidR="00280ECB" w:rsidRPr="00B83C2A" w:rsidRDefault="00280ECB" w:rsidP="00280ECB">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55B856D" w14:textId="77777777" w:rsidR="00280ECB" w:rsidRDefault="00280ECB" w:rsidP="00280ECB">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w:t>
      </w:r>
      <w:r w:rsidRPr="00B83C2A">
        <w:rPr>
          <w:rFonts w:ascii="Times New Roman" w:eastAsia="Times New Roman" w:hAnsi="Times New Roman" w:cs="Times New Roman"/>
          <w:color w:val="000000"/>
          <w:sz w:val="24"/>
          <w:szCs w:val="24"/>
          <w:lang w:eastAsia="ar-SA"/>
        </w:rPr>
        <w:lastRenderedPageBreak/>
        <w:t>Подрядчика.</w:t>
      </w:r>
    </w:p>
    <w:p w14:paraId="531AAC92" w14:textId="33DBF7CD" w:rsidR="00280ECB" w:rsidRPr="00B83C2A" w:rsidRDefault="00280ECB" w:rsidP="00280ECB">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w:t>
      </w:r>
      <w:r w:rsidR="002D1953">
        <w:rPr>
          <w:rFonts w:ascii="Times New Roman" w:eastAsia="Times New Roman" w:hAnsi="Times New Roman" w:cs="Times New Roman"/>
          <w:color w:val="000000"/>
          <w:sz w:val="24"/>
          <w:szCs w:val="24"/>
          <w:lang w:eastAsia="ar-SA"/>
        </w:rPr>
        <w:t xml:space="preserve"> на бумажном носителе</w:t>
      </w:r>
      <w:r w:rsidRPr="00B83C2A">
        <w:rPr>
          <w:rFonts w:ascii="Times New Roman" w:eastAsia="Times New Roman" w:hAnsi="Times New Roman" w:cs="Times New Roman"/>
          <w:color w:val="000000"/>
          <w:sz w:val="24"/>
          <w:szCs w:val="24"/>
          <w:lang w:eastAsia="ar-SA"/>
        </w:rPr>
        <w:t xml:space="preserve">, а также счет на оплату за выполненные работы, согласно договору. </w:t>
      </w:r>
    </w:p>
    <w:p w14:paraId="415B2E30"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6207B669"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5CEDC53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28B3BE7A"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129F0C9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7AB2AE28" w14:textId="77777777" w:rsidR="00280ECB" w:rsidRPr="00B83C2A"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33D0224D" w14:textId="77777777" w:rsidR="00280ECB" w:rsidRPr="00B83C2A"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2C0C1DB" w14:textId="77777777" w:rsidR="00280ECB" w:rsidRPr="00B83C2A" w:rsidRDefault="00280ECB" w:rsidP="00280ECB">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47D9DF40" w14:textId="77777777" w:rsidR="00280ECB" w:rsidRPr="00B83C2A" w:rsidRDefault="00280ECB" w:rsidP="00280ECB">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0C567B49" w14:textId="77777777" w:rsidR="00280ECB" w:rsidRPr="00B83C2A" w:rsidRDefault="00280ECB" w:rsidP="00280ECB">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6CC45B9C" w14:textId="77777777" w:rsidR="00280ECB" w:rsidRPr="00B83C2A" w:rsidRDefault="00280ECB" w:rsidP="00280ECB">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43FB6370" w14:textId="77777777" w:rsidR="00280ECB" w:rsidRPr="00B83C2A" w:rsidRDefault="00280ECB" w:rsidP="00280ECB">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E228B98"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2E51F9C5"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19E7D336"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6D9E6D85"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п.п. 7.1. 7.2. настоящего договора.</w:t>
      </w:r>
    </w:p>
    <w:p w14:paraId="71DC7C47" w14:textId="18BE3A95" w:rsidR="00280ECB" w:rsidRDefault="00280ECB" w:rsidP="00280ECB">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lastRenderedPageBreak/>
        <w:t>7.4.</w:t>
      </w:r>
      <w:r w:rsidR="002D1953">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32989E77" w14:textId="77777777" w:rsidR="00280ECB" w:rsidRPr="00B83C2A" w:rsidRDefault="00280ECB" w:rsidP="00280ECB">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p>
    <w:p w14:paraId="2403F9A6"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478D148B" w14:textId="77777777" w:rsidR="00280ECB" w:rsidRPr="00B83C2A" w:rsidRDefault="00280ECB" w:rsidP="00280ECB">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0A59FE07" w14:textId="77777777" w:rsidR="00280ECB" w:rsidRPr="00B83C2A" w:rsidRDefault="00280ECB" w:rsidP="00280ECB">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39730ABD" w14:textId="77777777" w:rsidR="00280ECB" w:rsidRPr="00B83C2A" w:rsidRDefault="00280ECB" w:rsidP="00280ECB">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D6FD758" w14:textId="77777777" w:rsidR="00280ECB" w:rsidRPr="00B83C2A" w:rsidRDefault="00280ECB" w:rsidP="00280ECB">
      <w:pPr>
        <w:tabs>
          <w:tab w:val="left" w:pos="1146"/>
        </w:tabs>
        <w:spacing w:after="0" w:line="240" w:lineRule="auto"/>
        <w:ind w:left="284"/>
        <w:jc w:val="both"/>
        <w:rPr>
          <w:rFonts w:ascii="Times New Roman" w:eastAsia="Arial" w:hAnsi="Times New Roman" w:cs="Times New Roman"/>
          <w:sz w:val="24"/>
          <w:szCs w:val="24"/>
          <w:lang w:eastAsia="ar-SA"/>
        </w:rPr>
      </w:pPr>
    </w:p>
    <w:p w14:paraId="16A506EA"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406FE79"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B5D3C0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32D4AABE" w14:textId="77777777" w:rsidR="00280ECB" w:rsidRPr="00B83C2A" w:rsidRDefault="00280ECB" w:rsidP="00280ECB">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23A6F877" w14:textId="77777777" w:rsidR="00280ECB" w:rsidRPr="00B83C2A" w:rsidRDefault="00280ECB" w:rsidP="00280ECB">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796C4F8"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4E0F52D5" w14:textId="77777777" w:rsidR="00280ECB" w:rsidRPr="00B83C2A" w:rsidRDefault="00280ECB" w:rsidP="00280ECB">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3CE98F12" w14:textId="77777777" w:rsidR="00280ECB" w:rsidRPr="00B83C2A" w:rsidRDefault="00280ECB" w:rsidP="00280ECB">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67226946" w14:textId="77777777" w:rsidR="00280ECB" w:rsidRPr="00425E91" w:rsidRDefault="00280ECB" w:rsidP="00280ECB">
      <w:pPr>
        <w:suppressAutoHyphens w:val="0"/>
        <w:ind w:left="3403"/>
        <w:contextualSpacing/>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11. Конфиденциальность</w:t>
      </w:r>
    </w:p>
    <w:p w14:paraId="2E2D8410"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11.1. </w:t>
      </w:r>
      <w:r w:rsidRPr="00425E91">
        <w:rPr>
          <w:rFonts w:ascii="Times New Roman" w:eastAsia="Lucida Sans Unicode" w:hAnsi="Times New Roman" w:cs="Times New Roman"/>
          <w:sz w:val="24"/>
          <w:szCs w:val="24"/>
        </w:rPr>
        <w:t>С целью выполнения настоящего договора Стороны соглашаются, что документированная информация и вся другая информация, в том числе (банковская тайна, коммерческая тайна, персональные данные и т.п.) будет считаться конфиденциальной независимо от способа ее передачи</w:t>
      </w:r>
      <w:r>
        <w:rPr>
          <w:rFonts w:ascii="Times New Roman" w:eastAsia="Lucida Sans Unicode" w:hAnsi="Times New Roman" w:cs="Times New Roman"/>
          <w:sz w:val="24"/>
          <w:szCs w:val="24"/>
        </w:rPr>
        <w:t xml:space="preserve">.                                          </w:t>
      </w:r>
    </w:p>
    <w:p w14:paraId="2330274A"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11.2. Стороны</w:t>
      </w:r>
      <w:r w:rsidRPr="00425E91">
        <w:rPr>
          <w:rFonts w:ascii="Times New Roman" w:eastAsia="Lucida Sans Unicode" w:hAnsi="Times New Roman" w:cs="Times New Roman"/>
          <w:sz w:val="24"/>
          <w:szCs w:val="24"/>
        </w:rPr>
        <w:t xml:space="preserve"> обязуются использовать полученную конфиденциальную информацию только в целях, предусмотренных настоящим договором.</w:t>
      </w:r>
      <w:r>
        <w:rPr>
          <w:rFonts w:ascii="Times New Roman" w:eastAsia="Lucida Sans Unicode" w:hAnsi="Times New Roman" w:cs="Times New Roman"/>
          <w:sz w:val="24"/>
          <w:szCs w:val="24"/>
        </w:rPr>
        <w:t xml:space="preserve">                                                                                  </w:t>
      </w:r>
    </w:p>
    <w:p w14:paraId="46195631" w14:textId="77777777" w:rsidR="002D1953"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1</w:t>
      </w:r>
      <w:r w:rsidRPr="00425E91">
        <w:rPr>
          <w:rFonts w:ascii="Times New Roman" w:eastAsia="Lucida Sans Unicode" w:hAnsi="Times New Roman" w:cs="Times New Roman"/>
          <w:sz w:val="24"/>
          <w:szCs w:val="24"/>
        </w:rPr>
        <w:t xml:space="preserve">.3. </w:t>
      </w:r>
      <w:r>
        <w:rPr>
          <w:rFonts w:ascii="Times New Roman" w:eastAsia="Lucida Sans Unicode" w:hAnsi="Times New Roman" w:cs="Times New Roman"/>
          <w:sz w:val="24"/>
          <w:szCs w:val="24"/>
        </w:rPr>
        <w:t>С</w:t>
      </w:r>
      <w:r w:rsidRPr="00425E91">
        <w:rPr>
          <w:rFonts w:ascii="Times New Roman" w:eastAsia="Lucida Sans Unicode" w:hAnsi="Times New Roman" w:cs="Times New Roman"/>
          <w:sz w:val="24"/>
          <w:szCs w:val="24"/>
        </w:rPr>
        <w:t>тороны обязуются соблюдать условия конфиденциальности в отношении информации, полученной ими при проведении переговоров, в ходе выполнения работ (оказания услуг) по настоящему договору и не разглашать информацию, касающуюся исполнения настоящего договора, без согласия другой стороны.</w:t>
      </w:r>
      <w:r>
        <w:rPr>
          <w:rFonts w:ascii="Times New Roman" w:eastAsia="Lucida Sans Unicode" w:hAnsi="Times New Roman" w:cs="Times New Roman"/>
          <w:sz w:val="24"/>
          <w:szCs w:val="24"/>
        </w:rPr>
        <w:t xml:space="preserve">                                                                                               </w:t>
      </w:r>
      <w:r w:rsidR="002D1953">
        <w:rPr>
          <w:rFonts w:ascii="Times New Roman" w:eastAsia="Lucida Sans Unicode" w:hAnsi="Times New Roman" w:cs="Times New Roman"/>
          <w:sz w:val="24"/>
          <w:szCs w:val="24"/>
        </w:rPr>
        <w:t xml:space="preserve">            </w:t>
      </w:r>
    </w:p>
    <w:p w14:paraId="096014AF" w14:textId="51FBD8E5"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11.4.  </w:t>
      </w:r>
      <w:r w:rsidRPr="00425E91">
        <w:rPr>
          <w:rFonts w:ascii="Times New Roman" w:eastAsia="Lucida Sans Unicode" w:hAnsi="Times New Roman" w:cs="Times New Roman"/>
          <w:sz w:val="24"/>
          <w:szCs w:val="24"/>
        </w:rPr>
        <w:t>Для целей настоящего Договора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w:t>
      </w:r>
    </w:p>
    <w:p w14:paraId="46062609"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 xml:space="preserve">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w:t>
      </w:r>
      <w:r w:rsidRPr="00425E91">
        <w:rPr>
          <w:rFonts w:ascii="Times New Roman" w:eastAsia="Lucida Sans Unicode" w:hAnsi="Times New Roman" w:cs="Times New Roman"/>
          <w:sz w:val="24"/>
          <w:szCs w:val="24"/>
        </w:rPr>
        <w:lastRenderedPageBreak/>
        <w:t xml:space="preserve">и повлекшее получение доступа к такой информации со стороны каких-либо третьих лиц. </w:t>
      </w:r>
    </w:p>
    <w:p w14:paraId="74EE0467"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6A2BDB27" w14:textId="77777777" w:rsidR="00280ECB" w:rsidRPr="00425E91" w:rsidRDefault="00280ECB" w:rsidP="00280ECB">
      <w:pPr>
        <w:suppressAutoHyphens w:val="0"/>
        <w:ind w:left="3403"/>
        <w:contextualSpacing/>
        <w:rPr>
          <w:rFonts w:ascii="Times New Roman" w:eastAsia="Times New Roman" w:hAnsi="Times New Roman" w:cs="Times New Roman"/>
          <w:b/>
          <w:color w:val="000000"/>
          <w:sz w:val="24"/>
          <w:szCs w:val="24"/>
          <w:lang w:eastAsia="ar-SA"/>
        </w:rPr>
      </w:pPr>
      <w:r w:rsidRPr="00425E91">
        <w:rPr>
          <w:rFonts w:ascii="Times New Roman" w:eastAsia="Times New Roman" w:hAnsi="Times New Roman" w:cs="Times New Roman"/>
          <w:b/>
          <w:color w:val="000000"/>
          <w:sz w:val="24"/>
          <w:szCs w:val="24"/>
          <w:lang w:eastAsia="ar-SA"/>
        </w:rPr>
        <w:t>12.  Антикоррупционная оговорка</w:t>
      </w:r>
    </w:p>
    <w:p w14:paraId="2F834B33"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w:t>
      </w:r>
      <w:r w:rsidRPr="00425E91">
        <w:rPr>
          <w:rFonts w:ascii="Times New Roman" w:eastAsia="Lucida Sans Unicode" w:hAnsi="Times New Roman" w:cs="Times New Roman"/>
          <w:sz w:val="24"/>
          <w:szCs w:val="24"/>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w:t>
      </w:r>
      <w:r>
        <w:rPr>
          <w:rFonts w:ascii="Times New Roman" w:eastAsia="Lucida Sans Unicode" w:hAnsi="Times New Roman" w:cs="Times New Roman"/>
          <w:sz w:val="24"/>
          <w:szCs w:val="24"/>
        </w:rPr>
        <w:t xml:space="preserve">я достижения иных неправомерных </w:t>
      </w:r>
      <w:r w:rsidRPr="00425E91">
        <w:rPr>
          <w:rFonts w:ascii="Times New Roman" w:eastAsia="Lucida Sans Unicode" w:hAnsi="Times New Roman" w:cs="Times New Roman"/>
          <w:sz w:val="24"/>
          <w:szCs w:val="24"/>
        </w:rPr>
        <w:t>целей.</w:t>
      </w:r>
    </w:p>
    <w:p w14:paraId="5AE8A9CF"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2AC75293"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w:t>
      </w:r>
      <w:r w:rsidRPr="00425E91">
        <w:rPr>
          <w:rFonts w:ascii="Times New Roman" w:eastAsia="Lucida Sans Unicode" w:hAnsi="Times New Roman" w:cs="Times New Roman"/>
          <w:sz w:val="24"/>
          <w:szCs w:val="24"/>
        </w:rPr>
        <w:t xml:space="preserve">.3.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об этом другую Сторону в письменной форме. </w:t>
      </w:r>
    </w:p>
    <w:p w14:paraId="3BB7AC37" w14:textId="3E0F02A2"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В</w:t>
      </w:r>
      <w:r w:rsidRPr="00425E91">
        <w:rPr>
          <w:rFonts w:ascii="Times New Roman" w:eastAsia="Lucida Sans Unicode" w:hAnsi="Times New Roman" w:cs="Times New Roman"/>
          <w:sz w:val="24"/>
          <w:szCs w:val="24"/>
        </w:rPr>
        <w:t xml:space="preserve">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w:t>
      </w:r>
      <w:r w:rsidR="00647A82">
        <w:rPr>
          <w:rFonts w:ascii="Times New Roman" w:eastAsia="Lucida Sans Unicode" w:hAnsi="Times New Roman" w:cs="Times New Roman"/>
          <w:sz w:val="24"/>
          <w:szCs w:val="24"/>
        </w:rPr>
        <w:t>жет произойти нарушение п. п. 12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другой Стороной, ее аффили</w:t>
      </w:r>
      <w:r>
        <w:rPr>
          <w:rFonts w:ascii="Times New Roman" w:eastAsia="Lucida Sans Unicode" w:hAnsi="Times New Roman" w:cs="Times New Roman"/>
          <w:sz w:val="24"/>
          <w:szCs w:val="24"/>
        </w:rPr>
        <w:t xml:space="preserve">рованными лицами, работниками или </w:t>
      </w:r>
      <w:r w:rsidRPr="00425E91">
        <w:rPr>
          <w:rFonts w:ascii="Times New Roman" w:eastAsia="Lucida Sans Unicode" w:hAnsi="Times New Roman" w:cs="Times New Roman"/>
          <w:sz w:val="24"/>
          <w:szCs w:val="24"/>
        </w:rPr>
        <w:t>посредниками.</w:t>
      </w:r>
    </w:p>
    <w:p w14:paraId="10569984" w14:textId="77CBB801"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.4. Сторона, получившая уведомление о нарушении п. п.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обязана рассмотреть уведомление и сообщить другой Стороне об итогах его рассмотрения в течение 5 (пяти) рабочих дней с даты получения письменного уведомления.</w:t>
      </w:r>
    </w:p>
    <w:p w14:paraId="654C2721"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.5. Стороны гарантируют осуществление надлежащего разбирательства по фактам нарушения положений по соблюдению конфиденциальности или неиспользованию информации, полученной в ходе выполнения работ по настоящему Договору,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w:t>
      </w:r>
      <w:r>
        <w:rPr>
          <w:rFonts w:ascii="Times New Roman" w:eastAsia="Lucida Sans Unicode" w:hAnsi="Times New Roman" w:cs="Times New Roman"/>
          <w:sz w:val="24"/>
          <w:szCs w:val="24"/>
        </w:rPr>
        <w:t xml:space="preserve">мившей Стороны, сообщивших о факте </w:t>
      </w:r>
      <w:r w:rsidRPr="00425E91">
        <w:rPr>
          <w:rFonts w:ascii="Times New Roman" w:eastAsia="Lucida Sans Unicode" w:hAnsi="Times New Roman" w:cs="Times New Roman"/>
          <w:sz w:val="24"/>
          <w:szCs w:val="24"/>
        </w:rPr>
        <w:t>нарушений.</w:t>
      </w:r>
    </w:p>
    <w:p w14:paraId="35861673" w14:textId="52B7A275"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.6. В случае подтверждения факта нарушения одной Стороной п. п.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и/или неполучения другой Стороной информации об итогах рассмотрения уведомления о нарушении в соответствии с п. 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.3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настоящего Договора.</w:t>
      </w:r>
    </w:p>
    <w:p w14:paraId="7417FE1C"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77C6B30" w14:textId="77777777" w:rsidR="00280ECB" w:rsidRPr="00B83C2A" w:rsidRDefault="00280ECB" w:rsidP="00280ECB">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5B28E362" w14:textId="77777777" w:rsidR="00280ECB" w:rsidRPr="00B83C2A" w:rsidRDefault="00280ECB" w:rsidP="00280ECB">
      <w:pPr>
        <w:widowControl w:val="0"/>
        <w:tabs>
          <w:tab w:val="left" w:pos="142"/>
          <w:tab w:val="left" w:pos="284"/>
          <w:tab w:val="left" w:pos="567"/>
          <w:tab w:val="left" w:pos="644"/>
          <w:tab w:val="left" w:pos="851"/>
        </w:tabs>
        <w:spacing w:after="0" w:line="240" w:lineRule="auto"/>
        <w:jc w:val="center"/>
        <w:rPr>
          <w:rFonts w:ascii="Times New Roman" w:eastAsia="Lucida Sans Unicode" w:hAnsi="Times New Roman" w:cs="Times New Roman"/>
          <w:sz w:val="24"/>
          <w:szCs w:val="24"/>
        </w:rPr>
      </w:pPr>
      <w:r>
        <w:rPr>
          <w:rFonts w:ascii="Times New Roman" w:eastAsia="Times New Roman" w:hAnsi="Times New Roman" w:cs="Times New Roman"/>
          <w:b/>
          <w:color w:val="000000"/>
          <w:sz w:val="24"/>
          <w:szCs w:val="24"/>
          <w:lang w:eastAsia="ar-SA"/>
        </w:rPr>
        <w:t xml:space="preserve">13. </w:t>
      </w:r>
      <w:r w:rsidRPr="00B83C2A">
        <w:rPr>
          <w:rFonts w:ascii="Times New Roman" w:eastAsia="Times New Roman" w:hAnsi="Times New Roman" w:cs="Times New Roman"/>
          <w:b/>
          <w:color w:val="000000"/>
          <w:sz w:val="24"/>
          <w:szCs w:val="24"/>
          <w:lang w:eastAsia="ar-SA"/>
        </w:rPr>
        <w:t>Особые условия</w:t>
      </w:r>
    </w:p>
    <w:p w14:paraId="4AA8035D"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13.1.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2A95DBAE"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13.2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52197455"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13.3. При выполнении настоящего договора стороны руководствуются нормативными актами и нормами действующего законодательства РФ.</w:t>
      </w:r>
    </w:p>
    <w:p w14:paraId="3590BDB7"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13.4. Права и обязанности сторон, не предусмотренные в настоящем договоре, определяются в соответствии с ГК РФ.</w:t>
      </w:r>
    </w:p>
    <w:p w14:paraId="0CCAF159"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 xml:space="preserve"> Все указанные в договоре приложения являются его неотъемлемой частью.</w:t>
      </w:r>
    </w:p>
    <w:p w14:paraId="60998AF8"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 xml:space="preserve"> 13.6.Настоящий договор составлен в двух экземплярах, имеющих одинаковую юридическую силу.</w:t>
      </w:r>
    </w:p>
    <w:p w14:paraId="7D75294D"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12BE6DAE"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5530B89D" w14:textId="40B9A18C" w:rsidR="002D1953" w:rsidRPr="00B83C2A" w:rsidRDefault="002D1953"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13.9.</w:t>
      </w:r>
      <w:r w:rsidRPr="002D1953">
        <w:t xml:space="preserve"> </w:t>
      </w:r>
      <w:r w:rsidRPr="002D1953">
        <w:rPr>
          <w:rFonts w:ascii="Times New Roman" w:eastAsia="Lucida Sans Unicode" w:hAnsi="Times New Roman" w:cs="Times New Roman"/>
          <w:sz w:val="24"/>
          <w:szCs w:val="24"/>
        </w:rPr>
        <w:t>Настоящий Договор и документы, являющиеся его неотъемлемой частью, оформленные Сторонами в процессе исполнения обязательств по данному Договору, передаваемые посредством факсимильной связи или электронной почты имеют юридическую силу при условии соблюдения требований ст.434 ГК РФ. Документы, направленные по электронной почте либо по средствам факсимильной связи, имеют полную юридическую силу до обмена Сторонами оригиналами</w:t>
      </w:r>
      <w:r>
        <w:rPr>
          <w:rFonts w:ascii="Times New Roman" w:eastAsia="Lucida Sans Unicode" w:hAnsi="Times New Roman" w:cs="Times New Roman"/>
          <w:sz w:val="24"/>
          <w:szCs w:val="24"/>
        </w:rPr>
        <w:t>.</w:t>
      </w:r>
    </w:p>
    <w:p w14:paraId="2E8265AF" w14:textId="77AE7B65"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w:t>
      </w:r>
      <w:r w:rsidR="002D1953">
        <w:rPr>
          <w:rFonts w:ascii="Times New Roman" w:eastAsia="Lucida Sans Unicode" w:hAnsi="Times New Roman" w:cs="Times New Roman"/>
          <w:sz w:val="24"/>
          <w:szCs w:val="24"/>
        </w:rPr>
        <w:t>10</w:t>
      </w:r>
      <w:r w:rsidRPr="00B83C2A">
        <w:rPr>
          <w:rFonts w:ascii="Times New Roman" w:eastAsia="Lucida Sans Unicode" w:hAnsi="Times New Roman" w:cs="Times New Roman"/>
          <w:sz w:val="24"/>
          <w:szCs w:val="24"/>
        </w:rPr>
        <w:t>. Названия статей настоящего договора не ограничивают, не меняют и не влияют на смысл настоящего договора.</w:t>
      </w:r>
    </w:p>
    <w:p w14:paraId="5B83AA43" w14:textId="2F832D0A"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.1</w:t>
      </w:r>
      <w:r w:rsidR="002D1953">
        <w:rPr>
          <w:rFonts w:ascii="Times New Roman" w:eastAsia="Lucida Sans Unicode" w:hAnsi="Times New Roman" w:cs="Times New Roman"/>
          <w:sz w:val="24"/>
          <w:szCs w:val="24"/>
        </w:rPr>
        <w:t>1</w:t>
      </w:r>
      <w:r w:rsidRPr="00B83C2A">
        <w:rPr>
          <w:rFonts w:ascii="Times New Roman" w:eastAsia="Lucida Sans Unicode" w:hAnsi="Times New Roman" w:cs="Times New Roman"/>
          <w:sz w:val="24"/>
          <w:szCs w:val="24"/>
        </w:rPr>
        <w:t>.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6527B550" w14:textId="49162563" w:rsidR="00280ECB" w:rsidRDefault="00280ECB" w:rsidP="00280ECB">
      <w:pPr>
        <w:widowControl w:val="0"/>
        <w:tabs>
          <w:tab w:val="left" w:pos="993"/>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13.1</w:t>
      </w:r>
      <w:r w:rsidR="002D1953">
        <w:rPr>
          <w:rFonts w:ascii="Times New Roman" w:eastAsia="Lucida Sans Unicode" w:hAnsi="Times New Roman" w:cs="Times New Roman"/>
          <w:sz w:val="24"/>
          <w:szCs w:val="24"/>
        </w:rPr>
        <w:t>2</w:t>
      </w:r>
      <w:r>
        <w:rPr>
          <w:rFonts w:ascii="Times New Roman" w:eastAsia="Lucida Sans Unicode" w:hAnsi="Times New Roman" w:cs="Times New Roman"/>
          <w:sz w:val="24"/>
          <w:szCs w:val="24"/>
        </w:rPr>
        <w:t>.</w:t>
      </w:r>
      <w:r w:rsidRPr="00B83C2A">
        <w:rPr>
          <w:rFonts w:ascii="Times New Roman" w:eastAsia="Lucida Sans Unicode" w:hAnsi="Times New Roman" w:cs="Times New Roman"/>
          <w:sz w:val="24"/>
          <w:szCs w:val="24"/>
        </w:rPr>
        <w:t xml:space="preserve">Гарантийный срок на ремонтно-строительные работы по настоящему договору </w:t>
      </w:r>
      <w:r>
        <w:rPr>
          <w:rFonts w:ascii="Times New Roman" w:eastAsia="Lucida Sans Unicode" w:hAnsi="Times New Roman" w:cs="Times New Roman"/>
          <w:sz w:val="24"/>
          <w:szCs w:val="24"/>
        </w:rPr>
        <w:t>-24 месяца</w:t>
      </w:r>
    </w:p>
    <w:p w14:paraId="3F63AA42" w14:textId="77777777" w:rsidR="00280ECB" w:rsidRDefault="00280ECB" w:rsidP="00280ECB">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6D878AE7" w14:textId="77777777" w:rsidR="00280ECB" w:rsidRPr="006F0AC4" w:rsidRDefault="00280ECB" w:rsidP="00280ECB">
      <w:pPr>
        <w:widowControl w:val="0"/>
        <w:tabs>
          <w:tab w:val="left" w:pos="426"/>
          <w:tab w:val="left" w:pos="720"/>
        </w:tabs>
        <w:spacing w:after="0" w:line="240" w:lineRule="auto"/>
        <w:ind w:left="360"/>
        <w:jc w:val="both"/>
        <w:rPr>
          <w:rFonts w:ascii="Times New Roman" w:eastAsia="Lucida Sans Unicode" w:hAnsi="Times New Roman" w:cs="Times New Roman"/>
          <w:sz w:val="24"/>
          <w:szCs w:val="24"/>
        </w:rPr>
      </w:pPr>
      <w:r>
        <w:rPr>
          <w:rFonts w:ascii="Times New Roman" w:eastAsia="Times New Roman" w:hAnsi="Times New Roman" w:cs="Times New Roman"/>
          <w:b/>
          <w:color w:val="000000"/>
          <w:sz w:val="24"/>
          <w:szCs w:val="24"/>
          <w:lang w:eastAsia="ar-SA"/>
        </w:rPr>
        <w:t xml:space="preserve">                                 14.</w:t>
      </w:r>
      <w:r w:rsidRPr="006F0AC4">
        <w:rPr>
          <w:rFonts w:ascii="Times New Roman" w:eastAsia="Times New Roman" w:hAnsi="Times New Roman" w:cs="Times New Roman"/>
          <w:b/>
          <w:color w:val="000000"/>
          <w:sz w:val="24"/>
          <w:szCs w:val="24"/>
          <w:lang w:eastAsia="ar-SA"/>
        </w:rPr>
        <w:t xml:space="preserve">  Срок действия договора</w:t>
      </w:r>
    </w:p>
    <w:p w14:paraId="03E8B376" w14:textId="77777777" w:rsidR="00280ECB" w:rsidRPr="00D733A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14.1. </w:t>
      </w:r>
      <w:r w:rsidRPr="00D733AA">
        <w:rPr>
          <w:rFonts w:ascii="Times New Roman" w:eastAsia="Lucida Sans Unicode" w:hAnsi="Times New Roman" w:cs="Times New Roman"/>
          <w:sz w:val="24"/>
          <w:szCs w:val="24"/>
        </w:rPr>
        <w:t>Настоящий договор вступает в силу с момента подписания его Сторонами.</w:t>
      </w:r>
    </w:p>
    <w:p w14:paraId="11396CF1"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14.2. </w:t>
      </w:r>
      <w:r w:rsidRPr="00D733AA">
        <w:rPr>
          <w:rFonts w:ascii="Times New Roman" w:eastAsia="Lucida Sans Unicode" w:hAnsi="Times New Roman" w:cs="Times New Roman"/>
          <w:sz w:val="24"/>
          <w:szCs w:val="24"/>
        </w:rPr>
        <w:t>Настоящий договор действует до полного исполнения Сторонами своих обязательств.</w:t>
      </w:r>
    </w:p>
    <w:p w14:paraId="6315206E"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3C8A15B8" w14:textId="46A3CE32" w:rsidR="00280ECB" w:rsidRDefault="00280ECB" w:rsidP="00280ECB">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Приложение</w:t>
      </w:r>
      <w:r>
        <w:rPr>
          <w:rFonts w:ascii="Times New Roman" w:eastAsia="Times New Roman" w:hAnsi="Times New Roman" w:cs="Times New Roman"/>
          <w:color w:val="000000"/>
          <w:sz w:val="24"/>
          <w:szCs w:val="24"/>
          <w:lang w:eastAsia="ar-SA"/>
        </w:rPr>
        <w:t xml:space="preserve"> №1 Локальный сметный расчет </w:t>
      </w:r>
    </w:p>
    <w:p w14:paraId="0C271056" w14:textId="77777777" w:rsidR="00C8328B" w:rsidRPr="00D50745" w:rsidRDefault="00C8328B" w:rsidP="00C8328B">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1AA7BFF" w14:textId="3DCA6818" w:rsidR="00C8328B" w:rsidRPr="00B47E64" w:rsidRDefault="00C8328B" w:rsidP="00B47E64">
      <w:pPr>
        <w:pStyle w:val="ad"/>
        <w:widowControl w:val="0"/>
        <w:numPr>
          <w:ilvl w:val="0"/>
          <w:numId w:val="37"/>
        </w:numPr>
        <w:spacing w:after="0" w:line="240" w:lineRule="auto"/>
        <w:ind w:firstLine="370"/>
        <w:rPr>
          <w:rFonts w:ascii="Times New Roman" w:eastAsia="Times New Roman" w:hAnsi="Times New Roman" w:cs="Times New Roman"/>
          <w:b/>
          <w:bCs/>
          <w:color w:val="000000"/>
          <w:sz w:val="24"/>
          <w:szCs w:val="24"/>
          <w:lang w:eastAsia="ar-SA"/>
        </w:rPr>
      </w:pPr>
      <w:r w:rsidRPr="00B47E64">
        <w:rPr>
          <w:rFonts w:ascii="Times New Roman" w:eastAsia="Times New Roman" w:hAnsi="Times New Roman" w:cs="Times New Roman"/>
          <w:b/>
          <w:bCs/>
          <w:color w:val="000000"/>
          <w:sz w:val="24"/>
          <w:szCs w:val="24"/>
          <w:lang w:eastAsia="ar-SA"/>
        </w:rPr>
        <w:t>Адреса и подписи сторон:</w:t>
      </w:r>
    </w:p>
    <w:p w14:paraId="1463CDCA" w14:textId="77777777" w:rsidR="00C8328B" w:rsidRPr="00D50745" w:rsidRDefault="00C8328B" w:rsidP="00C8328B">
      <w:pPr>
        <w:widowControl w:val="0"/>
        <w:spacing w:after="0" w:line="240" w:lineRule="auto"/>
        <w:rPr>
          <w:rFonts w:ascii="Times New Roman" w:eastAsia="Times New Roman" w:hAnsi="Times New Roman" w:cs="Times New Roman"/>
          <w:b/>
          <w:bCs/>
          <w:color w:val="000000"/>
          <w:sz w:val="24"/>
          <w:szCs w:val="24"/>
          <w:lang w:eastAsia="ar-SA"/>
        </w:rPr>
      </w:pPr>
    </w:p>
    <w:p w14:paraId="53DA844A" w14:textId="77777777" w:rsidR="00C8328B" w:rsidRPr="00D50745" w:rsidRDefault="00C8328B" w:rsidP="00C8328B">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C8328B" w:rsidRPr="00D50745" w14:paraId="760E66C7" w14:textId="77777777" w:rsidTr="00EA7385">
        <w:tc>
          <w:tcPr>
            <w:tcW w:w="4926" w:type="dxa"/>
            <w:tcBorders>
              <w:top w:val="single" w:sz="4" w:space="0" w:color="auto"/>
              <w:left w:val="single" w:sz="4" w:space="0" w:color="auto"/>
              <w:bottom w:val="single" w:sz="4" w:space="0" w:color="auto"/>
              <w:right w:val="single" w:sz="4" w:space="0" w:color="auto"/>
            </w:tcBorders>
            <w:hideMark/>
          </w:tcPr>
          <w:p w14:paraId="0111F6C9" w14:textId="77777777" w:rsidR="00C8328B" w:rsidRPr="00D50745" w:rsidRDefault="00C8328B" w:rsidP="00EA7385">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D50745">
              <w:rPr>
                <w:rFonts w:ascii="Times New Roman" w:eastAsia="Times New Roman" w:hAnsi="Times New Roman" w:cs="Times New Roman"/>
                <w:b/>
                <w:color w:val="000000"/>
                <w:sz w:val="28"/>
                <w:szCs w:val="28"/>
                <w:lang w:eastAsia="ar-SA"/>
              </w:rPr>
              <w:t>Заказчик:</w:t>
            </w:r>
          </w:p>
        </w:tc>
        <w:tc>
          <w:tcPr>
            <w:tcW w:w="4927" w:type="dxa"/>
            <w:tcBorders>
              <w:top w:val="single" w:sz="4" w:space="0" w:color="auto"/>
              <w:left w:val="single" w:sz="4" w:space="0" w:color="auto"/>
              <w:bottom w:val="single" w:sz="4" w:space="0" w:color="auto"/>
              <w:right w:val="single" w:sz="4" w:space="0" w:color="auto"/>
            </w:tcBorders>
            <w:hideMark/>
          </w:tcPr>
          <w:p w14:paraId="29351FB7" w14:textId="77777777" w:rsidR="00C8328B" w:rsidRPr="00D50745" w:rsidRDefault="00C8328B" w:rsidP="00EA7385">
            <w:pPr>
              <w:widowControl w:val="0"/>
              <w:spacing w:after="0" w:line="240" w:lineRule="auto"/>
              <w:ind w:left="284"/>
              <w:rPr>
                <w:rFonts w:ascii="Times New Roman" w:eastAsia="Times New Roman" w:hAnsi="Times New Roman" w:cs="Times New Roman"/>
                <w:b/>
                <w:color w:val="000000"/>
                <w:sz w:val="28"/>
                <w:szCs w:val="28"/>
                <w:lang w:eastAsia="ar-SA"/>
              </w:rPr>
            </w:pPr>
            <w:r w:rsidRPr="00D50745">
              <w:rPr>
                <w:rFonts w:ascii="Times New Roman" w:eastAsia="Times New Roman" w:hAnsi="Times New Roman" w:cs="Times New Roman"/>
                <w:b/>
                <w:color w:val="000000"/>
                <w:sz w:val="28"/>
                <w:szCs w:val="28"/>
                <w:lang w:eastAsia="ar-SA"/>
              </w:rPr>
              <w:t>Подрядчик:</w:t>
            </w:r>
          </w:p>
        </w:tc>
      </w:tr>
      <w:tr w:rsidR="00C8328B" w:rsidRPr="00D50745" w14:paraId="5D43CDD2" w14:textId="77777777" w:rsidTr="00EA7385">
        <w:tc>
          <w:tcPr>
            <w:tcW w:w="4926" w:type="dxa"/>
            <w:tcBorders>
              <w:top w:val="single" w:sz="4" w:space="0" w:color="auto"/>
              <w:left w:val="single" w:sz="4" w:space="0" w:color="auto"/>
              <w:bottom w:val="single" w:sz="4" w:space="0" w:color="auto"/>
              <w:right w:val="single" w:sz="4" w:space="0" w:color="auto"/>
            </w:tcBorders>
          </w:tcPr>
          <w:p w14:paraId="2189C795"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ГУ санаторий «Белая Русь»</w:t>
            </w:r>
          </w:p>
          <w:p w14:paraId="3DBA74EC"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352832, Краснодарский край,</w:t>
            </w:r>
          </w:p>
          <w:p w14:paraId="35245AC0"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Туапсинский район, п. Майский,</w:t>
            </w:r>
          </w:p>
          <w:p w14:paraId="4EBA497F"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ИНН 2355008500, КПП 235501001</w:t>
            </w:r>
          </w:p>
          <w:p w14:paraId="5BA26D7E"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ОГРН 1022304916259</w:t>
            </w:r>
          </w:p>
          <w:p w14:paraId="014F6B3F"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Р/с 40703810947870000197</w:t>
            </w:r>
          </w:p>
          <w:p w14:paraId="5ED1F5A6"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К/с 30101810400000000700</w:t>
            </w:r>
          </w:p>
          <w:p w14:paraId="37C9D020"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Филиал «Южный» ПАО «БАНК УРАЛСИБ»</w:t>
            </w:r>
          </w:p>
          <w:p w14:paraId="5442335D" w14:textId="77777777" w:rsidR="00C8328B" w:rsidRPr="006D0C90" w:rsidRDefault="00C8328B" w:rsidP="00EA7385">
            <w:pPr>
              <w:widowControl w:val="0"/>
              <w:spacing w:after="0" w:line="240" w:lineRule="auto"/>
              <w:rPr>
                <w:rFonts w:ascii="Times New Roman" w:eastAsia="Times New Roman" w:hAnsi="Times New Roman" w:cs="Times New Roman"/>
                <w:sz w:val="24"/>
                <w:szCs w:val="24"/>
                <w:lang w:val="en-US"/>
              </w:rPr>
            </w:pPr>
            <w:r w:rsidRPr="00D50745">
              <w:rPr>
                <w:rFonts w:ascii="Times New Roman" w:eastAsia="Times New Roman" w:hAnsi="Times New Roman" w:cs="Times New Roman"/>
                <w:sz w:val="24"/>
                <w:szCs w:val="24"/>
              </w:rPr>
              <w:t>БИК</w:t>
            </w:r>
            <w:r w:rsidRPr="006D0C90">
              <w:rPr>
                <w:rFonts w:ascii="Times New Roman" w:eastAsia="Times New Roman" w:hAnsi="Times New Roman" w:cs="Times New Roman"/>
                <w:sz w:val="24"/>
                <w:szCs w:val="24"/>
                <w:lang w:val="en-US"/>
              </w:rPr>
              <w:t xml:space="preserve"> 040349700, </w:t>
            </w:r>
            <w:r w:rsidRPr="00D50745">
              <w:rPr>
                <w:rFonts w:ascii="Times New Roman" w:eastAsia="Times New Roman" w:hAnsi="Times New Roman" w:cs="Times New Roman"/>
                <w:sz w:val="24"/>
                <w:szCs w:val="24"/>
              </w:rPr>
              <w:t>Тел</w:t>
            </w:r>
            <w:r w:rsidRPr="006D0C90">
              <w:rPr>
                <w:rFonts w:ascii="Times New Roman" w:eastAsia="Times New Roman" w:hAnsi="Times New Roman" w:cs="Times New Roman"/>
                <w:sz w:val="24"/>
                <w:szCs w:val="24"/>
                <w:lang w:val="en-US"/>
              </w:rPr>
              <w:t>.: (86167) 69-1-70</w:t>
            </w:r>
          </w:p>
          <w:p w14:paraId="61F834E9" w14:textId="46EDB0F6" w:rsidR="002D1953" w:rsidRPr="002D1953" w:rsidRDefault="002D1953" w:rsidP="002D1953">
            <w:pPr>
              <w:widowControl w:val="0"/>
              <w:spacing w:after="0" w:line="240" w:lineRule="auto"/>
              <w:rPr>
                <w:rFonts w:ascii="Times New Roman" w:eastAsia="Lucida Sans Unicode" w:hAnsi="Times New Roman" w:cs="Times New Roman"/>
                <w:sz w:val="24"/>
                <w:szCs w:val="24"/>
                <w:lang w:val="en-US"/>
              </w:rPr>
            </w:pPr>
            <w:r>
              <w:rPr>
                <w:rFonts w:ascii="Times New Roman" w:eastAsia="Times New Roman" w:hAnsi="Times New Roman" w:cs="Times New Roman"/>
                <w:sz w:val="24"/>
                <w:szCs w:val="24"/>
                <w:lang w:val="en-US"/>
              </w:rPr>
              <w:t xml:space="preserve"> E-mail</w:t>
            </w:r>
            <w:r w:rsidRPr="002D195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B83C2A">
              <w:rPr>
                <w:rFonts w:ascii="Times New Roman" w:eastAsia="Times New Roman" w:hAnsi="Times New Roman" w:cs="Times New Roman"/>
                <w:sz w:val="24"/>
                <w:szCs w:val="24"/>
                <w:lang w:val="en-US"/>
              </w:rPr>
              <w:t>belrus</w:t>
            </w:r>
            <w:r w:rsidRPr="002D1953">
              <w:rPr>
                <w:rFonts w:ascii="Times New Roman" w:eastAsia="Times New Roman" w:hAnsi="Times New Roman" w:cs="Times New Roman"/>
                <w:sz w:val="24"/>
                <w:szCs w:val="24"/>
                <w:lang w:val="en-US"/>
              </w:rPr>
              <w:t>17@</w:t>
            </w:r>
            <w:r w:rsidRPr="00B83C2A">
              <w:rPr>
                <w:rFonts w:ascii="Times New Roman" w:eastAsia="Times New Roman" w:hAnsi="Times New Roman" w:cs="Times New Roman"/>
                <w:sz w:val="24"/>
                <w:szCs w:val="24"/>
                <w:lang w:val="en-US"/>
              </w:rPr>
              <w:t>mail</w:t>
            </w:r>
            <w:r w:rsidRPr="002D1953">
              <w:rPr>
                <w:rFonts w:ascii="Times New Roman" w:eastAsia="Times New Roman" w:hAnsi="Times New Roman" w:cs="Times New Roman"/>
                <w:sz w:val="24"/>
                <w:szCs w:val="24"/>
                <w:lang w:val="en-US"/>
              </w:rPr>
              <w:t>.</w:t>
            </w:r>
            <w:r w:rsidRPr="00B83C2A">
              <w:rPr>
                <w:rFonts w:ascii="Times New Roman" w:eastAsia="Times New Roman" w:hAnsi="Times New Roman" w:cs="Times New Roman"/>
                <w:sz w:val="24"/>
                <w:szCs w:val="24"/>
                <w:lang w:val="en-US"/>
              </w:rPr>
              <w:t>ru</w:t>
            </w:r>
          </w:p>
          <w:p w14:paraId="0AB96B87" w14:textId="77777777" w:rsidR="00C8328B" w:rsidRPr="002D1953" w:rsidRDefault="00C8328B" w:rsidP="00EA7385">
            <w:pPr>
              <w:widowControl w:val="0"/>
              <w:spacing w:after="0" w:line="240" w:lineRule="auto"/>
              <w:rPr>
                <w:rFonts w:ascii="Times New Roman" w:eastAsia="Lucida Sans Unicode" w:hAnsi="Times New Roman" w:cs="Times New Roman"/>
                <w:sz w:val="24"/>
                <w:szCs w:val="24"/>
                <w:lang w:val="en-US"/>
              </w:rPr>
            </w:pPr>
          </w:p>
          <w:p w14:paraId="564BCC69" w14:textId="65C42E9A" w:rsidR="00C8328B" w:rsidRPr="00D50745" w:rsidRDefault="00150915" w:rsidP="00EA7385">
            <w:pPr>
              <w:widowControl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Д</w:t>
            </w:r>
            <w:r w:rsidR="00C8328B" w:rsidRPr="00D50745">
              <w:rPr>
                <w:rFonts w:ascii="Times New Roman" w:eastAsia="Times New Roman" w:hAnsi="Times New Roman" w:cs="Times New Roman"/>
                <w:color w:val="000000"/>
                <w:sz w:val="24"/>
                <w:szCs w:val="24"/>
                <w:lang w:eastAsia="ar-SA"/>
              </w:rPr>
              <w:t>иректор</w:t>
            </w:r>
          </w:p>
          <w:p w14:paraId="34EDC936" w14:textId="77777777" w:rsidR="00C8328B" w:rsidRPr="00D50745" w:rsidRDefault="00C8328B" w:rsidP="00EA7385">
            <w:pPr>
              <w:widowControl w:val="0"/>
              <w:spacing w:after="0" w:line="240" w:lineRule="auto"/>
              <w:jc w:val="both"/>
              <w:rPr>
                <w:rFonts w:ascii="Times New Roman" w:eastAsia="Times New Roman" w:hAnsi="Times New Roman" w:cs="Times New Roman"/>
                <w:color w:val="000000"/>
                <w:sz w:val="24"/>
                <w:szCs w:val="24"/>
                <w:lang w:eastAsia="ar-SA"/>
              </w:rPr>
            </w:pPr>
          </w:p>
          <w:p w14:paraId="214CFA21" w14:textId="03526329" w:rsidR="00C8328B" w:rsidRPr="00D50745" w:rsidRDefault="00C8328B" w:rsidP="00EA7385">
            <w:pPr>
              <w:widowControl w:val="0"/>
              <w:spacing w:after="0" w:line="240" w:lineRule="auto"/>
              <w:jc w:val="both"/>
              <w:rPr>
                <w:rFonts w:ascii="Times New Roman" w:eastAsia="Times New Roman" w:hAnsi="Times New Roman" w:cs="Times New Roman"/>
                <w:b/>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___________________ </w:t>
            </w:r>
            <w:r w:rsidR="00150915">
              <w:rPr>
                <w:rFonts w:ascii="Times New Roman" w:eastAsia="Times New Roman" w:hAnsi="Times New Roman" w:cs="Times New Roman"/>
                <w:color w:val="000000"/>
                <w:sz w:val="24"/>
                <w:szCs w:val="24"/>
                <w:lang w:eastAsia="ar-SA"/>
              </w:rPr>
              <w:t xml:space="preserve">С.М. </w:t>
            </w:r>
            <w:proofErr w:type="spellStart"/>
            <w:r w:rsidR="00150915">
              <w:rPr>
                <w:rFonts w:ascii="Times New Roman" w:eastAsia="Times New Roman" w:hAnsi="Times New Roman" w:cs="Times New Roman"/>
                <w:color w:val="000000"/>
                <w:sz w:val="24"/>
                <w:szCs w:val="24"/>
                <w:lang w:eastAsia="ar-SA"/>
              </w:rPr>
              <w:t>Северин</w:t>
            </w:r>
            <w:proofErr w:type="spellEnd"/>
            <w:r w:rsidRPr="00D50745">
              <w:rPr>
                <w:rFonts w:ascii="Times New Roman" w:eastAsia="Times New Roman" w:hAnsi="Times New Roman" w:cs="Times New Roman"/>
                <w:color w:val="000000"/>
                <w:sz w:val="24"/>
                <w:szCs w:val="24"/>
                <w:lang w:eastAsia="ar-SA"/>
              </w:rPr>
              <w:t xml:space="preserve"> </w:t>
            </w:r>
          </w:p>
          <w:p w14:paraId="212491D7" w14:textId="77777777" w:rsidR="00C8328B" w:rsidRPr="00D50745" w:rsidRDefault="00C8328B" w:rsidP="00EA7385">
            <w:pPr>
              <w:widowControl w:val="0"/>
              <w:spacing w:after="0" w:line="240" w:lineRule="auto"/>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М.П.</w:t>
            </w:r>
          </w:p>
        </w:tc>
        <w:tc>
          <w:tcPr>
            <w:tcW w:w="4927" w:type="dxa"/>
            <w:tcBorders>
              <w:top w:val="single" w:sz="4" w:space="0" w:color="auto"/>
              <w:left w:val="single" w:sz="4" w:space="0" w:color="auto"/>
              <w:bottom w:val="single" w:sz="4" w:space="0" w:color="auto"/>
              <w:right w:val="single" w:sz="4" w:space="0" w:color="auto"/>
            </w:tcBorders>
          </w:tcPr>
          <w:p w14:paraId="12FBB462" w14:textId="77777777" w:rsidR="00C8328B" w:rsidRPr="00D50745" w:rsidRDefault="00C8328B" w:rsidP="00EA7385">
            <w:pPr>
              <w:widowControl w:val="0"/>
              <w:spacing w:after="0" w:line="240" w:lineRule="auto"/>
              <w:rPr>
                <w:rFonts w:ascii="Times New Roman" w:eastAsia="Times New Roman" w:hAnsi="Times New Roman" w:cs="Times New Roman"/>
                <w:color w:val="000000"/>
                <w:sz w:val="24"/>
                <w:szCs w:val="24"/>
                <w:lang w:eastAsia="ar-SA"/>
              </w:rPr>
            </w:pPr>
          </w:p>
        </w:tc>
      </w:tr>
    </w:tbl>
    <w:p w14:paraId="0D3BD04D" w14:textId="77777777" w:rsidR="00C8328B" w:rsidRPr="00D50745" w:rsidRDefault="00C8328B" w:rsidP="00C8328B">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4AB2D9BC" w14:textId="77777777" w:rsidR="00C8328B" w:rsidRPr="00D50745" w:rsidRDefault="00C8328B" w:rsidP="00C8328B">
      <w:pPr>
        <w:spacing w:after="0" w:line="240" w:lineRule="auto"/>
        <w:rPr>
          <w:rFonts w:ascii="Times New Roman" w:eastAsia="Calibri" w:hAnsi="Times New Roman" w:cs="Times New Roman"/>
          <w:sz w:val="24"/>
          <w:szCs w:val="24"/>
        </w:rPr>
      </w:pPr>
      <w:r w:rsidRPr="00D50745">
        <w:rPr>
          <w:rFonts w:ascii="Times New Roman" w:eastAsia="Calibri" w:hAnsi="Times New Roman" w:cs="Times New Roman"/>
          <w:sz w:val="24"/>
          <w:szCs w:val="24"/>
        </w:rPr>
        <w:br w:type="page"/>
      </w:r>
    </w:p>
    <w:sectPr w:rsidR="00C8328B" w:rsidRPr="00D50745" w:rsidSect="006E45F0">
      <w:footerReference w:type="default" r:id="rId8"/>
      <w:pgSz w:w="11906" w:h="16838"/>
      <w:pgMar w:top="567" w:right="567" w:bottom="510" w:left="1418" w:header="0" w:footer="567"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A3DB9" w14:textId="77777777" w:rsidR="00676C7E" w:rsidRDefault="00676C7E" w:rsidP="009F17A6">
      <w:pPr>
        <w:spacing w:after="0" w:line="240" w:lineRule="auto"/>
      </w:pPr>
      <w:r>
        <w:separator/>
      </w:r>
    </w:p>
  </w:endnote>
  <w:endnote w:type="continuationSeparator" w:id="0">
    <w:p w14:paraId="7315DAB3" w14:textId="77777777" w:rsidR="00676C7E" w:rsidRDefault="00676C7E" w:rsidP="009F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MS Gothic"/>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67505" w14:textId="77777777" w:rsidR="006E45F0" w:rsidRDefault="006E45F0"/>
  <w:tbl>
    <w:tblPr>
      <w:tblW w:w="5000" w:type="pct"/>
      <w:tblCellMar>
        <w:left w:w="0" w:type="dxa"/>
        <w:right w:w="0" w:type="dxa"/>
      </w:tblCellMar>
      <w:tblLook w:val="04A0" w:firstRow="1" w:lastRow="0" w:firstColumn="1" w:lastColumn="0" w:noHBand="0" w:noVBand="1"/>
    </w:tblPr>
    <w:tblGrid>
      <w:gridCol w:w="4764"/>
      <w:gridCol w:w="397"/>
      <w:gridCol w:w="4760"/>
    </w:tblGrid>
    <w:tr w:rsidR="006E45F0" w14:paraId="03980144" w14:textId="77777777" w:rsidTr="006E45F0">
      <w:tc>
        <w:tcPr>
          <w:tcW w:w="2401" w:type="pct"/>
        </w:tcPr>
        <w:p w14:paraId="115E1676" w14:textId="1C0053AA" w:rsidR="006E45F0" w:rsidRDefault="00676C7E">
          <w:pPr>
            <w:pStyle w:val="af5"/>
            <w:tabs>
              <w:tab w:val="clear" w:pos="4677"/>
              <w:tab w:val="clear" w:pos="9355"/>
            </w:tabs>
            <w:rPr>
              <w:caps/>
              <w:color w:val="5B9BD5" w:themeColor="accent1"/>
              <w:sz w:val="18"/>
              <w:szCs w:val="18"/>
            </w:rPr>
          </w:pPr>
          <w:sdt>
            <w:sdtPr>
              <w:rPr>
                <w:caps/>
                <w:color w:val="5B9BD5" w:themeColor="accent1"/>
                <w:sz w:val="18"/>
                <w:szCs w:val="18"/>
              </w:rPr>
              <w:alias w:val="Название"/>
              <w:tag w:val=""/>
              <w:id w:val="886384654"/>
              <w:placeholder>
                <w:docPart w:val="00DE77A46D284F62A1395601A84DE9C2"/>
              </w:placeholder>
              <w:dataBinding w:prefixMappings="xmlns:ns0='http://purl.org/dc/elements/1.1/' xmlns:ns1='http://schemas.openxmlformats.org/package/2006/metadata/core-properties' " w:xpath="/ns1:coreProperties[1]/ns0:title[1]" w:storeItemID="{6C3C8BC8-F283-45AE-878A-BAB7291924A1}"/>
              <w:text/>
            </w:sdtPr>
            <w:sdtEndPr/>
            <w:sdtContent>
              <w:r w:rsidR="006E45F0">
                <w:rPr>
                  <w:caps/>
                  <w:color w:val="5B9BD5" w:themeColor="accent1"/>
                  <w:sz w:val="18"/>
                  <w:szCs w:val="18"/>
                </w:rPr>
                <w:t>Заказчик __________________</w:t>
              </w:r>
            </w:sdtContent>
          </w:sdt>
        </w:p>
      </w:tc>
      <w:tc>
        <w:tcPr>
          <w:tcW w:w="200" w:type="pct"/>
        </w:tcPr>
        <w:p w14:paraId="619059F9" w14:textId="77777777" w:rsidR="006E45F0" w:rsidRDefault="006E45F0">
          <w:pPr>
            <w:pStyle w:val="af5"/>
            <w:tabs>
              <w:tab w:val="clear" w:pos="4677"/>
              <w:tab w:val="clear" w:pos="9355"/>
            </w:tabs>
            <w:rPr>
              <w:caps/>
              <w:color w:val="5B9BD5" w:themeColor="accent1"/>
              <w:sz w:val="18"/>
              <w:szCs w:val="18"/>
            </w:rPr>
          </w:pPr>
        </w:p>
      </w:tc>
      <w:tc>
        <w:tcPr>
          <w:tcW w:w="2399" w:type="pct"/>
        </w:tcPr>
        <w:sdt>
          <w:sdtPr>
            <w:rPr>
              <w:caps/>
              <w:color w:val="5B9BD5" w:themeColor="accent1"/>
              <w:sz w:val="18"/>
              <w:szCs w:val="18"/>
            </w:rPr>
            <w:alias w:val="Автор"/>
            <w:tag w:val=""/>
            <w:id w:val="1205441952"/>
            <w:placeholder>
              <w:docPart w:val="3029B3F00B014A7C8AB99EC91F022B55"/>
            </w:placeholder>
            <w:dataBinding w:prefixMappings="xmlns:ns0='http://purl.org/dc/elements/1.1/' xmlns:ns1='http://schemas.openxmlformats.org/package/2006/metadata/core-properties' " w:xpath="/ns1:coreProperties[1]/ns0:creator[1]" w:storeItemID="{6C3C8BC8-F283-45AE-878A-BAB7291924A1}"/>
            <w:text/>
          </w:sdtPr>
          <w:sdtEndPr/>
          <w:sdtContent>
            <w:p w14:paraId="79D88CA1" w14:textId="1A032CB2" w:rsidR="006E45F0" w:rsidRDefault="006E45F0">
              <w:pPr>
                <w:pStyle w:val="af5"/>
                <w:tabs>
                  <w:tab w:val="clear" w:pos="4677"/>
                  <w:tab w:val="clear" w:pos="9355"/>
                </w:tabs>
                <w:jc w:val="right"/>
                <w:rPr>
                  <w:caps/>
                  <w:color w:val="5B9BD5" w:themeColor="accent1"/>
                  <w:sz w:val="18"/>
                  <w:szCs w:val="18"/>
                </w:rPr>
              </w:pPr>
              <w:r>
                <w:rPr>
                  <w:caps/>
                  <w:color w:val="5B9BD5" w:themeColor="accent1"/>
                  <w:sz w:val="18"/>
                  <w:szCs w:val="18"/>
                </w:rPr>
                <w:t>ПОДРЯДЧИК ____________________</w:t>
              </w:r>
            </w:p>
          </w:sdtContent>
        </w:sdt>
      </w:tc>
    </w:tr>
  </w:tbl>
  <w:p w14:paraId="76263E36" w14:textId="77777777" w:rsidR="009F17A6" w:rsidRDefault="009F17A6">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CD4F4" w14:textId="77777777" w:rsidR="00676C7E" w:rsidRDefault="00676C7E" w:rsidP="009F17A6">
      <w:pPr>
        <w:spacing w:after="0" w:line="240" w:lineRule="auto"/>
      </w:pPr>
      <w:r>
        <w:separator/>
      </w:r>
    </w:p>
  </w:footnote>
  <w:footnote w:type="continuationSeparator" w:id="0">
    <w:p w14:paraId="55FE92BC" w14:textId="77777777" w:rsidR="00676C7E" w:rsidRDefault="00676C7E" w:rsidP="009F17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4098"/>
        </w:tabs>
        <w:ind w:left="4098" w:hanging="555"/>
      </w:pPr>
    </w:lvl>
    <w:lvl w:ilvl="1">
      <w:start w:val="1"/>
      <w:numFmt w:val="decimal"/>
      <w:lvlText w:val="%1.%2."/>
      <w:lvlJc w:val="left"/>
      <w:pPr>
        <w:tabs>
          <w:tab w:val="num" w:pos="4263"/>
        </w:tabs>
        <w:ind w:left="4263" w:hanging="720"/>
      </w:pPr>
    </w:lvl>
    <w:lvl w:ilvl="2">
      <w:start w:val="1"/>
      <w:numFmt w:val="decimal"/>
      <w:lvlText w:val="%1.%2.%3."/>
      <w:lvlJc w:val="left"/>
      <w:pPr>
        <w:tabs>
          <w:tab w:val="num" w:pos="4263"/>
        </w:tabs>
        <w:ind w:left="4263" w:hanging="720"/>
      </w:pPr>
    </w:lvl>
    <w:lvl w:ilvl="3">
      <w:start w:val="1"/>
      <w:numFmt w:val="decimal"/>
      <w:lvlText w:val="%1.%2.%3.%4."/>
      <w:lvlJc w:val="left"/>
      <w:pPr>
        <w:tabs>
          <w:tab w:val="num" w:pos="4623"/>
        </w:tabs>
        <w:ind w:left="4623" w:hanging="1080"/>
      </w:pPr>
    </w:lvl>
    <w:lvl w:ilvl="4">
      <w:start w:val="1"/>
      <w:numFmt w:val="decimal"/>
      <w:lvlText w:val="%1.%2.%3.%4.%5."/>
      <w:lvlJc w:val="left"/>
      <w:pPr>
        <w:tabs>
          <w:tab w:val="num" w:pos="4623"/>
        </w:tabs>
        <w:ind w:left="4623" w:hanging="1080"/>
      </w:pPr>
    </w:lvl>
    <w:lvl w:ilvl="5">
      <w:start w:val="1"/>
      <w:numFmt w:val="decimal"/>
      <w:lvlText w:val="%1.%2.%3.%4.%5.%6."/>
      <w:lvlJc w:val="left"/>
      <w:pPr>
        <w:tabs>
          <w:tab w:val="num" w:pos="4983"/>
        </w:tabs>
        <w:ind w:left="4983" w:hanging="1440"/>
      </w:pPr>
    </w:lvl>
    <w:lvl w:ilvl="6">
      <w:start w:val="1"/>
      <w:numFmt w:val="decimal"/>
      <w:lvlText w:val="%1.%2.%3.%4.%5.%6.%7."/>
      <w:lvlJc w:val="left"/>
      <w:pPr>
        <w:tabs>
          <w:tab w:val="num" w:pos="5343"/>
        </w:tabs>
        <w:ind w:left="5343" w:hanging="1800"/>
      </w:pPr>
    </w:lvl>
    <w:lvl w:ilvl="7">
      <w:start w:val="1"/>
      <w:numFmt w:val="decimal"/>
      <w:lvlText w:val="%1.%2.%3.%4.%5.%6.%7.%8."/>
      <w:lvlJc w:val="left"/>
      <w:pPr>
        <w:tabs>
          <w:tab w:val="num" w:pos="5343"/>
        </w:tabs>
        <w:ind w:left="5343" w:hanging="1800"/>
      </w:pPr>
    </w:lvl>
    <w:lvl w:ilvl="8">
      <w:start w:val="1"/>
      <w:numFmt w:val="decimal"/>
      <w:lvlText w:val="%1.%2.%3.%4.%5.%6.%7.%8.%9."/>
      <w:lvlJc w:val="left"/>
      <w:pPr>
        <w:tabs>
          <w:tab w:val="num" w:pos="5703"/>
        </w:tabs>
        <w:ind w:left="5703"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12B6DBE"/>
    <w:multiLevelType w:val="multilevel"/>
    <w:tmpl w:val="B97EB4E4"/>
    <w:lvl w:ilvl="0">
      <w:start w:val="1"/>
      <w:numFmt w:val="none"/>
      <w:suff w:val="nothing"/>
      <w:lvlText w:val="%1"/>
      <w:lvlJc w:val="left"/>
      <w:pPr>
        <w:ind w:left="0" w:firstLine="0"/>
      </w:p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9"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10"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1" w15:restartNumberingAfterBreak="0">
    <w:nsid w:val="17901DB2"/>
    <w:multiLevelType w:val="hybridMultilevel"/>
    <w:tmpl w:val="F2368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0768FF"/>
    <w:multiLevelType w:val="hybridMultilevel"/>
    <w:tmpl w:val="B198C09A"/>
    <w:lvl w:ilvl="0" w:tplc="2C9EF034">
      <w:start w:val="15"/>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3"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4" w15:restartNumberingAfterBreak="0">
    <w:nsid w:val="20AC2A78"/>
    <w:multiLevelType w:val="hybridMultilevel"/>
    <w:tmpl w:val="F19A2A9E"/>
    <w:lvl w:ilvl="0" w:tplc="D4F07A30">
      <w:start w:val="15"/>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15:restartNumberingAfterBreak="0">
    <w:nsid w:val="24DF37A1"/>
    <w:multiLevelType w:val="multilevel"/>
    <w:tmpl w:val="8F4E4F24"/>
    <w:lvl w:ilvl="0">
      <w:start w:val="1"/>
      <w:numFmt w:val="decimal"/>
      <w:lvlText w:val="%1."/>
      <w:lvlJc w:val="left"/>
      <w:pPr>
        <w:ind w:left="360" w:hanging="360"/>
      </w:pPr>
    </w:lvl>
    <w:lvl w:ilvl="1">
      <w:start w:val="3"/>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6"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360C220F"/>
    <w:multiLevelType w:val="multilevel"/>
    <w:tmpl w:val="FE8C0054"/>
    <w:lvl w:ilvl="0">
      <w:start w:val="1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20"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64F148FE"/>
    <w:multiLevelType w:val="hybridMultilevel"/>
    <w:tmpl w:val="F39A1CCE"/>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abstractNumId w:val="13"/>
  </w:num>
  <w:num w:numId="2">
    <w:abstractNumId w:val="10"/>
  </w:num>
  <w:num w:numId="3">
    <w:abstractNumId w:val="17"/>
  </w:num>
  <w:num w:numId="4">
    <w:abstractNumId w:val="27"/>
  </w:num>
  <w:num w:numId="5">
    <w:abstractNumId w:val="19"/>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9"/>
  </w:num>
  <w:num w:numId="14">
    <w:abstractNumId w:val="21"/>
  </w:num>
  <w:num w:numId="15">
    <w:abstractNumId w:val="24"/>
  </w:num>
  <w:num w:numId="16">
    <w:abstractNumId w:val="16"/>
  </w:num>
  <w:num w:numId="17">
    <w:abstractNumId w:val="23"/>
  </w:num>
  <w:num w:numId="18">
    <w:abstractNumId w:val="8"/>
  </w:num>
  <w:num w:numId="19">
    <w:abstractNumId w:val="25"/>
  </w:num>
  <w:num w:numId="20">
    <w:abstractNumId w:val="26"/>
  </w:num>
  <w:num w:numId="21">
    <w:abstractNumId w:val="20"/>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2"/>
  </w:num>
  <w:num w:numId="25">
    <w:abstractNumId w:val="11"/>
  </w:num>
  <w:num w:numId="26">
    <w:abstractNumId w:val="0"/>
    <w:lvlOverride w:ilvl="0">
      <w:startOverride w:val="1"/>
    </w:lvlOverride>
    <w:lvlOverride w:ilvl="1"/>
    <w:lvlOverride w:ilvl="2"/>
    <w:lvlOverride w:ilvl="3"/>
    <w:lvlOverride w:ilvl="4"/>
    <w:lvlOverride w:ilvl="5"/>
    <w:lvlOverride w:ilvl="6"/>
    <w:lvlOverride w:ilvl="7"/>
    <w:lvlOverride w:ilvl="8"/>
  </w:num>
  <w:num w:numId="27">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4"/>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26"/>
    <w:rsid w:val="0000668F"/>
    <w:rsid w:val="00017B82"/>
    <w:rsid w:val="0002474D"/>
    <w:rsid w:val="00033D5E"/>
    <w:rsid w:val="00035786"/>
    <w:rsid w:val="00063F47"/>
    <w:rsid w:val="00064E79"/>
    <w:rsid w:val="00067711"/>
    <w:rsid w:val="000A3416"/>
    <w:rsid w:val="000A5EE3"/>
    <w:rsid w:val="000A79FD"/>
    <w:rsid w:val="000C083F"/>
    <w:rsid w:val="000D0295"/>
    <w:rsid w:val="000D2AE2"/>
    <w:rsid w:val="000E079C"/>
    <w:rsid w:val="000F46EA"/>
    <w:rsid w:val="0010007B"/>
    <w:rsid w:val="00107F8E"/>
    <w:rsid w:val="00112B2E"/>
    <w:rsid w:val="00121078"/>
    <w:rsid w:val="00134531"/>
    <w:rsid w:val="00150915"/>
    <w:rsid w:val="00170915"/>
    <w:rsid w:val="0017141E"/>
    <w:rsid w:val="00171BA0"/>
    <w:rsid w:val="00175E27"/>
    <w:rsid w:val="001767A8"/>
    <w:rsid w:val="00185155"/>
    <w:rsid w:val="001C5CFB"/>
    <w:rsid w:val="001C5E6C"/>
    <w:rsid w:val="001D2326"/>
    <w:rsid w:val="001F3B4F"/>
    <w:rsid w:val="00205817"/>
    <w:rsid w:val="00232F06"/>
    <w:rsid w:val="00262543"/>
    <w:rsid w:val="00276FA4"/>
    <w:rsid w:val="00280ECB"/>
    <w:rsid w:val="002860A2"/>
    <w:rsid w:val="002876C4"/>
    <w:rsid w:val="002A1C97"/>
    <w:rsid w:val="002C1505"/>
    <w:rsid w:val="002D1953"/>
    <w:rsid w:val="002E420D"/>
    <w:rsid w:val="002F117D"/>
    <w:rsid w:val="00301FDF"/>
    <w:rsid w:val="0031641C"/>
    <w:rsid w:val="00336846"/>
    <w:rsid w:val="003640D5"/>
    <w:rsid w:val="0039003F"/>
    <w:rsid w:val="003A0847"/>
    <w:rsid w:val="003A65F8"/>
    <w:rsid w:val="003B6710"/>
    <w:rsid w:val="003D3FB6"/>
    <w:rsid w:val="003F043E"/>
    <w:rsid w:val="003F74A6"/>
    <w:rsid w:val="00402607"/>
    <w:rsid w:val="004156C6"/>
    <w:rsid w:val="00421679"/>
    <w:rsid w:val="00421DE7"/>
    <w:rsid w:val="00466539"/>
    <w:rsid w:val="004778BF"/>
    <w:rsid w:val="0048508B"/>
    <w:rsid w:val="00485EFB"/>
    <w:rsid w:val="004961C8"/>
    <w:rsid w:val="00497C63"/>
    <w:rsid w:val="004A69F7"/>
    <w:rsid w:val="004B0321"/>
    <w:rsid w:val="004B36A2"/>
    <w:rsid w:val="004B43F7"/>
    <w:rsid w:val="004C3C3F"/>
    <w:rsid w:val="004F5ECD"/>
    <w:rsid w:val="00522A3D"/>
    <w:rsid w:val="00527C9E"/>
    <w:rsid w:val="00535949"/>
    <w:rsid w:val="005426DA"/>
    <w:rsid w:val="0055015B"/>
    <w:rsid w:val="00566A1E"/>
    <w:rsid w:val="00581D37"/>
    <w:rsid w:val="00583527"/>
    <w:rsid w:val="005943AE"/>
    <w:rsid w:val="005C5F3F"/>
    <w:rsid w:val="005D3142"/>
    <w:rsid w:val="005E508B"/>
    <w:rsid w:val="006074FB"/>
    <w:rsid w:val="00645732"/>
    <w:rsid w:val="00645DCD"/>
    <w:rsid w:val="006475D6"/>
    <w:rsid w:val="00647A82"/>
    <w:rsid w:val="00652C1C"/>
    <w:rsid w:val="00661384"/>
    <w:rsid w:val="006720A2"/>
    <w:rsid w:val="00676C7E"/>
    <w:rsid w:val="0067771E"/>
    <w:rsid w:val="006807EA"/>
    <w:rsid w:val="0069330D"/>
    <w:rsid w:val="0069741D"/>
    <w:rsid w:val="006A3664"/>
    <w:rsid w:val="006A4EF3"/>
    <w:rsid w:val="006B57E8"/>
    <w:rsid w:val="006C6666"/>
    <w:rsid w:val="006D0C90"/>
    <w:rsid w:val="006E3B7C"/>
    <w:rsid w:val="006E45F0"/>
    <w:rsid w:val="006F0AC4"/>
    <w:rsid w:val="007313AE"/>
    <w:rsid w:val="00740857"/>
    <w:rsid w:val="00755C46"/>
    <w:rsid w:val="007B40F0"/>
    <w:rsid w:val="007C5F2C"/>
    <w:rsid w:val="007F434A"/>
    <w:rsid w:val="008008D3"/>
    <w:rsid w:val="00801A60"/>
    <w:rsid w:val="008034FD"/>
    <w:rsid w:val="008060E8"/>
    <w:rsid w:val="0081311F"/>
    <w:rsid w:val="0083136E"/>
    <w:rsid w:val="00831DAD"/>
    <w:rsid w:val="00836E0A"/>
    <w:rsid w:val="008441E3"/>
    <w:rsid w:val="00845F87"/>
    <w:rsid w:val="0084654C"/>
    <w:rsid w:val="00847C14"/>
    <w:rsid w:val="00873B36"/>
    <w:rsid w:val="00877A42"/>
    <w:rsid w:val="008A71EC"/>
    <w:rsid w:val="008C2477"/>
    <w:rsid w:val="008D06A5"/>
    <w:rsid w:val="008D3668"/>
    <w:rsid w:val="008D3859"/>
    <w:rsid w:val="008F5293"/>
    <w:rsid w:val="008F7D5F"/>
    <w:rsid w:val="00917D49"/>
    <w:rsid w:val="00924FF6"/>
    <w:rsid w:val="00946685"/>
    <w:rsid w:val="00947995"/>
    <w:rsid w:val="009812AA"/>
    <w:rsid w:val="00981EE3"/>
    <w:rsid w:val="0098683F"/>
    <w:rsid w:val="009A5A68"/>
    <w:rsid w:val="009B126E"/>
    <w:rsid w:val="009B1C89"/>
    <w:rsid w:val="009B6A70"/>
    <w:rsid w:val="009D5554"/>
    <w:rsid w:val="009E1C41"/>
    <w:rsid w:val="009E79DC"/>
    <w:rsid w:val="009F17A6"/>
    <w:rsid w:val="00A15503"/>
    <w:rsid w:val="00A30510"/>
    <w:rsid w:val="00A371DE"/>
    <w:rsid w:val="00A62DFF"/>
    <w:rsid w:val="00AC1D6D"/>
    <w:rsid w:val="00AD2B25"/>
    <w:rsid w:val="00AE178F"/>
    <w:rsid w:val="00AF2128"/>
    <w:rsid w:val="00AF3AEB"/>
    <w:rsid w:val="00AF418B"/>
    <w:rsid w:val="00B232AE"/>
    <w:rsid w:val="00B344D5"/>
    <w:rsid w:val="00B47E64"/>
    <w:rsid w:val="00B64D0F"/>
    <w:rsid w:val="00B7183C"/>
    <w:rsid w:val="00B75D6D"/>
    <w:rsid w:val="00B83C2A"/>
    <w:rsid w:val="00B9021A"/>
    <w:rsid w:val="00BA5492"/>
    <w:rsid w:val="00BB18CA"/>
    <w:rsid w:val="00BD22B2"/>
    <w:rsid w:val="00BD2CC7"/>
    <w:rsid w:val="00BD5424"/>
    <w:rsid w:val="00BD6F0F"/>
    <w:rsid w:val="00BE491B"/>
    <w:rsid w:val="00C07F2E"/>
    <w:rsid w:val="00C12587"/>
    <w:rsid w:val="00C24CCF"/>
    <w:rsid w:val="00C264A1"/>
    <w:rsid w:val="00C332DA"/>
    <w:rsid w:val="00C35637"/>
    <w:rsid w:val="00C400C8"/>
    <w:rsid w:val="00C64BC6"/>
    <w:rsid w:val="00C7153E"/>
    <w:rsid w:val="00C8328B"/>
    <w:rsid w:val="00C9108D"/>
    <w:rsid w:val="00C94E63"/>
    <w:rsid w:val="00C9594D"/>
    <w:rsid w:val="00CA0709"/>
    <w:rsid w:val="00CC228C"/>
    <w:rsid w:val="00CD0D80"/>
    <w:rsid w:val="00CF5C96"/>
    <w:rsid w:val="00D20697"/>
    <w:rsid w:val="00D26157"/>
    <w:rsid w:val="00D30105"/>
    <w:rsid w:val="00D50335"/>
    <w:rsid w:val="00D71FE7"/>
    <w:rsid w:val="00D7364C"/>
    <w:rsid w:val="00D83D08"/>
    <w:rsid w:val="00D97BF6"/>
    <w:rsid w:val="00DB39B6"/>
    <w:rsid w:val="00DD1E38"/>
    <w:rsid w:val="00DF57AE"/>
    <w:rsid w:val="00E025E6"/>
    <w:rsid w:val="00E0456A"/>
    <w:rsid w:val="00E24D1B"/>
    <w:rsid w:val="00E24D8C"/>
    <w:rsid w:val="00E40E5A"/>
    <w:rsid w:val="00E41243"/>
    <w:rsid w:val="00E45882"/>
    <w:rsid w:val="00E50547"/>
    <w:rsid w:val="00E51054"/>
    <w:rsid w:val="00E66CDA"/>
    <w:rsid w:val="00E81D60"/>
    <w:rsid w:val="00EA2C35"/>
    <w:rsid w:val="00EA5672"/>
    <w:rsid w:val="00EE210C"/>
    <w:rsid w:val="00F34C63"/>
    <w:rsid w:val="00F43E2B"/>
    <w:rsid w:val="00F52F90"/>
    <w:rsid w:val="00F57EE1"/>
    <w:rsid w:val="00F72590"/>
    <w:rsid w:val="00F74E64"/>
    <w:rsid w:val="00F77A39"/>
    <w:rsid w:val="00F815DF"/>
    <w:rsid w:val="00F83827"/>
    <w:rsid w:val="00F91BBB"/>
    <w:rsid w:val="00FB2726"/>
    <w:rsid w:val="00FD427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 w:type="paragraph" w:customStyle="1" w:styleId="headertext">
    <w:name w:val="headertext"/>
    <w:basedOn w:val="a"/>
    <w:rsid w:val="006F0AC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9F17A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9F17A6"/>
  </w:style>
  <w:style w:type="paragraph" w:styleId="af5">
    <w:name w:val="footer"/>
    <w:basedOn w:val="a"/>
    <w:link w:val="af6"/>
    <w:uiPriority w:val="99"/>
    <w:unhideWhenUsed/>
    <w:rsid w:val="009F17A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9F1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41259">
      <w:bodyDiv w:val="1"/>
      <w:marLeft w:val="0"/>
      <w:marRight w:val="0"/>
      <w:marTop w:val="0"/>
      <w:marBottom w:val="0"/>
      <w:divBdr>
        <w:top w:val="none" w:sz="0" w:space="0" w:color="auto"/>
        <w:left w:val="none" w:sz="0" w:space="0" w:color="auto"/>
        <w:bottom w:val="none" w:sz="0" w:space="0" w:color="auto"/>
        <w:right w:val="none" w:sz="0" w:space="0" w:color="auto"/>
      </w:divBdr>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DE77A46D284F62A1395601A84DE9C2"/>
        <w:category>
          <w:name w:val="Общие"/>
          <w:gallery w:val="placeholder"/>
        </w:category>
        <w:types>
          <w:type w:val="bbPlcHdr"/>
        </w:types>
        <w:behaviors>
          <w:behavior w:val="content"/>
        </w:behaviors>
        <w:guid w:val="{5A246797-E307-457E-9766-0B5B4F73CFC9}"/>
      </w:docPartPr>
      <w:docPartBody>
        <w:p w:rsidR="00384FE2" w:rsidRDefault="00AB51E6" w:rsidP="00AB51E6">
          <w:pPr>
            <w:pStyle w:val="00DE77A46D284F62A1395601A84DE9C2"/>
          </w:pPr>
          <w:r>
            <w:rPr>
              <w:caps/>
              <w:color w:val="5B9BD5" w:themeColor="accent1"/>
              <w:sz w:val="18"/>
              <w:szCs w:val="18"/>
            </w:rPr>
            <w:t>[Название документа]</w:t>
          </w:r>
        </w:p>
      </w:docPartBody>
    </w:docPart>
    <w:docPart>
      <w:docPartPr>
        <w:name w:val="3029B3F00B014A7C8AB99EC91F022B55"/>
        <w:category>
          <w:name w:val="Общие"/>
          <w:gallery w:val="placeholder"/>
        </w:category>
        <w:types>
          <w:type w:val="bbPlcHdr"/>
        </w:types>
        <w:behaviors>
          <w:behavior w:val="content"/>
        </w:behaviors>
        <w:guid w:val="{5593FEFB-8387-40CE-8A8B-A33383C816E1}"/>
      </w:docPartPr>
      <w:docPartBody>
        <w:p w:rsidR="00384FE2" w:rsidRDefault="00AB51E6" w:rsidP="00AB51E6">
          <w:pPr>
            <w:pStyle w:val="3029B3F00B014A7C8AB99EC91F022B55"/>
          </w:pPr>
          <w:r>
            <w:rPr>
              <w:caps/>
              <w:color w:val="5B9BD5" w:themeColor="accent1"/>
              <w:sz w:val="18"/>
              <w:szCs w:val="18"/>
            </w:rPr>
            <w:t>[Имя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MS Gothic"/>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1E6"/>
    <w:rsid w:val="00047737"/>
    <w:rsid w:val="002347DA"/>
    <w:rsid w:val="002B7BCD"/>
    <w:rsid w:val="00384FE2"/>
    <w:rsid w:val="00565BF6"/>
    <w:rsid w:val="00730173"/>
    <w:rsid w:val="00A35C93"/>
    <w:rsid w:val="00A75F1E"/>
    <w:rsid w:val="00AB51E6"/>
    <w:rsid w:val="00C725B7"/>
    <w:rsid w:val="00E77044"/>
    <w:rsid w:val="00F24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0431AC6420043B58D61F039D27D6A9F">
    <w:name w:val="60431AC6420043B58D61F039D27D6A9F"/>
    <w:rsid w:val="00AB51E6"/>
  </w:style>
  <w:style w:type="paragraph" w:customStyle="1" w:styleId="78FFE9C1CCF144D8ACC437FD828B13A5">
    <w:name w:val="78FFE9C1CCF144D8ACC437FD828B13A5"/>
    <w:rsid w:val="00AB51E6"/>
  </w:style>
  <w:style w:type="paragraph" w:customStyle="1" w:styleId="478D2ED6FC07489F8891EB25A1F0E705">
    <w:name w:val="478D2ED6FC07489F8891EB25A1F0E705"/>
    <w:rsid w:val="00AB51E6"/>
  </w:style>
  <w:style w:type="paragraph" w:customStyle="1" w:styleId="792C2AA660794A229533EED81F13FB51">
    <w:name w:val="792C2AA660794A229533EED81F13FB51"/>
    <w:rsid w:val="00AB51E6"/>
  </w:style>
  <w:style w:type="paragraph" w:customStyle="1" w:styleId="8501ED5C4EB247BB8819D43119226A1F">
    <w:name w:val="8501ED5C4EB247BB8819D43119226A1F"/>
    <w:rsid w:val="00AB51E6"/>
  </w:style>
  <w:style w:type="paragraph" w:customStyle="1" w:styleId="099AA9FA5C63422E92D6E975E3372FBB">
    <w:name w:val="099AA9FA5C63422E92D6E975E3372FBB"/>
    <w:rsid w:val="00AB51E6"/>
  </w:style>
  <w:style w:type="paragraph" w:customStyle="1" w:styleId="F48F8054937C48ADA74D825F5858051E">
    <w:name w:val="F48F8054937C48ADA74D825F5858051E"/>
    <w:rsid w:val="00AB51E6"/>
  </w:style>
  <w:style w:type="paragraph" w:customStyle="1" w:styleId="62D107C35F8A46BA93FF68BBAD925B40">
    <w:name w:val="62D107C35F8A46BA93FF68BBAD925B40"/>
    <w:rsid w:val="00AB51E6"/>
  </w:style>
  <w:style w:type="paragraph" w:customStyle="1" w:styleId="54A7DFFD69F14735A1E9175A2C0557E7">
    <w:name w:val="54A7DFFD69F14735A1E9175A2C0557E7"/>
    <w:rsid w:val="00AB51E6"/>
  </w:style>
  <w:style w:type="paragraph" w:customStyle="1" w:styleId="ED48587204C14A6E97AD0E443D23AE73">
    <w:name w:val="ED48587204C14A6E97AD0E443D23AE73"/>
    <w:rsid w:val="00AB51E6"/>
  </w:style>
  <w:style w:type="paragraph" w:customStyle="1" w:styleId="00DE77A46D284F62A1395601A84DE9C2">
    <w:name w:val="00DE77A46D284F62A1395601A84DE9C2"/>
    <w:rsid w:val="00AB51E6"/>
  </w:style>
  <w:style w:type="paragraph" w:customStyle="1" w:styleId="3029B3F00B014A7C8AB99EC91F022B55">
    <w:name w:val="3029B3F00B014A7C8AB99EC91F022B55"/>
    <w:rsid w:val="00AB51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6F0D1-A897-4FC6-9DD4-36816A16D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2773</Words>
  <Characters>15811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Заказчик __________________</vt:lpstr>
    </vt:vector>
  </TitlesOfParts>
  <Company/>
  <LinksUpToDate>false</LinksUpToDate>
  <CharactersWithSpaces>18547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Заказчик __________________</dc:title>
  <dc:creator>ПОДРЯДЧИК ____________________</dc:creator>
  <cp:lastModifiedBy>Ирина Плотникова</cp:lastModifiedBy>
  <cp:revision>4</cp:revision>
  <cp:lastPrinted>2025-06-10T05:31:00Z</cp:lastPrinted>
  <dcterms:created xsi:type="dcterms:W3CDTF">2025-05-12T12:40:00Z</dcterms:created>
  <dcterms:modified xsi:type="dcterms:W3CDTF">2025-06-10T05:31:00Z</dcterms:modified>
  <dc:language>ru-RU</dc:language>
</cp:coreProperties>
</file>