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0CEA0FD5" w14:textId="08C87A7F" w:rsidR="00064E79" w:rsidRPr="00064E79" w:rsidRDefault="0002474D" w:rsidP="000A1367">
      <w:pPr>
        <w:widowControl w:val="0"/>
        <w:tabs>
          <w:tab w:val="left" w:pos="284"/>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280ECB">
        <w:rPr>
          <w:rFonts w:ascii="Times New Roman" w:eastAsia="Times New Roman" w:hAnsi="Times New Roman" w:cs="Times New Roman"/>
          <w:color w:val="000000"/>
          <w:sz w:val="24"/>
          <w:szCs w:val="24"/>
          <w:lang w:eastAsia="ar-SA"/>
        </w:rPr>
        <w:t xml:space="preserve">1.1. </w:t>
      </w:r>
      <w:r w:rsidR="00C8328B" w:rsidRPr="00D50745">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C8328B" w:rsidRPr="00D50745">
        <w:rPr>
          <w:rFonts w:ascii="Times New Roman" w:eastAsia="Calibri" w:hAnsi="Times New Roman" w:cs="Times New Roman"/>
          <w:sz w:val="24"/>
          <w:szCs w:val="24"/>
        </w:rPr>
        <w:t xml:space="preserve">на </w:t>
      </w:r>
      <w:r w:rsidRPr="00D50745">
        <w:rPr>
          <w:rFonts w:ascii="Times New Roman" w:eastAsia="Calibri" w:hAnsi="Times New Roman" w:cs="Times New Roman"/>
          <w:sz w:val="24"/>
          <w:szCs w:val="24"/>
        </w:rPr>
        <w:t xml:space="preserve">выполнение </w:t>
      </w:r>
      <w:r w:rsidR="005D33CE">
        <w:rPr>
          <w:rFonts w:ascii="Times New Roman" w:eastAsia="Calibri" w:hAnsi="Times New Roman" w:cs="Times New Roman"/>
          <w:sz w:val="24"/>
          <w:szCs w:val="24"/>
        </w:rPr>
        <w:t xml:space="preserve">строительно-монтажных работ </w:t>
      </w:r>
      <w:r w:rsidR="000A1367">
        <w:rPr>
          <w:rFonts w:ascii="Times New Roman" w:eastAsia="Calibri" w:hAnsi="Times New Roman" w:cs="Times New Roman"/>
          <w:sz w:val="24"/>
          <w:szCs w:val="24"/>
        </w:rPr>
        <w:t xml:space="preserve">по </w:t>
      </w:r>
      <w:proofErr w:type="gramStart"/>
      <w:r w:rsidR="005D33CE">
        <w:rPr>
          <w:rFonts w:ascii="Times New Roman" w:eastAsia="Calibri" w:hAnsi="Times New Roman" w:cs="Times New Roman"/>
          <w:sz w:val="24"/>
          <w:szCs w:val="24"/>
        </w:rPr>
        <w:t xml:space="preserve">устройству </w:t>
      </w:r>
      <w:r w:rsidR="00497D61">
        <w:rPr>
          <w:rFonts w:ascii="Times New Roman" w:eastAsia="Calibri" w:hAnsi="Times New Roman" w:cs="Times New Roman"/>
          <w:sz w:val="24"/>
          <w:szCs w:val="24"/>
        </w:rPr>
        <w:t xml:space="preserve"> террас</w:t>
      </w:r>
      <w:proofErr w:type="gramEnd"/>
      <w:r w:rsidR="00497D61">
        <w:rPr>
          <w:rFonts w:ascii="Times New Roman" w:eastAsia="Calibri" w:hAnsi="Times New Roman" w:cs="Times New Roman"/>
          <w:sz w:val="24"/>
          <w:szCs w:val="24"/>
        </w:rPr>
        <w:t xml:space="preserve"> к </w:t>
      </w:r>
      <w:r w:rsidR="003D7E3A">
        <w:rPr>
          <w:rFonts w:ascii="Times New Roman" w:eastAsia="Calibri" w:hAnsi="Times New Roman" w:cs="Times New Roman"/>
          <w:sz w:val="24"/>
          <w:szCs w:val="24"/>
        </w:rPr>
        <w:t>3-</w:t>
      </w:r>
      <w:r w:rsidR="00497D61">
        <w:rPr>
          <w:rFonts w:ascii="Times New Roman" w:eastAsia="Calibri" w:hAnsi="Times New Roman" w:cs="Times New Roman"/>
          <w:sz w:val="24"/>
          <w:szCs w:val="24"/>
        </w:rPr>
        <w:t>м</w:t>
      </w:r>
      <w:r w:rsidR="003D7E3A">
        <w:rPr>
          <w:rFonts w:ascii="Times New Roman" w:eastAsia="Calibri" w:hAnsi="Times New Roman" w:cs="Times New Roman"/>
          <w:sz w:val="24"/>
          <w:szCs w:val="24"/>
        </w:rPr>
        <w:t xml:space="preserve"> модульны</w:t>
      </w:r>
      <w:r w:rsidR="00497D61">
        <w:rPr>
          <w:rFonts w:ascii="Times New Roman" w:eastAsia="Calibri" w:hAnsi="Times New Roman" w:cs="Times New Roman"/>
          <w:sz w:val="24"/>
          <w:szCs w:val="24"/>
        </w:rPr>
        <w:t>м</w:t>
      </w:r>
      <w:r w:rsidR="003D7E3A">
        <w:rPr>
          <w:rFonts w:ascii="Times New Roman" w:eastAsia="Calibri" w:hAnsi="Times New Roman" w:cs="Times New Roman"/>
          <w:sz w:val="24"/>
          <w:szCs w:val="24"/>
        </w:rPr>
        <w:t xml:space="preserve"> коттедж</w:t>
      </w:r>
      <w:r w:rsidR="00497D61">
        <w:rPr>
          <w:rFonts w:ascii="Times New Roman" w:eastAsia="Calibri" w:hAnsi="Times New Roman" w:cs="Times New Roman"/>
          <w:sz w:val="24"/>
          <w:szCs w:val="24"/>
        </w:rPr>
        <w:t>ам</w:t>
      </w:r>
      <w:r w:rsidR="003D7E3A">
        <w:rPr>
          <w:rFonts w:ascii="Times New Roman" w:eastAsia="Calibri" w:hAnsi="Times New Roman" w:cs="Times New Roman"/>
          <w:sz w:val="24"/>
          <w:szCs w:val="24"/>
        </w:rPr>
        <w:t xml:space="preserve"> на территории пляжных сооружений</w:t>
      </w:r>
      <w:r w:rsidR="000A1367">
        <w:rPr>
          <w:rFonts w:ascii="Times New Roman" w:eastAsia="Calibri" w:hAnsi="Times New Roman" w:cs="Times New Roman"/>
          <w:sz w:val="24"/>
          <w:szCs w:val="24"/>
        </w:rPr>
        <w:t>.</w:t>
      </w:r>
    </w:p>
    <w:p w14:paraId="59ADE36D" w14:textId="7DDE8B96" w:rsidR="00C8328B" w:rsidRPr="00283E01" w:rsidRDefault="00C8328B" w:rsidP="00A871EA">
      <w:pPr>
        <w:widowControl w:val="0"/>
        <w:numPr>
          <w:ilvl w:val="1"/>
          <w:numId w:val="26"/>
        </w:numPr>
        <w:tabs>
          <w:tab w:val="clear" w:pos="0"/>
          <w:tab w:val="left" w:pos="284"/>
          <w:tab w:val="num"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sidRPr="00283E01">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7EFABC50" w14:textId="77777777" w:rsidR="00C8328B" w:rsidRPr="00D50745" w:rsidRDefault="00C8328B" w:rsidP="00C8328B">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6095BD8A"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12227C">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B47E64">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AC1D6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07838DE5" w14:textId="77777777" w:rsidR="00031923"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w:t>
      </w:r>
      <w:r w:rsidR="00031923">
        <w:rPr>
          <w:rFonts w:eastAsia="Times New Roman" w:cs="Times New Roman"/>
          <w:color w:val="000000"/>
          <w:lang w:val="ru-RU" w:eastAsia="ar-SA"/>
        </w:rPr>
        <w:t>лненных работ, формы КС-2, КС-3, Акт</w:t>
      </w:r>
    </w:p>
    <w:p w14:paraId="1333C27B" w14:textId="20C3E6E5" w:rsidR="00F72590" w:rsidRPr="00F72590" w:rsidRDefault="00031923"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ввода в эксплуатацию.</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w:t>
      </w:r>
      <w:bookmarkStart w:id="0" w:name="_GoBack"/>
      <w:bookmarkEnd w:id="0"/>
      <w:r>
        <w:rPr>
          <w:rFonts w:ascii="Times New Roman" w:eastAsia="Times New Roman" w:hAnsi="Times New Roman" w:cs="Times New Roman"/>
          <w:color w:val="000000"/>
          <w:sz w:val="24"/>
          <w:szCs w:val="24"/>
          <w:lang w:eastAsia="ar-SA"/>
        </w:rPr>
        <w:t xml:space="preserve">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5.3. Заказчик, предварительно принявший результат отдельного этапа работ, несет риск </w:t>
      </w:r>
      <w:r w:rsidRPr="00B83C2A">
        <w:rPr>
          <w:rFonts w:ascii="Times New Roman" w:eastAsia="Times New Roman" w:hAnsi="Times New Roman" w:cs="Times New Roman"/>
          <w:color w:val="000000"/>
          <w:sz w:val="24"/>
          <w:szCs w:val="24"/>
          <w:lang w:eastAsia="ar-SA"/>
        </w:rPr>
        <w:lastRenderedPageBreak/>
        <w:t>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19E7D336"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w:t>
      </w:r>
      <w:r w:rsidRPr="00B83C2A">
        <w:rPr>
          <w:rFonts w:ascii="Times New Roman" w:eastAsia="Lucida Sans Unicode" w:hAnsi="Times New Roman" w:cs="Times New Roman"/>
          <w:sz w:val="24"/>
          <w:szCs w:val="24"/>
        </w:rPr>
        <w:lastRenderedPageBreak/>
        <w:t>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w:t>
      </w:r>
      <w:r w:rsidRPr="00425E91">
        <w:rPr>
          <w:rFonts w:ascii="Times New Roman" w:eastAsia="Lucida Sans Unicode" w:hAnsi="Times New Roman" w:cs="Times New Roman"/>
          <w:sz w:val="24"/>
          <w:szCs w:val="24"/>
        </w:rPr>
        <w:lastRenderedPageBreak/>
        <w:t xml:space="preserve">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w:t>
      </w:r>
      <w:r w:rsidRPr="009623FF">
        <w:rPr>
          <w:rFonts w:ascii="Times New Roman" w:eastAsia="Lucida Sans Unicode" w:hAnsi="Times New Roman" w:cs="Times New Roman"/>
          <w:sz w:val="24"/>
          <w:szCs w:val="24"/>
        </w:rPr>
        <w:lastRenderedPageBreak/>
        <w:t>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6A3CE32"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3821D" w14:textId="77777777" w:rsidR="00C3470F" w:rsidRDefault="00C3470F" w:rsidP="009F17A6">
      <w:pPr>
        <w:spacing w:after="0" w:line="240" w:lineRule="auto"/>
      </w:pPr>
      <w:r>
        <w:separator/>
      </w:r>
    </w:p>
  </w:endnote>
  <w:endnote w:type="continuationSeparator" w:id="0">
    <w:p w14:paraId="218508DD" w14:textId="77777777" w:rsidR="00C3470F" w:rsidRDefault="00C3470F"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C3470F">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AA7" w14:textId="77777777" w:rsidR="00C3470F" w:rsidRDefault="00C3470F" w:rsidP="009F17A6">
      <w:pPr>
        <w:spacing w:after="0" w:line="240" w:lineRule="auto"/>
      </w:pPr>
      <w:r>
        <w:separator/>
      </w:r>
    </w:p>
  </w:footnote>
  <w:footnote w:type="continuationSeparator" w:id="0">
    <w:p w14:paraId="245F5C21" w14:textId="77777777" w:rsidR="00C3470F" w:rsidRDefault="00C3470F"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0"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7"/>
  </w:num>
  <w:num w:numId="5">
    <w:abstractNumId w:val="1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1"/>
  </w:num>
  <w:num w:numId="15">
    <w:abstractNumId w:val="24"/>
  </w:num>
  <w:num w:numId="16">
    <w:abstractNumId w:val="16"/>
  </w:num>
  <w:num w:numId="17">
    <w:abstractNumId w:val="23"/>
  </w:num>
  <w:num w:numId="18">
    <w:abstractNumId w:val="8"/>
  </w:num>
  <w:num w:numId="19">
    <w:abstractNumId w:val="25"/>
  </w:num>
  <w:num w:numId="20">
    <w:abstractNumId w:val="26"/>
  </w:num>
  <w:num w:numId="21">
    <w:abstractNumId w:val="2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08FD"/>
    <w:rsid w:val="0000668F"/>
    <w:rsid w:val="00017B82"/>
    <w:rsid w:val="0002474D"/>
    <w:rsid w:val="00031923"/>
    <w:rsid w:val="00033D5E"/>
    <w:rsid w:val="00035786"/>
    <w:rsid w:val="00063F47"/>
    <w:rsid w:val="00064E79"/>
    <w:rsid w:val="0006574B"/>
    <w:rsid w:val="00067711"/>
    <w:rsid w:val="000A1367"/>
    <w:rsid w:val="000A3416"/>
    <w:rsid w:val="000A5EE3"/>
    <w:rsid w:val="000A79FD"/>
    <w:rsid w:val="000C083F"/>
    <w:rsid w:val="000D0295"/>
    <w:rsid w:val="000D2AE2"/>
    <w:rsid w:val="000E079C"/>
    <w:rsid w:val="000F46EA"/>
    <w:rsid w:val="0010007B"/>
    <w:rsid w:val="00107F8E"/>
    <w:rsid w:val="00112B2E"/>
    <w:rsid w:val="00121078"/>
    <w:rsid w:val="0012227C"/>
    <w:rsid w:val="00134531"/>
    <w:rsid w:val="00150915"/>
    <w:rsid w:val="0017141E"/>
    <w:rsid w:val="00171BA0"/>
    <w:rsid w:val="00175E27"/>
    <w:rsid w:val="001767A8"/>
    <w:rsid w:val="00185155"/>
    <w:rsid w:val="00196B86"/>
    <w:rsid w:val="001C5CFB"/>
    <w:rsid w:val="001C5E6C"/>
    <w:rsid w:val="001D2326"/>
    <w:rsid w:val="001E6A50"/>
    <w:rsid w:val="001F3B4F"/>
    <w:rsid w:val="00205817"/>
    <w:rsid w:val="00232F06"/>
    <w:rsid w:val="00262543"/>
    <w:rsid w:val="00276FA4"/>
    <w:rsid w:val="00280ECB"/>
    <w:rsid w:val="00283E01"/>
    <w:rsid w:val="002860A2"/>
    <w:rsid w:val="002876C4"/>
    <w:rsid w:val="002A1C97"/>
    <w:rsid w:val="002D1953"/>
    <w:rsid w:val="002E420D"/>
    <w:rsid w:val="002F117D"/>
    <w:rsid w:val="00301FDF"/>
    <w:rsid w:val="0031641C"/>
    <w:rsid w:val="00336846"/>
    <w:rsid w:val="003640D5"/>
    <w:rsid w:val="0039003F"/>
    <w:rsid w:val="00392B99"/>
    <w:rsid w:val="003A0847"/>
    <w:rsid w:val="003A65F8"/>
    <w:rsid w:val="003B6710"/>
    <w:rsid w:val="003D3FB6"/>
    <w:rsid w:val="003D7E3A"/>
    <w:rsid w:val="003F043E"/>
    <w:rsid w:val="003F74A6"/>
    <w:rsid w:val="004156C6"/>
    <w:rsid w:val="00421679"/>
    <w:rsid w:val="00421DE7"/>
    <w:rsid w:val="0048508B"/>
    <w:rsid w:val="00485EFB"/>
    <w:rsid w:val="004961C8"/>
    <w:rsid w:val="00497C63"/>
    <w:rsid w:val="00497D61"/>
    <w:rsid w:val="004B0321"/>
    <w:rsid w:val="004B36A2"/>
    <w:rsid w:val="004B43F7"/>
    <w:rsid w:val="004C3C3F"/>
    <w:rsid w:val="004F5ECD"/>
    <w:rsid w:val="00522A3D"/>
    <w:rsid w:val="00527C9E"/>
    <w:rsid w:val="00535949"/>
    <w:rsid w:val="005426DA"/>
    <w:rsid w:val="0055015B"/>
    <w:rsid w:val="00566A1E"/>
    <w:rsid w:val="00581D37"/>
    <w:rsid w:val="00583527"/>
    <w:rsid w:val="005943AE"/>
    <w:rsid w:val="005C5F3F"/>
    <w:rsid w:val="005D3142"/>
    <w:rsid w:val="005D33CE"/>
    <w:rsid w:val="005E508B"/>
    <w:rsid w:val="006074FB"/>
    <w:rsid w:val="00645732"/>
    <w:rsid w:val="00645DCD"/>
    <w:rsid w:val="006475D6"/>
    <w:rsid w:val="00647A82"/>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B40F0"/>
    <w:rsid w:val="007C5F2C"/>
    <w:rsid w:val="007F434A"/>
    <w:rsid w:val="008008D3"/>
    <w:rsid w:val="00801A60"/>
    <w:rsid w:val="008034FD"/>
    <w:rsid w:val="008060E8"/>
    <w:rsid w:val="0083136E"/>
    <w:rsid w:val="00831DAD"/>
    <w:rsid w:val="00836E0A"/>
    <w:rsid w:val="008441E3"/>
    <w:rsid w:val="00845F87"/>
    <w:rsid w:val="0084654C"/>
    <w:rsid w:val="00847C14"/>
    <w:rsid w:val="00873B36"/>
    <w:rsid w:val="00877A42"/>
    <w:rsid w:val="008A71EC"/>
    <w:rsid w:val="008C2477"/>
    <w:rsid w:val="008D06A5"/>
    <w:rsid w:val="008D3668"/>
    <w:rsid w:val="008D3859"/>
    <w:rsid w:val="008E4BAF"/>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A15503"/>
    <w:rsid w:val="00A30510"/>
    <w:rsid w:val="00A371DE"/>
    <w:rsid w:val="00A62DFF"/>
    <w:rsid w:val="00AA39BB"/>
    <w:rsid w:val="00AC1D6D"/>
    <w:rsid w:val="00AD2B25"/>
    <w:rsid w:val="00AE178F"/>
    <w:rsid w:val="00AF2128"/>
    <w:rsid w:val="00AF3AEB"/>
    <w:rsid w:val="00AF418B"/>
    <w:rsid w:val="00B232AE"/>
    <w:rsid w:val="00B344D5"/>
    <w:rsid w:val="00B47E64"/>
    <w:rsid w:val="00B55E0B"/>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3470F"/>
    <w:rsid w:val="00C400C8"/>
    <w:rsid w:val="00C64BC6"/>
    <w:rsid w:val="00C7153E"/>
    <w:rsid w:val="00C8328B"/>
    <w:rsid w:val="00C9108D"/>
    <w:rsid w:val="00C94E63"/>
    <w:rsid w:val="00C9594D"/>
    <w:rsid w:val="00CA0709"/>
    <w:rsid w:val="00CC228C"/>
    <w:rsid w:val="00CD0D80"/>
    <w:rsid w:val="00CF5C96"/>
    <w:rsid w:val="00D20697"/>
    <w:rsid w:val="00D26157"/>
    <w:rsid w:val="00D30105"/>
    <w:rsid w:val="00D50335"/>
    <w:rsid w:val="00D71FE7"/>
    <w:rsid w:val="00D7364C"/>
    <w:rsid w:val="00D83D08"/>
    <w:rsid w:val="00D97BF6"/>
    <w:rsid w:val="00DB39B6"/>
    <w:rsid w:val="00DF57AE"/>
    <w:rsid w:val="00E025E6"/>
    <w:rsid w:val="00E0456A"/>
    <w:rsid w:val="00E24D8C"/>
    <w:rsid w:val="00E40E5A"/>
    <w:rsid w:val="00E41243"/>
    <w:rsid w:val="00E45882"/>
    <w:rsid w:val="00E50547"/>
    <w:rsid w:val="00E51054"/>
    <w:rsid w:val="00E66CDA"/>
    <w:rsid w:val="00EA2C35"/>
    <w:rsid w:val="00EA5672"/>
    <w:rsid w:val="00EE210C"/>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2347DA"/>
    <w:rsid w:val="003833B2"/>
    <w:rsid w:val="00384FE2"/>
    <w:rsid w:val="00565BF6"/>
    <w:rsid w:val="00A75F1E"/>
    <w:rsid w:val="00A77211"/>
    <w:rsid w:val="00AB51E6"/>
    <w:rsid w:val="00B1493D"/>
    <w:rsid w:val="00C725B7"/>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69AE-71A8-4F2E-9A51-6E1B971C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2771</Words>
  <Characters>15799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5</cp:revision>
  <cp:lastPrinted>2025-06-18T07:26:00Z</cp:lastPrinted>
  <dcterms:created xsi:type="dcterms:W3CDTF">2025-06-17T11:36:00Z</dcterms:created>
  <dcterms:modified xsi:type="dcterms:W3CDTF">2025-06-18T07:26:00Z</dcterms:modified>
  <dc:language>ru-RU</dc:language>
</cp:coreProperties>
</file>