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6D69" w14:textId="2C7319C5" w:rsidR="00B64D0F" w:rsidRPr="009C3EEB" w:rsidRDefault="00B64D0F" w:rsidP="00E40E5A">
      <w:pPr>
        <w:spacing w:after="0" w:line="276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068F1E6E" w14:textId="4221229B" w:rsidR="00B64D0F" w:rsidRPr="009C3EEB" w:rsidRDefault="00760DD3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FF2C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B64D0F" w:rsidRPr="009C3EEB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B64D0F" w:rsidRPr="009C3EEB">
        <w:rPr>
          <w:rFonts w:ascii="Times New Roman" w:hAnsi="Times New Roman"/>
          <w:sz w:val="24"/>
          <w:szCs w:val="24"/>
        </w:rPr>
        <w:t xml:space="preserve"> ГУ санаторий «Белая Русь»</w:t>
      </w:r>
    </w:p>
    <w:p w14:paraId="3B8F07CD" w14:textId="3735B40C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_______________</w:t>
      </w:r>
      <w:r w:rsidR="00E40E5A">
        <w:rPr>
          <w:rFonts w:ascii="Times New Roman" w:hAnsi="Times New Roman"/>
          <w:sz w:val="24"/>
          <w:szCs w:val="24"/>
        </w:rPr>
        <w:t xml:space="preserve">___ </w:t>
      </w:r>
      <w:r w:rsidR="00760DD3">
        <w:rPr>
          <w:rFonts w:ascii="Times New Roman" w:hAnsi="Times New Roman"/>
          <w:sz w:val="24"/>
          <w:szCs w:val="24"/>
        </w:rPr>
        <w:t>М.И. Герасимович</w:t>
      </w:r>
    </w:p>
    <w:p w14:paraId="792B12E5" w14:textId="631E204C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«___»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_________________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202</w:t>
      </w:r>
      <w:r w:rsidR="00BC5364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0480C9B7" w14:textId="77777777" w:rsidR="00B64D0F" w:rsidRPr="009C3EEB" w:rsidRDefault="00B64D0F" w:rsidP="00B64D0F">
      <w:pPr>
        <w:rPr>
          <w:rFonts w:ascii="Times New Roman" w:hAnsi="Times New Roman"/>
          <w:sz w:val="24"/>
          <w:szCs w:val="24"/>
        </w:rPr>
      </w:pPr>
    </w:p>
    <w:p w14:paraId="5BC721F5" w14:textId="77777777" w:rsidR="00B64D0F" w:rsidRPr="009C3EEB" w:rsidRDefault="00B64D0F" w:rsidP="00B64D0F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016EA1DA" w14:textId="77777777" w:rsidR="00B64D0F" w:rsidRPr="009C3EEB" w:rsidRDefault="00B64D0F" w:rsidP="00B64D0F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23F2D447" w14:textId="1030A1A4" w:rsidR="00B64D0F" w:rsidRPr="009C3EEB" w:rsidRDefault="008008D3" w:rsidP="00B60AA4">
      <w:pPr>
        <w:jc w:val="center"/>
        <w:rPr>
          <w:rFonts w:ascii="Times New Roman" w:hAnsi="Times New Roman"/>
          <w:sz w:val="24"/>
          <w:szCs w:val="24"/>
        </w:rPr>
      </w:pPr>
      <w:r w:rsidRPr="008008D3">
        <w:rPr>
          <w:rFonts w:ascii="Times New Roman" w:hAnsi="Times New Roman"/>
          <w:sz w:val="24"/>
          <w:szCs w:val="24"/>
        </w:rPr>
        <w:t xml:space="preserve">на выполнение </w:t>
      </w:r>
      <w:r w:rsidR="009C6B7D">
        <w:rPr>
          <w:rFonts w:ascii="Times New Roman" w:hAnsi="Times New Roman"/>
          <w:sz w:val="24"/>
          <w:szCs w:val="24"/>
        </w:rPr>
        <w:t>с</w:t>
      </w:r>
      <w:r w:rsidR="009C6B7D" w:rsidRPr="009C6B7D">
        <w:rPr>
          <w:rFonts w:ascii="Times New Roman" w:hAnsi="Times New Roman"/>
          <w:sz w:val="24"/>
          <w:szCs w:val="24"/>
        </w:rPr>
        <w:t>троительно-монтажны</w:t>
      </w:r>
      <w:r w:rsidR="009C6B7D">
        <w:rPr>
          <w:rFonts w:ascii="Times New Roman" w:hAnsi="Times New Roman"/>
          <w:sz w:val="24"/>
          <w:szCs w:val="24"/>
        </w:rPr>
        <w:t>х</w:t>
      </w:r>
      <w:r w:rsidR="009C6B7D" w:rsidRPr="009C6B7D">
        <w:rPr>
          <w:rFonts w:ascii="Times New Roman" w:hAnsi="Times New Roman"/>
          <w:sz w:val="24"/>
          <w:szCs w:val="24"/>
        </w:rPr>
        <w:t xml:space="preserve"> работ по </w:t>
      </w:r>
      <w:r w:rsidR="00A40ECA">
        <w:rPr>
          <w:rFonts w:ascii="Times New Roman" w:hAnsi="Times New Roman"/>
          <w:sz w:val="24"/>
          <w:szCs w:val="24"/>
        </w:rPr>
        <w:t>т</w:t>
      </w:r>
      <w:r w:rsidR="00A40ECA" w:rsidRPr="00A40ECA">
        <w:rPr>
          <w:rFonts w:ascii="Times New Roman" w:hAnsi="Times New Roman"/>
          <w:sz w:val="24"/>
          <w:szCs w:val="24"/>
        </w:rPr>
        <w:t>екущ</w:t>
      </w:r>
      <w:r w:rsidR="00A40ECA">
        <w:rPr>
          <w:rFonts w:ascii="Times New Roman" w:hAnsi="Times New Roman"/>
          <w:sz w:val="24"/>
          <w:szCs w:val="24"/>
        </w:rPr>
        <w:t>ему</w:t>
      </w:r>
      <w:r w:rsidR="00A40ECA" w:rsidRPr="00A40ECA">
        <w:rPr>
          <w:rFonts w:ascii="Times New Roman" w:hAnsi="Times New Roman"/>
          <w:sz w:val="24"/>
          <w:szCs w:val="24"/>
        </w:rPr>
        <w:t xml:space="preserve"> ремонт</w:t>
      </w:r>
      <w:r w:rsidR="00A40ECA">
        <w:rPr>
          <w:rFonts w:ascii="Times New Roman" w:hAnsi="Times New Roman"/>
          <w:sz w:val="24"/>
          <w:szCs w:val="24"/>
        </w:rPr>
        <w:t>у</w:t>
      </w:r>
      <w:r w:rsidR="00B60AA4">
        <w:rPr>
          <w:rFonts w:ascii="Times New Roman" w:hAnsi="Times New Roman"/>
          <w:sz w:val="24"/>
          <w:szCs w:val="24"/>
        </w:rPr>
        <w:t xml:space="preserve"> </w:t>
      </w:r>
      <w:r w:rsidR="00B60AA4" w:rsidRPr="00B60AA4">
        <w:rPr>
          <w:rFonts w:ascii="Times New Roman" w:hAnsi="Times New Roman"/>
          <w:sz w:val="24"/>
          <w:szCs w:val="24"/>
        </w:rPr>
        <w:t>п</w:t>
      </w:r>
      <w:r w:rsidR="004C02FA" w:rsidRPr="00B60AA4">
        <w:rPr>
          <w:rFonts w:ascii="Times New Roman" w:hAnsi="Times New Roman"/>
          <w:sz w:val="24"/>
          <w:szCs w:val="24"/>
        </w:rPr>
        <w:t>окрыти</w:t>
      </w:r>
      <w:r w:rsidR="00B60AA4" w:rsidRPr="00B60AA4">
        <w:rPr>
          <w:rFonts w:ascii="Times New Roman" w:hAnsi="Times New Roman"/>
          <w:sz w:val="24"/>
          <w:szCs w:val="24"/>
        </w:rPr>
        <w:t>я</w:t>
      </w:r>
      <w:r w:rsidR="004C02FA" w:rsidRPr="00B60AA4">
        <w:rPr>
          <w:rFonts w:ascii="Times New Roman" w:hAnsi="Times New Roman"/>
          <w:sz w:val="24"/>
          <w:szCs w:val="24"/>
        </w:rPr>
        <w:t xml:space="preserve"> площадки на территории пляжных сооружений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297"/>
        <w:gridCol w:w="5670"/>
      </w:tblGrid>
      <w:tr w:rsidR="00B64D0F" w:rsidRPr="00B94F58" w14:paraId="0CFB72C6" w14:textId="77777777" w:rsidTr="00954756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27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FB7" w14:textId="77777777" w:rsidR="00B64D0F" w:rsidRPr="00B94F58" w:rsidRDefault="00B64D0F" w:rsidP="00067711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C2C" w14:textId="77777777" w:rsidR="00B64D0F" w:rsidRPr="00B94F58" w:rsidRDefault="00B64D0F" w:rsidP="00067711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64D0F" w:rsidRPr="00B94F58" w14:paraId="698ED52B" w14:textId="77777777" w:rsidTr="00954756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0C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DB5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351" w14:textId="4F230C7D" w:rsidR="00B64D0F" w:rsidRPr="00B94F58" w:rsidRDefault="00E21C2B" w:rsidP="00E21C2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C02FA" w:rsidRPr="00B60AA4">
              <w:rPr>
                <w:rFonts w:ascii="Times New Roman" w:hAnsi="Times New Roman"/>
                <w:sz w:val="24"/>
                <w:szCs w:val="24"/>
              </w:rPr>
              <w:t>окрыти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C02FA" w:rsidRPr="00B60AA4">
              <w:rPr>
                <w:rFonts w:ascii="Times New Roman" w:hAnsi="Times New Roman"/>
                <w:sz w:val="24"/>
                <w:szCs w:val="24"/>
              </w:rPr>
              <w:t xml:space="preserve"> площадки на территории пляжных сооружений</w:t>
            </w:r>
          </w:p>
        </w:tc>
      </w:tr>
      <w:tr w:rsidR="00B64D0F" w:rsidRPr="00B94F58" w14:paraId="1E13F415" w14:textId="77777777" w:rsidTr="00954756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C0C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1A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CC8" w14:textId="77777777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1E7D4A" w:rsidRPr="00B94F58" w14:paraId="181CFCD6" w14:textId="77777777" w:rsidTr="00351EC4">
        <w:trPr>
          <w:trHeight w:val="3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91C8" w14:textId="77777777" w:rsidR="001E7D4A" w:rsidRPr="00B94F58" w:rsidRDefault="001E7D4A" w:rsidP="001E7D4A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A2CA" w14:textId="77777777" w:rsidR="001E7D4A" w:rsidRPr="00B94F58" w:rsidRDefault="001E7D4A" w:rsidP="001E7D4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E00B" w14:textId="00D07DCA" w:rsidR="001E7D4A" w:rsidRPr="00351EC4" w:rsidRDefault="001E7D4A" w:rsidP="00351EC4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  <w14:ligatures w14:val="standardContextual"/>
              </w:rPr>
            </w:pPr>
            <w:proofErr w:type="spellStart"/>
            <w:r>
              <w:rPr>
                <w:rFonts w:cs="Times New Roman"/>
                <w14:ligatures w14:val="standardContextual"/>
              </w:rPr>
              <w:t>Запрос</w:t>
            </w:r>
            <w:proofErr w:type="spellEnd"/>
            <w:r>
              <w:rPr>
                <w:rFonts w:cs="Times New Roman"/>
                <w14:ligatures w14:val="standardContextual"/>
              </w:rPr>
              <w:t xml:space="preserve"> </w:t>
            </w:r>
            <w:proofErr w:type="spellStart"/>
            <w:r>
              <w:rPr>
                <w:rFonts w:cs="Times New Roman"/>
                <w14:ligatures w14:val="standardContextual"/>
              </w:rPr>
              <w:t>предложений</w:t>
            </w:r>
            <w:proofErr w:type="spellEnd"/>
          </w:p>
        </w:tc>
      </w:tr>
      <w:tr w:rsidR="001E7D4A" w:rsidRPr="00B94F58" w14:paraId="6F745AB0" w14:textId="77777777" w:rsidTr="00954756">
        <w:trPr>
          <w:trHeight w:val="4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484" w14:textId="77777777" w:rsidR="001E7D4A" w:rsidRPr="00B94F58" w:rsidRDefault="001E7D4A" w:rsidP="001E7D4A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D52" w14:textId="23CCA988" w:rsidR="001E7D4A" w:rsidRPr="00B94F58" w:rsidRDefault="001E7D4A" w:rsidP="001E7D4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D08" w14:textId="5EE816B0" w:rsidR="001E7D4A" w:rsidRPr="00B94F58" w:rsidRDefault="001E7D4A" w:rsidP="001E7D4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За счет собственных средств санатория</w:t>
            </w:r>
          </w:p>
        </w:tc>
      </w:tr>
      <w:tr w:rsidR="001E7D4A" w:rsidRPr="00B94F58" w14:paraId="21A5AEFD" w14:textId="77777777" w:rsidTr="00351EC4">
        <w:trPr>
          <w:trHeight w:val="139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986" w14:textId="77777777" w:rsidR="001E7D4A" w:rsidRPr="00B94F58" w:rsidRDefault="001E7D4A" w:rsidP="001E7D4A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F9F" w14:textId="77777777" w:rsidR="001E7D4A" w:rsidRPr="00B94F58" w:rsidRDefault="001E7D4A" w:rsidP="001E7D4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DB6" w14:textId="54D4BFD7" w:rsidR="001E7D4A" w:rsidRPr="00B94F58" w:rsidRDefault="001E7D4A" w:rsidP="001E7D4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Признается участник процедуры закупки, который предложил лучшие условия исполнения контракта, и заявка на участие которого соответствует требованиям, установленным в    Приглашении к участию </w:t>
            </w:r>
            <w:proofErr w:type="gramStart"/>
            <w:r>
              <w:rPr>
                <w:rFonts w:ascii="Times New Roman" w:hAnsi="Times New Roman" w:cs="Times New Roman"/>
                <w14:ligatures w14:val="standardContextual"/>
              </w:rPr>
              <w:t>в</w:t>
            </w:r>
            <w:r w:rsidR="00351EC4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14:ligatures w14:val="standardContextual"/>
              </w:rPr>
              <w:t>процедуре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 xml:space="preserve"> закупи.</w:t>
            </w:r>
          </w:p>
        </w:tc>
      </w:tr>
      <w:tr w:rsidR="00B64D0F" w:rsidRPr="00B94F58" w14:paraId="66EAF812" w14:textId="77777777" w:rsidTr="00954756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AA7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218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C13" w14:textId="42032400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п.</w:t>
            </w:r>
            <w:r w:rsidR="00563FD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Майский</w:t>
            </w:r>
          </w:p>
        </w:tc>
      </w:tr>
      <w:tr w:rsidR="00B64D0F" w:rsidRPr="00B94F58" w14:paraId="6B81D9F9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C3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5CA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344" w14:textId="39556DBB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B64D0F" w:rsidRPr="00B94F58" w14:paraId="76D0AFAB" w14:textId="77777777" w:rsidTr="001E7D4A">
        <w:trPr>
          <w:trHeight w:val="101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03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7B22" w14:textId="334052A9" w:rsidR="00B64D0F" w:rsidRPr="00B94F58" w:rsidRDefault="00D76C3C" w:rsidP="002E26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D5424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6C9" w14:textId="34B5D909" w:rsidR="00F57EE1" w:rsidRPr="00B94F58" w:rsidRDefault="00707B9A" w:rsidP="00E21C2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2B">
              <w:rPr>
                <w:rFonts w:ascii="Times New Roman" w:hAnsi="Times New Roman"/>
                <w:sz w:val="24"/>
                <w:szCs w:val="24"/>
              </w:rPr>
              <w:t>С</w:t>
            </w:r>
            <w:r w:rsidR="00976940" w:rsidRPr="00E21C2B">
              <w:rPr>
                <w:rFonts w:ascii="Times New Roman" w:hAnsi="Times New Roman"/>
                <w:sz w:val="24"/>
                <w:szCs w:val="24"/>
              </w:rPr>
              <w:t xml:space="preserve">троительно-монтажные работы по текущему ремонту </w:t>
            </w:r>
            <w:r w:rsidR="00E21C2B" w:rsidRPr="00E21C2B">
              <w:rPr>
                <w:rFonts w:ascii="Times New Roman" w:hAnsi="Times New Roman"/>
                <w:sz w:val="24"/>
                <w:szCs w:val="24"/>
              </w:rPr>
              <w:t>п</w:t>
            </w:r>
            <w:r w:rsidR="004C02FA" w:rsidRPr="00E21C2B">
              <w:rPr>
                <w:rFonts w:ascii="Times New Roman" w:hAnsi="Times New Roman"/>
                <w:sz w:val="24"/>
                <w:szCs w:val="24"/>
              </w:rPr>
              <w:t>окрыти</w:t>
            </w:r>
            <w:r w:rsidR="00E21C2B" w:rsidRPr="00E21C2B">
              <w:rPr>
                <w:rFonts w:ascii="Times New Roman" w:hAnsi="Times New Roman"/>
                <w:sz w:val="24"/>
                <w:szCs w:val="24"/>
              </w:rPr>
              <w:t>я</w:t>
            </w:r>
            <w:r w:rsidR="004C02FA" w:rsidRPr="00E21C2B">
              <w:rPr>
                <w:rFonts w:ascii="Times New Roman" w:hAnsi="Times New Roman"/>
                <w:sz w:val="24"/>
                <w:szCs w:val="24"/>
              </w:rPr>
              <w:t xml:space="preserve"> площадки на территории пляжных сооружений</w:t>
            </w:r>
          </w:p>
        </w:tc>
      </w:tr>
      <w:tr w:rsidR="002E2611" w:rsidRPr="00E21C2B" w14:paraId="0A59799A" w14:textId="77777777" w:rsidTr="00954756">
        <w:trPr>
          <w:trHeight w:val="7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4F8" w14:textId="7676C78D" w:rsidR="002E2611" w:rsidRPr="00B94F58" w:rsidRDefault="002E26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8904" w14:textId="3841898E" w:rsidR="002E2611" w:rsidRDefault="002E2611" w:rsidP="00BD542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Pr="002E2611">
              <w:rPr>
                <w:rFonts w:ascii="Times New Roman" w:hAnsi="Times New Roman"/>
                <w:sz w:val="24"/>
                <w:szCs w:val="24"/>
              </w:rPr>
              <w:t>и объемы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4003" w14:textId="49BB1B9E" w:rsidR="002E2611" w:rsidRPr="00E21C2B" w:rsidRDefault="005429CD" w:rsidP="009740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2B">
              <w:rPr>
                <w:rFonts w:ascii="Times New Roman" w:hAnsi="Times New Roman"/>
                <w:sz w:val="24"/>
                <w:szCs w:val="24"/>
              </w:rPr>
              <w:t>О</w:t>
            </w:r>
            <w:r w:rsidR="002E2611" w:rsidRPr="00E21C2B">
              <w:rPr>
                <w:rFonts w:ascii="Times New Roman" w:hAnsi="Times New Roman"/>
                <w:sz w:val="24"/>
                <w:szCs w:val="24"/>
              </w:rPr>
              <w:t>пределены</w:t>
            </w:r>
            <w:r w:rsidR="00950D5C" w:rsidRPr="00E21C2B">
              <w:rPr>
                <w:rFonts w:ascii="Times New Roman" w:hAnsi="Times New Roman"/>
                <w:sz w:val="24"/>
                <w:szCs w:val="24"/>
              </w:rPr>
              <w:t xml:space="preserve"> в д</w:t>
            </w:r>
            <w:r w:rsidR="002E2611" w:rsidRPr="00E21C2B">
              <w:rPr>
                <w:rFonts w:ascii="Times New Roman" w:hAnsi="Times New Roman"/>
                <w:sz w:val="24"/>
                <w:szCs w:val="24"/>
              </w:rPr>
              <w:t>ефектном акте</w:t>
            </w:r>
            <w:r w:rsidR="00351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611" w:rsidRPr="00E21C2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C02FA" w:rsidRPr="00E21C2B">
              <w:rPr>
                <w:rFonts w:ascii="Times New Roman" w:hAnsi="Times New Roman"/>
                <w:sz w:val="24"/>
                <w:szCs w:val="24"/>
              </w:rPr>
              <w:t>0</w:t>
            </w:r>
            <w:r w:rsidR="00C82DAA">
              <w:rPr>
                <w:rFonts w:ascii="Times New Roman" w:hAnsi="Times New Roman"/>
                <w:sz w:val="24"/>
                <w:szCs w:val="24"/>
              </w:rPr>
              <w:t>9</w:t>
            </w:r>
            <w:r w:rsidR="004C02FA" w:rsidRPr="00E21C2B">
              <w:rPr>
                <w:rFonts w:ascii="Times New Roman" w:hAnsi="Times New Roman"/>
                <w:sz w:val="24"/>
                <w:szCs w:val="24"/>
              </w:rPr>
              <w:t>.06</w:t>
            </w:r>
            <w:r w:rsidR="002E2611" w:rsidRPr="00E21C2B">
              <w:rPr>
                <w:rFonts w:ascii="Times New Roman" w:hAnsi="Times New Roman"/>
                <w:sz w:val="24"/>
                <w:szCs w:val="24"/>
              </w:rPr>
              <w:t>.2025г. (приложени</w:t>
            </w:r>
            <w:r w:rsidR="00BA2EE6" w:rsidRPr="00E21C2B">
              <w:rPr>
                <w:rFonts w:ascii="Times New Roman" w:hAnsi="Times New Roman"/>
                <w:sz w:val="24"/>
                <w:szCs w:val="24"/>
              </w:rPr>
              <w:t>е</w:t>
            </w:r>
            <w:r w:rsidR="00B66E9C" w:rsidRPr="00E21C2B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BA2EE6" w:rsidRPr="00E2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E9C" w:rsidRPr="00E21C2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2E2611" w:rsidRPr="00E21C2B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5674A3" w:rsidRPr="00E21C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7711" w:rsidRPr="00B94F58" w14:paraId="3A660EE3" w14:textId="77777777" w:rsidTr="00E5482C">
        <w:trPr>
          <w:trHeight w:val="47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B3B" w14:textId="7327D05E" w:rsidR="00067711" w:rsidRPr="00B94F58" w:rsidRDefault="000677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3B8" w14:textId="62C1AE2E" w:rsidR="00067711" w:rsidRPr="00B94F58" w:rsidRDefault="00067711" w:rsidP="00E40E5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 w:rsidR="00E40E5A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836" w14:textId="25694E37" w:rsidR="00067711" w:rsidRPr="00B94F58" w:rsidRDefault="004C02FA" w:rsidP="004C02F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F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2</w:t>
            </w:r>
            <w:r w:rsidR="00967B3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 </w:t>
            </w:r>
            <w:r w:rsidRPr="004C02F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995</w:t>
            </w:r>
            <w:r w:rsidR="00967B3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Pr="004C02F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104,00 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два миллиона девятьсот девяносто пять тысяч сто четыре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) рубл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ей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00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копеек</w:t>
            </w:r>
          </w:p>
        </w:tc>
      </w:tr>
      <w:tr w:rsidR="002876C4" w:rsidRPr="00B94F58" w14:paraId="210FF5F5" w14:textId="77777777" w:rsidTr="00954756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A43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757" w14:textId="77777777" w:rsidR="002876C4" w:rsidRPr="00095B0D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B0D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0FD9" w14:textId="75CDDA19" w:rsidR="007C40DE" w:rsidRPr="00D50745" w:rsidRDefault="007C40DE" w:rsidP="007C40DE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5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Начало работ: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 подписания договора</w:t>
            </w:r>
            <w:r w:rsidR="006F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5A0586C4" w14:textId="48E62E10" w:rsidR="002876C4" w:rsidRPr="00095B0D" w:rsidRDefault="007C40DE" w:rsidP="003B6A1D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Окончание </w:t>
            </w:r>
            <w:r w:rsidRPr="00E2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работ: </w:t>
            </w:r>
            <w:r w:rsidR="004C02FA" w:rsidRPr="00E2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5D4A60" w:rsidRPr="00E2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ию</w:t>
            </w:r>
            <w:r w:rsidR="003B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r w:rsidR="005D4A60" w:rsidRPr="00E21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 2025г</w:t>
            </w:r>
            <w:r w:rsidR="005D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2876C4" w:rsidRPr="00B94F58" w14:paraId="1A2CC6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68EE" w14:textId="3E86A3EE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3C0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F2A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2876C4" w:rsidRPr="00B94F58" w14:paraId="3C05FC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092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70E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202" w14:textId="07D8C912" w:rsidR="002876C4" w:rsidRPr="00B94F58" w:rsidRDefault="0055015B" w:rsidP="004B36A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B36A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даты подписания Акта сдачи – приемки выполненных работ.</w:t>
            </w:r>
          </w:p>
        </w:tc>
      </w:tr>
      <w:tr w:rsidR="002876C4" w:rsidRPr="00B94F58" w14:paraId="497D369A" w14:textId="77777777" w:rsidTr="00954756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A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AF93" w14:textId="22A67488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B450" w14:textId="7B64C272" w:rsidR="004C02FA" w:rsidRDefault="004C02FA" w:rsidP="004C02F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FA">
              <w:rPr>
                <w:rFonts w:ascii="Times New Roman" w:hAnsi="Times New Roman"/>
                <w:sz w:val="24"/>
                <w:szCs w:val="24"/>
              </w:rPr>
              <w:t>Работы по текущему ремонту выполняются в соответствии с   требованиями нормативных и нормативно-технических актов РФ (СНиПов, ГОСТов, ВСН, ТУ и т.д.):</w:t>
            </w:r>
          </w:p>
          <w:p w14:paraId="6BD985D9" w14:textId="77777777" w:rsidR="00967B35" w:rsidRPr="00967B35" w:rsidRDefault="00967B35" w:rsidP="00967B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7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82.13330.2016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967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Актуализированная редакция</w:t>
            </w:r>
          </w:p>
          <w:p w14:paraId="63849409" w14:textId="6568DDF7" w:rsidR="00967B35" w:rsidRDefault="00967B35" w:rsidP="00967B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7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СНиП III-10-75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967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«Благоустройство территории»</w:t>
            </w:r>
          </w:p>
          <w:p w14:paraId="03184751" w14:textId="7644F58A" w:rsidR="00967B35" w:rsidRPr="00967B35" w:rsidRDefault="00967B35" w:rsidP="00967B3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35">
              <w:rPr>
                <w:rFonts w:ascii="Times New Roman" w:hAnsi="Times New Roman" w:cs="Times New Roman"/>
                <w:sz w:val="24"/>
                <w:szCs w:val="24"/>
              </w:rPr>
              <w:t>СП45.13330.2017 Земляные сооружения, основания и фундаменты</w:t>
            </w:r>
          </w:p>
          <w:p w14:paraId="500034AF" w14:textId="77777777" w:rsidR="004C02FA" w:rsidRPr="004C02FA" w:rsidRDefault="004C02FA" w:rsidP="004C02F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FA">
              <w:rPr>
                <w:rFonts w:ascii="Times New Roman" w:hAnsi="Times New Roman"/>
                <w:sz w:val="24"/>
                <w:szCs w:val="24"/>
              </w:rPr>
              <w:t>ГОСТ 25192-2012 «Бетоны. Классификация и общие технические требования (введен Приказом Росстандарта от 27.12.2012 № 2003-ст);</w:t>
            </w:r>
          </w:p>
          <w:p w14:paraId="32F1EC53" w14:textId="77777777" w:rsidR="004C02FA" w:rsidRPr="004C02FA" w:rsidRDefault="004C02FA" w:rsidP="004C02F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FA">
              <w:rPr>
                <w:rFonts w:ascii="Times New Roman" w:hAnsi="Times New Roman"/>
                <w:sz w:val="24"/>
                <w:szCs w:val="24"/>
              </w:rPr>
              <w:t>ГОСТ 7473-2010 «Межгосударственный стандарт. Смеси бетонные. Технические условия» (введен в действие Приказом Росстандарта от 13.05.2011 № 71-ст);</w:t>
            </w:r>
          </w:p>
          <w:p w14:paraId="71BDB523" w14:textId="5D08D4EB" w:rsidR="00967B35" w:rsidRDefault="004C02FA" w:rsidP="004C02F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FA">
              <w:rPr>
                <w:rFonts w:ascii="Times New Roman" w:hAnsi="Times New Roman"/>
                <w:sz w:val="24"/>
                <w:szCs w:val="24"/>
              </w:rPr>
              <w:t>СНиП 2.05.02-85* Свод правил. Автомобильные дороги актуализированная редакция 2022</w:t>
            </w:r>
            <w:r w:rsidR="00351EC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7D13368E" w14:textId="54D45B41" w:rsidR="004C02FA" w:rsidRPr="004C02FA" w:rsidRDefault="004C02FA" w:rsidP="004C02F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FA">
              <w:rPr>
                <w:rFonts w:ascii="Times New Roman" w:hAnsi="Times New Roman"/>
                <w:sz w:val="24"/>
                <w:szCs w:val="24"/>
              </w:rPr>
              <w:t>При производстве работ соблюдать меры безопасности согласно требованиям СНиП</w:t>
            </w:r>
          </w:p>
          <w:p w14:paraId="6520D3E1" w14:textId="77777777" w:rsidR="004C02FA" w:rsidRPr="004C02FA" w:rsidRDefault="004C02FA" w:rsidP="004C02F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FA">
              <w:rPr>
                <w:rFonts w:ascii="Times New Roman" w:hAnsi="Times New Roman"/>
                <w:sz w:val="24"/>
                <w:szCs w:val="24"/>
              </w:rPr>
              <w:t>12-03-2001 "Безопасность труда в строительстве. Часть 1. Общие требования" и СНиП</w:t>
            </w:r>
          </w:p>
          <w:p w14:paraId="376D46F7" w14:textId="77777777" w:rsidR="004C02FA" w:rsidRPr="004C02FA" w:rsidRDefault="004C02FA" w:rsidP="004C02F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FA">
              <w:rPr>
                <w:rFonts w:ascii="Times New Roman" w:hAnsi="Times New Roman"/>
                <w:sz w:val="24"/>
                <w:szCs w:val="24"/>
              </w:rPr>
              <w:t>12-04-2002 "Безопасность труда в строительстве. Часть 2. Строительное производство".</w:t>
            </w:r>
          </w:p>
          <w:p w14:paraId="76483E9B" w14:textId="77777777" w:rsidR="004C02FA" w:rsidRPr="004C02FA" w:rsidRDefault="004C02FA" w:rsidP="004C02F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FA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70147D2A" w14:textId="15DAE878" w:rsidR="00C9594D" w:rsidRPr="00C9594D" w:rsidRDefault="004C02FA" w:rsidP="004C02F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FA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  <w:r w:rsidR="00967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94D" w:rsidRPr="00C9594D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72D0A600" w14:textId="5D129896" w:rsidR="002876C4" w:rsidRPr="00B94F58" w:rsidRDefault="00C9594D" w:rsidP="00C9594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2876C4" w:rsidRPr="00B94F58" w14:paraId="314F379E" w14:textId="77777777" w:rsidTr="00954756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B4C" w14:textId="559E0B6B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B2C0" w14:textId="0D88EF0B" w:rsidR="002876C4" w:rsidRPr="00B94F58" w:rsidRDefault="002876C4" w:rsidP="00563FD8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1EB" w14:textId="47BF5CE2" w:rsidR="002876C4" w:rsidRPr="00276FA4" w:rsidRDefault="00967B35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35">
              <w:rPr>
                <w:rFonts w:ascii="Times New Roman" w:hAnsi="Times New Roman"/>
                <w:sz w:val="24"/>
                <w:szCs w:val="24"/>
              </w:rPr>
              <w:t>Работы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2876C4" w:rsidRPr="00B94F58" w14:paraId="181705FE" w14:textId="77777777" w:rsidTr="00954756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62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90B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AC3A" w14:textId="77777777" w:rsidR="00967B35" w:rsidRPr="00967B35" w:rsidRDefault="00967B35" w:rsidP="00967B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35">
              <w:rPr>
                <w:rFonts w:ascii="Times New Roman" w:hAnsi="Times New Roman"/>
                <w:sz w:val="24"/>
                <w:szCs w:val="24"/>
              </w:rPr>
              <w:t xml:space="preserve">Работы выполняются на территории действующего предприятия. Перед началом выполнения работ необходимо согласовать участок работ с </w:t>
            </w:r>
            <w:r w:rsidRPr="00967B35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представителями Заказчика. Работы производить в присутствии представителя Заказчика. Производимые работы   не должны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Подрядчика, связанные с выполнением работ.</w:t>
            </w:r>
          </w:p>
          <w:p w14:paraId="299A11ED" w14:textId="77777777" w:rsidR="00967B35" w:rsidRPr="00967B35" w:rsidRDefault="00967B35" w:rsidP="00967B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35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6AE774F" w14:textId="77777777" w:rsidR="00967B35" w:rsidRPr="00967B35" w:rsidRDefault="00967B35" w:rsidP="00967B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35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3E23CCBE" w14:textId="77777777" w:rsidR="00967B35" w:rsidRPr="00967B35" w:rsidRDefault="00967B35" w:rsidP="00967B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35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7E7273F4" w14:textId="77777777" w:rsidR="00967B35" w:rsidRPr="00967B35" w:rsidRDefault="00967B35" w:rsidP="00967B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35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07D75D2B" w14:textId="77777777" w:rsidR="00967B35" w:rsidRPr="00967B35" w:rsidRDefault="00967B35" w:rsidP="00967B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35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1D170B3E" w14:textId="6C1DE21B" w:rsidR="002876C4" w:rsidRPr="00B94F58" w:rsidRDefault="00967B35" w:rsidP="00967B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7B35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2876C4" w:rsidRPr="00B94F58" w14:paraId="725F8AC6" w14:textId="77777777" w:rsidTr="00351EC4">
        <w:trPr>
          <w:trHeight w:val="12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B2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4C1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03A8" w14:textId="77777777" w:rsidR="00967B35" w:rsidRPr="00967B35" w:rsidRDefault="00967B35" w:rsidP="00967B3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35">
              <w:rPr>
                <w:rFonts w:ascii="Times New Roman" w:hAnsi="Times New Roman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4648CFFA" w14:textId="761E4654" w:rsidR="002876C4" w:rsidRPr="00B94F58" w:rsidRDefault="00967B35" w:rsidP="00967B35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7B35">
              <w:rPr>
                <w:rFonts w:ascii="Times New Roman" w:hAnsi="Times New Roman"/>
                <w:sz w:val="24"/>
                <w:szCs w:val="24"/>
              </w:rPr>
              <w:t xml:space="preserve">Подрядчик может предложить эквивалентные материалы или оборудование, по своим техническим и эксплуатационным характеристикам не хуже </w:t>
            </w:r>
            <w:r w:rsidRPr="00967B35">
              <w:rPr>
                <w:rFonts w:ascii="Times New Roman" w:hAnsi="Times New Roman"/>
                <w:sz w:val="24"/>
                <w:szCs w:val="24"/>
              </w:rPr>
              <w:lastRenderedPageBreak/>
              <w:t>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55015B" w:rsidRPr="00E21C2B" w14:paraId="2B9618C7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FC8" w14:textId="77777777" w:rsidR="0055015B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D41" w14:textId="77777777" w:rsidR="0055015B" w:rsidRDefault="0055015B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C508" w14:textId="77777777" w:rsidR="00CD4C14" w:rsidRPr="00E21C2B" w:rsidRDefault="00CD4C14" w:rsidP="00E5482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2B">
              <w:rPr>
                <w:rFonts w:ascii="Times New Roman" w:hAnsi="Times New Roman"/>
                <w:sz w:val="24"/>
                <w:szCs w:val="24"/>
              </w:rPr>
              <w:t>Участник подтверждает цену предоставлением локального сметного расчета.</w:t>
            </w:r>
          </w:p>
          <w:p w14:paraId="73DE209D" w14:textId="353082C4" w:rsidR="0055015B" w:rsidRPr="00E21C2B" w:rsidRDefault="0055015B" w:rsidP="00E5482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C2B">
              <w:rPr>
                <w:rFonts w:ascii="Times New Roman" w:hAnsi="Times New Roman"/>
                <w:sz w:val="24"/>
                <w:szCs w:val="24"/>
              </w:rPr>
              <w:t>Локальные сметные расчеты выполнять в базе в соответствии с Приказом Минстроя России от 26.12.2019 №876/пр. Пересчет в текущие цены производить путем применения индексов пер</w:t>
            </w:r>
            <w:r w:rsidR="00205817" w:rsidRPr="00E21C2B">
              <w:rPr>
                <w:rFonts w:ascii="Times New Roman" w:hAnsi="Times New Roman"/>
                <w:sz w:val="24"/>
                <w:szCs w:val="24"/>
              </w:rPr>
              <w:t>есчета сметной стоимости СМР к</w:t>
            </w:r>
            <w:r w:rsidR="00954756" w:rsidRPr="00E21C2B"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r w:rsidR="00205817" w:rsidRPr="00E21C2B">
              <w:rPr>
                <w:rFonts w:ascii="Times New Roman" w:hAnsi="Times New Roman"/>
                <w:sz w:val="24"/>
                <w:szCs w:val="24"/>
              </w:rPr>
              <w:t>ФЕР2001</w:t>
            </w:r>
            <w:r w:rsidRPr="00E21C2B">
              <w:rPr>
                <w:rFonts w:ascii="Times New Roman" w:hAnsi="Times New Roman"/>
                <w:sz w:val="24"/>
                <w:szCs w:val="24"/>
              </w:rPr>
              <w:t xml:space="preserve"> по субъектам РФ, рекомендованными</w:t>
            </w:r>
            <w:r w:rsidR="00563FD8" w:rsidRPr="00E21C2B">
              <w:rPr>
                <w:rFonts w:ascii="Times New Roman" w:hAnsi="Times New Roman"/>
                <w:sz w:val="24"/>
                <w:szCs w:val="24"/>
              </w:rPr>
              <w:t xml:space="preserve"> Письмом Минстроя России от </w:t>
            </w:r>
            <w:r w:rsidR="00967B35" w:rsidRPr="00E21C2B">
              <w:rPr>
                <w:rFonts w:ascii="Times New Roman" w:hAnsi="Times New Roman"/>
                <w:sz w:val="24"/>
                <w:szCs w:val="24"/>
              </w:rPr>
              <w:t>21.04.2025</w:t>
            </w:r>
            <w:r w:rsidR="00D05D92" w:rsidRPr="00E21C2B">
              <w:rPr>
                <w:rFonts w:ascii="Times New Roman" w:hAnsi="Times New Roman"/>
                <w:sz w:val="24"/>
                <w:szCs w:val="24"/>
              </w:rPr>
              <w:t>г</w:t>
            </w:r>
            <w:r w:rsidR="00563FD8" w:rsidRPr="00E21C2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67B35" w:rsidRPr="00E21C2B">
              <w:rPr>
                <w:rFonts w:ascii="Times New Roman" w:hAnsi="Times New Roman"/>
                <w:sz w:val="24"/>
                <w:szCs w:val="24"/>
              </w:rPr>
              <w:t>23229</w:t>
            </w:r>
            <w:r w:rsidR="00D05D92" w:rsidRPr="00E21C2B">
              <w:rPr>
                <w:rFonts w:ascii="Times New Roman" w:hAnsi="Times New Roman"/>
                <w:sz w:val="24"/>
                <w:szCs w:val="24"/>
              </w:rPr>
              <w:t>-ИФ/09</w:t>
            </w:r>
            <w:r w:rsidR="00CD4C14" w:rsidRPr="00E21C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A3EF1" w:rsidRPr="00E21C2B">
              <w:rPr>
                <w:rFonts w:ascii="Times New Roman" w:hAnsi="Times New Roman"/>
                <w:sz w:val="24"/>
                <w:szCs w:val="24"/>
              </w:rPr>
              <w:t>Объекты строительства. Прочие.</w:t>
            </w:r>
          </w:p>
        </w:tc>
      </w:tr>
      <w:tr w:rsidR="0055015B" w:rsidRPr="00B94F58" w14:paraId="652A24B0" w14:textId="77777777" w:rsidTr="00E5482C">
        <w:trPr>
          <w:trHeight w:val="59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9F1" w14:textId="0F374AB7" w:rsidR="0055015B" w:rsidRPr="00B94F58" w:rsidRDefault="0055015B" w:rsidP="00F756B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  <w:r w:rsidR="00F75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F9D" w14:textId="77777777" w:rsidR="0055015B" w:rsidRPr="00B94F58" w:rsidRDefault="00171BA0" w:rsidP="0055015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="0055015B"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471" w14:textId="77777777" w:rsidR="0055015B" w:rsidRPr="00B94F58" w:rsidRDefault="0055015B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 окончании работ 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>ет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A0" w:rsidRPr="00276FA4">
              <w:rPr>
                <w:rFonts w:ascii="Times New Roman" w:hAnsi="Times New Roman"/>
                <w:sz w:val="24"/>
                <w:szCs w:val="24"/>
              </w:rPr>
              <w:t>акты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CE5246" w14:textId="77777777" w:rsidR="001D2326" w:rsidRDefault="001D2326" w:rsidP="008D3859">
      <w:pPr>
        <w:pStyle w:val="Standard"/>
        <w:ind w:left="142"/>
        <w:rPr>
          <w:lang w:val="ru-RU"/>
        </w:rPr>
      </w:pPr>
    </w:p>
    <w:p w14:paraId="0A023AD1" w14:textId="4EC35873" w:rsidR="00967B35" w:rsidRDefault="00B64D0F" w:rsidP="00276FA4">
      <w:pPr>
        <w:pStyle w:val="Standard"/>
        <w:jc w:val="both"/>
        <w:rPr>
          <w:lang w:val="ru-RU"/>
        </w:rPr>
      </w:pPr>
      <w:r>
        <w:rPr>
          <w:lang w:val="ru-RU"/>
        </w:rPr>
        <w:t>1</w:t>
      </w:r>
      <w:r w:rsidR="00F756BB">
        <w:rPr>
          <w:lang w:val="ru-RU"/>
        </w:rPr>
        <w:t>8</w:t>
      </w:r>
      <w:r>
        <w:rPr>
          <w:lang w:val="ru-RU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7E723F">
        <w:rPr>
          <w:lang w:val="ru-RU"/>
        </w:rPr>
        <w:t>процедуры закупки</w:t>
      </w:r>
      <w:r w:rsidR="00276FA4">
        <w:rPr>
          <w:lang w:val="ru-RU"/>
        </w:rPr>
        <w:t>,</w:t>
      </w:r>
      <w:r>
        <w:rPr>
          <w:lang w:val="ru-RU"/>
        </w:rPr>
        <w:t xml:space="preserve"> и сумма договора на выполнение работ не должна превышать </w:t>
      </w:r>
      <w:r w:rsidR="00967B35" w:rsidRPr="00967B35">
        <w:rPr>
          <w:lang w:val="ru-RU"/>
        </w:rPr>
        <w:t>2</w:t>
      </w:r>
      <w:r w:rsidR="00967B35">
        <w:rPr>
          <w:lang w:val="ru-RU"/>
        </w:rPr>
        <w:t> </w:t>
      </w:r>
      <w:r w:rsidR="00967B35" w:rsidRPr="00967B35">
        <w:rPr>
          <w:lang w:val="ru-RU"/>
        </w:rPr>
        <w:t>995</w:t>
      </w:r>
      <w:r w:rsidR="00967B35">
        <w:rPr>
          <w:lang w:val="ru-RU"/>
        </w:rPr>
        <w:t xml:space="preserve"> </w:t>
      </w:r>
      <w:r w:rsidR="00967B35" w:rsidRPr="00967B35">
        <w:rPr>
          <w:lang w:val="ru-RU"/>
        </w:rPr>
        <w:t>104,00 (два миллиона девятьсот девяносто пять тысяч сто четыре) рублей 00 копеек</w:t>
      </w:r>
      <w:r w:rsidR="00967B35">
        <w:rPr>
          <w:lang w:val="ru-RU"/>
        </w:rPr>
        <w:t>.</w:t>
      </w:r>
      <w:r w:rsidR="00967B35" w:rsidRPr="00967B35">
        <w:rPr>
          <w:lang w:val="ru-RU"/>
        </w:rPr>
        <w:t xml:space="preserve"> </w:t>
      </w:r>
    </w:p>
    <w:p w14:paraId="06355A90" w14:textId="2AF6591C" w:rsidR="00B64D0F" w:rsidRDefault="00F756BB" w:rsidP="00276FA4">
      <w:pPr>
        <w:pStyle w:val="Standard"/>
        <w:jc w:val="both"/>
        <w:rPr>
          <w:lang w:val="ru-RU"/>
        </w:rPr>
      </w:pPr>
      <w:r>
        <w:rPr>
          <w:lang w:val="ru-RU"/>
        </w:rPr>
        <w:t>19</w:t>
      </w:r>
      <w:r w:rsidR="00B64D0F">
        <w:rPr>
          <w:lang w:val="ru-RU"/>
        </w:rPr>
        <w:t>. Форма, сроки и порядок оплаты:</w:t>
      </w:r>
    </w:p>
    <w:p w14:paraId="36FCB387" w14:textId="63468F72" w:rsidR="00C9594D" w:rsidRDefault="00974039" w:rsidP="009E4E3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Р</w:t>
      </w:r>
      <w:r w:rsidR="00E6643E" w:rsidRPr="00E94108">
        <w:rPr>
          <w:lang w:val="ru-RU"/>
        </w:rPr>
        <w:t>асчет за</w:t>
      </w:r>
      <w:r w:rsidR="00E94108" w:rsidRPr="00E94108">
        <w:rPr>
          <w:lang w:val="ru-RU"/>
        </w:rPr>
        <w:t xml:space="preserve"> фактически выполненные работы производится</w:t>
      </w:r>
      <w:r w:rsidR="007626A8">
        <w:rPr>
          <w:lang w:val="ru-RU"/>
        </w:rPr>
        <w:t xml:space="preserve"> </w:t>
      </w:r>
      <w:r w:rsidR="00A23793" w:rsidRPr="00A23793">
        <w:rPr>
          <w:lang w:val="ru-RU"/>
        </w:rPr>
        <w:t>в течение 7 (семи) рабочих дней</w:t>
      </w:r>
      <w:r w:rsidR="00591142">
        <w:rPr>
          <w:lang w:val="ru-RU"/>
        </w:rPr>
        <w:t xml:space="preserve">, </w:t>
      </w:r>
      <w:r w:rsidR="00E94108" w:rsidRPr="00E94108">
        <w:rPr>
          <w:lang w:val="ru-RU"/>
        </w:rPr>
        <w:t>после подписания Сторонами актов приемки выполненных работ, формы КС-2, КС-3</w:t>
      </w:r>
      <w:r w:rsidR="006E7F64" w:rsidRPr="006E7F64">
        <w:rPr>
          <w:lang w:val="ru-RU"/>
        </w:rPr>
        <w:t>.</w:t>
      </w:r>
    </w:p>
    <w:p w14:paraId="4A2E12D6" w14:textId="77777777" w:rsidR="00591142" w:rsidRDefault="00591142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65B1C89F" w14:textId="45AA72A3" w:rsidR="00B64D0F" w:rsidRDefault="00B64D0F" w:rsidP="00276FA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78FFFDA9" w14:textId="162512E1" w:rsidR="004E62F6" w:rsidRDefault="004E62F6" w:rsidP="004E62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 по проектно-сметной работе</w:t>
      </w:r>
      <w:r>
        <w:rPr>
          <w:rFonts w:ascii="Times New Roman" w:hAnsi="Times New Roman"/>
          <w:sz w:val="24"/>
          <w:szCs w:val="24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7F0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Е.И.</w:t>
      </w:r>
      <w:r w:rsidR="00E664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Микулайнина</w:t>
      </w:r>
      <w:proofErr w:type="spellEnd"/>
    </w:p>
    <w:p w14:paraId="0FB332DC" w14:textId="77777777" w:rsidR="004E62F6" w:rsidRDefault="004E62F6" w:rsidP="004E62F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2A0AC54" w14:textId="30B43017" w:rsidR="004E62F6" w:rsidRDefault="004E62F6" w:rsidP="00276FA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Согласовано: </w:t>
      </w:r>
    </w:p>
    <w:p w14:paraId="0BEDD1CA" w14:textId="77777777" w:rsidR="007B04E9" w:rsidRDefault="007B04E9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233365B8" w14:textId="77777777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05D214EC" w14:textId="6050197D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="003250B5">
        <w:rPr>
          <w:rFonts w:ascii="Times New Roman" w:hAnsi="Times New Roman"/>
          <w:sz w:val="24"/>
          <w:szCs w:val="24"/>
        </w:rPr>
        <w:t xml:space="preserve">      </w:t>
      </w:r>
      <w:r w:rsidR="00737F05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="00737F05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В.Чернега</w:t>
      </w:r>
      <w:proofErr w:type="spellEnd"/>
    </w:p>
    <w:p w14:paraId="76EF1493" w14:textId="77777777" w:rsidR="007B40F0" w:rsidRDefault="007B40F0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C80CD2C" w14:textId="43651119" w:rsidR="00527C9E" w:rsidRDefault="0060544E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г</w:t>
      </w:r>
      <w:r w:rsidR="007B04E9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ого</w:t>
      </w:r>
      <w:r w:rsidR="007B04E9">
        <w:rPr>
          <w:rFonts w:ascii="Times New Roman" w:hAnsi="Times New Roman"/>
          <w:sz w:val="24"/>
          <w:szCs w:val="24"/>
        </w:rPr>
        <w:t xml:space="preserve"> бухгалтер                           ___________________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37F0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37F0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И. </w:t>
      </w:r>
      <w:r w:rsidR="00737F05">
        <w:rPr>
          <w:rFonts w:ascii="Times New Roman" w:hAnsi="Times New Roman"/>
          <w:sz w:val="24"/>
          <w:szCs w:val="24"/>
        </w:rPr>
        <w:t>А.</w:t>
      </w:r>
      <w:r w:rsidR="007B04E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Тулиева</w:t>
      </w:r>
      <w:proofErr w:type="spellEnd"/>
    </w:p>
    <w:p w14:paraId="3D95F0E0" w14:textId="77777777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C468795" w14:textId="174DD1C3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ОМТС                                      ____________________       </w:t>
      </w:r>
      <w:r w:rsidR="00737F0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И.</w:t>
      </w:r>
      <w:r w:rsidR="00024278">
        <w:rPr>
          <w:rFonts w:ascii="Times New Roman" w:hAnsi="Times New Roman"/>
          <w:sz w:val="24"/>
          <w:szCs w:val="24"/>
        </w:rPr>
        <w:t>С</w:t>
      </w:r>
      <w:r w:rsidR="003250B5">
        <w:rPr>
          <w:rFonts w:ascii="Times New Roman" w:hAnsi="Times New Roman"/>
          <w:sz w:val="24"/>
          <w:szCs w:val="24"/>
        </w:rPr>
        <w:t>. Митрошина</w:t>
      </w:r>
    </w:p>
    <w:p w14:paraId="70778859" w14:textId="77777777" w:rsidR="003250B5" w:rsidRDefault="003250B5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7DE8741" w14:textId="1F74EBFA" w:rsidR="00954756" w:rsidRDefault="003250B5" w:rsidP="00F00BAB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  _____________________   </w:t>
      </w:r>
      <w:r w:rsidR="00737F05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Ю.А. </w:t>
      </w:r>
      <w:proofErr w:type="spellStart"/>
      <w:r>
        <w:rPr>
          <w:rFonts w:ascii="Times New Roman" w:hAnsi="Times New Roman"/>
          <w:sz w:val="24"/>
          <w:szCs w:val="24"/>
        </w:rPr>
        <w:t>Судьина</w:t>
      </w:r>
      <w:proofErr w:type="spellEnd"/>
    </w:p>
    <w:p w14:paraId="3EF7AE4B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BE23F35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3C478F7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972DB8B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27418FF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1208610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EA41DD5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4C4921B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55DB4DF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70F4173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979B0B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40C9C81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410549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00391ED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BE13C70" w14:textId="77777777" w:rsidR="00E5482C" w:rsidRDefault="00E5482C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D7A5F2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3E6D9FE" w14:textId="77777777" w:rsid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6DED9A8" w14:textId="65060B28" w:rsidR="00351EC4" w:rsidRPr="00351EC4" w:rsidRDefault="00351EC4" w:rsidP="00351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lastRenderedPageBreak/>
        <w:t xml:space="preserve">ИНСТРУКЦИИ УЧАСТНИКАМ     </w:t>
      </w:r>
    </w:p>
    <w:p w14:paraId="3E50DBDF" w14:textId="77777777" w:rsidR="00351EC4" w:rsidRPr="00351EC4" w:rsidRDefault="00351EC4" w:rsidP="00351E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3F0FCBAF" w14:textId="77777777" w:rsidR="00351EC4" w:rsidRPr="00351EC4" w:rsidRDefault="00351EC4" w:rsidP="00351E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C05D1F6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6654BEF4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5C2E88C1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00414675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6338B105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51EC4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10EC07B4" w14:textId="5F6B7FE3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1</w:t>
      </w:r>
      <w:r w:rsidR="00E5482C">
        <w:rPr>
          <w:rFonts w:ascii="Times New Roman" w:eastAsia="Times New Roman" w:hAnsi="Times New Roman" w:cs="Times New Roman"/>
        </w:rPr>
        <w:t>9</w:t>
      </w:r>
      <w:r w:rsidRPr="00351EC4">
        <w:rPr>
          <w:rFonts w:ascii="Times New Roman" w:eastAsia="Times New Roman" w:hAnsi="Times New Roman" w:cs="Times New Roman"/>
        </w:rPr>
        <w:t xml:space="preserve"> июня 2025 г.</w:t>
      </w:r>
    </w:p>
    <w:p w14:paraId="49F0420E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2122FFBC" w14:textId="7DE10B5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 xml:space="preserve">4.1. До </w:t>
      </w:r>
      <w:r w:rsidR="00E5482C">
        <w:rPr>
          <w:rFonts w:ascii="Times New Roman" w:eastAsia="Times New Roman" w:hAnsi="Times New Roman" w:cs="Times New Roman"/>
        </w:rPr>
        <w:t>20</w:t>
      </w:r>
      <w:r w:rsidRPr="00351EC4">
        <w:rPr>
          <w:rFonts w:ascii="Times New Roman" w:eastAsia="Times New Roman" w:hAnsi="Times New Roman" w:cs="Times New Roman"/>
        </w:rPr>
        <w:t xml:space="preserve"> июня 2025г.  конкурсные документы могут быть изменены и (или) дополнены.</w:t>
      </w:r>
    </w:p>
    <w:p w14:paraId="56B9914F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28085E84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641EA71F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06FE40CF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6308F1EE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69362228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5CC94B8B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31640CBB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351EC4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664937B9" w14:textId="77777777" w:rsidR="00351EC4" w:rsidRPr="00351EC4" w:rsidRDefault="00351EC4" w:rsidP="00351E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21EBB396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 xml:space="preserve">6.4. </w:t>
      </w:r>
      <w:r w:rsidRPr="00351EC4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6A55533D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66672B84" w14:textId="27BCB7C3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51EC4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закупки, в которой он принимает участие (пример: </w:t>
      </w:r>
      <w:r w:rsidRPr="00351EC4">
        <w:rPr>
          <w:rFonts w:ascii="Times New Roman" w:eastAsia="Times New Roman" w:hAnsi="Times New Roman" w:cs="Times New Roman"/>
          <w:b/>
          <w:bCs/>
        </w:rPr>
        <w:t>«</w:t>
      </w:r>
      <w:r w:rsidR="00E5482C">
        <w:rPr>
          <w:rFonts w:ascii="Times New Roman" w:eastAsia="Times New Roman" w:hAnsi="Times New Roman" w:cs="Times New Roman"/>
          <w:b/>
          <w:bCs/>
        </w:rPr>
        <w:t>В</w:t>
      </w:r>
      <w:r w:rsidR="00E5482C" w:rsidRPr="00E5482C">
        <w:rPr>
          <w:rFonts w:ascii="Times New Roman" w:eastAsia="Times New Roman" w:hAnsi="Times New Roman" w:cs="Times New Roman"/>
          <w:b/>
          <w:bCs/>
        </w:rPr>
        <w:t>ыполнение строительно-монтажных работ по текущему ремонту покрытия площадки на территории пляжных сооружений</w:t>
      </w:r>
      <w:r w:rsidR="00E5482C" w:rsidRPr="00E5482C">
        <w:rPr>
          <w:rFonts w:ascii="Times New Roman" w:eastAsia="Times New Roman" w:hAnsi="Times New Roman" w:cs="Times New Roman"/>
          <w:b/>
          <w:bCs/>
        </w:rPr>
        <w:t xml:space="preserve"> </w:t>
      </w:r>
      <w:r w:rsidRPr="00351EC4">
        <w:rPr>
          <w:rFonts w:ascii="Times New Roman" w:eastAsia="Times New Roman" w:hAnsi="Times New Roman" w:cs="Times New Roman"/>
          <w:b/>
          <w:bCs/>
        </w:rPr>
        <w:t xml:space="preserve">ГУ санаторий «Белая Русь»). </w:t>
      </w:r>
      <w:r w:rsidRPr="00351EC4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1EFD576C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780F965C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908363F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9.2. Предложение будет регистрироваться секретарем руководителя</w:t>
      </w:r>
      <w:r w:rsidRPr="00351EC4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351EC4">
        <w:rPr>
          <w:rFonts w:ascii="Times New Roman" w:eastAsia="Times New Roman" w:hAnsi="Times New Roman" w:cs="Times New Roman"/>
        </w:rPr>
        <w:t>.</w:t>
      </w:r>
    </w:p>
    <w:p w14:paraId="1B15B4E1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2AC8D2BD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75495C92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1A714AEC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753F935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3B8C25F2" w14:textId="77777777" w:rsidR="00351EC4" w:rsidRPr="00351EC4" w:rsidRDefault="00351EC4" w:rsidP="00351EC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0A987787" w14:textId="1D4941CA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351EC4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 w:rsidR="00E5482C">
        <w:rPr>
          <w:rFonts w:ascii="Times New Roman" w:eastAsia="Times New Roman" w:hAnsi="Times New Roman" w:cs="Times New Roman"/>
          <w:lang w:eastAsia="ru-RU"/>
        </w:rPr>
        <w:t>20</w:t>
      </w:r>
      <w:r w:rsidRPr="00351EC4">
        <w:rPr>
          <w:rFonts w:ascii="Times New Roman" w:eastAsia="Times New Roman" w:hAnsi="Times New Roman" w:cs="Times New Roman"/>
          <w:lang w:eastAsia="ru-RU"/>
        </w:rPr>
        <w:t>.06</w:t>
      </w:r>
      <w:r w:rsidRPr="00351EC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.2025 </w:t>
      </w:r>
      <w:r w:rsidRPr="00351EC4">
        <w:rPr>
          <w:rFonts w:ascii="Times New Roman" w:eastAsia="Times New Roman" w:hAnsi="Times New Roman" w:cs="Times New Roman"/>
          <w:shd w:val="clear" w:color="auto" w:fill="FFFFFF"/>
        </w:rPr>
        <w:t xml:space="preserve">в 10.00 </w:t>
      </w:r>
      <w:r w:rsidRPr="00351EC4">
        <w:rPr>
          <w:rFonts w:ascii="Times New Roman" w:eastAsia="Times New Roman" w:hAnsi="Times New Roman" w:cs="Times New Roman"/>
        </w:rPr>
        <w:t>по следующему адресу: 352832 Краснодарский край, Туапсинский район, п. Майский в конференц-зале санатория.</w:t>
      </w:r>
    </w:p>
    <w:p w14:paraId="162E3BE1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6BBE54F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14:paraId="7158AE82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722BB4DF" w14:textId="6F6B2969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Предложения будут рассмотрены</w:t>
      </w:r>
      <w:r w:rsidRPr="00351EC4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 w:rsidR="00E5482C">
        <w:rPr>
          <w:rFonts w:ascii="Times New Roman" w:eastAsia="Times New Roman" w:hAnsi="Times New Roman" w:cs="Times New Roman"/>
          <w:shd w:val="clear" w:color="auto" w:fill="FFFFFF"/>
        </w:rPr>
        <w:t>21</w:t>
      </w:r>
      <w:r w:rsidRPr="00351EC4">
        <w:rPr>
          <w:rFonts w:ascii="Times New Roman" w:eastAsia="Times New Roman" w:hAnsi="Times New Roman" w:cs="Times New Roman"/>
          <w:shd w:val="clear" w:color="auto" w:fill="FFFFFF"/>
        </w:rPr>
        <w:t>.06.2025.</w:t>
      </w:r>
      <w:r w:rsidRPr="00351EC4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11C6D4C3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13DCF929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lastRenderedPageBreak/>
        <w:t>15.1. Предложение будет отклонено, если:</w:t>
      </w:r>
    </w:p>
    <w:p w14:paraId="1F4F55D7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419CD892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92D2D1C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5285D5F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4892C2F4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414DE262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3F297FA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351EC4">
        <w:rPr>
          <w:rFonts w:ascii="Times New Roman" w:eastAsia="Times New Roman" w:hAnsi="Times New Roman" w:cs="Times New Roman"/>
        </w:rPr>
        <w:t>ам</w:t>
      </w:r>
      <w:proofErr w:type="spellEnd"/>
      <w:r w:rsidRPr="00351EC4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351EC4">
        <w:rPr>
          <w:rFonts w:ascii="Times New Roman" w:eastAsia="Times New Roman" w:hAnsi="Times New Roman" w:cs="Times New Roman"/>
        </w:rPr>
        <w:t>ых</w:t>
      </w:r>
      <w:proofErr w:type="spellEnd"/>
      <w:r w:rsidRPr="00351EC4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6CBD2B82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303B0454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321C5C8" w14:textId="77777777" w:rsidR="00351EC4" w:rsidRPr="00351EC4" w:rsidRDefault="00351EC4" w:rsidP="00351E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EC4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21AD7D7F" w14:textId="77777777" w:rsidR="00351EC4" w:rsidRPr="00351EC4" w:rsidRDefault="00351EC4" w:rsidP="00351E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1EC4">
        <w:rPr>
          <w:rFonts w:ascii="Times New Roman" w:eastAsia="Times New Roman" w:hAnsi="Times New Roman" w:cs="Times New Roman"/>
          <w:lang w:eastAsia="ru-RU"/>
        </w:rPr>
        <w:t>16.3. Требования к проведению работ: согласно Техническому заданию.</w:t>
      </w:r>
    </w:p>
    <w:p w14:paraId="17B443EF" w14:textId="449C2764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 w:rsidR="00E5482C">
        <w:rPr>
          <w:rFonts w:ascii="Times New Roman" w:eastAsia="Times New Roman" w:hAnsi="Times New Roman" w:cs="Times New Roman"/>
        </w:rPr>
        <w:t>20</w:t>
      </w:r>
      <w:r w:rsidRPr="00351EC4">
        <w:rPr>
          <w:rFonts w:ascii="Times New Roman" w:eastAsia="Times New Roman" w:hAnsi="Times New Roman" w:cs="Times New Roman"/>
        </w:rPr>
        <w:t>.06</w:t>
      </w:r>
      <w:r w:rsidRPr="00351EC4">
        <w:rPr>
          <w:rFonts w:ascii="Times New Roman" w:eastAsia="Times New Roman" w:hAnsi="Times New Roman" w:cs="Times New Roman"/>
          <w:shd w:val="clear" w:color="auto" w:fill="FFFFFF"/>
        </w:rPr>
        <w:t>.2025г.</w:t>
      </w:r>
    </w:p>
    <w:p w14:paraId="799EF6A5" w14:textId="77777777" w:rsidR="00351EC4" w:rsidRPr="00351EC4" w:rsidRDefault="00351EC4" w:rsidP="00351EC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51EC4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62691B70" w14:textId="77777777" w:rsidR="00351EC4" w:rsidRPr="00351EC4" w:rsidRDefault="00351EC4" w:rsidP="00351E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EC4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754E8F7F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1E3E5FC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EFACF48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6EEFC15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949A671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9831DC9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61A6E9B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F11E7D4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CF7A0B5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2DD20C9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83FA17B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C2292BA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5638F09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7731F36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6815DBF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BF61710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ADFC73C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65EB1D8A" w14:textId="77777777" w:rsid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3CFFD85" w14:textId="77777777" w:rsidR="00E5482C" w:rsidRDefault="00E5482C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74490B9D" w14:textId="77777777" w:rsidR="00E5482C" w:rsidRDefault="00E5482C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F514CC6" w14:textId="77777777" w:rsidR="00E5482C" w:rsidRDefault="00E5482C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9F4EC9C" w14:textId="77777777" w:rsidR="00E5482C" w:rsidRDefault="00E5482C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D6F2848" w14:textId="77777777" w:rsidR="00E5482C" w:rsidRDefault="00E5482C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A6AA011" w14:textId="77777777" w:rsidR="00E5482C" w:rsidRDefault="00E5482C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E78DAF0" w14:textId="77777777" w:rsidR="00E5482C" w:rsidRDefault="00E5482C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3B996D8" w14:textId="77777777" w:rsidR="00E5482C" w:rsidRPr="00351EC4" w:rsidRDefault="00E5482C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07D921AF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2FEDF54A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6E7F2FF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B61F5AF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81AF446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5D19CFA9" w14:textId="77777777" w:rsidR="00351EC4" w:rsidRPr="00351EC4" w:rsidRDefault="00351EC4" w:rsidP="00351EC4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42406302" w14:textId="77777777" w:rsidR="00351EC4" w:rsidRPr="00351EC4" w:rsidRDefault="00351EC4" w:rsidP="00351EC4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1E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3B230AAF" w14:textId="77777777" w:rsidR="00351EC4" w:rsidRPr="00351EC4" w:rsidRDefault="00351EC4" w:rsidP="00351EC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На фирменном бланке письма организации</w:t>
      </w:r>
    </w:p>
    <w:p w14:paraId="4A5DB5F0" w14:textId="77777777" w:rsidR="00351EC4" w:rsidRPr="00351EC4" w:rsidRDefault="00351EC4" w:rsidP="00351EC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08199447" w14:textId="77777777" w:rsidR="00351EC4" w:rsidRPr="00351EC4" w:rsidRDefault="00351EC4" w:rsidP="00351EC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5A2455" w14:textId="77777777" w:rsidR="00351EC4" w:rsidRPr="00351EC4" w:rsidRDefault="00351EC4" w:rsidP="00351EC4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1530C818" w14:textId="77777777" w:rsidR="00351EC4" w:rsidRPr="00351EC4" w:rsidRDefault="00351EC4" w:rsidP="00351EC4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E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____202_г.                                             Директору ГУ Санаторий «Белая Русь»</w:t>
      </w:r>
    </w:p>
    <w:p w14:paraId="0B78F3D3" w14:textId="77777777" w:rsidR="00351EC4" w:rsidRPr="00351EC4" w:rsidRDefault="00351EC4" w:rsidP="00351EC4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Северину С.М.</w:t>
      </w:r>
    </w:p>
    <w:p w14:paraId="3A2E947C" w14:textId="77777777" w:rsidR="00351EC4" w:rsidRPr="00351EC4" w:rsidRDefault="00351EC4" w:rsidP="00351EC4">
      <w:pPr>
        <w:keepNext/>
        <w:widowControl w:val="0"/>
        <w:numPr>
          <w:ilvl w:val="0"/>
          <w:numId w:val="25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351EC4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Предложение (заявка) на участие в процедуре закупки в виде запроса предложений</w:t>
      </w:r>
    </w:p>
    <w:p w14:paraId="280320AE" w14:textId="77777777" w:rsidR="00351EC4" w:rsidRPr="00351EC4" w:rsidRDefault="00351EC4" w:rsidP="00351EC4">
      <w:pPr>
        <w:keepNext/>
        <w:widowControl w:val="0"/>
        <w:numPr>
          <w:ilvl w:val="2"/>
          <w:numId w:val="25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351EC4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351EC4" w:rsidRPr="00351EC4" w14:paraId="11A770C4" w14:textId="77777777" w:rsidTr="006F163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97F91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94AC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351EC4" w:rsidRPr="00351EC4" w14:paraId="2CB80AE2" w14:textId="77777777" w:rsidTr="006F163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DC05B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42E4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EC4" w:rsidRPr="00351EC4" w14:paraId="154B2674" w14:textId="77777777" w:rsidTr="006F163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642B7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58BA2C50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DDFD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EC4" w:rsidRPr="00351EC4" w14:paraId="2CA6C4D5" w14:textId="77777777" w:rsidTr="006F163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EE736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EFDC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EC4" w:rsidRPr="00351EC4" w14:paraId="7ABFA907" w14:textId="77777777" w:rsidTr="006F163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E73D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351E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0688CA0F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4C15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EC4" w:rsidRPr="00351EC4" w14:paraId="774E337E" w14:textId="77777777" w:rsidTr="006F163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64DC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7A5E1460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9985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351EC4" w:rsidRPr="00351EC4" w14:paraId="7F0286F8" w14:textId="77777777" w:rsidTr="006F163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611D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250C3E39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DC62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F00E376" w14:textId="77777777" w:rsidR="00351EC4" w:rsidRPr="00351EC4" w:rsidRDefault="00351EC4" w:rsidP="00351EC4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22FA04" w14:textId="77777777" w:rsidR="00351EC4" w:rsidRPr="00351EC4" w:rsidRDefault="00351EC4" w:rsidP="00351EC4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35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приглашение о проведении процедуры закупки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351EC4">
        <w:rPr>
          <w:rFonts w:ascii="Times New Roman" w:eastAsia="Times New Roman" w:hAnsi="Times New Roman" w:cs="Times New Roman"/>
          <w:sz w:val="24"/>
          <w:szCs w:val="24"/>
        </w:rPr>
        <w:t>подтверждающие соответствие требованиям, установленным в документации о закупке для участия в процедуре закупки:</w:t>
      </w:r>
      <w:r w:rsidRPr="00351EC4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58DE1E41" w14:textId="77777777" w:rsidR="00351EC4" w:rsidRPr="00351EC4" w:rsidRDefault="00351EC4" w:rsidP="00351EC4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EC4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351EC4" w:rsidRPr="00351EC4" w14:paraId="46E28F0B" w14:textId="77777777" w:rsidTr="006F1637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834C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228E11C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DB98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29C4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23200BFD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9CD6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592DC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497FE8F3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351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351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4B1882D3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BC9C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21D36BFD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51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351EC4" w:rsidRPr="00351EC4" w14:paraId="2AE7CF1F" w14:textId="77777777" w:rsidTr="006F1637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736E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4C61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042D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EB25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B824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24C7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1EC4" w:rsidRPr="00351EC4" w14:paraId="0A7C86D2" w14:textId="77777777" w:rsidTr="006F1637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9029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3BB4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34D1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1A41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11C6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8A75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1EC4" w:rsidRPr="00351EC4" w14:paraId="14037B17" w14:textId="77777777" w:rsidTr="006F1637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CD15F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145C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E802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5B9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BA63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39F0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1EC4" w:rsidRPr="00351EC4" w14:paraId="6825B634" w14:textId="77777777" w:rsidTr="006F1637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DF18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8F55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9422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B78B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0526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3862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1EC4" w:rsidRPr="00351EC4" w14:paraId="7DE6C6BA" w14:textId="77777777" w:rsidTr="006F1637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E859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D5C25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F207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B050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C8A0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7A9D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1EC4" w:rsidRPr="00351EC4" w14:paraId="5269D265" w14:textId="77777777" w:rsidTr="006F163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CAC7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FBD9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600F9F94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C4" w:rsidRPr="00351EC4" w14:paraId="3148DDB7" w14:textId="77777777" w:rsidTr="006F1637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6088" w14:textId="77777777" w:rsidR="00351EC4" w:rsidRPr="00351EC4" w:rsidRDefault="00351EC4" w:rsidP="00351EC4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1434" w14:textId="77777777" w:rsidR="00351EC4" w:rsidRPr="00351EC4" w:rsidRDefault="00351EC4" w:rsidP="00351EC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6E929E" w14:textId="77777777" w:rsidR="00351EC4" w:rsidRPr="00351EC4" w:rsidRDefault="00351EC4" w:rsidP="00351EC4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B88C5" w14:textId="77777777" w:rsidR="00351EC4" w:rsidRPr="00351EC4" w:rsidRDefault="00351EC4" w:rsidP="00351EC4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73BAD171" w14:textId="77777777" w:rsidR="00351EC4" w:rsidRPr="00351EC4" w:rsidRDefault="00351EC4" w:rsidP="00351EC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6101E11F" w14:textId="77777777" w:rsidR="00351EC4" w:rsidRPr="00351EC4" w:rsidRDefault="00351EC4" w:rsidP="00351EC4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35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351E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351E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202652E2" w14:textId="77777777" w:rsidR="00351EC4" w:rsidRPr="00351EC4" w:rsidRDefault="00351EC4" w:rsidP="00351EC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9465BCD" w14:textId="77777777" w:rsidR="00351EC4" w:rsidRPr="00351EC4" w:rsidRDefault="00351EC4" w:rsidP="00351EC4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351E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351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351E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1B3CAE0D" w14:textId="77777777" w:rsidR="00351EC4" w:rsidRPr="00351EC4" w:rsidRDefault="00351EC4" w:rsidP="00351EC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E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01EDF5D4" w14:textId="77777777" w:rsidR="00351EC4" w:rsidRPr="00351EC4" w:rsidRDefault="00351EC4" w:rsidP="00351EC4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351E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6. В случае выбора нас Победителем </w:t>
      </w:r>
      <w:r w:rsidRPr="00351E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20FC75F9" w14:textId="77777777" w:rsidR="00351EC4" w:rsidRPr="00351EC4" w:rsidRDefault="00351EC4" w:rsidP="00351EC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68E87" w14:textId="77777777" w:rsidR="00351EC4" w:rsidRPr="00351EC4" w:rsidRDefault="00351EC4" w:rsidP="00351EC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C4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7DD69CF1" w14:textId="77777777" w:rsidR="00351EC4" w:rsidRPr="00351EC4" w:rsidRDefault="00351EC4" w:rsidP="00351EC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EC4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2D4FC9D4" w14:textId="77777777" w:rsidR="00351EC4" w:rsidRPr="00351EC4" w:rsidRDefault="00351EC4" w:rsidP="00351EC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C4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68FEA2A7" w14:textId="77777777" w:rsidR="00351EC4" w:rsidRPr="00351EC4" w:rsidRDefault="00351EC4" w:rsidP="00351EC4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351E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51EC4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351E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B2DC4E" w14:textId="77777777" w:rsidR="00351EC4" w:rsidRPr="00351EC4" w:rsidRDefault="00351EC4" w:rsidP="00351EC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A4492" w14:textId="77777777" w:rsidR="00351EC4" w:rsidRPr="00351EC4" w:rsidRDefault="00351EC4" w:rsidP="00351EC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E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6FE583A1" w14:textId="77777777" w:rsidR="00351EC4" w:rsidRPr="00351EC4" w:rsidRDefault="00351EC4" w:rsidP="00351EC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7BB96" w14:textId="77777777" w:rsidR="00351EC4" w:rsidRPr="00351EC4" w:rsidRDefault="00351EC4" w:rsidP="00351EC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E44C54" w14:textId="77777777" w:rsidR="00351EC4" w:rsidRPr="00351EC4" w:rsidRDefault="00351EC4" w:rsidP="00351EC4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4550D608" w14:textId="77777777" w:rsidR="00351EC4" w:rsidRPr="00351EC4" w:rsidRDefault="00351EC4" w:rsidP="00351EC4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67CCF92C" w14:textId="77777777" w:rsidR="00D26157" w:rsidRDefault="00D26157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6157" w:rsidSect="00304563">
      <w:pgSz w:w="11906" w:h="16838"/>
      <w:pgMar w:top="510" w:right="567" w:bottom="510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Gothic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2D0378FE"/>
    <w:multiLevelType w:val="multilevel"/>
    <w:tmpl w:val="2F0C4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13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6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71AB5"/>
    <w:multiLevelType w:val="hybridMultilevel"/>
    <w:tmpl w:val="B13C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768843871">
    <w:abstractNumId w:val="11"/>
  </w:num>
  <w:num w:numId="2" w16cid:durableId="1840729806">
    <w:abstractNumId w:val="10"/>
  </w:num>
  <w:num w:numId="3" w16cid:durableId="1182164078">
    <w:abstractNumId w:val="14"/>
  </w:num>
  <w:num w:numId="4" w16cid:durableId="141970973">
    <w:abstractNumId w:val="23"/>
  </w:num>
  <w:num w:numId="5" w16cid:durableId="879173398">
    <w:abstractNumId w:val="15"/>
  </w:num>
  <w:num w:numId="6" w16cid:durableId="774983300">
    <w:abstractNumId w:val="0"/>
  </w:num>
  <w:num w:numId="7" w16cid:durableId="257062765">
    <w:abstractNumId w:val="1"/>
  </w:num>
  <w:num w:numId="8" w16cid:durableId="890268595">
    <w:abstractNumId w:val="2"/>
  </w:num>
  <w:num w:numId="9" w16cid:durableId="425227615">
    <w:abstractNumId w:val="3"/>
  </w:num>
  <w:num w:numId="10" w16cid:durableId="2134976458">
    <w:abstractNumId w:val="4"/>
  </w:num>
  <w:num w:numId="11" w16cid:durableId="1098599839">
    <w:abstractNumId w:val="5"/>
  </w:num>
  <w:num w:numId="12" w16cid:durableId="707878839">
    <w:abstractNumId w:val="6"/>
  </w:num>
  <w:num w:numId="13" w16cid:durableId="940920764">
    <w:abstractNumId w:val="9"/>
  </w:num>
  <w:num w:numId="14" w16cid:durableId="148064233">
    <w:abstractNumId w:val="17"/>
  </w:num>
  <w:num w:numId="15" w16cid:durableId="1095591941">
    <w:abstractNumId w:val="19"/>
  </w:num>
  <w:num w:numId="16" w16cid:durableId="1158570364">
    <w:abstractNumId w:val="13"/>
  </w:num>
  <w:num w:numId="17" w16cid:durableId="209192347">
    <w:abstractNumId w:val="18"/>
  </w:num>
  <w:num w:numId="18" w16cid:durableId="1824469164">
    <w:abstractNumId w:val="8"/>
  </w:num>
  <w:num w:numId="19" w16cid:durableId="388498335">
    <w:abstractNumId w:val="20"/>
  </w:num>
  <w:num w:numId="20" w16cid:durableId="2008751752">
    <w:abstractNumId w:val="22"/>
  </w:num>
  <w:num w:numId="21" w16cid:durableId="374358479">
    <w:abstractNumId w:val="16"/>
  </w:num>
  <w:num w:numId="22" w16cid:durableId="2112621279">
    <w:abstractNumId w:val="7"/>
  </w:num>
  <w:num w:numId="23" w16cid:durableId="1523009574">
    <w:abstractNumId w:val="12"/>
  </w:num>
  <w:num w:numId="24" w16cid:durableId="1774083458">
    <w:abstractNumId w:val="21"/>
  </w:num>
  <w:num w:numId="25" w16cid:durableId="2081251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4472"/>
    <w:rsid w:val="00017B82"/>
    <w:rsid w:val="00024278"/>
    <w:rsid w:val="00035786"/>
    <w:rsid w:val="000432A5"/>
    <w:rsid w:val="00067711"/>
    <w:rsid w:val="00095B0D"/>
    <w:rsid w:val="000A3416"/>
    <w:rsid w:val="000A79FD"/>
    <w:rsid w:val="000F46EA"/>
    <w:rsid w:val="0010007B"/>
    <w:rsid w:val="00107F8E"/>
    <w:rsid w:val="00112B2E"/>
    <w:rsid w:val="00121078"/>
    <w:rsid w:val="00134531"/>
    <w:rsid w:val="00143E40"/>
    <w:rsid w:val="001460D3"/>
    <w:rsid w:val="0017141E"/>
    <w:rsid w:val="00171BA0"/>
    <w:rsid w:val="00175E27"/>
    <w:rsid w:val="001767A8"/>
    <w:rsid w:val="00185155"/>
    <w:rsid w:val="001A67D4"/>
    <w:rsid w:val="001B3465"/>
    <w:rsid w:val="001C5CFB"/>
    <w:rsid w:val="001D2326"/>
    <w:rsid w:val="001E6218"/>
    <w:rsid w:val="001E7D4A"/>
    <w:rsid w:val="001F3B4F"/>
    <w:rsid w:val="001F483A"/>
    <w:rsid w:val="00205817"/>
    <w:rsid w:val="00225BD1"/>
    <w:rsid w:val="00232F06"/>
    <w:rsid w:val="00274E26"/>
    <w:rsid w:val="00276FA4"/>
    <w:rsid w:val="002860A2"/>
    <w:rsid w:val="002876C4"/>
    <w:rsid w:val="002A1C97"/>
    <w:rsid w:val="002A299F"/>
    <w:rsid w:val="002B4EC9"/>
    <w:rsid w:val="002E2611"/>
    <w:rsid w:val="002E420D"/>
    <w:rsid w:val="002E628C"/>
    <w:rsid w:val="002F117D"/>
    <w:rsid w:val="00301FDF"/>
    <w:rsid w:val="00304563"/>
    <w:rsid w:val="0031641C"/>
    <w:rsid w:val="003250B5"/>
    <w:rsid w:val="00325B09"/>
    <w:rsid w:val="00336846"/>
    <w:rsid w:val="00351EC4"/>
    <w:rsid w:val="003624B6"/>
    <w:rsid w:val="003640D5"/>
    <w:rsid w:val="0039003F"/>
    <w:rsid w:val="00392F3A"/>
    <w:rsid w:val="003A0847"/>
    <w:rsid w:val="003B6A1D"/>
    <w:rsid w:val="003C6690"/>
    <w:rsid w:val="003F74A6"/>
    <w:rsid w:val="004B36A2"/>
    <w:rsid w:val="004C02FA"/>
    <w:rsid w:val="004C3C3F"/>
    <w:rsid w:val="004E3F48"/>
    <w:rsid w:val="004E62F6"/>
    <w:rsid w:val="00511B49"/>
    <w:rsid w:val="00512F9C"/>
    <w:rsid w:val="00524559"/>
    <w:rsid w:val="00527789"/>
    <w:rsid w:val="00527C9E"/>
    <w:rsid w:val="005429CD"/>
    <w:rsid w:val="0054579C"/>
    <w:rsid w:val="0055015B"/>
    <w:rsid w:val="00563FD8"/>
    <w:rsid w:val="005674A3"/>
    <w:rsid w:val="00581D37"/>
    <w:rsid w:val="00583527"/>
    <w:rsid w:val="00591142"/>
    <w:rsid w:val="00592B65"/>
    <w:rsid w:val="005972D6"/>
    <w:rsid w:val="005C4693"/>
    <w:rsid w:val="005C5F3F"/>
    <w:rsid w:val="005D3142"/>
    <w:rsid w:val="005D4A60"/>
    <w:rsid w:val="0060544E"/>
    <w:rsid w:val="006074FB"/>
    <w:rsid w:val="00610A0B"/>
    <w:rsid w:val="00645DCD"/>
    <w:rsid w:val="00677E96"/>
    <w:rsid w:val="006807EA"/>
    <w:rsid w:val="0069330D"/>
    <w:rsid w:val="00696AC1"/>
    <w:rsid w:val="0069741D"/>
    <w:rsid w:val="006B0901"/>
    <w:rsid w:val="006B57E8"/>
    <w:rsid w:val="006B78B5"/>
    <w:rsid w:val="006E3B7C"/>
    <w:rsid w:val="006E3D90"/>
    <w:rsid w:val="006E7F64"/>
    <w:rsid w:val="006F46E6"/>
    <w:rsid w:val="0070141B"/>
    <w:rsid w:val="00707B9A"/>
    <w:rsid w:val="00737F05"/>
    <w:rsid w:val="00740359"/>
    <w:rsid w:val="00740857"/>
    <w:rsid w:val="00747EE4"/>
    <w:rsid w:val="00760DD3"/>
    <w:rsid w:val="007626A8"/>
    <w:rsid w:val="007823AC"/>
    <w:rsid w:val="0079714D"/>
    <w:rsid w:val="007B04E9"/>
    <w:rsid w:val="007B40F0"/>
    <w:rsid w:val="007C40DE"/>
    <w:rsid w:val="007C4D73"/>
    <w:rsid w:val="007C5F2C"/>
    <w:rsid w:val="007E723F"/>
    <w:rsid w:val="007F434A"/>
    <w:rsid w:val="008008D3"/>
    <w:rsid w:val="00801A60"/>
    <w:rsid w:val="008034FD"/>
    <w:rsid w:val="00804E00"/>
    <w:rsid w:val="008060E8"/>
    <w:rsid w:val="008061F9"/>
    <w:rsid w:val="0080734D"/>
    <w:rsid w:val="00827DE6"/>
    <w:rsid w:val="0083136E"/>
    <w:rsid w:val="00831DAD"/>
    <w:rsid w:val="00843240"/>
    <w:rsid w:val="008441E3"/>
    <w:rsid w:val="00845F87"/>
    <w:rsid w:val="0084654C"/>
    <w:rsid w:val="00877A42"/>
    <w:rsid w:val="008A71EC"/>
    <w:rsid w:val="008C2477"/>
    <w:rsid w:val="008C6425"/>
    <w:rsid w:val="008D06A5"/>
    <w:rsid w:val="008D3859"/>
    <w:rsid w:val="008E574C"/>
    <w:rsid w:val="008F5F1E"/>
    <w:rsid w:val="008F7D5F"/>
    <w:rsid w:val="00917D49"/>
    <w:rsid w:val="00924FF6"/>
    <w:rsid w:val="00941EAF"/>
    <w:rsid w:val="00946685"/>
    <w:rsid w:val="00950D5C"/>
    <w:rsid w:val="00952700"/>
    <w:rsid w:val="00954756"/>
    <w:rsid w:val="009568D2"/>
    <w:rsid w:val="00967B35"/>
    <w:rsid w:val="00974039"/>
    <w:rsid w:val="009763F9"/>
    <w:rsid w:val="00976940"/>
    <w:rsid w:val="009812AA"/>
    <w:rsid w:val="0098683F"/>
    <w:rsid w:val="009955CB"/>
    <w:rsid w:val="009A08AB"/>
    <w:rsid w:val="009A5A68"/>
    <w:rsid w:val="009B0C5E"/>
    <w:rsid w:val="009B0E33"/>
    <w:rsid w:val="009B126E"/>
    <w:rsid w:val="009B1C89"/>
    <w:rsid w:val="009C6B7D"/>
    <w:rsid w:val="009D7D37"/>
    <w:rsid w:val="009E4E34"/>
    <w:rsid w:val="00A00D26"/>
    <w:rsid w:val="00A111C3"/>
    <w:rsid w:val="00A23793"/>
    <w:rsid w:val="00A30510"/>
    <w:rsid w:val="00A40ECA"/>
    <w:rsid w:val="00A516E6"/>
    <w:rsid w:val="00A62DFF"/>
    <w:rsid w:val="00A82FDC"/>
    <w:rsid w:val="00AA593F"/>
    <w:rsid w:val="00AD2B25"/>
    <w:rsid w:val="00AF3AEB"/>
    <w:rsid w:val="00AF418B"/>
    <w:rsid w:val="00AF4BA8"/>
    <w:rsid w:val="00B57591"/>
    <w:rsid w:val="00B60AA4"/>
    <w:rsid w:val="00B64D0F"/>
    <w:rsid w:val="00B66E9C"/>
    <w:rsid w:val="00B7183C"/>
    <w:rsid w:val="00B75D6D"/>
    <w:rsid w:val="00B806DF"/>
    <w:rsid w:val="00B83C2A"/>
    <w:rsid w:val="00B9021A"/>
    <w:rsid w:val="00BA2EE6"/>
    <w:rsid w:val="00BA5492"/>
    <w:rsid w:val="00BB18CA"/>
    <w:rsid w:val="00BC5364"/>
    <w:rsid w:val="00BD2CC7"/>
    <w:rsid w:val="00BD5424"/>
    <w:rsid w:val="00BD6F0F"/>
    <w:rsid w:val="00BE491B"/>
    <w:rsid w:val="00C07F2E"/>
    <w:rsid w:val="00C24CCF"/>
    <w:rsid w:val="00C264A1"/>
    <w:rsid w:val="00C332DA"/>
    <w:rsid w:val="00C34723"/>
    <w:rsid w:val="00C400C8"/>
    <w:rsid w:val="00C56D87"/>
    <w:rsid w:val="00C64BC6"/>
    <w:rsid w:val="00C7153E"/>
    <w:rsid w:val="00C8032D"/>
    <w:rsid w:val="00C82DAA"/>
    <w:rsid w:val="00C9108D"/>
    <w:rsid w:val="00C94E63"/>
    <w:rsid w:val="00C9594D"/>
    <w:rsid w:val="00CA0709"/>
    <w:rsid w:val="00CC228C"/>
    <w:rsid w:val="00CD4C14"/>
    <w:rsid w:val="00D05D92"/>
    <w:rsid w:val="00D26157"/>
    <w:rsid w:val="00D30105"/>
    <w:rsid w:val="00D34691"/>
    <w:rsid w:val="00D3501B"/>
    <w:rsid w:val="00D4213D"/>
    <w:rsid w:val="00D50335"/>
    <w:rsid w:val="00D76C3C"/>
    <w:rsid w:val="00D83D08"/>
    <w:rsid w:val="00D97BF6"/>
    <w:rsid w:val="00DB39B6"/>
    <w:rsid w:val="00E025E6"/>
    <w:rsid w:val="00E21C2B"/>
    <w:rsid w:val="00E24D8C"/>
    <w:rsid w:val="00E40E5A"/>
    <w:rsid w:val="00E52D1A"/>
    <w:rsid w:val="00E5482C"/>
    <w:rsid w:val="00E6643E"/>
    <w:rsid w:val="00E66CDA"/>
    <w:rsid w:val="00E94108"/>
    <w:rsid w:val="00EA3EF1"/>
    <w:rsid w:val="00EE210C"/>
    <w:rsid w:val="00EE5CC9"/>
    <w:rsid w:val="00EE6240"/>
    <w:rsid w:val="00F00BAB"/>
    <w:rsid w:val="00F04850"/>
    <w:rsid w:val="00F34C63"/>
    <w:rsid w:val="00F43E2B"/>
    <w:rsid w:val="00F52F90"/>
    <w:rsid w:val="00F53F1B"/>
    <w:rsid w:val="00F54F5A"/>
    <w:rsid w:val="00F57EE1"/>
    <w:rsid w:val="00F74E64"/>
    <w:rsid w:val="00F756BB"/>
    <w:rsid w:val="00F815DF"/>
    <w:rsid w:val="00F83827"/>
    <w:rsid w:val="00F9628E"/>
    <w:rsid w:val="00FB2726"/>
    <w:rsid w:val="00FC3315"/>
    <w:rsid w:val="00FD1833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F0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8D61-545D-4165-8F62-317D3591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ОтделКадров2</cp:lastModifiedBy>
  <cp:revision>11</cp:revision>
  <cp:lastPrinted>2025-06-09T12:58:00Z</cp:lastPrinted>
  <dcterms:created xsi:type="dcterms:W3CDTF">2025-06-05T12:45:00Z</dcterms:created>
  <dcterms:modified xsi:type="dcterms:W3CDTF">2025-06-10T11:29:00Z</dcterms:modified>
  <dc:language>ru-RU</dc:language>
</cp:coreProperties>
</file>