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3213EFFF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E5B0B">
        <w:rPr>
          <w:rFonts w:ascii="Times New Roman" w:hAnsi="Times New Roman"/>
          <w:sz w:val="24"/>
          <w:szCs w:val="24"/>
        </w:rPr>
        <w:t>И. о. д</w:t>
      </w:r>
      <w:r w:rsidRPr="009C3EEB">
        <w:rPr>
          <w:rFonts w:ascii="Times New Roman" w:hAnsi="Times New Roman"/>
          <w:sz w:val="24"/>
          <w:szCs w:val="24"/>
        </w:rPr>
        <w:t>иректор</w:t>
      </w:r>
      <w:r w:rsidR="00AE5B0B">
        <w:rPr>
          <w:rFonts w:ascii="Times New Roman" w:hAnsi="Times New Roman"/>
          <w:sz w:val="24"/>
          <w:szCs w:val="24"/>
        </w:rPr>
        <w:t>а</w:t>
      </w:r>
      <w:r w:rsidRPr="009C3EEB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p w14:paraId="3877ABBA" w14:textId="4361536C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AE5B0B">
        <w:rPr>
          <w:rFonts w:ascii="Times New Roman" w:hAnsi="Times New Roman"/>
          <w:sz w:val="24"/>
          <w:szCs w:val="24"/>
        </w:rPr>
        <w:t xml:space="preserve">М.И. </w:t>
      </w:r>
      <w:r w:rsidR="00E71BCA">
        <w:rPr>
          <w:rFonts w:ascii="Times New Roman" w:hAnsi="Times New Roman"/>
          <w:sz w:val="24"/>
          <w:szCs w:val="24"/>
        </w:rPr>
        <w:t>Герасимович</w:t>
      </w:r>
    </w:p>
    <w:p w14:paraId="6203D88F" w14:textId="7492E1AE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r w:rsidR="00AE5B0B">
        <w:rPr>
          <w:rFonts w:ascii="Times New Roman" w:hAnsi="Times New Roman"/>
          <w:sz w:val="24"/>
          <w:szCs w:val="24"/>
        </w:rPr>
        <w:t>17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июня</w:t>
      </w:r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459121A2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bookmarkStart w:id="0" w:name="_Hlk201312413"/>
      <w:bookmarkStart w:id="1" w:name="_Hlk201312683"/>
      <w:r w:rsidRPr="009C3EEB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строительно-монтажных </w:t>
      </w:r>
      <w:r w:rsidR="004961C8">
        <w:rPr>
          <w:rFonts w:ascii="Times New Roman" w:hAnsi="Times New Roman"/>
          <w:sz w:val="24"/>
          <w:szCs w:val="24"/>
        </w:rPr>
        <w:t>по текущему</w:t>
      </w:r>
      <w:r w:rsidR="004961C8" w:rsidRPr="004961C8">
        <w:rPr>
          <w:rFonts w:ascii="Times New Roman" w:hAnsi="Times New Roman"/>
          <w:sz w:val="24"/>
          <w:szCs w:val="24"/>
        </w:rPr>
        <w:t xml:space="preserve"> ремонт</w:t>
      </w:r>
      <w:r w:rsidR="004961C8">
        <w:rPr>
          <w:rFonts w:ascii="Times New Roman" w:hAnsi="Times New Roman"/>
          <w:sz w:val="24"/>
          <w:szCs w:val="24"/>
        </w:rPr>
        <w:t>у</w:t>
      </w:r>
      <w:r w:rsidR="004961C8" w:rsidRPr="004961C8">
        <w:rPr>
          <w:rFonts w:ascii="Times New Roman" w:hAnsi="Times New Roman"/>
          <w:sz w:val="24"/>
          <w:szCs w:val="24"/>
        </w:rPr>
        <w:t xml:space="preserve"> </w:t>
      </w:r>
      <w:r w:rsidR="00AE5B0B" w:rsidRPr="00AE5B0B">
        <w:rPr>
          <w:rFonts w:ascii="Times New Roman" w:hAnsi="Times New Roman"/>
          <w:sz w:val="24"/>
          <w:szCs w:val="24"/>
        </w:rPr>
        <w:t>покрытия подъездной дороги к 3-м модульным коттеджам на территории пляжных сооружений</w:t>
      </w:r>
      <w:r w:rsidR="00861268">
        <w:rPr>
          <w:rFonts w:ascii="Times New Roman" w:hAnsi="Times New Roman"/>
          <w:sz w:val="24"/>
          <w:szCs w:val="24"/>
        </w:rPr>
        <w:t xml:space="preserve"> ГУ санаторий «Белая Русь»</w:t>
      </w:r>
      <w:bookmarkEnd w:id="1"/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588"/>
        <w:gridCol w:w="6379"/>
      </w:tblGrid>
      <w:tr w:rsidR="006F0AC4" w:rsidRPr="00B94F58" w14:paraId="7868244E" w14:textId="77777777" w:rsidTr="005E508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5E508B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062A9970" w:rsidR="006F0AC4" w:rsidRPr="00B94F58" w:rsidRDefault="006F0AC4" w:rsidP="00C55D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C8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E71BCA" w:rsidRPr="00E71BCA">
              <w:rPr>
                <w:rFonts w:ascii="Times New Roman" w:hAnsi="Times New Roman"/>
                <w:sz w:val="24"/>
                <w:szCs w:val="24"/>
              </w:rPr>
              <w:t>покрытия подъездной дороги к 3-м модульным коттеджам на территории пляжных сооружений</w:t>
            </w:r>
          </w:p>
        </w:tc>
      </w:tr>
      <w:tr w:rsidR="006F0AC4" w:rsidRPr="00B94F58" w14:paraId="1D406845" w14:textId="77777777" w:rsidTr="005E508B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60E74AAF" w:rsidR="006F0AC4" w:rsidRPr="00B94F58" w:rsidRDefault="00E71BCA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5E508B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5E508B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552774FA" w:rsidR="006F0AC4" w:rsidRPr="00B94F58" w:rsidRDefault="006F0AC4" w:rsidP="00E71BC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(запрос предложений)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5E508B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68E77F82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77777777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440C8385" w:rsidR="006F0AC4" w:rsidRPr="00B94F58" w:rsidRDefault="0067771E" w:rsidP="00A329C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329C1">
              <w:rPr>
                <w:rFonts w:ascii="Times New Roman" w:hAnsi="Times New Roman"/>
                <w:sz w:val="24"/>
                <w:szCs w:val="24"/>
              </w:rPr>
              <w:t>17.06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DD7B5D" w14:textId="1A3CAF0B" w:rsidR="006F0AC4" w:rsidRDefault="00551AEF" w:rsidP="00687984">
            <w:pPr>
              <w:pStyle w:val="Standard"/>
              <w:ind w:left="35"/>
              <w:jc w:val="both"/>
              <w:rPr>
                <w:lang w:val="ru-RU"/>
              </w:rPr>
            </w:pPr>
            <w:bookmarkStart w:id="2" w:name="_Hlk201312477"/>
            <w:r>
              <w:rPr>
                <w:lang w:val="ru-RU"/>
              </w:rPr>
              <w:t>1</w:t>
            </w:r>
            <w:r w:rsidR="00D512F9">
              <w:rPr>
                <w:lang w:val="ru-RU"/>
              </w:rPr>
              <w:t> </w:t>
            </w:r>
            <w:r>
              <w:rPr>
                <w:lang w:val="ru-RU"/>
              </w:rPr>
              <w:t>883</w:t>
            </w:r>
            <w:r w:rsidR="00D51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399,00</w:t>
            </w:r>
            <w:r w:rsidR="00033D5E" w:rsidRPr="00033D5E">
              <w:rPr>
                <w:lang w:val="ru-RU"/>
              </w:rPr>
              <w:t xml:space="preserve"> </w:t>
            </w:r>
            <w:r w:rsidR="006F0AC4" w:rsidRPr="00E04031">
              <w:rPr>
                <w:lang w:val="ru-RU"/>
              </w:rPr>
              <w:t>(</w:t>
            </w:r>
            <w:r>
              <w:rPr>
                <w:lang w:val="ru-RU"/>
              </w:rPr>
              <w:t>один</w:t>
            </w:r>
            <w:r w:rsidR="003B6710">
              <w:rPr>
                <w:lang w:val="ru-RU"/>
              </w:rPr>
              <w:t xml:space="preserve"> миллион </w:t>
            </w:r>
            <w:r>
              <w:rPr>
                <w:lang w:val="ru-RU"/>
              </w:rPr>
              <w:t>восемьсот восемьдесят три</w:t>
            </w:r>
            <w:r w:rsidR="00687984">
              <w:rPr>
                <w:lang w:val="ru-RU"/>
              </w:rPr>
              <w:t xml:space="preserve"> </w:t>
            </w:r>
            <w:r w:rsidR="006F0AC4">
              <w:rPr>
                <w:lang w:val="ru-RU"/>
              </w:rPr>
              <w:t>тысяч</w:t>
            </w:r>
            <w:r>
              <w:rPr>
                <w:lang w:val="ru-RU"/>
              </w:rPr>
              <w:t>и</w:t>
            </w:r>
            <w:r w:rsidR="006F0AC4" w:rsidRPr="00E0403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триста девяносто девять</w:t>
            </w:r>
            <w:r w:rsidR="006F0AC4" w:rsidRPr="00E04031">
              <w:rPr>
                <w:lang w:val="ru-RU"/>
              </w:rPr>
              <w:t>) руб.</w:t>
            </w:r>
            <w:r>
              <w:rPr>
                <w:lang w:val="ru-RU"/>
              </w:rPr>
              <w:t>0</w:t>
            </w:r>
            <w:r w:rsidR="006F0AC4" w:rsidRPr="00E04031">
              <w:rPr>
                <w:lang w:val="ru-RU"/>
              </w:rPr>
              <w:t>0 копеек</w:t>
            </w:r>
            <w:r w:rsidR="006F0AC4" w:rsidRPr="00D0564A">
              <w:rPr>
                <w:lang w:val="ru-RU"/>
              </w:rPr>
              <w:t>.</w:t>
            </w:r>
          </w:p>
          <w:bookmarkEnd w:id="2"/>
          <w:p w14:paraId="3AD26EE2" w14:textId="77777777" w:rsidR="006F0AC4" w:rsidRPr="00B94F58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3B9D274B" w14:textId="77777777" w:rsidTr="005E508B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A64" w14:textId="77777777" w:rsidR="0041739A" w:rsidRDefault="0041739A" w:rsidP="004173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201312506"/>
            <w:r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</w:t>
            </w:r>
          </w:p>
          <w:p w14:paraId="5B03CB5A" w14:textId="0A882321" w:rsidR="006F0AC4" w:rsidRPr="00B94F58" w:rsidRDefault="0041739A" w:rsidP="004173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работ: </w:t>
            </w:r>
            <w:r w:rsidR="009735F8">
              <w:rPr>
                <w:rFonts w:ascii="Times New Roman" w:hAnsi="Times New Roman"/>
                <w:sz w:val="24"/>
                <w:szCs w:val="24"/>
              </w:rPr>
              <w:t>21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503">
              <w:rPr>
                <w:rFonts w:ascii="Times New Roman" w:hAnsi="Times New Roman"/>
                <w:sz w:val="24"/>
                <w:szCs w:val="24"/>
              </w:rPr>
              <w:t>календарны</w:t>
            </w:r>
            <w:r w:rsidR="009735F8">
              <w:rPr>
                <w:rFonts w:ascii="Times New Roman" w:hAnsi="Times New Roman"/>
                <w:sz w:val="24"/>
                <w:szCs w:val="24"/>
              </w:rPr>
              <w:t>й</w:t>
            </w:r>
            <w:r w:rsidR="00A15503">
              <w:rPr>
                <w:rFonts w:ascii="Times New Roman" w:hAnsi="Times New Roman"/>
                <w:sz w:val="24"/>
                <w:szCs w:val="24"/>
              </w:rPr>
              <w:t xml:space="preserve"> дней с </w:t>
            </w:r>
            <w:r w:rsidR="00E50547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/>
                <w:sz w:val="24"/>
                <w:szCs w:val="24"/>
              </w:rPr>
              <w:t>начала работ.</w:t>
            </w:r>
            <w:bookmarkEnd w:id="3"/>
          </w:p>
        </w:tc>
      </w:tr>
      <w:tr w:rsidR="006F0AC4" w:rsidRPr="00B94F58" w14:paraId="6FC46512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 xml:space="preserve">На результаты выполненных работ устанавливается гарантийный срок 24 месяца с даты подписания Акта сдачи </w:t>
            </w:r>
            <w:r w:rsidRPr="00D20697">
              <w:rPr>
                <w:rFonts w:ascii="Times New Roman" w:hAnsi="Times New Roman"/>
                <w:sz w:val="24"/>
                <w:szCs w:val="24"/>
              </w:rPr>
              <w:lastRenderedPageBreak/>
              <w:t>– приемки выполненных работ.</w:t>
            </w:r>
          </w:p>
        </w:tc>
      </w:tr>
      <w:tr w:rsidR="006F0AC4" w:rsidRPr="00B94F58" w14:paraId="46EDEF0C" w14:textId="77777777" w:rsidTr="005E508B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61979379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4EF89401" w14:textId="4790C2DD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ГОСТ 25192-2012 «Бетоны. Классификация и общие технические требования (введен Приказом Росстандарта от 27.12.2012 № 2003-ст);</w:t>
            </w:r>
          </w:p>
          <w:p w14:paraId="3152CCBF" w14:textId="41A3E438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ГОСТ 7473-2010 «Межгосударственный стандарт. Смеси бетонные. Технические условия» (введен в действие Приказом Росстандарта от 13.05.2011 № 71-ст);</w:t>
            </w:r>
          </w:p>
          <w:p w14:paraId="2615DC1E" w14:textId="7D815502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СНиП 2.05.02-85*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Свод правил. А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втомобильные дороги актуализированная редакция 2022</w:t>
            </w:r>
          </w:p>
          <w:p w14:paraId="6BA8D3AA" w14:textId="580DE415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При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5E508B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5E508B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687984">
        <w:trPr>
          <w:trHeight w:val="5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48A" w14:textId="3DD88FB1" w:rsidR="00956DAA" w:rsidRDefault="006F0AC4" w:rsidP="00956DA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A47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A47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</w:t>
            </w:r>
          </w:p>
          <w:p w14:paraId="2D766A78" w14:textId="4F6CD706" w:rsidR="006F0AC4" w:rsidRDefault="006F0AC4" w:rsidP="00956D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1D81F1F3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21FE1830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687984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должна </w:t>
      </w:r>
      <w:r w:rsidR="00A44944" w:rsidRPr="00A44944">
        <w:rPr>
          <w:lang w:val="ru-RU"/>
        </w:rPr>
        <w:t>1 883 399,00 (один миллион восемьсот восемьдесят три тысячи триста девяносто девять) руб.00 копеек.</w:t>
      </w:r>
    </w:p>
    <w:p w14:paraId="07B81D97" w14:textId="77777777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5D958C30" w:rsidR="006F0AC4" w:rsidRDefault="00A4494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1E747F3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576A2027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1D605874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142E1D4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30F2DE9B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___________________         </w:t>
      </w:r>
      <w:r w:rsidR="006879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Е.Н. Дубинкина</w:t>
      </w:r>
    </w:p>
    <w:p w14:paraId="74695713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83E6A11" w14:textId="47051D6B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 ____________________       </w:t>
      </w:r>
      <w:r w:rsidR="0068798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734594DD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  </w:t>
      </w:r>
      <w:r w:rsidR="0068798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74B006D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26E4C07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E124C87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9052ACF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4C7153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1EC43A2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84188A1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60AAA04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81B48DD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7A9977A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6F3F559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605F56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BF115B9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2FBC97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51711FD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C453A33" w14:textId="77777777" w:rsidR="00861268" w:rsidRPr="00861268" w:rsidRDefault="00861268" w:rsidP="008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26D67A1D" w14:textId="77777777" w:rsidR="00861268" w:rsidRPr="00861268" w:rsidRDefault="00861268" w:rsidP="008612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D177E3C" w14:textId="77777777" w:rsidR="00861268" w:rsidRPr="00861268" w:rsidRDefault="00861268" w:rsidP="008612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952732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4B18713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03BC20DA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634504D0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69D6938D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7E768F4" w14:textId="1D87DE08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26</w:t>
      </w:r>
      <w:r w:rsidRPr="00861268">
        <w:rPr>
          <w:rFonts w:ascii="Times New Roman" w:eastAsia="Times New Roman" w:hAnsi="Times New Roman" w:cs="Times New Roman"/>
        </w:rPr>
        <w:t xml:space="preserve"> июня 2025 г.</w:t>
      </w:r>
    </w:p>
    <w:p w14:paraId="33B2459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59246960" w14:textId="005D8CE9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27</w:t>
      </w:r>
      <w:r w:rsidRPr="00861268">
        <w:rPr>
          <w:rFonts w:ascii="Times New Roman" w:eastAsia="Times New Roman" w:hAnsi="Times New Roman" w:cs="Times New Roman"/>
        </w:rPr>
        <w:t xml:space="preserve"> июня 2025г.  конкурсные документы могут быть изменены и (или) дополнены.</w:t>
      </w:r>
    </w:p>
    <w:p w14:paraId="64EB789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87D33B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63589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3EDDAA0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8D04DA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A3F85E3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0200323B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5C93AFF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1268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8D268DB" w14:textId="77777777" w:rsidR="00861268" w:rsidRPr="00861268" w:rsidRDefault="00861268" w:rsidP="00861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B0D6709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6.4. </w:t>
      </w:r>
      <w:r w:rsidRPr="00861268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3C36971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154E3601" w14:textId="6CA15969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861268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Pr="00861268">
        <w:rPr>
          <w:rFonts w:ascii="Times New Roman" w:eastAsia="Times New Roman" w:hAnsi="Times New Roman" w:cs="Times New Roman"/>
          <w:b/>
          <w:bCs/>
        </w:rPr>
        <w:t>ыполнение строительно-монтажных по текущему ремонту покрытия подъездной дороги к 3-м модульным коттеджам на территории пляжных сооружений ГУ санаторий «Белая Русь»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Pr="00861268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747A7B22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19D2BF1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4F9930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61268">
        <w:rPr>
          <w:rFonts w:ascii="Times New Roman" w:eastAsia="Times New Roman" w:hAnsi="Times New Roman" w:cs="Times New Roman"/>
        </w:rPr>
        <w:t>.</w:t>
      </w:r>
    </w:p>
    <w:p w14:paraId="358A137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0D197E3F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60CEB5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58AD21C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4F5997A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D0D8A0D" w14:textId="77777777"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B75FF6B" w14:textId="1D802964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Pr="00861268">
        <w:rPr>
          <w:rFonts w:ascii="Times New Roman" w:eastAsia="Times New Roman" w:hAnsi="Times New Roman" w:cs="Times New Roman"/>
          <w:lang w:eastAsia="ru-RU"/>
        </w:rPr>
        <w:t>.06</w:t>
      </w:r>
      <w:r w:rsidRPr="008612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861268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28D49EE3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FE03D68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58A0C1E8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A3BB654" w14:textId="738321AE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Предложения будут рассмотрены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 до 2</w:t>
      </w:r>
      <w:r>
        <w:rPr>
          <w:rFonts w:ascii="Times New Roman" w:eastAsia="Times New Roman" w:hAnsi="Times New Roman" w:cs="Times New Roman"/>
          <w:shd w:val="clear" w:color="auto" w:fill="FFFFFF"/>
        </w:rPr>
        <w:t>8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.06.2025.</w:t>
      </w:r>
      <w:r w:rsidRPr="0086126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FCE6E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3D66E2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lastRenderedPageBreak/>
        <w:t>15.1. Предложение будет отклонено, если:</w:t>
      </w:r>
    </w:p>
    <w:p w14:paraId="2F010E3B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568BB46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8943AB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99C7462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229DCE0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B0B27DD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1604FC6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61268">
        <w:rPr>
          <w:rFonts w:ascii="Times New Roman" w:eastAsia="Times New Roman" w:hAnsi="Times New Roman" w:cs="Times New Roman"/>
        </w:rPr>
        <w:t>ам</w:t>
      </w:r>
      <w:proofErr w:type="spellEnd"/>
      <w:r w:rsidRPr="00861268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61268">
        <w:rPr>
          <w:rFonts w:ascii="Times New Roman" w:eastAsia="Times New Roman" w:hAnsi="Times New Roman" w:cs="Times New Roman"/>
        </w:rPr>
        <w:t>ых</w:t>
      </w:r>
      <w:proofErr w:type="spellEnd"/>
      <w:r w:rsidRPr="00861268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8534E29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EEA5FD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06AEED4" w14:textId="77777777" w:rsidR="00861268" w:rsidRPr="00861268" w:rsidRDefault="00861268" w:rsidP="00861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268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159184D" w14:textId="77777777" w:rsidR="00861268" w:rsidRPr="00861268" w:rsidRDefault="00861268" w:rsidP="00861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268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42062148" w14:textId="687A89BA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27</w:t>
      </w:r>
      <w:r w:rsidRPr="00861268">
        <w:rPr>
          <w:rFonts w:ascii="Times New Roman" w:eastAsia="Times New Roman" w:hAnsi="Times New Roman" w:cs="Times New Roman"/>
        </w:rPr>
        <w:t>.06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0037A2CC" w14:textId="77777777"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716D253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3392578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5F2BE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8244FC7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1576BD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678E44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6DAA42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D7572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C36A8B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7F2530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6676338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563FF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2E10B2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749207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131AB7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0EFC45F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412F56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15C40B9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97A99FC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82F9FD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15CD046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BDC3DA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B0771B6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F4C834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B1580B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F8B801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5BD503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BA21DF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B23915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D44C90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DFCDD5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E82D2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18598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D2E6FEC" w14:textId="77777777" w:rsidR="00861268" w:rsidRPr="00861268" w:rsidRDefault="00861268" w:rsidP="00861268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2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39888435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4544A611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5A3B895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D273D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3907136C" w14:textId="77777777" w:rsidR="00861268" w:rsidRPr="00861268" w:rsidRDefault="00861268" w:rsidP="0086126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5F80DBEB" w14:textId="77777777" w:rsidR="00861268" w:rsidRPr="00861268" w:rsidRDefault="00861268" w:rsidP="0086126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6D819D5C" w14:textId="77777777" w:rsidR="00861268" w:rsidRPr="00861268" w:rsidRDefault="00861268" w:rsidP="00861268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207ECE35" w14:textId="77777777" w:rsidR="00861268" w:rsidRPr="00861268" w:rsidRDefault="00861268" w:rsidP="00861268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861268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861268" w:rsidRPr="00861268" w14:paraId="647DDCC3" w14:textId="77777777" w:rsidTr="00C35BC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7D6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A4F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861268" w:rsidRPr="00861268" w14:paraId="72AF50C1" w14:textId="77777777" w:rsidTr="00C35BC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008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7A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670674FD" w14:textId="77777777" w:rsidTr="00C35BC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FA11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5BBB450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C9F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130B3A82" w14:textId="77777777" w:rsidTr="00C35BC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F6F5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82B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56FCE0B8" w14:textId="77777777" w:rsidTr="00C35BC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3B6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F82F43F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DFF8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7BA412A1" w14:textId="77777777" w:rsidTr="00C35BC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D274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17A77D4A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4EDC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61268" w:rsidRPr="00861268" w14:paraId="720AFBD6" w14:textId="77777777" w:rsidTr="00C35BC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99F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1AFF16D1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013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6C44EB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9CAEBC" w14:textId="77777777" w:rsidR="00861268" w:rsidRPr="00861268" w:rsidRDefault="00861268" w:rsidP="00861268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3E82117" w14:textId="77777777" w:rsidR="00861268" w:rsidRPr="00861268" w:rsidRDefault="00861268" w:rsidP="00861268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861268" w:rsidRPr="00861268" w14:paraId="4EC65843" w14:textId="77777777" w:rsidTr="00C35BCD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2B1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76348D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A716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C82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21DDC0F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C9C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603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36A1FFC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FDEDD7E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274E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02C4B0FC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861268" w:rsidRPr="00861268" w14:paraId="1293A554" w14:textId="77777777" w:rsidTr="00C35BCD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DC55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7920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AF1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1556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6F3D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5FB0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77181E18" w14:textId="77777777" w:rsidTr="00C35BCD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387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385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5406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2BAB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0F8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E5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5D549F19" w14:textId="77777777" w:rsidTr="00C35BCD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B49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D75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F0C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4AD9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30C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739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6954B3DF" w14:textId="77777777" w:rsidTr="00C35BCD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73FA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F4E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BC1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F84C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5BD2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437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7F9D3A3C" w14:textId="77777777" w:rsidTr="00C35BCD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601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D8F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BB8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9D9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174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D691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077408B2" w14:textId="77777777" w:rsidTr="00C35BCD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0D8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C617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42F33639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268" w:rsidRPr="00861268" w14:paraId="554458F6" w14:textId="77777777" w:rsidTr="00C35BCD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3BE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D3D4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5B341" w14:textId="77777777" w:rsidR="00861268" w:rsidRPr="00861268" w:rsidRDefault="00861268" w:rsidP="0086126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8EF1" w14:textId="77777777" w:rsidR="00861268" w:rsidRPr="00861268" w:rsidRDefault="00861268" w:rsidP="0086126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79A949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0042FAAA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496F9D7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EFB7BC8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0C8853E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7AC7058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3D5EAB1F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7A537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2EA30D5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5D602CF9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DAA453E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61268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F2DDF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F8F63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B2CBED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9A2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329B9" w14:textId="77777777" w:rsidR="00861268" w:rsidRPr="00861268" w:rsidRDefault="00861268" w:rsidP="00861268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4AF0" w14:textId="77777777" w:rsidR="007D3968" w:rsidRDefault="007D3968" w:rsidP="009F17A6">
      <w:pPr>
        <w:spacing w:after="0" w:line="240" w:lineRule="auto"/>
      </w:pPr>
      <w:r>
        <w:separator/>
      </w:r>
    </w:p>
  </w:endnote>
  <w:endnote w:type="continuationSeparator" w:id="0">
    <w:p w14:paraId="42FE7666" w14:textId="77777777" w:rsidR="007D3968" w:rsidRDefault="007D3968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1442" w14:textId="77777777" w:rsidR="007D3968" w:rsidRDefault="007D3968" w:rsidP="009F17A6">
      <w:pPr>
        <w:spacing w:after="0" w:line="240" w:lineRule="auto"/>
      </w:pPr>
      <w:r>
        <w:separator/>
      </w:r>
    </w:p>
  </w:footnote>
  <w:footnote w:type="continuationSeparator" w:id="0">
    <w:p w14:paraId="16324559" w14:textId="77777777" w:rsidR="007D3968" w:rsidRDefault="007D3968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0717118">
    <w:abstractNumId w:val="12"/>
  </w:num>
  <w:num w:numId="2" w16cid:durableId="375661359">
    <w:abstractNumId w:val="10"/>
  </w:num>
  <w:num w:numId="3" w16cid:durableId="984435337">
    <w:abstractNumId w:val="14"/>
  </w:num>
  <w:num w:numId="4" w16cid:durableId="2131052134">
    <w:abstractNumId w:val="24"/>
  </w:num>
  <w:num w:numId="5" w16cid:durableId="335226434">
    <w:abstractNumId w:val="16"/>
  </w:num>
  <w:num w:numId="6" w16cid:durableId="1815952758">
    <w:abstractNumId w:val="0"/>
  </w:num>
  <w:num w:numId="7" w16cid:durableId="257713258">
    <w:abstractNumId w:val="1"/>
  </w:num>
  <w:num w:numId="8" w16cid:durableId="393696191">
    <w:abstractNumId w:val="2"/>
  </w:num>
  <w:num w:numId="9" w16cid:durableId="554856127">
    <w:abstractNumId w:val="3"/>
  </w:num>
  <w:num w:numId="10" w16cid:durableId="74867945">
    <w:abstractNumId w:val="4"/>
  </w:num>
  <w:num w:numId="11" w16cid:durableId="1031415043">
    <w:abstractNumId w:val="5"/>
  </w:num>
  <w:num w:numId="12" w16cid:durableId="1580023087">
    <w:abstractNumId w:val="6"/>
  </w:num>
  <w:num w:numId="13" w16cid:durableId="878206049">
    <w:abstractNumId w:val="9"/>
  </w:num>
  <w:num w:numId="14" w16cid:durableId="2083678850">
    <w:abstractNumId w:val="18"/>
  </w:num>
  <w:num w:numId="15" w16cid:durableId="825125233">
    <w:abstractNumId w:val="21"/>
  </w:num>
  <w:num w:numId="16" w16cid:durableId="347295871">
    <w:abstractNumId w:val="13"/>
  </w:num>
  <w:num w:numId="17" w16cid:durableId="1247767338">
    <w:abstractNumId w:val="20"/>
  </w:num>
  <w:num w:numId="18" w16cid:durableId="2031637982">
    <w:abstractNumId w:val="8"/>
  </w:num>
  <w:num w:numId="19" w16cid:durableId="610891384">
    <w:abstractNumId w:val="22"/>
  </w:num>
  <w:num w:numId="20" w16cid:durableId="1320964707">
    <w:abstractNumId w:val="23"/>
  </w:num>
  <w:num w:numId="21" w16cid:durableId="1720862436">
    <w:abstractNumId w:val="17"/>
  </w:num>
  <w:num w:numId="22" w16cid:durableId="475032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124264">
    <w:abstractNumId w:val="15"/>
  </w:num>
  <w:num w:numId="24" w16cid:durableId="1675381942">
    <w:abstractNumId w:val="19"/>
  </w:num>
  <w:num w:numId="25" w16cid:durableId="1020930794">
    <w:abstractNumId w:val="11"/>
  </w:num>
  <w:num w:numId="26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3D5E"/>
    <w:rsid w:val="00035786"/>
    <w:rsid w:val="00063F47"/>
    <w:rsid w:val="00067711"/>
    <w:rsid w:val="000A3416"/>
    <w:rsid w:val="000A5EE3"/>
    <w:rsid w:val="000A79FD"/>
    <w:rsid w:val="000C083F"/>
    <w:rsid w:val="000D2AE2"/>
    <w:rsid w:val="000F46EA"/>
    <w:rsid w:val="0010007B"/>
    <w:rsid w:val="00107F8E"/>
    <w:rsid w:val="00112B2E"/>
    <w:rsid w:val="00121078"/>
    <w:rsid w:val="00134531"/>
    <w:rsid w:val="0017141E"/>
    <w:rsid w:val="00171BA0"/>
    <w:rsid w:val="00175E27"/>
    <w:rsid w:val="001767A8"/>
    <w:rsid w:val="00185155"/>
    <w:rsid w:val="001A69FC"/>
    <w:rsid w:val="001C5CFB"/>
    <w:rsid w:val="001C5E6C"/>
    <w:rsid w:val="001D2326"/>
    <w:rsid w:val="001F3B4F"/>
    <w:rsid w:val="00205817"/>
    <w:rsid w:val="00232F06"/>
    <w:rsid w:val="00276FA4"/>
    <w:rsid w:val="002860A2"/>
    <w:rsid w:val="002876C4"/>
    <w:rsid w:val="002A1C97"/>
    <w:rsid w:val="002E420D"/>
    <w:rsid w:val="002F117D"/>
    <w:rsid w:val="00301FDF"/>
    <w:rsid w:val="0031641C"/>
    <w:rsid w:val="00336846"/>
    <w:rsid w:val="003640D5"/>
    <w:rsid w:val="0039003F"/>
    <w:rsid w:val="003A0847"/>
    <w:rsid w:val="003B6710"/>
    <w:rsid w:val="003F74A6"/>
    <w:rsid w:val="0041739A"/>
    <w:rsid w:val="00421679"/>
    <w:rsid w:val="00421DE7"/>
    <w:rsid w:val="00456A05"/>
    <w:rsid w:val="00485EFB"/>
    <w:rsid w:val="004961C8"/>
    <w:rsid w:val="00497C63"/>
    <w:rsid w:val="004B36A2"/>
    <w:rsid w:val="004C3C3F"/>
    <w:rsid w:val="00522A3D"/>
    <w:rsid w:val="00527C9E"/>
    <w:rsid w:val="0055015B"/>
    <w:rsid w:val="00551AEF"/>
    <w:rsid w:val="00555FB4"/>
    <w:rsid w:val="00566A1E"/>
    <w:rsid w:val="00581157"/>
    <w:rsid w:val="00581D37"/>
    <w:rsid w:val="00583527"/>
    <w:rsid w:val="005C5F3F"/>
    <w:rsid w:val="005D3142"/>
    <w:rsid w:val="005E508B"/>
    <w:rsid w:val="006074FB"/>
    <w:rsid w:val="00645732"/>
    <w:rsid w:val="00645DCD"/>
    <w:rsid w:val="0067771E"/>
    <w:rsid w:val="006807EA"/>
    <w:rsid w:val="00687984"/>
    <w:rsid w:val="0069330D"/>
    <w:rsid w:val="0069741D"/>
    <w:rsid w:val="006A3165"/>
    <w:rsid w:val="006B57E8"/>
    <w:rsid w:val="006E3B7C"/>
    <w:rsid w:val="006F0AC4"/>
    <w:rsid w:val="00740857"/>
    <w:rsid w:val="00794B1E"/>
    <w:rsid w:val="007B40F0"/>
    <w:rsid w:val="007C5F2C"/>
    <w:rsid w:val="007D3968"/>
    <w:rsid w:val="007E46F2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47C14"/>
    <w:rsid w:val="00861268"/>
    <w:rsid w:val="00873B36"/>
    <w:rsid w:val="00877A42"/>
    <w:rsid w:val="008A71EC"/>
    <w:rsid w:val="008C2477"/>
    <w:rsid w:val="008D06A5"/>
    <w:rsid w:val="008D3859"/>
    <w:rsid w:val="008F5293"/>
    <w:rsid w:val="008F7D5F"/>
    <w:rsid w:val="00917D49"/>
    <w:rsid w:val="00924FF6"/>
    <w:rsid w:val="00946685"/>
    <w:rsid w:val="00953454"/>
    <w:rsid w:val="00956DAA"/>
    <w:rsid w:val="009735F8"/>
    <w:rsid w:val="009812AA"/>
    <w:rsid w:val="0098683F"/>
    <w:rsid w:val="009A5A68"/>
    <w:rsid w:val="009B126E"/>
    <w:rsid w:val="009B1C89"/>
    <w:rsid w:val="009D5554"/>
    <w:rsid w:val="009F17A6"/>
    <w:rsid w:val="00A15503"/>
    <w:rsid w:val="00A30510"/>
    <w:rsid w:val="00A329C1"/>
    <w:rsid w:val="00A371DE"/>
    <w:rsid w:val="00A44944"/>
    <w:rsid w:val="00A47F20"/>
    <w:rsid w:val="00A62DFF"/>
    <w:rsid w:val="00AD2B25"/>
    <w:rsid w:val="00AE5B0B"/>
    <w:rsid w:val="00AF2128"/>
    <w:rsid w:val="00AF3AEB"/>
    <w:rsid w:val="00AF418B"/>
    <w:rsid w:val="00B64D0F"/>
    <w:rsid w:val="00B7183C"/>
    <w:rsid w:val="00B75D6D"/>
    <w:rsid w:val="00B83C2A"/>
    <w:rsid w:val="00B9021A"/>
    <w:rsid w:val="00BA5492"/>
    <w:rsid w:val="00BB18CA"/>
    <w:rsid w:val="00BD22B2"/>
    <w:rsid w:val="00BD2CC7"/>
    <w:rsid w:val="00BD5424"/>
    <w:rsid w:val="00BD6F0F"/>
    <w:rsid w:val="00BE491B"/>
    <w:rsid w:val="00C07F2E"/>
    <w:rsid w:val="00C12587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C228C"/>
    <w:rsid w:val="00CF5C96"/>
    <w:rsid w:val="00D20697"/>
    <w:rsid w:val="00D26157"/>
    <w:rsid w:val="00D30105"/>
    <w:rsid w:val="00D50335"/>
    <w:rsid w:val="00D512F9"/>
    <w:rsid w:val="00D83D08"/>
    <w:rsid w:val="00D97BF6"/>
    <w:rsid w:val="00DB39B6"/>
    <w:rsid w:val="00DE3D42"/>
    <w:rsid w:val="00DF57AE"/>
    <w:rsid w:val="00E025E6"/>
    <w:rsid w:val="00E2129C"/>
    <w:rsid w:val="00E24D8C"/>
    <w:rsid w:val="00E40E5A"/>
    <w:rsid w:val="00E41243"/>
    <w:rsid w:val="00E50547"/>
    <w:rsid w:val="00E51054"/>
    <w:rsid w:val="00E66CDA"/>
    <w:rsid w:val="00E71BCA"/>
    <w:rsid w:val="00EA2C35"/>
    <w:rsid w:val="00EA5672"/>
    <w:rsid w:val="00EE210C"/>
    <w:rsid w:val="00F34C63"/>
    <w:rsid w:val="00F43E2B"/>
    <w:rsid w:val="00F52F90"/>
    <w:rsid w:val="00F57EE1"/>
    <w:rsid w:val="00F74E64"/>
    <w:rsid w:val="00F815DF"/>
    <w:rsid w:val="00F83827"/>
    <w:rsid w:val="00FB2726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B7F8-D08F-4485-B0B8-7E24DF66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8</cp:revision>
  <cp:lastPrinted>2025-06-20T08:52:00Z</cp:lastPrinted>
  <dcterms:created xsi:type="dcterms:W3CDTF">2025-06-17T10:29:00Z</dcterms:created>
  <dcterms:modified xsi:type="dcterms:W3CDTF">2025-06-20T08:55:00Z</dcterms:modified>
  <dc:language>ru-RU</dc:language>
</cp:coreProperties>
</file>