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3213EFFF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E5B0B">
        <w:rPr>
          <w:rFonts w:ascii="Times New Roman" w:hAnsi="Times New Roman"/>
          <w:sz w:val="24"/>
          <w:szCs w:val="24"/>
        </w:rPr>
        <w:t>И. о. д</w:t>
      </w:r>
      <w:r w:rsidRPr="009C3EEB">
        <w:rPr>
          <w:rFonts w:ascii="Times New Roman" w:hAnsi="Times New Roman"/>
          <w:sz w:val="24"/>
          <w:szCs w:val="24"/>
        </w:rPr>
        <w:t>иректор</w:t>
      </w:r>
      <w:r w:rsidR="00AE5B0B">
        <w:rPr>
          <w:rFonts w:ascii="Times New Roman" w:hAnsi="Times New Roman"/>
          <w:sz w:val="24"/>
          <w:szCs w:val="24"/>
        </w:rPr>
        <w:t>а</w:t>
      </w:r>
      <w:r w:rsidRPr="009C3EEB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p w14:paraId="3877ABBA" w14:textId="4361536C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AE5B0B">
        <w:rPr>
          <w:rFonts w:ascii="Times New Roman" w:hAnsi="Times New Roman"/>
          <w:sz w:val="24"/>
          <w:szCs w:val="24"/>
        </w:rPr>
        <w:t xml:space="preserve">М.И. </w:t>
      </w:r>
      <w:r w:rsidR="00E71BCA">
        <w:rPr>
          <w:rFonts w:ascii="Times New Roman" w:hAnsi="Times New Roman"/>
          <w:sz w:val="24"/>
          <w:szCs w:val="24"/>
        </w:rPr>
        <w:t>Герасимович</w:t>
      </w:r>
    </w:p>
    <w:p w14:paraId="6203D88F" w14:textId="7492E1AE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AE5B0B">
        <w:rPr>
          <w:rFonts w:ascii="Times New Roman" w:hAnsi="Times New Roman"/>
          <w:sz w:val="24"/>
          <w:szCs w:val="24"/>
        </w:rPr>
        <w:t>17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июня</w:t>
      </w:r>
      <w:proofErr w:type="gramEnd"/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6DA1C88A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выполнение </w:t>
      </w:r>
      <w:r>
        <w:rPr>
          <w:rFonts w:ascii="Times New Roman" w:hAnsi="Times New Roman"/>
          <w:sz w:val="24"/>
          <w:szCs w:val="24"/>
        </w:rPr>
        <w:t>строительно-монтажных</w:t>
      </w:r>
      <w:r w:rsidR="002931C2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61C8">
        <w:rPr>
          <w:rFonts w:ascii="Times New Roman" w:hAnsi="Times New Roman"/>
          <w:sz w:val="24"/>
          <w:szCs w:val="24"/>
        </w:rPr>
        <w:t xml:space="preserve">по </w:t>
      </w:r>
      <w:r w:rsidR="00570807">
        <w:rPr>
          <w:rFonts w:ascii="Times New Roman" w:hAnsi="Times New Roman"/>
          <w:sz w:val="24"/>
          <w:szCs w:val="24"/>
        </w:rPr>
        <w:t xml:space="preserve">устройству террас к </w:t>
      </w:r>
      <w:r w:rsidR="00FD5D6B" w:rsidRPr="00FD5D6B">
        <w:rPr>
          <w:rFonts w:ascii="Times New Roman" w:hAnsi="Times New Roman"/>
          <w:sz w:val="24"/>
          <w:szCs w:val="24"/>
        </w:rPr>
        <w:t>3-</w:t>
      </w:r>
      <w:r w:rsidR="00403CCA">
        <w:rPr>
          <w:rFonts w:ascii="Times New Roman" w:hAnsi="Times New Roman"/>
          <w:sz w:val="24"/>
          <w:szCs w:val="24"/>
        </w:rPr>
        <w:t xml:space="preserve">м </w:t>
      </w:r>
      <w:r w:rsidR="00FD5D6B" w:rsidRPr="00FD5D6B">
        <w:rPr>
          <w:rFonts w:ascii="Times New Roman" w:hAnsi="Times New Roman"/>
          <w:sz w:val="24"/>
          <w:szCs w:val="24"/>
        </w:rPr>
        <w:t>модульны</w:t>
      </w:r>
      <w:r w:rsidR="00570807">
        <w:rPr>
          <w:rFonts w:ascii="Times New Roman" w:hAnsi="Times New Roman"/>
          <w:sz w:val="24"/>
          <w:szCs w:val="24"/>
        </w:rPr>
        <w:t>м</w:t>
      </w:r>
      <w:r w:rsidR="00FD5D6B" w:rsidRPr="00FD5D6B">
        <w:rPr>
          <w:rFonts w:ascii="Times New Roman" w:hAnsi="Times New Roman"/>
          <w:sz w:val="24"/>
          <w:szCs w:val="24"/>
        </w:rPr>
        <w:t xml:space="preserve"> коттедж</w:t>
      </w:r>
      <w:r w:rsidR="00570807">
        <w:rPr>
          <w:rFonts w:ascii="Times New Roman" w:hAnsi="Times New Roman"/>
          <w:sz w:val="24"/>
          <w:szCs w:val="24"/>
        </w:rPr>
        <w:t>ам</w:t>
      </w:r>
      <w:r w:rsidR="00FD5D6B" w:rsidRPr="00FD5D6B">
        <w:rPr>
          <w:rFonts w:ascii="Times New Roman" w:hAnsi="Times New Roman"/>
          <w:sz w:val="24"/>
          <w:szCs w:val="24"/>
        </w:rPr>
        <w:t xml:space="preserve"> на территории пляжных сооружений.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588"/>
        <w:gridCol w:w="6379"/>
      </w:tblGrid>
      <w:tr w:rsidR="006F0AC4" w:rsidRPr="00B94F58" w14:paraId="7868244E" w14:textId="77777777" w:rsidTr="005E508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5E508B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EEE0" w14:textId="223025C0" w:rsidR="00570807" w:rsidRPr="00FF406E" w:rsidRDefault="006F0AC4" w:rsidP="00570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807">
              <w:rPr>
                <w:rFonts w:ascii="Times New Roman" w:hAnsi="Times New Roman"/>
                <w:sz w:val="24"/>
                <w:szCs w:val="24"/>
              </w:rPr>
              <w:t xml:space="preserve">Устройству террас к </w:t>
            </w:r>
            <w:r w:rsidR="00570807" w:rsidRPr="00FD5D6B">
              <w:rPr>
                <w:rFonts w:ascii="Times New Roman" w:hAnsi="Times New Roman"/>
                <w:sz w:val="24"/>
                <w:szCs w:val="24"/>
              </w:rPr>
              <w:t>3-</w:t>
            </w:r>
            <w:r w:rsidR="007646CE">
              <w:rPr>
                <w:rFonts w:ascii="Times New Roman" w:hAnsi="Times New Roman"/>
                <w:sz w:val="24"/>
                <w:szCs w:val="24"/>
              </w:rPr>
              <w:t>м</w:t>
            </w:r>
            <w:r w:rsidR="00570807" w:rsidRPr="00FD5D6B">
              <w:rPr>
                <w:rFonts w:ascii="Times New Roman" w:hAnsi="Times New Roman"/>
                <w:sz w:val="24"/>
                <w:szCs w:val="24"/>
              </w:rPr>
              <w:t xml:space="preserve"> модульны</w:t>
            </w:r>
            <w:r w:rsidR="00570807">
              <w:rPr>
                <w:rFonts w:ascii="Times New Roman" w:hAnsi="Times New Roman"/>
                <w:sz w:val="24"/>
                <w:szCs w:val="24"/>
              </w:rPr>
              <w:t>м</w:t>
            </w:r>
            <w:r w:rsidR="00570807" w:rsidRPr="00FD5D6B">
              <w:rPr>
                <w:rFonts w:ascii="Times New Roman" w:hAnsi="Times New Roman"/>
                <w:sz w:val="24"/>
                <w:szCs w:val="24"/>
              </w:rPr>
              <w:t xml:space="preserve"> коттедж</w:t>
            </w:r>
            <w:r w:rsidR="00570807">
              <w:rPr>
                <w:rFonts w:ascii="Times New Roman" w:hAnsi="Times New Roman"/>
                <w:sz w:val="24"/>
                <w:szCs w:val="24"/>
              </w:rPr>
              <w:t>ам</w:t>
            </w:r>
            <w:r w:rsidR="00570807" w:rsidRPr="00FD5D6B">
              <w:rPr>
                <w:rFonts w:ascii="Times New Roman" w:hAnsi="Times New Roman"/>
                <w:sz w:val="24"/>
                <w:szCs w:val="24"/>
              </w:rPr>
              <w:t xml:space="preserve"> на территории пляжных сооружений.</w:t>
            </w:r>
          </w:p>
          <w:p w14:paraId="6A59DE9E" w14:textId="60F1F460" w:rsidR="006F0AC4" w:rsidRPr="00B94F58" w:rsidRDefault="006F0AC4" w:rsidP="00C55D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1D406845" w14:textId="77777777" w:rsidTr="005E508B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60E74AAF" w:rsidR="006F0AC4" w:rsidRPr="00B94F58" w:rsidRDefault="00E71BCA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5E508B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5E508B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552774FA" w:rsidR="006F0AC4" w:rsidRPr="00B94F58" w:rsidRDefault="006F0AC4" w:rsidP="00E71BC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(запрос предложений)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5E508B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63E4027B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D4C65D6" w:rsidR="006F0AC4" w:rsidRPr="00B94F58" w:rsidRDefault="006F0AC4" w:rsidP="00570807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80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440C8385" w:rsidR="006F0AC4" w:rsidRPr="00B94F58" w:rsidRDefault="0067771E" w:rsidP="00A329C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329C1">
              <w:rPr>
                <w:rFonts w:ascii="Times New Roman" w:hAnsi="Times New Roman"/>
                <w:sz w:val="24"/>
                <w:szCs w:val="24"/>
              </w:rPr>
              <w:t>17.06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7A6B886D" w:rsidR="006F0AC4" w:rsidRPr="00246CCA" w:rsidRDefault="00246CCA" w:rsidP="007646CE">
            <w:pPr>
              <w:pStyle w:val="Standard"/>
              <w:jc w:val="both"/>
              <w:rPr>
                <w:lang w:val="ru-RU"/>
              </w:rPr>
            </w:pPr>
            <w:r w:rsidRPr="00246CCA">
              <w:rPr>
                <w:lang w:val="ru-RU"/>
              </w:rPr>
              <w:t>2</w:t>
            </w:r>
            <w:r w:rsidR="00403CCA">
              <w:rPr>
                <w:lang w:val="ru-RU"/>
              </w:rPr>
              <w:t> </w:t>
            </w:r>
            <w:r w:rsidRPr="00246CCA">
              <w:rPr>
                <w:lang w:val="ru-RU"/>
              </w:rPr>
              <w:t>198</w:t>
            </w:r>
            <w:r w:rsidR="00403CCA">
              <w:rPr>
                <w:lang w:val="ru-RU"/>
              </w:rPr>
              <w:t xml:space="preserve"> </w:t>
            </w:r>
            <w:r w:rsidRPr="00246CCA">
              <w:rPr>
                <w:lang w:val="ru-RU"/>
              </w:rPr>
              <w:t xml:space="preserve">712 </w:t>
            </w:r>
            <w:r w:rsidR="006F0AC4" w:rsidRPr="00E04031">
              <w:rPr>
                <w:lang w:val="ru-RU"/>
              </w:rPr>
              <w:t>(</w:t>
            </w:r>
            <w:r>
              <w:rPr>
                <w:lang w:val="ru-RU"/>
              </w:rPr>
              <w:t>два</w:t>
            </w:r>
            <w:r w:rsidR="003B6710">
              <w:rPr>
                <w:lang w:val="ru-RU"/>
              </w:rPr>
              <w:t xml:space="preserve"> миллион</w:t>
            </w:r>
            <w:r>
              <w:rPr>
                <w:lang w:val="ru-RU"/>
              </w:rPr>
              <w:t>а</w:t>
            </w:r>
            <w:r w:rsidR="003B671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 девяносто восемь</w:t>
            </w:r>
            <w:r w:rsidR="00D20697">
              <w:rPr>
                <w:lang w:val="ru-RU"/>
              </w:rPr>
              <w:t xml:space="preserve"> </w:t>
            </w:r>
            <w:r w:rsidR="006F0AC4">
              <w:rPr>
                <w:lang w:val="ru-RU"/>
              </w:rPr>
              <w:t>тысяч</w:t>
            </w:r>
            <w:r w:rsidR="006F0AC4" w:rsidRPr="00E040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семьсот двенадцать</w:t>
            </w:r>
            <w:r w:rsidR="006F0AC4" w:rsidRPr="00E04031">
              <w:rPr>
                <w:lang w:val="ru-RU"/>
              </w:rPr>
              <w:t>) руб</w:t>
            </w:r>
            <w:r w:rsidR="007646CE">
              <w:rPr>
                <w:lang w:val="ru-RU"/>
              </w:rPr>
              <w:t xml:space="preserve">лей </w:t>
            </w:r>
            <w:r>
              <w:rPr>
                <w:lang w:val="ru-RU"/>
              </w:rPr>
              <w:t>55</w:t>
            </w:r>
            <w:r w:rsidR="006F0AC4" w:rsidRPr="00E04031">
              <w:rPr>
                <w:lang w:val="ru-RU"/>
              </w:rPr>
              <w:t xml:space="preserve"> копе</w:t>
            </w:r>
            <w:r>
              <w:rPr>
                <w:lang w:val="ru-RU"/>
              </w:rPr>
              <w:t>ек.</w:t>
            </w:r>
            <w:r w:rsidRPr="00246CCA">
              <w:rPr>
                <w:lang w:val="ru-RU"/>
              </w:rPr>
              <w:t xml:space="preserve"> </w:t>
            </w:r>
          </w:p>
        </w:tc>
      </w:tr>
      <w:tr w:rsidR="006F0AC4" w:rsidRPr="00B94F58" w14:paraId="3B9D274B" w14:textId="77777777" w:rsidTr="005E508B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A64" w14:textId="77777777" w:rsidR="0041739A" w:rsidRDefault="0041739A" w:rsidP="004173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</w:p>
          <w:p w14:paraId="5B03CB5A" w14:textId="70DDBFFA" w:rsidR="006F0AC4" w:rsidRPr="00B94F58" w:rsidRDefault="0041739A" w:rsidP="0086217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9735F8">
              <w:rPr>
                <w:rFonts w:ascii="Times New Roman" w:hAnsi="Times New Roman"/>
                <w:sz w:val="24"/>
                <w:szCs w:val="24"/>
              </w:rPr>
              <w:t>2</w:t>
            </w:r>
            <w:r w:rsidR="00862179">
              <w:rPr>
                <w:rFonts w:ascii="Times New Roman" w:hAnsi="Times New Roman"/>
                <w:sz w:val="24"/>
                <w:szCs w:val="24"/>
              </w:rPr>
              <w:t>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179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62179">
              <w:rPr>
                <w:rFonts w:ascii="Times New Roman" w:hAnsi="Times New Roman"/>
                <w:sz w:val="24"/>
                <w:szCs w:val="24"/>
              </w:rPr>
              <w:t>ень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/>
                <w:sz w:val="24"/>
                <w:szCs w:val="24"/>
              </w:rPr>
              <w:t>начала работ.</w:t>
            </w:r>
          </w:p>
        </w:tc>
      </w:tr>
      <w:tr w:rsidR="006F0AC4" w:rsidRPr="00B94F58" w14:paraId="6FC46512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</w:t>
            </w:r>
            <w:r w:rsidRPr="00D20697">
              <w:rPr>
                <w:rFonts w:ascii="Times New Roman" w:hAnsi="Times New Roman"/>
                <w:sz w:val="24"/>
                <w:szCs w:val="24"/>
              </w:rPr>
              <w:lastRenderedPageBreak/>
              <w:t>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5E508B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6B81D923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5419F1B8" w14:textId="77777777" w:rsidR="00E03502" w:rsidRPr="00E03502" w:rsidRDefault="00E03502" w:rsidP="00E035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</w:p>
          <w:p w14:paraId="681A3574" w14:textId="13986D27" w:rsidR="00CB2CA2" w:rsidRDefault="00E0350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2CA2"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50819482" w14:textId="77777777" w:rsidR="00CB2CA2" w:rsidRPr="00CB2CA2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 xml:space="preserve">СП 29.13330.2011 Полы. Актуализированная редакция </w:t>
            </w:r>
          </w:p>
          <w:p w14:paraId="6BA8D3AA" w14:textId="72973DFB" w:rsidR="00A15503" w:rsidRPr="00A15503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1).</w:t>
            </w:r>
            <w:r w:rsidR="00764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5503" w:rsidRPr="00A1550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5E508B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5E508B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425C56FC" w:rsidR="006F0AC4" w:rsidRDefault="006F0AC4" w:rsidP="00DE3D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 рекомендованными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77981E60" w:rsidR="006F0AC4" w:rsidRPr="00B94F58" w:rsidRDefault="006F0AC4" w:rsidP="003426F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окончании 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="003426F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="00C10BE7" w:rsidRPr="00C10BE7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 w:rsidR="00C10BE7" w:rsidRPr="00C10BE7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ввода в эксплуатацию</w:t>
            </w:r>
            <w:r w:rsidR="00C10BE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387CBA1D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403CCA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должна </w:t>
      </w:r>
      <w:r w:rsidR="007646CE" w:rsidRPr="007646CE">
        <w:rPr>
          <w:lang w:val="ru-RU"/>
        </w:rPr>
        <w:t>2 198 712 (два миллиона сто девяносто восемь тысяч семьсот двенадцать) рублей 55 копеек.</w:t>
      </w:r>
    </w:p>
    <w:p w14:paraId="07B81D97" w14:textId="77777777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5D958C30" w:rsidR="006F0AC4" w:rsidRDefault="00A4494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1E747F38" w14:textId="2834C2B9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="007646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Е.И.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</w:rPr>
        <w:t>икулайнина</w:t>
      </w:r>
      <w:proofErr w:type="spellEnd"/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576A2027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1D605874" w14:textId="23FCAE1F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           А.В.</w:t>
      </w:r>
      <w:r w:rsidR="00764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Чернега</w:t>
      </w:r>
    </w:p>
    <w:p w14:paraId="142E1D4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1BD25AD8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</w:t>
      </w:r>
      <w:r w:rsidR="007646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          Е.Н. Дубинкина</w:t>
      </w:r>
    </w:p>
    <w:p w14:paraId="74695713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83E6A11" w14:textId="0F370BD9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</w:t>
      </w:r>
      <w:r w:rsidR="007646C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____________________       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5EE0F80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</w:t>
      </w:r>
      <w:r w:rsidR="00764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646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      Ю.А. Судьина</w:t>
      </w:r>
    </w:p>
    <w:p w14:paraId="74B006D8" w14:textId="6F9BA26C" w:rsidR="00794B1E" w:rsidRDefault="007646C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152B706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B5FDA18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AB7428E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42C8528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01FD11F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7BA41C0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5112CD3" w14:textId="77777777" w:rsidR="007646CE" w:rsidRDefault="007646C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DEECF9D" w14:textId="77777777" w:rsidR="007646CE" w:rsidRPr="00861268" w:rsidRDefault="007646CE" w:rsidP="0076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2D9FAE66" w14:textId="77777777" w:rsidR="007646CE" w:rsidRPr="00861268" w:rsidRDefault="007646CE" w:rsidP="007646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61F25C44" w14:textId="77777777" w:rsidR="007646CE" w:rsidRPr="00861268" w:rsidRDefault="007646CE" w:rsidP="007646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9CA750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56F906C1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A84F933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4A58E042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4EA02FC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72568D8F" w14:textId="529E39F5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 w:rsidRPr="00861268">
        <w:rPr>
          <w:rFonts w:ascii="Times New Roman" w:eastAsia="Times New Roman" w:hAnsi="Times New Roman" w:cs="Times New Roman"/>
        </w:rPr>
        <w:t xml:space="preserve"> июня 2025 г.</w:t>
      </w:r>
    </w:p>
    <w:p w14:paraId="7D8188BA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6D67496B" w14:textId="24DB2298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 xml:space="preserve">30 </w:t>
      </w:r>
      <w:r w:rsidRPr="00861268">
        <w:rPr>
          <w:rFonts w:ascii="Times New Roman" w:eastAsia="Times New Roman" w:hAnsi="Times New Roman" w:cs="Times New Roman"/>
        </w:rPr>
        <w:t>июня 2025г.  конкурсные документы могут быть изменены и (или) дополнены.</w:t>
      </w:r>
    </w:p>
    <w:p w14:paraId="2E7885D5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0B30EE0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04E80B0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6EABCD8E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FF9B6D2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9E78868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0268C9C3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910F85D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1268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6B14B5F1" w14:textId="77777777" w:rsidR="007646CE" w:rsidRPr="00861268" w:rsidRDefault="007646CE" w:rsidP="00764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494CB31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6.4. </w:t>
      </w:r>
      <w:r w:rsidRPr="00861268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2B43C9AE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629CD87F" w14:textId="771361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861268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Pr="007646CE">
        <w:rPr>
          <w:rFonts w:ascii="Times New Roman" w:eastAsia="Times New Roman" w:hAnsi="Times New Roman" w:cs="Times New Roman"/>
          <w:b/>
          <w:bCs/>
        </w:rPr>
        <w:t>ыполнение строительно-монтажных работ по устройству террас к 3-м модульным коттеджам на территории пляжных сооружений</w:t>
      </w:r>
      <w:r>
        <w:rPr>
          <w:rFonts w:ascii="Times New Roman" w:eastAsia="Times New Roman" w:hAnsi="Times New Roman" w:cs="Times New Roman"/>
          <w:b/>
          <w:bCs/>
        </w:rPr>
        <w:t xml:space="preserve"> ГУ санаторий «Белая Русь»)</w:t>
      </w:r>
      <w:r w:rsidRPr="007646CE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61268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362A7A7F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16AA255E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186848B7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61268">
        <w:rPr>
          <w:rFonts w:ascii="Times New Roman" w:eastAsia="Times New Roman" w:hAnsi="Times New Roman" w:cs="Times New Roman"/>
        </w:rPr>
        <w:t>.</w:t>
      </w:r>
    </w:p>
    <w:p w14:paraId="73BA457B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4C0877F1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7BEE46EB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7F239490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307476F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94C2F30" w14:textId="77777777" w:rsidR="007646CE" w:rsidRPr="00861268" w:rsidRDefault="007646CE" w:rsidP="007646C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1ABB1151" w14:textId="05D3AFEE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61268">
        <w:rPr>
          <w:rFonts w:ascii="Times New Roman" w:eastAsia="Times New Roman" w:hAnsi="Times New Roman" w:cs="Times New Roman"/>
          <w:lang w:eastAsia="ru-RU"/>
        </w:rPr>
        <w:t>.06</w:t>
      </w:r>
      <w:r w:rsidRPr="008612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861268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159411D7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C7D2E88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196F17E9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5F50CE6" w14:textId="6417CBDA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Предложения будут рассмотрены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86126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34FCC9CB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60D63C59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lastRenderedPageBreak/>
        <w:t>15.1. Предложение будет отклонено, если:</w:t>
      </w:r>
    </w:p>
    <w:p w14:paraId="15D606BD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4ECD436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A05A01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9A9B50D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E9381A5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2BE1938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07E63E66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61268">
        <w:rPr>
          <w:rFonts w:ascii="Times New Roman" w:eastAsia="Times New Roman" w:hAnsi="Times New Roman" w:cs="Times New Roman"/>
        </w:rPr>
        <w:t>ам</w:t>
      </w:r>
      <w:proofErr w:type="spellEnd"/>
      <w:r w:rsidRPr="00861268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61268">
        <w:rPr>
          <w:rFonts w:ascii="Times New Roman" w:eastAsia="Times New Roman" w:hAnsi="Times New Roman" w:cs="Times New Roman"/>
        </w:rPr>
        <w:t>ых</w:t>
      </w:r>
      <w:proofErr w:type="spellEnd"/>
      <w:r w:rsidRPr="00861268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6F48F0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F20777C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B948565" w14:textId="77777777" w:rsidR="007646CE" w:rsidRPr="00861268" w:rsidRDefault="007646CE" w:rsidP="00764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268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BCE5A1E" w14:textId="77777777" w:rsidR="007646CE" w:rsidRPr="00861268" w:rsidRDefault="007646CE" w:rsidP="00764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268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7664166C" w14:textId="588B81B1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30</w:t>
      </w:r>
      <w:r w:rsidRPr="00861268">
        <w:rPr>
          <w:rFonts w:ascii="Times New Roman" w:eastAsia="Times New Roman" w:hAnsi="Times New Roman" w:cs="Times New Roman"/>
        </w:rPr>
        <w:t>.06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78BD3227" w14:textId="77777777" w:rsidR="007646CE" w:rsidRPr="00861268" w:rsidRDefault="007646CE" w:rsidP="007646C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0D3A0B5D" w14:textId="77777777" w:rsidR="007646CE" w:rsidRPr="00861268" w:rsidRDefault="007646CE" w:rsidP="007646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6D2B8BE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D060F36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8281AE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5B5BBBD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7F01F18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1E5C8F8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75B7F20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C28CED6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93BAEB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2766E50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72BB99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0938977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0D6C80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085546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FBC3220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DBCB57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814C104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F3D8C52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73D05C5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B134A8E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E200A52" w14:textId="77777777" w:rsidR="007646CE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38B25E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01FC465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DBE4775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7C83B81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79FA232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21E4C4D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F6214A5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0BEBC5B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04CD4A9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E873CEC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539085F" w14:textId="77777777" w:rsidR="007646CE" w:rsidRPr="00861268" w:rsidRDefault="007646CE" w:rsidP="007646CE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802E7CC" w14:textId="77777777" w:rsidR="007646CE" w:rsidRPr="00861268" w:rsidRDefault="007646CE" w:rsidP="007646CE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2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52835B4B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14523274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0663654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EF21B" w14:textId="77777777" w:rsidR="007646CE" w:rsidRPr="00861268" w:rsidRDefault="007646CE" w:rsidP="007646CE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75DADB7C" w14:textId="77777777" w:rsidR="007646CE" w:rsidRPr="00861268" w:rsidRDefault="007646CE" w:rsidP="007646CE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6823108A" w14:textId="77777777" w:rsidR="007646CE" w:rsidRPr="00861268" w:rsidRDefault="007646CE" w:rsidP="007646CE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243E7EF0" w14:textId="77777777" w:rsidR="007646CE" w:rsidRPr="00861268" w:rsidRDefault="007646CE" w:rsidP="007646CE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0C9879E2" w14:textId="77777777" w:rsidR="007646CE" w:rsidRPr="00861268" w:rsidRDefault="007646CE" w:rsidP="007646CE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861268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7646CE" w:rsidRPr="00861268" w14:paraId="16F4C7DD" w14:textId="77777777" w:rsidTr="005E1C1A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8B86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64E7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7646CE" w:rsidRPr="00861268" w14:paraId="658A7BD8" w14:textId="77777777" w:rsidTr="005E1C1A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29E0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3FE0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6CE" w:rsidRPr="00861268" w14:paraId="7AB6A264" w14:textId="77777777" w:rsidTr="005E1C1A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F6E5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6EB57878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62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6CE" w:rsidRPr="00861268" w14:paraId="5A823F4A" w14:textId="77777777" w:rsidTr="005E1C1A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CBD1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E393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6CE" w:rsidRPr="00861268" w14:paraId="4DC72570" w14:textId="77777777" w:rsidTr="005E1C1A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DF43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BFBDDF7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114A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46CE" w:rsidRPr="00861268" w14:paraId="532FA8BD" w14:textId="77777777" w:rsidTr="005E1C1A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268E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107812DF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9D1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7646CE" w:rsidRPr="00861268" w14:paraId="630A0305" w14:textId="77777777" w:rsidTr="005E1C1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40A3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6EE18F38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47A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22D4D9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4C503D" w14:textId="77777777" w:rsidR="007646CE" w:rsidRPr="00861268" w:rsidRDefault="007646CE" w:rsidP="007646CE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53AF11F8" w14:textId="77777777" w:rsidR="007646CE" w:rsidRPr="00861268" w:rsidRDefault="007646CE" w:rsidP="007646CE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7646CE" w:rsidRPr="00861268" w14:paraId="06FD2AFE" w14:textId="77777777" w:rsidTr="005E1C1A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40D0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E307715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1C7E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1300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26C98FA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8E94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B13D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45BB3319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9A419ED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7CC0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A55C1EB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7646CE" w:rsidRPr="00861268" w14:paraId="33559625" w14:textId="77777777" w:rsidTr="005E1C1A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04DA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E9F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D9EF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95EC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2805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24E0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6CE" w:rsidRPr="00861268" w14:paraId="6D13DC52" w14:textId="77777777" w:rsidTr="005E1C1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CB27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7C7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F79C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0AB8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EFD0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D686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6CE" w:rsidRPr="00861268" w14:paraId="42D65751" w14:textId="77777777" w:rsidTr="005E1C1A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298E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F87E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AD52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21CB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3E04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EE0D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6CE" w:rsidRPr="00861268" w14:paraId="04042EEC" w14:textId="77777777" w:rsidTr="005E1C1A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9C2A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B3A6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094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9F79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967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7318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6CE" w:rsidRPr="00861268" w14:paraId="07DA1C22" w14:textId="77777777" w:rsidTr="005E1C1A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C6FD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94AE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69B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5F0C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25AD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4148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6CE" w:rsidRPr="00861268" w14:paraId="23EC0E56" w14:textId="77777777" w:rsidTr="005E1C1A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07F0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55E2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2FBA94D2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6CE" w:rsidRPr="00861268" w14:paraId="6D45DD28" w14:textId="77777777" w:rsidTr="005E1C1A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CF1C" w14:textId="77777777" w:rsidR="007646CE" w:rsidRPr="00861268" w:rsidRDefault="007646CE" w:rsidP="005E1C1A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4528" w14:textId="77777777" w:rsidR="007646CE" w:rsidRPr="00861268" w:rsidRDefault="007646CE" w:rsidP="005E1C1A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422844" w14:textId="77777777" w:rsidR="007646CE" w:rsidRPr="00861268" w:rsidRDefault="007646CE" w:rsidP="007646C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F7F5D" w14:textId="77777777" w:rsidR="007646CE" w:rsidRPr="00861268" w:rsidRDefault="007646CE" w:rsidP="007646C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4A95D146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708A5700" w14:textId="77777777" w:rsidR="007646CE" w:rsidRPr="00861268" w:rsidRDefault="007646CE" w:rsidP="007646CE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063887E0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1C14D01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FB3F4C8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5C27932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30B03327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73DA6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14F50B62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7C26EAB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191C5537" w14:textId="77777777" w:rsidR="007646CE" w:rsidRPr="00861268" w:rsidRDefault="007646CE" w:rsidP="007646CE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61268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DD035" w14:textId="77777777" w:rsidR="007646CE" w:rsidRPr="00861268" w:rsidRDefault="007646CE" w:rsidP="007646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9680F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4189C304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B59CD" w14:textId="77777777" w:rsidR="007646CE" w:rsidRPr="00861268" w:rsidRDefault="007646CE" w:rsidP="007646C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0F626" w14:textId="77777777" w:rsidR="007646CE" w:rsidRPr="00861268" w:rsidRDefault="007646CE" w:rsidP="007646CE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96FE021" w14:textId="77777777" w:rsidR="007646CE" w:rsidRDefault="007646CE" w:rsidP="007646CE">
      <w:pPr>
        <w:spacing w:after="0"/>
        <w:rPr>
          <w:rFonts w:ascii="Times New Roman" w:hAnsi="Times New Roman"/>
          <w:sz w:val="24"/>
          <w:szCs w:val="24"/>
        </w:rPr>
      </w:pP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5B8F" w14:textId="77777777" w:rsidR="00382064" w:rsidRDefault="00382064" w:rsidP="009F17A6">
      <w:pPr>
        <w:spacing w:after="0" w:line="240" w:lineRule="auto"/>
      </w:pPr>
      <w:r>
        <w:separator/>
      </w:r>
    </w:p>
  </w:endnote>
  <w:endnote w:type="continuationSeparator" w:id="0">
    <w:p w14:paraId="5CFE7629" w14:textId="77777777" w:rsidR="00382064" w:rsidRDefault="00382064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8EE3" w14:textId="77777777" w:rsidR="00382064" w:rsidRDefault="00382064" w:rsidP="009F17A6">
      <w:pPr>
        <w:spacing w:after="0" w:line="240" w:lineRule="auto"/>
      </w:pPr>
      <w:r>
        <w:separator/>
      </w:r>
    </w:p>
  </w:footnote>
  <w:footnote w:type="continuationSeparator" w:id="0">
    <w:p w14:paraId="3DCC3511" w14:textId="77777777" w:rsidR="00382064" w:rsidRDefault="00382064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533230609">
    <w:abstractNumId w:val="12"/>
  </w:num>
  <w:num w:numId="2" w16cid:durableId="982540530">
    <w:abstractNumId w:val="10"/>
  </w:num>
  <w:num w:numId="3" w16cid:durableId="196427117">
    <w:abstractNumId w:val="14"/>
  </w:num>
  <w:num w:numId="4" w16cid:durableId="529413663">
    <w:abstractNumId w:val="24"/>
  </w:num>
  <w:num w:numId="5" w16cid:durableId="496194643">
    <w:abstractNumId w:val="16"/>
  </w:num>
  <w:num w:numId="6" w16cid:durableId="1389839527">
    <w:abstractNumId w:val="0"/>
  </w:num>
  <w:num w:numId="7" w16cid:durableId="150608814">
    <w:abstractNumId w:val="1"/>
  </w:num>
  <w:num w:numId="8" w16cid:durableId="24714458">
    <w:abstractNumId w:val="2"/>
  </w:num>
  <w:num w:numId="9" w16cid:durableId="1933313734">
    <w:abstractNumId w:val="3"/>
  </w:num>
  <w:num w:numId="10" w16cid:durableId="263611259">
    <w:abstractNumId w:val="4"/>
  </w:num>
  <w:num w:numId="11" w16cid:durableId="572348415">
    <w:abstractNumId w:val="5"/>
  </w:num>
  <w:num w:numId="12" w16cid:durableId="710105915">
    <w:abstractNumId w:val="6"/>
  </w:num>
  <w:num w:numId="13" w16cid:durableId="392243901">
    <w:abstractNumId w:val="9"/>
  </w:num>
  <w:num w:numId="14" w16cid:durableId="1532037320">
    <w:abstractNumId w:val="18"/>
  </w:num>
  <w:num w:numId="15" w16cid:durableId="1014308311">
    <w:abstractNumId w:val="21"/>
  </w:num>
  <w:num w:numId="16" w16cid:durableId="18314675">
    <w:abstractNumId w:val="13"/>
  </w:num>
  <w:num w:numId="17" w16cid:durableId="1405496004">
    <w:abstractNumId w:val="20"/>
  </w:num>
  <w:num w:numId="18" w16cid:durableId="1628970915">
    <w:abstractNumId w:val="8"/>
  </w:num>
  <w:num w:numId="19" w16cid:durableId="441269319">
    <w:abstractNumId w:val="22"/>
  </w:num>
  <w:num w:numId="20" w16cid:durableId="1962373147">
    <w:abstractNumId w:val="23"/>
  </w:num>
  <w:num w:numId="21" w16cid:durableId="1712460330">
    <w:abstractNumId w:val="17"/>
  </w:num>
  <w:num w:numId="22" w16cid:durableId="388725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81687">
    <w:abstractNumId w:val="15"/>
  </w:num>
  <w:num w:numId="24" w16cid:durableId="1701324370">
    <w:abstractNumId w:val="19"/>
  </w:num>
  <w:num w:numId="25" w16cid:durableId="205796970">
    <w:abstractNumId w:val="11"/>
  </w:num>
  <w:num w:numId="26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3D5E"/>
    <w:rsid w:val="00035786"/>
    <w:rsid w:val="00063F47"/>
    <w:rsid w:val="00067711"/>
    <w:rsid w:val="000A3416"/>
    <w:rsid w:val="000A5EE3"/>
    <w:rsid w:val="000A79FD"/>
    <w:rsid w:val="000C083F"/>
    <w:rsid w:val="000D2AE2"/>
    <w:rsid w:val="000F46EA"/>
    <w:rsid w:val="0010007B"/>
    <w:rsid w:val="00107F8E"/>
    <w:rsid w:val="00112B2E"/>
    <w:rsid w:val="00121078"/>
    <w:rsid w:val="00134531"/>
    <w:rsid w:val="0017141E"/>
    <w:rsid w:val="00171BA0"/>
    <w:rsid w:val="00175E27"/>
    <w:rsid w:val="001767A8"/>
    <w:rsid w:val="00185155"/>
    <w:rsid w:val="00193ECE"/>
    <w:rsid w:val="001C5CFB"/>
    <w:rsid w:val="001C5E6C"/>
    <w:rsid w:val="001D2326"/>
    <w:rsid w:val="001F3B4F"/>
    <w:rsid w:val="002009A0"/>
    <w:rsid w:val="00205817"/>
    <w:rsid w:val="002107E9"/>
    <w:rsid w:val="00211008"/>
    <w:rsid w:val="00232F06"/>
    <w:rsid w:val="00246CCA"/>
    <w:rsid w:val="00276FA4"/>
    <w:rsid w:val="002860A2"/>
    <w:rsid w:val="002876C4"/>
    <w:rsid w:val="002931C2"/>
    <w:rsid w:val="002A1C97"/>
    <w:rsid w:val="002E420D"/>
    <w:rsid w:val="002F117D"/>
    <w:rsid w:val="00301FDF"/>
    <w:rsid w:val="0031641C"/>
    <w:rsid w:val="00336846"/>
    <w:rsid w:val="003426FC"/>
    <w:rsid w:val="00357C86"/>
    <w:rsid w:val="003640D5"/>
    <w:rsid w:val="00382064"/>
    <w:rsid w:val="0039003F"/>
    <w:rsid w:val="003A0847"/>
    <w:rsid w:val="003B6710"/>
    <w:rsid w:val="003F74A6"/>
    <w:rsid w:val="00403CCA"/>
    <w:rsid w:val="0041739A"/>
    <w:rsid w:val="00421679"/>
    <w:rsid w:val="00421DE7"/>
    <w:rsid w:val="00456A05"/>
    <w:rsid w:val="00485EFB"/>
    <w:rsid w:val="004961C8"/>
    <w:rsid w:val="00497C63"/>
    <w:rsid w:val="004B36A2"/>
    <w:rsid w:val="004C3C3F"/>
    <w:rsid w:val="00522A3D"/>
    <w:rsid w:val="00527C9E"/>
    <w:rsid w:val="0055015B"/>
    <w:rsid w:val="00551AEF"/>
    <w:rsid w:val="00566A1E"/>
    <w:rsid w:val="00570807"/>
    <w:rsid w:val="00581157"/>
    <w:rsid w:val="00581D37"/>
    <w:rsid w:val="00583527"/>
    <w:rsid w:val="005C5F3F"/>
    <w:rsid w:val="005D3142"/>
    <w:rsid w:val="005E508B"/>
    <w:rsid w:val="006074FB"/>
    <w:rsid w:val="00645732"/>
    <w:rsid w:val="00645DCD"/>
    <w:rsid w:val="0067771E"/>
    <w:rsid w:val="006807EA"/>
    <w:rsid w:val="0069330D"/>
    <w:rsid w:val="0069741D"/>
    <w:rsid w:val="006B57E8"/>
    <w:rsid w:val="006E3B7C"/>
    <w:rsid w:val="006F0AC4"/>
    <w:rsid w:val="00740857"/>
    <w:rsid w:val="007646CE"/>
    <w:rsid w:val="00794B1E"/>
    <w:rsid w:val="007B40F0"/>
    <w:rsid w:val="007C5F2C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47C14"/>
    <w:rsid w:val="00862179"/>
    <w:rsid w:val="00873B36"/>
    <w:rsid w:val="00877A42"/>
    <w:rsid w:val="008A71EC"/>
    <w:rsid w:val="008C2477"/>
    <w:rsid w:val="008D06A5"/>
    <w:rsid w:val="008D3859"/>
    <w:rsid w:val="008F5293"/>
    <w:rsid w:val="008F7D5F"/>
    <w:rsid w:val="00917D49"/>
    <w:rsid w:val="00924FF6"/>
    <w:rsid w:val="00946685"/>
    <w:rsid w:val="00953454"/>
    <w:rsid w:val="009735F8"/>
    <w:rsid w:val="009812AA"/>
    <w:rsid w:val="0098683F"/>
    <w:rsid w:val="009A5A68"/>
    <w:rsid w:val="009B126E"/>
    <w:rsid w:val="009B1C89"/>
    <w:rsid w:val="009D5554"/>
    <w:rsid w:val="009F17A6"/>
    <w:rsid w:val="00A15503"/>
    <w:rsid w:val="00A30510"/>
    <w:rsid w:val="00A329C1"/>
    <w:rsid w:val="00A371DE"/>
    <w:rsid w:val="00A44944"/>
    <w:rsid w:val="00A62DFF"/>
    <w:rsid w:val="00AD2B25"/>
    <w:rsid w:val="00AE5B0B"/>
    <w:rsid w:val="00AF2128"/>
    <w:rsid w:val="00AF3AEB"/>
    <w:rsid w:val="00AF418B"/>
    <w:rsid w:val="00B64D0F"/>
    <w:rsid w:val="00B7183C"/>
    <w:rsid w:val="00B75D6D"/>
    <w:rsid w:val="00B83C2A"/>
    <w:rsid w:val="00B9021A"/>
    <w:rsid w:val="00BA5492"/>
    <w:rsid w:val="00BB18CA"/>
    <w:rsid w:val="00BD22B2"/>
    <w:rsid w:val="00BD2CC7"/>
    <w:rsid w:val="00BD5424"/>
    <w:rsid w:val="00BD6F0F"/>
    <w:rsid w:val="00BE46FD"/>
    <w:rsid w:val="00BE491B"/>
    <w:rsid w:val="00C07F2E"/>
    <w:rsid w:val="00C10BE7"/>
    <w:rsid w:val="00C12587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B2CA2"/>
    <w:rsid w:val="00CC228C"/>
    <w:rsid w:val="00CF5C96"/>
    <w:rsid w:val="00D20697"/>
    <w:rsid w:val="00D2476F"/>
    <w:rsid w:val="00D26157"/>
    <w:rsid w:val="00D30105"/>
    <w:rsid w:val="00D50335"/>
    <w:rsid w:val="00D512F9"/>
    <w:rsid w:val="00D83D08"/>
    <w:rsid w:val="00D91E1A"/>
    <w:rsid w:val="00D97BF6"/>
    <w:rsid w:val="00DB39B6"/>
    <w:rsid w:val="00DE3D42"/>
    <w:rsid w:val="00DF57AE"/>
    <w:rsid w:val="00E025E6"/>
    <w:rsid w:val="00E03502"/>
    <w:rsid w:val="00E2129C"/>
    <w:rsid w:val="00E24D8C"/>
    <w:rsid w:val="00E40E5A"/>
    <w:rsid w:val="00E41243"/>
    <w:rsid w:val="00E50547"/>
    <w:rsid w:val="00E51054"/>
    <w:rsid w:val="00E66CDA"/>
    <w:rsid w:val="00E71BCA"/>
    <w:rsid w:val="00EA2C35"/>
    <w:rsid w:val="00EA5672"/>
    <w:rsid w:val="00EA5ADA"/>
    <w:rsid w:val="00EE210C"/>
    <w:rsid w:val="00F34C63"/>
    <w:rsid w:val="00F43E2B"/>
    <w:rsid w:val="00F52F90"/>
    <w:rsid w:val="00F57EE1"/>
    <w:rsid w:val="00F74E64"/>
    <w:rsid w:val="00F815DF"/>
    <w:rsid w:val="00F83827"/>
    <w:rsid w:val="00FB2726"/>
    <w:rsid w:val="00FD427D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DFDC-8F2D-4BC9-BAFF-53EA91CF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6</cp:revision>
  <cp:lastPrinted>2025-06-18T06:11:00Z</cp:lastPrinted>
  <dcterms:created xsi:type="dcterms:W3CDTF">2025-06-17T11:44:00Z</dcterms:created>
  <dcterms:modified xsi:type="dcterms:W3CDTF">2025-06-23T06:34:00Z</dcterms:modified>
  <dc:language>ru-RU</dc:language>
</cp:coreProperties>
</file>