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3213EFFF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E5B0B">
        <w:rPr>
          <w:rFonts w:ascii="Times New Roman" w:hAnsi="Times New Roman"/>
          <w:sz w:val="24"/>
          <w:szCs w:val="24"/>
        </w:rPr>
        <w:t>И. о. д</w:t>
      </w:r>
      <w:r w:rsidRPr="009C3EEB">
        <w:rPr>
          <w:rFonts w:ascii="Times New Roman" w:hAnsi="Times New Roman"/>
          <w:sz w:val="24"/>
          <w:szCs w:val="24"/>
        </w:rPr>
        <w:t>иректор</w:t>
      </w:r>
      <w:r w:rsidR="00AE5B0B">
        <w:rPr>
          <w:rFonts w:ascii="Times New Roman" w:hAnsi="Times New Roman"/>
          <w:sz w:val="24"/>
          <w:szCs w:val="24"/>
        </w:rPr>
        <w:t>а</w:t>
      </w:r>
      <w:r w:rsidRPr="009C3EEB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p w14:paraId="3877ABBA" w14:textId="4361536C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AE5B0B">
        <w:rPr>
          <w:rFonts w:ascii="Times New Roman" w:hAnsi="Times New Roman"/>
          <w:sz w:val="24"/>
          <w:szCs w:val="24"/>
        </w:rPr>
        <w:t xml:space="preserve">М.И. </w:t>
      </w:r>
      <w:r w:rsidR="00E71BCA">
        <w:rPr>
          <w:rFonts w:ascii="Times New Roman" w:hAnsi="Times New Roman"/>
          <w:sz w:val="24"/>
          <w:szCs w:val="24"/>
        </w:rPr>
        <w:t>Герасимович</w:t>
      </w:r>
    </w:p>
    <w:p w14:paraId="6203D88F" w14:textId="0170C0BC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proofErr w:type="gramStart"/>
      <w:r w:rsidR="004F4ABF">
        <w:rPr>
          <w:rFonts w:ascii="Times New Roman" w:hAnsi="Times New Roman"/>
          <w:sz w:val="24"/>
          <w:szCs w:val="24"/>
        </w:rPr>
        <w:t>20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июня</w:t>
      </w:r>
      <w:proofErr w:type="gramEnd"/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05D52DEA" w:rsidR="006F0AC4" w:rsidRPr="003265F8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3265F8">
        <w:rPr>
          <w:rFonts w:ascii="Times New Roman" w:hAnsi="Times New Roman"/>
          <w:sz w:val="24"/>
          <w:szCs w:val="24"/>
        </w:rPr>
        <w:t xml:space="preserve">На выполнение </w:t>
      </w:r>
      <w:r w:rsidR="00910CDF" w:rsidRPr="003265F8">
        <w:rPr>
          <w:rFonts w:ascii="Times New Roman" w:hAnsi="Times New Roman"/>
          <w:sz w:val="24"/>
          <w:szCs w:val="24"/>
        </w:rPr>
        <w:t>работ по внутренней отделк</w:t>
      </w:r>
      <w:r w:rsidR="002E6A43" w:rsidRPr="003265F8">
        <w:rPr>
          <w:rFonts w:ascii="Times New Roman" w:hAnsi="Times New Roman"/>
          <w:sz w:val="24"/>
          <w:szCs w:val="24"/>
        </w:rPr>
        <w:t>е</w:t>
      </w:r>
      <w:r w:rsidR="00910CDF" w:rsidRPr="003265F8">
        <w:rPr>
          <w:rFonts w:ascii="Times New Roman" w:hAnsi="Times New Roman"/>
          <w:sz w:val="24"/>
          <w:szCs w:val="24"/>
        </w:rPr>
        <w:t xml:space="preserve"> 3-х модульных коттеджей на территории ГУ санаторий «Белая Русь».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588"/>
        <w:gridCol w:w="6379"/>
      </w:tblGrid>
      <w:tr w:rsidR="006F0AC4" w:rsidRPr="00B94F58" w14:paraId="7868244E" w14:textId="77777777" w:rsidTr="005E508B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5E508B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550E0EFE" w:rsidR="006F0AC4" w:rsidRPr="00B94F58" w:rsidRDefault="006F0AC4" w:rsidP="008C456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CDF">
              <w:rPr>
                <w:rFonts w:ascii="Times New Roman" w:hAnsi="Times New Roman"/>
                <w:sz w:val="24"/>
                <w:szCs w:val="24"/>
              </w:rPr>
              <w:t>Работы по</w:t>
            </w:r>
            <w:r w:rsidR="001F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D6B" w:rsidRPr="00FD5D6B">
              <w:rPr>
                <w:rFonts w:ascii="Times New Roman" w:hAnsi="Times New Roman"/>
                <w:sz w:val="24"/>
                <w:szCs w:val="24"/>
              </w:rPr>
              <w:t>внутренней отделк</w:t>
            </w:r>
            <w:r w:rsidR="008C4564">
              <w:rPr>
                <w:rFonts w:ascii="Times New Roman" w:hAnsi="Times New Roman"/>
                <w:sz w:val="24"/>
                <w:szCs w:val="24"/>
              </w:rPr>
              <w:t>е</w:t>
            </w:r>
            <w:r w:rsidR="00FD5D6B" w:rsidRPr="00FD5D6B">
              <w:rPr>
                <w:rFonts w:ascii="Times New Roman" w:hAnsi="Times New Roman"/>
                <w:sz w:val="24"/>
                <w:szCs w:val="24"/>
              </w:rPr>
              <w:t xml:space="preserve"> 3-х модульных коттеджей на </w:t>
            </w:r>
            <w:r w:rsidR="00FD5D6B" w:rsidRPr="003265F8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1F7977" w:rsidRPr="003265F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1D406845" w14:textId="77777777" w:rsidTr="005E508B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60E74AAF" w:rsidR="006F0AC4" w:rsidRPr="00B94F58" w:rsidRDefault="00E71BCA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5E508B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291A7625" w:rsidR="006F0AC4" w:rsidRPr="00B94F58" w:rsidRDefault="006F0AC4" w:rsidP="0040498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5E508B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552774FA" w:rsidR="006F0AC4" w:rsidRPr="00B94F58" w:rsidRDefault="006F0AC4" w:rsidP="00E71BC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(запрос предложений)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5E508B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1CAC49E7" w:rsidR="006F0AC4" w:rsidRPr="00B94F58" w:rsidRDefault="005D73DB" w:rsidP="005D73D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6F0AC4" w:rsidRPr="00B94F58">
              <w:rPr>
                <w:rFonts w:ascii="Times New Roman" w:hAnsi="Times New Roman"/>
                <w:sz w:val="24"/>
                <w:szCs w:val="24"/>
              </w:rPr>
              <w:t>Туапсинский район, п. Майский</w:t>
            </w:r>
          </w:p>
        </w:tc>
      </w:tr>
      <w:tr w:rsidR="006F0AC4" w:rsidRPr="00B94F58" w14:paraId="51C4BB6D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77777777" w:rsidR="006F0AC4" w:rsidRPr="00B94F58" w:rsidRDefault="006F0AC4" w:rsidP="00C55DBE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68AE1017" w:rsidR="006F0AC4" w:rsidRPr="00B94F58" w:rsidRDefault="0067771E" w:rsidP="004F4AB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F4ABF">
              <w:rPr>
                <w:rFonts w:ascii="Times New Roman" w:hAnsi="Times New Roman"/>
                <w:sz w:val="24"/>
                <w:szCs w:val="24"/>
              </w:rPr>
              <w:t>20</w:t>
            </w:r>
            <w:r w:rsidR="00A329C1">
              <w:rPr>
                <w:rFonts w:ascii="Times New Roman" w:hAnsi="Times New Roman"/>
                <w:sz w:val="24"/>
                <w:szCs w:val="24"/>
              </w:rPr>
              <w:t>.06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DD7B5D" w14:textId="21F4435D" w:rsidR="006F0AC4" w:rsidRDefault="006F0AC4" w:rsidP="00566A1E">
            <w:pPr>
              <w:pStyle w:val="Standard"/>
              <w:ind w:left="142"/>
              <w:jc w:val="both"/>
              <w:rPr>
                <w:lang w:val="ru-RU"/>
              </w:rPr>
            </w:pPr>
            <w:r w:rsidRPr="00051348">
              <w:rPr>
                <w:lang w:val="ru-RU"/>
              </w:rPr>
              <w:t xml:space="preserve"> </w:t>
            </w:r>
            <w:r w:rsidR="004F4ABF">
              <w:rPr>
                <w:lang w:val="ru-RU"/>
              </w:rPr>
              <w:t>2</w:t>
            </w:r>
            <w:r w:rsidR="00FB2433">
              <w:rPr>
                <w:lang w:val="ru-RU"/>
              </w:rPr>
              <w:t> </w:t>
            </w:r>
            <w:r w:rsidR="004F4ABF">
              <w:rPr>
                <w:lang w:val="ru-RU"/>
              </w:rPr>
              <w:t>035</w:t>
            </w:r>
            <w:r w:rsidR="00FB2433">
              <w:rPr>
                <w:lang w:val="ru-RU"/>
              </w:rPr>
              <w:t xml:space="preserve"> </w:t>
            </w:r>
            <w:r w:rsidR="004F4ABF">
              <w:rPr>
                <w:lang w:val="ru-RU"/>
              </w:rPr>
              <w:t>853,52</w:t>
            </w:r>
            <w:r w:rsidR="00FD5D6B" w:rsidRPr="00FD5D6B">
              <w:rPr>
                <w:lang w:val="ru-RU"/>
              </w:rPr>
              <w:t xml:space="preserve"> </w:t>
            </w:r>
            <w:r w:rsidRPr="00E04031">
              <w:rPr>
                <w:lang w:val="ru-RU"/>
              </w:rPr>
              <w:t>(</w:t>
            </w:r>
            <w:r w:rsidR="004F4ABF">
              <w:rPr>
                <w:lang w:val="ru-RU"/>
              </w:rPr>
              <w:t xml:space="preserve">два </w:t>
            </w:r>
            <w:r w:rsidR="003B6710">
              <w:rPr>
                <w:lang w:val="ru-RU"/>
              </w:rPr>
              <w:t>миллион</w:t>
            </w:r>
            <w:r w:rsidR="004F4ABF">
              <w:rPr>
                <w:lang w:val="ru-RU"/>
              </w:rPr>
              <w:t>а</w:t>
            </w:r>
            <w:r w:rsidR="003B6710">
              <w:rPr>
                <w:lang w:val="ru-RU"/>
              </w:rPr>
              <w:t xml:space="preserve"> </w:t>
            </w:r>
            <w:r w:rsidR="004F4ABF">
              <w:rPr>
                <w:lang w:val="ru-RU"/>
              </w:rPr>
              <w:t>тридцать пять</w:t>
            </w:r>
            <w:r w:rsidR="00D2069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тысяч</w:t>
            </w:r>
            <w:r w:rsidR="00551AEF">
              <w:rPr>
                <w:lang w:val="ru-RU"/>
              </w:rPr>
              <w:t xml:space="preserve"> </w:t>
            </w:r>
            <w:r w:rsidR="004F4ABF">
              <w:rPr>
                <w:lang w:val="ru-RU"/>
              </w:rPr>
              <w:t>восемьсот пятьдесят три</w:t>
            </w:r>
            <w:r w:rsidRPr="00E04031">
              <w:rPr>
                <w:lang w:val="ru-RU"/>
              </w:rPr>
              <w:t>) руб</w:t>
            </w:r>
            <w:r w:rsidR="003265F8">
              <w:rPr>
                <w:lang w:val="ru-RU"/>
              </w:rPr>
              <w:t xml:space="preserve">ля </w:t>
            </w:r>
            <w:r w:rsidR="004F4ABF">
              <w:rPr>
                <w:lang w:val="ru-RU"/>
              </w:rPr>
              <w:t>52</w:t>
            </w:r>
            <w:r w:rsidRPr="00E04031">
              <w:rPr>
                <w:lang w:val="ru-RU"/>
              </w:rPr>
              <w:t xml:space="preserve"> копе</w:t>
            </w:r>
            <w:r w:rsidR="00FD5D6B">
              <w:rPr>
                <w:lang w:val="ru-RU"/>
              </w:rPr>
              <w:t>йки</w:t>
            </w:r>
            <w:r w:rsidRPr="00D0564A">
              <w:rPr>
                <w:lang w:val="ru-RU"/>
              </w:rPr>
              <w:t>.</w:t>
            </w:r>
          </w:p>
          <w:p w14:paraId="3AD26EE2" w14:textId="77777777" w:rsidR="006F0AC4" w:rsidRPr="00B94F58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3B9D274B" w14:textId="77777777" w:rsidTr="005E508B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A64" w14:textId="77777777" w:rsidR="0041739A" w:rsidRDefault="0041739A" w:rsidP="0041739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</w:p>
          <w:p w14:paraId="5B03CB5A" w14:textId="35172D48" w:rsidR="006F0AC4" w:rsidRPr="00B94F58" w:rsidRDefault="0041739A" w:rsidP="00C109D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r w:rsidR="009735F8">
              <w:rPr>
                <w:rFonts w:ascii="Times New Roman" w:hAnsi="Times New Roman"/>
                <w:sz w:val="24"/>
                <w:szCs w:val="24"/>
              </w:rPr>
              <w:t>2</w:t>
            </w:r>
            <w:r w:rsidR="00C109D0">
              <w:rPr>
                <w:rFonts w:ascii="Times New Roman" w:hAnsi="Times New Roman"/>
                <w:sz w:val="24"/>
                <w:szCs w:val="24"/>
              </w:rPr>
              <w:t>5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C86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дней с </w:t>
            </w:r>
            <w:r w:rsidR="00E50547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/>
                <w:sz w:val="24"/>
                <w:szCs w:val="24"/>
              </w:rPr>
              <w:t>начала работ.</w:t>
            </w:r>
          </w:p>
        </w:tc>
      </w:tr>
      <w:tr w:rsidR="006F0AC4" w:rsidRPr="00B94F58" w14:paraId="6FC46512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 xml:space="preserve">На результаты выполненных работ устанавливается гарантийный срок 24 месяца с даты подписания Акта сдачи </w:t>
            </w:r>
            <w:r w:rsidRPr="00D20697">
              <w:rPr>
                <w:rFonts w:ascii="Times New Roman" w:hAnsi="Times New Roman"/>
                <w:sz w:val="24"/>
                <w:szCs w:val="24"/>
              </w:rPr>
              <w:lastRenderedPageBreak/>
              <w:t>– приемки выполненных работ.</w:t>
            </w:r>
          </w:p>
        </w:tc>
      </w:tr>
      <w:tr w:rsidR="006F0AC4" w:rsidRPr="00B94F58" w14:paraId="46EDEF0C" w14:textId="77777777" w:rsidTr="005E508B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284BD2A6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681A3574" w14:textId="77777777" w:rsidR="00CB2CA2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3.04.01-87 Изоляционные и отделочные покрытия.</w:t>
            </w:r>
          </w:p>
          <w:p w14:paraId="2539D4A9" w14:textId="77777777" w:rsidR="00742901" w:rsidRDefault="00742901" w:rsidP="00CB2CA2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901">
              <w:rPr>
                <w:rFonts w:ascii="Times New Roman" w:hAnsi="Times New Roman"/>
                <w:bCs/>
                <w:sz w:val="24"/>
                <w:szCs w:val="24"/>
              </w:rPr>
              <w:t>«СНиП П-25-80 Деревянные конструкции»</w:t>
            </w:r>
          </w:p>
          <w:p w14:paraId="385D15B0" w14:textId="4699E414" w:rsidR="00742901" w:rsidRPr="00B757DD" w:rsidRDefault="00742901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DD">
              <w:rPr>
                <w:rFonts w:ascii="Times New Roman" w:hAnsi="Times New Roman"/>
                <w:sz w:val="24"/>
                <w:szCs w:val="24"/>
              </w:rPr>
              <w:t>ГОСТ Р 53292-2009. Огнезащитные составы и вещества для древесины и материалов на ее основе. Общие требования</w:t>
            </w:r>
          </w:p>
          <w:p w14:paraId="50819482" w14:textId="36A022A0" w:rsidR="00CB2CA2" w:rsidRPr="00CB2CA2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 xml:space="preserve">СП 29.13330.2011 Полы. Актуализированная редакция </w:t>
            </w:r>
          </w:p>
          <w:p w14:paraId="6BA8D3AA" w14:textId="162B1240" w:rsidR="00A15503" w:rsidRPr="00A15503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</w:t>
            </w:r>
            <w:proofErr w:type="gramStart"/>
            <w:r w:rsidRPr="00CB2CA2">
              <w:rPr>
                <w:rFonts w:ascii="Times New Roman" w:hAnsi="Times New Roman"/>
                <w:sz w:val="24"/>
                <w:szCs w:val="24"/>
              </w:rPr>
              <w:t>).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5E508B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5E508B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Проход/проезд на территорию ГУ санаторий «Белая Русь»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5E508B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7F49C8AC" w:rsidR="006F0AC4" w:rsidRDefault="006F0AC4" w:rsidP="005311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</w:t>
            </w:r>
            <w:r w:rsidR="0053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53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расчет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</w:t>
            </w:r>
            <w:r w:rsidR="00326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рекомендованными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5E508B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7FDCEDA9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По окончании</w:t>
            </w:r>
            <w:r w:rsidR="00033D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7FB96DD9" w14:textId="3C346B47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>процедуры закупки</w:t>
      </w:r>
      <w:r w:rsidR="003265F8">
        <w:rPr>
          <w:lang w:val="ru-RU"/>
        </w:rPr>
        <w:t>,</w:t>
      </w:r>
      <w:r w:rsidR="00C12587">
        <w:rPr>
          <w:lang w:val="ru-RU"/>
        </w:rPr>
        <w:t xml:space="preserve"> </w:t>
      </w:r>
      <w:r>
        <w:rPr>
          <w:lang w:val="ru-RU"/>
        </w:rPr>
        <w:t>и сумма договора на выполнение работ не должна</w:t>
      </w:r>
      <w:r w:rsidR="00C109D0" w:rsidRPr="00C109D0">
        <w:rPr>
          <w:lang w:val="ru-RU"/>
        </w:rPr>
        <w:t xml:space="preserve"> </w:t>
      </w:r>
      <w:r w:rsidR="00936324">
        <w:rPr>
          <w:lang w:val="ru-RU"/>
        </w:rPr>
        <w:t xml:space="preserve">превышать </w:t>
      </w:r>
      <w:r w:rsidR="00C109D0" w:rsidRPr="00C109D0">
        <w:rPr>
          <w:lang w:val="ru-RU"/>
        </w:rPr>
        <w:t>2035853,52 (два миллиона тридцать пять тысяч восемьсот пятьдесят три) руб</w:t>
      </w:r>
      <w:r w:rsidR="003265F8">
        <w:rPr>
          <w:lang w:val="ru-RU"/>
        </w:rPr>
        <w:t xml:space="preserve">ля </w:t>
      </w:r>
      <w:r w:rsidR="00C109D0" w:rsidRPr="00C109D0">
        <w:rPr>
          <w:lang w:val="ru-RU"/>
        </w:rPr>
        <w:t>52 копейки.</w:t>
      </w:r>
    </w:p>
    <w:p w14:paraId="07B81D97" w14:textId="77777777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5D958C30" w:rsidR="006F0AC4" w:rsidRDefault="00A44944" w:rsidP="00566A1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  <w:r w:rsidR="00033D5E" w:rsidRPr="00033D5E">
        <w:rPr>
          <w:rFonts w:eastAsia="Calibri" w:cs="Times New Roman"/>
          <w:kern w:val="0"/>
          <w:lang w:val="ru-RU" w:bidi="ar-SA"/>
        </w:rPr>
        <w:t>Авансирование не предусмотрено.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80B2418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1E747F3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76413A4B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63CDE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39E099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</w:p>
    <w:p w14:paraId="576A2027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1D605874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А.В.Чернега</w:t>
      </w:r>
      <w:proofErr w:type="spellEnd"/>
    </w:p>
    <w:p w14:paraId="142E1D4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825FD0A" w14:textId="3C1D87A1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___________________       </w:t>
      </w:r>
      <w:r w:rsidR="003265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Е.Н. Дубинкина</w:t>
      </w:r>
    </w:p>
    <w:p w14:paraId="74695713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83E6A11" w14:textId="7DF26939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 ____________________    </w:t>
      </w:r>
      <w:r w:rsidR="003265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И.С. Митрошина</w:t>
      </w:r>
    </w:p>
    <w:p w14:paraId="5D77D2E2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8E21798" w14:textId="1960FE43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</w:t>
      </w:r>
      <w:r w:rsidR="003265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74B006D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1C6F1520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DA1AD38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37FD6D8C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C80132A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8D03670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678B9540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C0948DB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5C655E8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66162CF5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36EDCD08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6A25E83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1CE023B9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0738B6A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2937BFE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63D525A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FC542E6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62F8B2D8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2B9DD62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1B12F923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76D3B63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9A14EE5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72CC2D37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98DCE96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13842DBA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78764759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34F41467" w14:textId="77777777" w:rsidR="003265F8" w:rsidRDefault="003265F8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0038A80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60C68946" w14:textId="77777777" w:rsidR="003265F8" w:rsidRPr="00861268" w:rsidRDefault="003265F8" w:rsidP="00326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3B8D300D" w14:textId="77777777" w:rsidR="003265F8" w:rsidRPr="00861268" w:rsidRDefault="003265F8" w:rsidP="003265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32793299" w14:textId="77777777" w:rsidR="003265F8" w:rsidRPr="00861268" w:rsidRDefault="003265F8" w:rsidP="003265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E96E32F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2D96667B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7DE63F71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051CCC3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3CD203E9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5FECDD81" w14:textId="46DF15ED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</w:rPr>
        <w:t>01</w:t>
      </w:r>
      <w:r w:rsidRPr="00861268"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 w:rsidRPr="00861268">
        <w:rPr>
          <w:rFonts w:ascii="Times New Roman" w:eastAsia="Times New Roman" w:hAnsi="Times New Roman" w:cs="Times New Roman"/>
        </w:rPr>
        <w:t>я 2025 г.</w:t>
      </w:r>
    </w:p>
    <w:p w14:paraId="1CFA923B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53C89848" w14:textId="1ECFA30F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 xml:space="preserve">02 </w:t>
      </w:r>
      <w:r w:rsidRPr="00861268"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 w:rsidRPr="00861268">
        <w:rPr>
          <w:rFonts w:ascii="Times New Roman" w:eastAsia="Times New Roman" w:hAnsi="Times New Roman" w:cs="Times New Roman"/>
        </w:rPr>
        <w:t>я 2025г.  конкурсные документы могут быть изменены и (или) дополнены.</w:t>
      </w:r>
    </w:p>
    <w:p w14:paraId="5186DA7F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D7919E5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9E34546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4EE57B86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4C0AF8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F19A9F2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699B11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212A67F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61268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72E233B5" w14:textId="77777777" w:rsidR="003265F8" w:rsidRPr="00861268" w:rsidRDefault="003265F8" w:rsidP="003265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AE69891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6.4. </w:t>
      </w:r>
      <w:r w:rsidRPr="00861268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2B77EF95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332EF92D" w14:textId="03421054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861268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В</w:t>
      </w:r>
      <w:r w:rsidRPr="003265F8">
        <w:rPr>
          <w:rFonts w:ascii="Times New Roman" w:eastAsia="Times New Roman" w:hAnsi="Times New Roman" w:cs="Times New Roman"/>
          <w:b/>
          <w:bCs/>
        </w:rPr>
        <w:t>ыполнение работ по внутренней отделке 3-х модульных коттеджей на территории ГУ санаторий «Белая Русь»</w:t>
      </w:r>
      <w:r>
        <w:rPr>
          <w:rFonts w:ascii="Times New Roman" w:eastAsia="Times New Roman" w:hAnsi="Times New Roman" w:cs="Times New Roman"/>
          <w:b/>
          <w:bCs/>
        </w:rPr>
        <w:t xml:space="preserve">). </w:t>
      </w:r>
      <w:r w:rsidRPr="00861268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2C1A0938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7DE062F6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4416B5C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61268">
        <w:rPr>
          <w:rFonts w:ascii="Times New Roman" w:eastAsia="Times New Roman" w:hAnsi="Times New Roman" w:cs="Times New Roman"/>
        </w:rPr>
        <w:t>.</w:t>
      </w:r>
    </w:p>
    <w:p w14:paraId="7CC062CA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7B9ACC53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7C9D908C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43BF499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C75F926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4E3E67E" w14:textId="77777777" w:rsidR="003265F8" w:rsidRPr="00861268" w:rsidRDefault="003265F8" w:rsidP="003265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660E58BF" w14:textId="64CE181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02</w:t>
      </w:r>
      <w:r w:rsidRPr="00861268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612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861268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4F6F83A8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41AAFEF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0EDC0685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9F2D39D" w14:textId="13D0414F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Предложения будут рассмотрены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03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86126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63AD09D2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005EAAB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lastRenderedPageBreak/>
        <w:t>15.1. Предложение будет отклонено, если:</w:t>
      </w:r>
    </w:p>
    <w:p w14:paraId="4AC6DCE8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4A158840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718CA8E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D1F721E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A69BC25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563A9B6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B7295E3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61268">
        <w:rPr>
          <w:rFonts w:ascii="Times New Roman" w:eastAsia="Times New Roman" w:hAnsi="Times New Roman" w:cs="Times New Roman"/>
        </w:rPr>
        <w:t>ам</w:t>
      </w:r>
      <w:proofErr w:type="spellEnd"/>
      <w:r w:rsidRPr="00861268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61268">
        <w:rPr>
          <w:rFonts w:ascii="Times New Roman" w:eastAsia="Times New Roman" w:hAnsi="Times New Roman" w:cs="Times New Roman"/>
        </w:rPr>
        <w:t>ых</w:t>
      </w:r>
      <w:proofErr w:type="spellEnd"/>
      <w:r w:rsidRPr="00861268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5ED1F73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14DC4D88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2970A35" w14:textId="77777777" w:rsidR="003265F8" w:rsidRPr="00861268" w:rsidRDefault="003265F8" w:rsidP="00326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268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576F8F1C" w14:textId="77777777" w:rsidR="003265F8" w:rsidRPr="00861268" w:rsidRDefault="003265F8" w:rsidP="00326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268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6DD208AD" w14:textId="20032DD9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02</w:t>
      </w:r>
      <w:r w:rsidRPr="00861268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2DA3B715" w14:textId="77777777" w:rsidR="003265F8" w:rsidRPr="00861268" w:rsidRDefault="003265F8" w:rsidP="003265F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7CB35932" w14:textId="77777777" w:rsidR="003265F8" w:rsidRPr="00861268" w:rsidRDefault="003265F8" w:rsidP="00326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771D8B1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592A5CA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5EF05A8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DB8DE9D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8410C0B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277E821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D10DD34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B02FBF9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C892F09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5DE5339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D2B7B37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822A7B9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4894DA2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2740921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88F298E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739FC03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685C740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53992A8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BBF78C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147865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65B9FEC" w14:textId="77777777" w:rsidR="003265F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412E36C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3AB730A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3690113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E5B29D1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A6010B1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26D2100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F9800DF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665F39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3600359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56D278D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7932B3C" w14:textId="77777777" w:rsidR="003265F8" w:rsidRPr="00861268" w:rsidRDefault="003265F8" w:rsidP="003265F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3EE5C90" w14:textId="77777777" w:rsidR="003265F8" w:rsidRPr="00861268" w:rsidRDefault="003265F8" w:rsidP="003265F8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2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0A61C9E5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648B17E7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720DE39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9FA5C" w14:textId="77777777" w:rsidR="003265F8" w:rsidRPr="00861268" w:rsidRDefault="003265F8" w:rsidP="003265F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5B068A77" w14:textId="77777777" w:rsidR="003265F8" w:rsidRPr="00861268" w:rsidRDefault="003265F8" w:rsidP="003265F8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24FAD86A" w14:textId="77777777" w:rsidR="003265F8" w:rsidRPr="00861268" w:rsidRDefault="003265F8" w:rsidP="003265F8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464D2489" w14:textId="77777777" w:rsidR="003265F8" w:rsidRPr="00861268" w:rsidRDefault="003265F8" w:rsidP="003265F8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14:paraId="187F874B" w14:textId="77777777" w:rsidR="003265F8" w:rsidRPr="00861268" w:rsidRDefault="003265F8" w:rsidP="003265F8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861268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3265F8" w:rsidRPr="00861268" w14:paraId="2E7A5794" w14:textId="77777777" w:rsidTr="00B62431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14D2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AE8F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3265F8" w:rsidRPr="00861268" w14:paraId="044DB923" w14:textId="77777777" w:rsidTr="00B62431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8203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7E3C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5F8" w:rsidRPr="00861268" w14:paraId="2C935632" w14:textId="77777777" w:rsidTr="00B62431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386D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66B576BA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A233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5F8" w:rsidRPr="00861268" w14:paraId="2FEC4F8F" w14:textId="77777777" w:rsidTr="00B62431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8393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55D9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5F8" w:rsidRPr="00861268" w14:paraId="3684D859" w14:textId="77777777" w:rsidTr="00B62431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DFBE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10F837BF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44F3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5F8" w:rsidRPr="00861268" w14:paraId="0B123CBD" w14:textId="77777777" w:rsidTr="00B62431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9F68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5F2C20C9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AE37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265F8" w:rsidRPr="00861268" w14:paraId="73958502" w14:textId="77777777" w:rsidTr="00B62431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E072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7D9F61AF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27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A1CA1C0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761EB0" w14:textId="77777777" w:rsidR="003265F8" w:rsidRPr="00861268" w:rsidRDefault="003265F8" w:rsidP="003265F8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19841AE9" w14:textId="77777777" w:rsidR="003265F8" w:rsidRPr="00861268" w:rsidRDefault="003265F8" w:rsidP="003265F8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3265F8" w:rsidRPr="00861268" w14:paraId="7AB016EB" w14:textId="77777777" w:rsidTr="00B62431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0F5E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29F883B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F54F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A22D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24E9E52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80EF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462A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5F0F7DF7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0605C39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DB56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23F149FC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3265F8" w:rsidRPr="00861268" w14:paraId="3D877633" w14:textId="77777777" w:rsidTr="00B62431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356C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5A6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3061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E8F4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D22E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D3A6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5F8" w:rsidRPr="00861268" w14:paraId="10BA5FD6" w14:textId="77777777" w:rsidTr="00B62431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55C7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5F33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124D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E79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80F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8043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5F8" w:rsidRPr="00861268" w14:paraId="319769A4" w14:textId="77777777" w:rsidTr="00B62431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51E2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D55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F4BD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EDA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5305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A7C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5F8" w:rsidRPr="00861268" w14:paraId="0E5DA934" w14:textId="77777777" w:rsidTr="00B62431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8515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3B91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E15A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EB9A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2560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90B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5F8" w:rsidRPr="00861268" w14:paraId="176F08C2" w14:textId="77777777" w:rsidTr="00B62431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F8DF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59B5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2E4D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06A2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3358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7D2D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5F8" w:rsidRPr="00861268" w14:paraId="46E38F27" w14:textId="77777777" w:rsidTr="00B62431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B30D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B286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0BF16605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F8" w:rsidRPr="00861268" w14:paraId="6C984F93" w14:textId="77777777" w:rsidTr="00B62431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B3FF" w14:textId="77777777" w:rsidR="003265F8" w:rsidRPr="00861268" w:rsidRDefault="003265F8" w:rsidP="00B62431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F589" w14:textId="77777777" w:rsidR="003265F8" w:rsidRPr="00861268" w:rsidRDefault="003265F8" w:rsidP="00B62431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31AD32" w14:textId="77777777" w:rsidR="003265F8" w:rsidRPr="00861268" w:rsidRDefault="003265F8" w:rsidP="003265F8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E1521" w14:textId="77777777" w:rsidR="003265F8" w:rsidRPr="00861268" w:rsidRDefault="003265F8" w:rsidP="003265F8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530D7525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4653E455" w14:textId="77777777" w:rsidR="003265F8" w:rsidRPr="00861268" w:rsidRDefault="003265F8" w:rsidP="003265F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1B6B6D31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348C240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950D5BD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D2467E3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08B2511A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DF98F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4DBBB5BF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35382F36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77807C1" w14:textId="77777777" w:rsidR="003265F8" w:rsidRPr="00861268" w:rsidRDefault="003265F8" w:rsidP="003265F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61268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E487C" w14:textId="77777777" w:rsidR="003265F8" w:rsidRPr="00861268" w:rsidRDefault="003265F8" w:rsidP="003265F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FA0EE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88D82CF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00974" w14:textId="77777777" w:rsidR="003265F8" w:rsidRPr="00861268" w:rsidRDefault="003265F8" w:rsidP="003265F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78134" w14:textId="77777777" w:rsidR="003265F8" w:rsidRPr="00861268" w:rsidRDefault="003265F8" w:rsidP="003265F8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9B58" w14:textId="77777777" w:rsidR="001927DF" w:rsidRDefault="001927DF" w:rsidP="009F17A6">
      <w:pPr>
        <w:spacing w:after="0" w:line="240" w:lineRule="auto"/>
      </w:pPr>
      <w:r>
        <w:separator/>
      </w:r>
    </w:p>
  </w:endnote>
  <w:endnote w:type="continuationSeparator" w:id="0">
    <w:p w14:paraId="39DF90AF" w14:textId="77777777" w:rsidR="001927DF" w:rsidRDefault="001927DF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FA8A" w14:textId="77777777" w:rsidR="001927DF" w:rsidRDefault="001927DF" w:rsidP="009F17A6">
      <w:pPr>
        <w:spacing w:after="0" w:line="240" w:lineRule="auto"/>
      </w:pPr>
      <w:r>
        <w:separator/>
      </w:r>
    </w:p>
  </w:footnote>
  <w:footnote w:type="continuationSeparator" w:id="0">
    <w:p w14:paraId="5372D361" w14:textId="77777777" w:rsidR="001927DF" w:rsidRDefault="001927DF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442578905">
    <w:abstractNumId w:val="12"/>
  </w:num>
  <w:num w:numId="2" w16cid:durableId="1035161120">
    <w:abstractNumId w:val="10"/>
  </w:num>
  <w:num w:numId="3" w16cid:durableId="2103452101">
    <w:abstractNumId w:val="14"/>
  </w:num>
  <w:num w:numId="4" w16cid:durableId="1325815457">
    <w:abstractNumId w:val="24"/>
  </w:num>
  <w:num w:numId="5" w16cid:durableId="855730486">
    <w:abstractNumId w:val="16"/>
  </w:num>
  <w:num w:numId="6" w16cid:durableId="899438726">
    <w:abstractNumId w:val="0"/>
  </w:num>
  <w:num w:numId="7" w16cid:durableId="128011238">
    <w:abstractNumId w:val="1"/>
  </w:num>
  <w:num w:numId="8" w16cid:durableId="845677225">
    <w:abstractNumId w:val="2"/>
  </w:num>
  <w:num w:numId="9" w16cid:durableId="689330489">
    <w:abstractNumId w:val="3"/>
  </w:num>
  <w:num w:numId="10" w16cid:durableId="290131057">
    <w:abstractNumId w:val="4"/>
  </w:num>
  <w:num w:numId="11" w16cid:durableId="1086923005">
    <w:abstractNumId w:val="5"/>
  </w:num>
  <w:num w:numId="12" w16cid:durableId="925386229">
    <w:abstractNumId w:val="6"/>
  </w:num>
  <w:num w:numId="13" w16cid:durableId="2042318824">
    <w:abstractNumId w:val="9"/>
  </w:num>
  <w:num w:numId="14" w16cid:durableId="1033575597">
    <w:abstractNumId w:val="18"/>
  </w:num>
  <w:num w:numId="15" w16cid:durableId="1897156534">
    <w:abstractNumId w:val="21"/>
  </w:num>
  <w:num w:numId="16" w16cid:durableId="997464693">
    <w:abstractNumId w:val="13"/>
  </w:num>
  <w:num w:numId="17" w16cid:durableId="1706129752">
    <w:abstractNumId w:val="20"/>
  </w:num>
  <w:num w:numId="18" w16cid:durableId="846216244">
    <w:abstractNumId w:val="8"/>
  </w:num>
  <w:num w:numId="19" w16cid:durableId="1920364123">
    <w:abstractNumId w:val="22"/>
  </w:num>
  <w:num w:numId="20" w16cid:durableId="1783836765">
    <w:abstractNumId w:val="23"/>
  </w:num>
  <w:num w:numId="21" w16cid:durableId="1324315319">
    <w:abstractNumId w:val="17"/>
  </w:num>
  <w:num w:numId="22" w16cid:durableId="2061200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1751883">
    <w:abstractNumId w:val="15"/>
  </w:num>
  <w:num w:numId="24" w16cid:durableId="1425762549">
    <w:abstractNumId w:val="19"/>
  </w:num>
  <w:num w:numId="25" w16cid:durableId="1748765053">
    <w:abstractNumId w:val="11"/>
  </w:num>
  <w:num w:numId="26" w16cid:durableId="2081251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3D5E"/>
    <w:rsid w:val="00035786"/>
    <w:rsid w:val="00063F47"/>
    <w:rsid w:val="00067711"/>
    <w:rsid w:val="000A3416"/>
    <w:rsid w:val="000A5EE3"/>
    <w:rsid w:val="000A79FD"/>
    <w:rsid w:val="000C083F"/>
    <w:rsid w:val="000D2AE2"/>
    <w:rsid w:val="000E381E"/>
    <w:rsid w:val="000F46EA"/>
    <w:rsid w:val="0010007B"/>
    <w:rsid w:val="00107F8E"/>
    <w:rsid w:val="00112B2E"/>
    <w:rsid w:val="00121078"/>
    <w:rsid w:val="00134531"/>
    <w:rsid w:val="0017141E"/>
    <w:rsid w:val="00171BA0"/>
    <w:rsid w:val="00175E27"/>
    <w:rsid w:val="001767A8"/>
    <w:rsid w:val="00185155"/>
    <w:rsid w:val="001927DF"/>
    <w:rsid w:val="001C5CFB"/>
    <w:rsid w:val="001C5E6C"/>
    <w:rsid w:val="001D2326"/>
    <w:rsid w:val="001F3B4F"/>
    <w:rsid w:val="001F7977"/>
    <w:rsid w:val="002009A0"/>
    <w:rsid w:val="00205817"/>
    <w:rsid w:val="00232F06"/>
    <w:rsid w:val="00276FA4"/>
    <w:rsid w:val="002860A2"/>
    <w:rsid w:val="002876C4"/>
    <w:rsid w:val="002A1C97"/>
    <w:rsid w:val="002E420D"/>
    <w:rsid w:val="002E6A43"/>
    <w:rsid w:val="002F117D"/>
    <w:rsid w:val="00301FDF"/>
    <w:rsid w:val="0031641C"/>
    <w:rsid w:val="00316B53"/>
    <w:rsid w:val="003265F8"/>
    <w:rsid w:val="00336846"/>
    <w:rsid w:val="00357C86"/>
    <w:rsid w:val="003640D5"/>
    <w:rsid w:val="0039003F"/>
    <w:rsid w:val="003A0847"/>
    <w:rsid w:val="003B6710"/>
    <w:rsid w:val="003F74A6"/>
    <w:rsid w:val="00404985"/>
    <w:rsid w:val="0041739A"/>
    <w:rsid w:val="00421679"/>
    <w:rsid w:val="00421DE7"/>
    <w:rsid w:val="00456A05"/>
    <w:rsid w:val="00485EFB"/>
    <w:rsid w:val="004961C8"/>
    <w:rsid w:val="00497C63"/>
    <w:rsid w:val="004B36A2"/>
    <w:rsid w:val="004C3C3F"/>
    <w:rsid w:val="004F4ABF"/>
    <w:rsid w:val="00522A3D"/>
    <w:rsid w:val="00527C9E"/>
    <w:rsid w:val="00531148"/>
    <w:rsid w:val="0055015B"/>
    <w:rsid w:val="00551AEF"/>
    <w:rsid w:val="00566A1E"/>
    <w:rsid w:val="00581157"/>
    <w:rsid w:val="00581D37"/>
    <w:rsid w:val="00583527"/>
    <w:rsid w:val="005C5F3F"/>
    <w:rsid w:val="005D3142"/>
    <w:rsid w:val="005D73DB"/>
    <w:rsid w:val="005E508B"/>
    <w:rsid w:val="006074FB"/>
    <w:rsid w:val="00645732"/>
    <w:rsid w:val="00645DCD"/>
    <w:rsid w:val="0067771E"/>
    <w:rsid w:val="006807EA"/>
    <w:rsid w:val="0069330D"/>
    <w:rsid w:val="0069741D"/>
    <w:rsid w:val="006B57E8"/>
    <w:rsid w:val="006E3B7C"/>
    <w:rsid w:val="006F0AC4"/>
    <w:rsid w:val="00740857"/>
    <w:rsid w:val="00742901"/>
    <w:rsid w:val="00794B1E"/>
    <w:rsid w:val="007B40F0"/>
    <w:rsid w:val="007C5F2C"/>
    <w:rsid w:val="007F434A"/>
    <w:rsid w:val="008008D3"/>
    <w:rsid w:val="00801A60"/>
    <w:rsid w:val="008034FD"/>
    <w:rsid w:val="008060E8"/>
    <w:rsid w:val="0083136E"/>
    <w:rsid w:val="00831DAD"/>
    <w:rsid w:val="008441E3"/>
    <w:rsid w:val="00845F87"/>
    <w:rsid w:val="0084654C"/>
    <w:rsid w:val="00847C14"/>
    <w:rsid w:val="00873B36"/>
    <w:rsid w:val="00875901"/>
    <w:rsid w:val="00877A42"/>
    <w:rsid w:val="008812E9"/>
    <w:rsid w:val="008A71EC"/>
    <w:rsid w:val="008C2477"/>
    <w:rsid w:val="008C4564"/>
    <w:rsid w:val="008D06A5"/>
    <w:rsid w:val="008D3859"/>
    <w:rsid w:val="008F5293"/>
    <w:rsid w:val="008F7D5F"/>
    <w:rsid w:val="00910CDF"/>
    <w:rsid w:val="00917D49"/>
    <w:rsid w:val="00924FF6"/>
    <w:rsid w:val="00936324"/>
    <w:rsid w:val="00946685"/>
    <w:rsid w:val="00953454"/>
    <w:rsid w:val="0096433D"/>
    <w:rsid w:val="009735F8"/>
    <w:rsid w:val="009812AA"/>
    <w:rsid w:val="0098683F"/>
    <w:rsid w:val="009A5A68"/>
    <w:rsid w:val="009B126E"/>
    <w:rsid w:val="009B1C89"/>
    <w:rsid w:val="009D5554"/>
    <w:rsid w:val="009F17A6"/>
    <w:rsid w:val="00A15503"/>
    <w:rsid w:val="00A30510"/>
    <w:rsid w:val="00A329C1"/>
    <w:rsid w:val="00A371DE"/>
    <w:rsid w:val="00A44944"/>
    <w:rsid w:val="00A62DFF"/>
    <w:rsid w:val="00AD2B25"/>
    <w:rsid w:val="00AE5B0B"/>
    <w:rsid w:val="00AF2128"/>
    <w:rsid w:val="00AF3AEB"/>
    <w:rsid w:val="00AF418B"/>
    <w:rsid w:val="00B64D0F"/>
    <w:rsid w:val="00B7183C"/>
    <w:rsid w:val="00B757DD"/>
    <w:rsid w:val="00B75D6D"/>
    <w:rsid w:val="00B83C2A"/>
    <w:rsid w:val="00B9021A"/>
    <w:rsid w:val="00BA5492"/>
    <w:rsid w:val="00BB18CA"/>
    <w:rsid w:val="00BD22B2"/>
    <w:rsid w:val="00BD2CC7"/>
    <w:rsid w:val="00BD5424"/>
    <w:rsid w:val="00BD6F0F"/>
    <w:rsid w:val="00BE491B"/>
    <w:rsid w:val="00C07F2E"/>
    <w:rsid w:val="00C109D0"/>
    <w:rsid w:val="00C12587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B2CA2"/>
    <w:rsid w:val="00CC228C"/>
    <w:rsid w:val="00CF5C96"/>
    <w:rsid w:val="00D20697"/>
    <w:rsid w:val="00D26157"/>
    <w:rsid w:val="00D2747F"/>
    <w:rsid w:val="00D30105"/>
    <w:rsid w:val="00D50335"/>
    <w:rsid w:val="00D512F9"/>
    <w:rsid w:val="00D83D08"/>
    <w:rsid w:val="00D91E1A"/>
    <w:rsid w:val="00D97BF6"/>
    <w:rsid w:val="00DB39B6"/>
    <w:rsid w:val="00DB56F0"/>
    <w:rsid w:val="00DE3D42"/>
    <w:rsid w:val="00DF57AE"/>
    <w:rsid w:val="00E025E6"/>
    <w:rsid w:val="00E2129C"/>
    <w:rsid w:val="00E24D8C"/>
    <w:rsid w:val="00E26363"/>
    <w:rsid w:val="00E40E5A"/>
    <w:rsid w:val="00E41243"/>
    <w:rsid w:val="00E50547"/>
    <w:rsid w:val="00E51054"/>
    <w:rsid w:val="00E65B62"/>
    <w:rsid w:val="00E66CDA"/>
    <w:rsid w:val="00E71BCA"/>
    <w:rsid w:val="00EA2C35"/>
    <w:rsid w:val="00EA5672"/>
    <w:rsid w:val="00EA5ADA"/>
    <w:rsid w:val="00EE210C"/>
    <w:rsid w:val="00F34C63"/>
    <w:rsid w:val="00F43E2B"/>
    <w:rsid w:val="00F52F90"/>
    <w:rsid w:val="00F57EE1"/>
    <w:rsid w:val="00F74E64"/>
    <w:rsid w:val="00F815DF"/>
    <w:rsid w:val="00F83827"/>
    <w:rsid w:val="00F923E5"/>
    <w:rsid w:val="00FB2433"/>
    <w:rsid w:val="00FB2726"/>
    <w:rsid w:val="00FD427D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7B9B-784D-4BEF-B6E4-33F6E08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13</cp:revision>
  <cp:lastPrinted>2025-06-23T13:15:00Z</cp:lastPrinted>
  <dcterms:created xsi:type="dcterms:W3CDTF">2025-06-17T11:07:00Z</dcterms:created>
  <dcterms:modified xsi:type="dcterms:W3CDTF">2025-06-24T11:45:00Z</dcterms:modified>
  <dc:language>ru-RU</dc:language>
</cp:coreProperties>
</file>