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4CA47686" w:rsidR="00C8328B" w:rsidRPr="00D50745" w:rsidRDefault="00C8328B" w:rsidP="00B43961">
      <w:pPr>
        <w:widowControl w:val="0"/>
        <w:tabs>
          <w:tab w:val="left" w:pos="392"/>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00B43961">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от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0CEA0FD5" w14:textId="647B7DC4" w:rsidR="00064E79" w:rsidRPr="00BD3952" w:rsidRDefault="0002474D" w:rsidP="002746E8">
      <w:pPr>
        <w:pStyle w:val="ad"/>
        <w:widowControl w:val="0"/>
        <w:numPr>
          <w:ilvl w:val="1"/>
          <w:numId w:val="38"/>
        </w:numPr>
        <w:tabs>
          <w:tab w:val="left" w:pos="284"/>
          <w:tab w:val="left" w:pos="868"/>
        </w:tabs>
        <w:spacing w:after="0" w:line="240" w:lineRule="auto"/>
        <w:ind w:left="284" w:firstLine="0"/>
        <w:jc w:val="both"/>
        <w:rPr>
          <w:rFonts w:ascii="Times New Roman" w:eastAsia="Times New Roman" w:hAnsi="Times New Roman" w:cs="Times New Roman"/>
          <w:color w:val="000000"/>
          <w:sz w:val="24"/>
          <w:szCs w:val="24"/>
          <w:lang w:eastAsia="ar-SA"/>
        </w:rPr>
      </w:pPr>
      <w:r w:rsidRPr="00BD3952">
        <w:rPr>
          <w:rFonts w:ascii="Times New Roman" w:eastAsia="Times New Roman" w:hAnsi="Times New Roman" w:cs="Times New Roman"/>
          <w:color w:val="000000"/>
          <w:sz w:val="24"/>
          <w:szCs w:val="24"/>
          <w:lang w:eastAsia="ar-SA"/>
        </w:rPr>
        <w:t xml:space="preserve"> </w:t>
      </w:r>
      <w:r w:rsidR="00280ECB" w:rsidRPr="00BD3952">
        <w:rPr>
          <w:rFonts w:ascii="Times New Roman" w:eastAsia="Times New Roman" w:hAnsi="Times New Roman" w:cs="Times New Roman"/>
          <w:color w:val="000000"/>
          <w:sz w:val="24"/>
          <w:szCs w:val="24"/>
          <w:lang w:eastAsia="ar-SA"/>
        </w:rPr>
        <w:t xml:space="preserve">1.1. </w:t>
      </w:r>
      <w:r w:rsidR="00C8328B" w:rsidRPr="00BD3952">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C8328B" w:rsidRPr="00BD3952">
        <w:rPr>
          <w:rFonts w:ascii="Times New Roman" w:eastAsia="Calibri" w:hAnsi="Times New Roman" w:cs="Times New Roman"/>
          <w:sz w:val="24"/>
          <w:szCs w:val="24"/>
        </w:rPr>
        <w:t xml:space="preserve">на </w:t>
      </w:r>
      <w:r w:rsidRPr="00BD3952">
        <w:rPr>
          <w:rFonts w:ascii="Times New Roman" w:eastAsia="Calibri" w:hAnsi="Times New Roman" w:cs="Times New Roman"/>
          <w:sz w:val="24"/>
          <w:szCs w:val="24"/>
        </w:rPr>
        <w:t xml:space="preserve">выполнение </w:t>
      </w:r>
      <w:r w:rsidR="00B43961" w:rsidRPr="00BD3952">
        <w:rPr>
          <w:rFonts w:ascii="Times New Roman" w:eastAsia="Calibri" w:hAnsi="Times New Roman" w:cs="Times New Roman"/>
          <w:sz w:val="24"/>
          <w:szCs w:val="24"/>
        </w:rPr>
        <w:t xml:space="preserve">строительно-монтажных работ по текущему ремонту </w:t>
      </w:r>
      <w:r w:rsidR="00BD3952" w:rsidRPr="00BD3952">
        <w:rPr>
          <w:rFonts w:ascii="Times New Roman" w:hAnsi="Times New Roman"/>
          <w:sz w:val="24"/>
          <w:szCs w:val="24"/>
        </w:rPr>
        <w:t>объекта: «Спальный корпус №5 ДОЦ (литер К</w:t>
      </w:r>
      <w:r w:rsidR="00BD3952">
        <w:rPr>
          <w:rFonts w:ascii="Times New Roman" w:hAnsi="Times New Roman"/>
          <w:sz w:val="24"/>
          <w:szCs w:val="24"/>
        </w:rPr>
        <w:t xml:space="preserve">, </w:t>
      </w:r>
      <w:r w:rsidR="00BD3952" w:rsidRPr="00BD3952">
        <w:rPr>
          <w:rFonts w:ascii="Times New Roman" w:hAnsi="Times New Roman"/>
          <w:sz w:val="24"/>
          <w:szCs w:val="24"/>
        </w:rPr>
        <w:t>К1), спальный корпус №6 ДОЦ (литер Л,</w:t>
      </w:r>
      <w:r w:rsidR="00BD3952">
        <w:rPr>
          <w:rFonts w:ascii="Times New Roman" w:hAnsi="Times New Roman"/>
          <w:sz w:val="24"/>
          <w:szCs w:val="24"/>
        </w:rPr>
        <w:t xml:space="preserve"> </w:t>
      </w:r>
      <w:r w:rsidR="00BD3952" w:rsidRPr="00BD3952">
        <w:rPr>
          <w:rFonts w:ascii="Times New Roman" w:hAnsi="Times New Roman"/>
          <w:sz w:val="24"/>
          <w:szCs w:val="24"/>
        </w:rPr>
        <w:t xml:space="preserve">Л1)». </w:t>
      </w:r>
    </w:p>
    <w:p w14:paraId="59ADE36D" w14:textId="7DDE8B96" w:rsidR="00C8328B" w:rsidRPr="00283E01" w:rsidRDefault="00C8328B" w:rsidP="00A871EA">
      <w:pPr>
        <w:widowControl w:val="0"/>
        <w:numPr>
          <w:ilvl w:val="1"/>
          <w:numId w:val="26"/>
        </w:numPr>
        <w:tabs>
          <w:tab w:val="clear" w:pos="0"/>
          <w:tab w:val="left" w:pos="284"/>
          <w:tab w:val="num"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283E01">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5242467F"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584085">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w:t>
      </w:r>
      <w:r w:rsidRPr="00B83C2A">
        <w:rPr>
          <w:rFonts w:ascii="Times New Roman" w:eastAsia="Times New Roman" w:hAnsi="Times New Roman" w:cs="Times New Roman"/>
          <w:color w:val="000000"/>
          <w:sz w:val="24"/>
          <w:szCs w:val="24"/>
          <w:lang w:eastAsia="ar-SA"/>
        </w:rPr>
        <w:lastRenderedPageBreak/>
        <w:t>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6D12778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r w:rsidR="00B43961">
        <w:rPr>
          <w:rFonts w:ascii="Times New Roman" w:eastAsia="Lucida Sans Unicode" w:hAnsi="Times New Roman" w:cs="Times New Roman"/>
          <w:sz w:val="24"/>
          <w:szCs w:val="24"/>
        </w:rPr>
        <w:t>.</w:t>
      </w:r>
    </w:p>
    <w:p w14:paraId="19E7D336" w14:textId="1DF89806"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w:t>
      </w:r>
      <w:r w:rsidR="00B43961">
        <w:rPr>
          <w:rFonts w:ascii="Times New Roman" w:eastAsia="Lucida Sans Unicode" w:hAnsi="Times New Roman" w:cs="Times New Roman"/>
          <w:sz w:val="24"/>
          <w:szCs w:val="24"/>
        </w:rPr>
        <w:t>5</w:t>
      </w:r>
      <w:r w:rsidRPr="00B83C2A">
        <w:rPr>
          <w:rFonts w:ascii="Times New Roman" w:eastAsia="Lucida Sans Unicode" w:hAnsi="Times New Roman" w:cs="Times New Roman"/>
          <w:sz w:val="24"/>
          <w:szCs w:val="24"/>
        </w:rPr>
        <w:t xml:space="preserve"> % от стоимости работ по настоящему договору, за каждый день просрочки</w:t>
      </w:r>
      <w:r w:rsidR="00B43961">
        <w:rPr>
          <w:rFonts w:ascii="Times New Roman" w:eastAsia="Lucida Sans Unicode" w:hAnsi="Times New Roman" w:cs="Times New Roman"/>
          <w:sz w:val="24"/>
          <w:szCs w:val="24"/>
        </w:rPr>
        <w:t>.</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w:t>
      </w:r>
      <w:r w:rsidRPr="00B83C2A">
        <w:rPr>
          <w:rFonts w:ascii="Times New Roman" w:eastAsia="Times New Roman" w:hAnsi="Times New Roman" w:cs="Times New Roman"/>
          <w:color w:val="000000"/>
          <w:sz w:val="24"/>
          <w:szCs w:val="24"/>
          <w:lang w:eastAsia="ar-SA"/>
        </w:rPr>
        <w:lastRenderedPageBreak/>
        <w:t>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lastRenderedPageBreak/>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1E6CE10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w:t>
      </w:r>
      <w:r w:rsidR="00B94F1A">
        <w:rPr>
          <w:rFonts w:ascii="Times New Roman" w:eastAsia="Lucida Sans Unicode" w:hAnsi="Times New Roman" w:cs="Times New Roman"/>
          <w:sz w:val="24"/>
          <w:szCs w:val="24"/>
        </w:rPr>
        <w:t xml:space="preserve"> </w:t>
      </w:r>
      <w:r w:rsidRPr="009623FF">
        <w:rPr>
          <w:rFonts w:ascii="Times New Roman" w:eastAsia="Lucida Sans Unicode" w:hAnsi="Times New Roman" w:cs="Times New Roman"/>
          <w:sz w:val="24"/>
          <w:szCs w:val="24"/>
        </w:rPr>
        <w:t>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w:t>
      </w:r>
      <w:r w:rsidRPr="00B83C2A">
        <w:rPr>
          <w:rFonts w:ascii="Times New Roman" w:eastAsia="Lucida Sans Unicode" w:hAnsi="Times New Roman" w:cs="Times New Roman"/>
          <w:sz w:val="24"/>
          <w:szCs w:val="24"/>
        </w:rPr>
        <w:lastRenderedPageBreak/>
        <w:t>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1B814475"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00B43961">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 xml:space="preserve">Гарантийный срок на </w:t>
      </w:r>
      <w:r w:rsidR="00B43961">
        <w:rPr>
          <w:rFonts w:ascii="Times New Roman" w:eastAsia="Lucida Sans Unicode" w:hAnsi="Times New Roman" w:cs="Times New Roman"/>
          <w:sz w:val="24"/>
          <w:szCs w:val="24"/>
        </w:rPr>
        <w:t>строительно- монтажные</w:t>
      </w:r>
      <w:r w:rsidRPr="00B83C2A">
        <w:rPr>
          <w:rFonts w:ascii="Times New Roman" w:eastAsia="Lucida Sans Unicode" w:hAnsi="Times New Roman" w:cs="Times New Roman"/>
          <w:sz w:val="24"/>
          <w:szCs w:val="24"/>
        </w:rPr>
        <w:t xml:space="preserve">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С.М. Северин</w:t>
            </w:r>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217B9E19" w:rsidR="00C8328B" w:rsidRPr="00D50745" w:rsidRDefault="00C8328B" w:rsidP="00C8328B">
      <w:pPr>
        <w:spacing w:after="0" w:line="240" w:lineRule="auto"/>
        <w:rPr>
          <w:rFonts w:ascii="Times New Roman" w:eastAsia="Calibri" w:hAnsi="Times New Roman" w:cs="Times New Roman"/>
          <w:sz w:val="24"/>
          <w:szCs w:val="24"/>
        </w:rPr>
      </w:pP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B343" w14:textId="77777777" w:rsidR="00A67C93" w:rsidRDefault="00A67C93" w:rsidP="009F17A6">
      <w:pPr>
        <w:spacing w:after="0" w:line="240" w:lineRule="auto"/>
      </w:pPr>
      <w:r>
        <w:separator/>
      </w:r>
    </w:p>
  </w:endnote>
  <w:endnote w:type="continuationSeparator" w:id="0">
    <w:p w14:paraId="1FF59E2E" w14:textId="77777777" w:rsidR="00A67C93" w:rsidRDefault="00A67C93"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BD3952">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119D" w14:textId="77777777" w:rsidR="00A67C93" w:rsidRDefault="00A67C93" w:rsidP="009F17A6">
      <w:pPr>
        <w:spacing w:after="0" w:line="240" w:lineRule="auto"/>
      </w:pPr>
      <w:r>
        <w:separator/>
      </w:r>
    </w:p>
  </w:footnote>
  <w:footnote w:type="continuationSeparator" w:id="0">
    <w:p w14:paraId="5C9D7BF9" w14:textId="77777777" w:rsidR="00A67C93" w:rsidRDefault="00A67C93" w:rsidP="009F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969238651">
    <w:abstractNumId w:val="13"/>
  </w:num>
  <w:num w:numId="2" w16cid:durableId="540560863">
    <w:abstractNumId w:val="10"/>
  </w:num>
  <w:num w:numId="3" w16cid:durableId="2070109614">
    <w:abstractNumId w:val="17"/>
  </w:num>
  <w:num w:numId="4" w16cid:durableId="647638563">
    <w:abstractNumId w:val="28"/>
  </w:num>
  <w:num w:numId="5" w16cid:durableId="561872104">
    <w:abstractNumId w:val="20"/>
  </w:num>
  <w:num w:numId="6" w16cid:durableId="1957443120">
    <w:abstractNumId w:val="0"/>
  </w:num>
  <w:num w:numId="7" w16cid:durableId="283316600">
    <w:abstractNumId w:val="1"/>
  </w:num>
  <w:num w:numId="8" w16cid:durableId="1429620528">
    <w:abstractNumId w:val="2"/>
  </w:num>
  <w:num w:numId="9" w16cid:durableId="1139494104">
    <w:abstractNumId w:val="3"/>
  </w:num>
  <w:num w:numId="10" w16cid:durableId="1663120149">
    <w:abstractNumId w:val="4"/>
  </w:num>
  <w:num w:numId="11" w16cid:durableId="795835694">
    <w:abstractNumId w:val="5"/>
  </w:num>
  <w:num w:numId="12" w16cid:durableId="2078242811">
    <w:abstractNumId w:val="6"/>
  </w:num>
  <w:num w:numId="13" w16cid:durableId="1517113809">
    <w:abstractNumId w:val="9"/>
  </w:num>
  <w:num w:numId="14" w16cid:durableId="52126568">
    <w:abstractNumId w:val="22"/>
  </w:num>
  <w:num w:numId="15" w16cid:durableId="32076580">
    <w:abstractNumId w:val="25"/>
  </w:num>
  <w:num w:numId="16" w16cid:durableId="605773743">
    <w:abstractNumId w:val="16"/>
  </w:num>
  <w:num w:numId="17" w16cid:durableId="196742174">
    <w:abstractNumId w:val="24"/>
  </w:num>
  <w:num w:numId="18" w16cid:durableId="369191891">
    <w:abstractNumId w:val="8"/>
  </w:num>
  <w:num w:numId="19" w16cid:durableId="195696624">
    <w:abstractNumId w:val="26"/>
  </w:num>
  <w:num w:numId="20" w16cid:durableId="112217733">
    <w:abstractNumId w:val="27"/>
  </w:num>
  <w:num w:numId="21" w16cid:durableId="2002079766">
    <w:abstractNumId w:val="21"/>
  </w:num>
  <w:num w:numId="22" w16cid:durableId="859128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3771958">
    <w:abstractNumId w:val="18"/>
  </w:num>
  <w:num w:numId="24" w16cid:durableId="551816448">
    <w:abstractNumId w:val="23"/>
  </w:num>
  <w:num w:numId="25" w16cid:durableId="1083525769">
    <w:abstractNumId w:val="11"/>
  </w:num>
  <w:num w:numId="26" w16cid:durableId="1244995108">
    <w:abstractNumId w:val="0"/>
    <w:lvlOverride w:ilvl="0">
      <w:startOverride w:val="1"/>
    </w:lvlOverride>
    <w:lvlOverride w:ilvl="1"/>
    <w:lvlOverride w:ilvl="2"/>
    <w:lvlOverride w:ilvl="3"/>
    <w:lvlOverride w:ilvl="4"/>
    <w:lvlOverride w:ilvl="5"/>
    <w:lvlOverride w:ilvl="6"/>
    <w:lvlOverride w:ilvl="7"/>
    <w:lvlOverride w:ilvl="8"/>
  </w:num>
  <w:num w:numId="27" w16cid:durableId="127404838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2835217">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740720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655924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4621689">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861176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988717">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306976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329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2151156">
    <w:abstractNumId w:val="14"/>
  </w:num>
  <w:num w:numId="37" w16cid:durableId="1374648396">
    <w:abstractNumId w:val="12"/>
  </w:num>
  <w:num w:numId="38" w16cid:durableId="1658798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008FD"/>
    <w:rsid w:val="0000668F"/>
    <w:rsid w:val="00017B82"/>
    <w:rsid w:val="0002474D"/>
    <w:rsid w:val="00033D5E"/>
    <w:rsid w:val="00035786"/>
    <w:rsid w:val="00040C8E"/>
    <w:rsid w:val="00063F47"/>
    <w:rsid w:val="00064E79"/>
    <w:rsid w:val="00067711"/>
    <w:rsid w:val="000A1367"/>
    <w:rsid w:val="000A3416"/>
    <w:rsid w:val="000A5EE3"/>
    <w:rsid w:val="000A79FD"/>
    <w:rsid w:val="000C083F"/>
    <w:rsid w:val="000D0295"/>
    <w:rsid w:val="000D2AE2"/>
    <w:rsid w:val="000E079C"/>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E6A50"/>
    <w:rsid w:val="001F3B4F"/>
    <w:rsid w:val="00205817"/>
    <w:rsid w:val="00232F06"/>
    <w:rsid w:val="00262543"/>
    <w:rsid w:val="00276FA4"/>
    <w:rsid w:val="00280ECB"/>
    <w:rsid w:val="00283E01"/>
    <w:rsid w:val="002860A2"/>
    <w:rsid w:val="002876C4"/>
    <w:rsid w:val="002A1C97"/>
    <w:rsid w:val="002C628C"/>
    <w:rsid w:val="002D1953"/>
    <w:rsid w:val="002E420D"/>
    <w:rsid w:val="002F117D"/>
    <w:rsid w:val="00301FDF"/>
    <w:rsid w:val="0031641C"/>
    <w:rsid w:val="00336846"/>
    <w:rsid w:val="003640D5"/>
    <w:rsid w:val="0039003F"/>
    <w:rsid w:val="003A0847"/>
    <w:rsid w:val="003A65F8"/>
    <w:rsid w:val="003B6710"/>
    <w:rsid w:val="003D3FB6"/>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D37"/>
    <w:rsid w:val="00583527"/>
    <w:rsid w:val="00584085"/>
    <w:rsid w:val="005943AE"/>
    <w:rsid w:val="005C5F3F"/>
    <w:rsid w:val="005D3142"/>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549CF"/>
    <w:rsid w:val="00873B36"/>
    <w:rsid w:val="00877A42"/>
    <w:rsid w:val="008A71EC"/>
    <w:rsid w:val="008C2477"/>
    <w:rsid w:val="008D06A5"/>
    <w:rsid w:val="008D3668"/>
    <w:rsid w:val="008D3859"/>
    <w:rsid w:val="008D3CE3"/>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67C93"/>
    <w:rsid w:val="00AC1D6D"/>
    <w:rsid w:val="00AD2B25"/>
    <w:rsid w:val="00AE178F"/>
    <w:rsid w:val="00AF2128"/>
    <w:rsid w:val="00AF3AEB"/>
    <w:rsid w:val="00AF418B"/>
    <w:rsid w:val="00B232AE"/>
    <w:rsid w:val="00B344D5"/>
    <w:rsid w:val="00B43961"/>
    <w:rsid w:val="00B47E64"/>
    <w:rsid w:val="00B64D0F"/>
    <w:rsid w:val="00B7183C"/>
    <w:rsid w:val="00B75D6D"/>
    <w:rsid w:val="00B80BEC"/>
    <w:rsid w:val="00B83C2A"/>
    <w:rsid w:val="00B9021A"/>
    <w:rsid w:val="00B94F1A"/>
    <w:rsid w:val="00BA5492"/>
    <w:rsid w:val="00BB18CA"/>
    <w:rsid w:val="00BD22B2"/>
    <w:rsid w:val="00BD2CC7"/>
    <w:rsid w:val="00BD3952"/>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2F23"/>
    <w:rsid w:val="00CF5C96"/>
    <w:rsid w:val="00D20697"/>
    <w:rsid w:val="00D26157"/>
    <w:rsid w:val="00D30105"/>
    <w:rsid w:val="00D50335"/>
    <w:rsid w:val="00D71FE7"/>
    <w:rsid w:val="00D7364C"/>
    <w:rsid w:val="00D83D08"/>
    <w:rsid w:val="00D97BF6"/>
    <w:rsid w:val="00DB39B6"/>
    <w:rsid w:val="00DF57AE"/>
    <w:rsid w:val="00E025E6"/>
    <w:rsid w:val="00E0456A"/>
    <w:rsid w:val="00E21FE1"/>
    <w:rsid w:val="00E2498F"/>
    <w:rsid w:val="00E24D8C"/>
    <w:rsid w:val="00E40E5A"/>
    <w:rsid w:val="00E41243"/>
    <w:rsid w:val="00E45882"/>
    <w:rsid w:val="00E50547"/>
    <w:rsid w:val="00E51054"/>
    <w:rsid w:val="00E66CDA"/>
    <w:rsid w:val="00EA2C35"/>
    <w:rsid w:val="00EA5672"/>
    <w:rsid w:val="00EE210C"/>
    <w:rsid w:val="00EE4177"/>
    <w:rsid w:val="00F34C63"/>
    <w:rsid w:val="00F43E2B"/>
    <w:rsid w:val="00F52F90"/>
    <w:rsid w:val="00F57EE1"/>
    <w:rsid w:val="00F72590"/>
    <w:rsid w:val="00F74E64"/>
    <w:rsid w:val="00F76ECA"/>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4472C4"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4472C4"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E6"/>
    <w:rsid w:val="00047737"/>
    <w:rsid w:val="00142157"/>
    <w:rsid w:val="002347DA"/>
    <w:rsid w:val="00384FE2"/>
    <w:rsid w:val="00565BF6"/>
    <w:rsid w:val="008D3CE3"/>
    <w:rsid w:val="00A75F1E"/>
    <w:rsid w:val="00AB51E6"/>
    <w:rsid w:val="00C725B7"/>
    <w:rsid w:val="00DA6ED1"/>
    <w:rsid w:val="00E2498F"/>
    <w:rsid w:val="00EE4177"/>
    <w:rsid w:val="00F065DF"/>
    <w:rsid w:val="00F24CD7"/>
    <w:rsid w:val="00F7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DFDC-DA4F-4D5E-934C-F06B2EBA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Анастасия Мацко</cp:lastModifiedBy>
  <cp:revision>11</cp:revision>
  <cp:lastPrinted>2025-07-07T12:44:00Z</cp:lastPrinted>
  <dcterms:created xsi:type="dcterms:W3CDTF">2025-06-17T10:38:00Z</dcterms:created>
  <dcterms:modified xsi:type="dcterms:W3CDTF">2025-07-08T05:56:00Z</dcterms:modified>
  <dc:language>ru-RU</dc:language>
</cp:coreProperties>
</file>