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2D156FCF" w14:textId="15FAA488" w:rsidR="0077210A" w:rsidRPr="000E5A93" w:rsidRDefault="00EF7414" w:rsidP="00EF7414">
      <w:pPr>
        <w:pStyle w:val="ad"/>
        <w:numPr>
          <w:ilvl w:val="1"/>
          <w:numId w:val="38"/>
        </w:numPr>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C8328B" w:rsidRPr="0077210A">
        <w:rPr>
          <w:rFonts w:ascii="Times New Roman" w:eastAsia="Calibri" w:hAnsi="Times New Roman" w:cs="Times New Roman"/>
          <w:sz w:val="24"/>
          <w:szCs w:val="24"/>
        </w:rPr>
        <w:t xml:space="preserve">на </w:t>
      </w:r>
      <w:r w:rsidR="0002474D" w:rsidRPr="0077210A">
        <w:rPr>
          <w:rFonts w:ascii="Times New Roman" w:eastAsia="Calibri" w:hAnsi="Times New Roman" w:cs="Times New Roman"/>
          <w:sz w:val="24"/>
          <w:szCs w:val="24"/>
        </w:rPr>
        <w:t xml:space="preserve">выполнение </w:t>
      </w:r>
      <w:r w:rsidR="00DA01F0" w:rsidRPr="0077210A">
        <w:rPr>
          <w:rFonts w:ascii="Times New Roman" w:hAnsi="Times New Roman"/>
          <w:sz w:val="24"/>
          <w:szCs w:val="24"/>
        </w:rPr>
        <w:t>работ по</w:t>
      </w:r>
      <w:r w:rsidR="007A0C29">
        <w:rPr>
          <w:rFonts w:ascii="Times New Roman" w:hAnsi="Times New Roman"/>
          <w:sz w:val="24"/>
          <w:szCs w:val="24"/>
        </w:rPr>
        <w:t xml:space="preserve"> </w:t>
      </w:r>
      <w:r>
        <w:rPr>
          <w:rFonts w:ascii="Times New Roman" w:hAnsi="Times New Roman"/>
          <w:sz w:val="24"/>
          <w:szCs w:val="24"/>
        </w:rPr>
        <w:t>т</w:t>
      </w:r>
      <w:r w:rsidRPr="00EF7414">
        <w:rPr>
          <w:rFonts w:ascii="Times New Roman" w:hAnsi="Times New Roman"/>
          <w:sz w:val="24"/>
          <w:szCs w:val="24"/>
        </w:rPr>
        <w:t>екущий ремонт объекта: "</w:t>
      </w:r>
      <w:r>
        <w:rPr>
          <w:rFonts w:ascii="Times New Roman" w:hAnsi="Times New Roman"/>
          <w:sz w:val="24"/>
          <w:szCs w:val="24"/>
        </w:rPr>
        <w:t xml:space="preserve"> </w:t>
      </w:r>
      <w:r w:rsidR="00020B51">
        <w:rPr>
          <w:rFonts w:ascii="Times New Roman" w:hAnsi="Times New Roman"/>
          <w:sz w:val="24"/>
          <w:szCs w:val="24"/>
        </w:rPr>
        <w:t>О</w:t>
      </w:r>
      <w:r w:rsidRPr="00EF7414">
        <w:rPr>
          <w:rFonts w:ascii="Times New Roman" w:hAnsi="Times New Roman"/>
          <w:sz w:val="24"/>
          <w:szCs w:val="24"/>
        </w:rPr>
        <w:t>граждени</w:t>
      </w:r>
      <w:r w:rsidR="001B0FA1">
        <w:rPr>
          <w:rFonts w:ascii="Times New Roman" w:hAnsi="Times New Roman"/>
          <w:sz w:val="24"/>
          <w:szCs w:val="24"/>
        </w:rPr>
        <w:t>е</w:t>
      </w:r>
      <w:r w:rsidRPr="00EF7414">
        <w:rPr>
          <w:rFonts w:ascii="Times New Roman" w:hAnsi="Times New Roman"/>
          <w:sz w:val="24"/>
          <w:szCs w:val="24"/>
        </w:rPr>
        <w:t xml:space="preserve"> территории ДОЦ"</w:t>
      </w:r>
    </w:p>
    <w:p w14:paraId="39236F55" w14:textId="77777777" w:rsidR="0077210A" w:rsidRDefault="00C8328B" w:rsidP="00863C17">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Заказчик обязуется создать Подрядчику необходимые условия для выполнения работ, принять их результат и оплатить выполненную Подрядчиком работу.</w:t>
      </w:r>
      <w:r w:rsidR="00DA01F0" w:rsidRPr="0077210A">
        <w:rPr>
          <w:rFonts w:ascii="Times New Roman" w:eastAsia="Times New Roman" w:hAnsi="Times New Roman" w:cs="Times New Roman"/>
          <w:color w:val="000000"/>
          <w:sz w:val="24"/>
          <w:szCs w:val="24"/>
          <w:lang w:eastAsia="ar-SA"/>
        </w:rPr>
        <w:t xml:space="preserve"> </w:t>
      </w:r>
    </w:p>
    <w:p w14:paraId="7EFABC50" w14:textId="1F72DFD4" w:rsidR="00C8328B" w:rsidRPr="0077210A" w:rsidRDefault="00E261C4" w:rsidP="000E5A93">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 xml:space="preserve">Работы по договору осуществляются силами и средствами Подрядчика. </w:t>
      </w:r>
      <w:r w:rsidR="00062671"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173A2CD0"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E86D6B">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B47E64">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AC1D6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FBD0198"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 xml:space="preserve">4.1.1. Выполнить работы по ремонту в соответствии с </w:t>
      </w:r>
      <w:r w:rsidR="00E6456D">
        <w:rPr>
          <w:rFonts w:ascii="Times New Roman" w:eastAsia="Arial" w:hAnsi="Times New Roman" w:cs="Times New Roman"/>
          <w:sz w:val="24"/>
          <w:szCs w:val="24"/>
          <w:lang w:eastAsia="ar-SA"/>
        </w:rPr>
        <w:t>локальным сметным расчетом</w:t>
      </w:r>
      <w:r w:rsidRPr="00B83C2A">
        <w:rPr>
          <w:rFonts w:ascii="Times New Roman" w:eastAsia="Arial" w:hAnsi="Times New Roman" w:cs="Times New Roman"/>
          <w:sz w:val="24"/>
          <w:szCs w:val="24"/>
          <w:lang w:eastAsia="ar-SA"/>
        </w:rPr>
        <w:t>,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16F9D2A0"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 договору, беспрепятственный доступ персонала Подрядчика, на территорию санатория, согласно согласованно</w:t>
      </w:r>
      <w:r w:rsidR="0019042A">
        <w:rPr>
          <w:rFonts w:ascii="Times New Roman" w:eastAsia="Times New Roman" w:hAnsi="Times New Roman" w:cs="Times New Roman"/>
          <w:color w:val="000000"/>
          <w:sz w:val="24"/>
          <w:szCs w:val="24"/>
          <w:lang w:eastAsia="ar-SA"/>
        </w:rPr>
        <w:t>му списку</w:t>
      </w:r>
      <w:bookmarkStart w:id="1" w:name="_GoBack"/>
      <w:bookmarkEnd w:id="1"/>
      <w:r w:rsidRPr="00134531">
        <w:rPr>
          <w:rFonts w:ascii="Times New Roman" w:eastAsia="Times New Roman" w:hAnsi="Times New Roman" w:cs="Times New Roman"/>
          <w:color w:val="000000"/>
          <w:sz w:val="24"/>
          <w:szCs w:val="24"/>
          <w:lang w:eastAsia="ar-SA"/>
        </w:rPr>
        <w:t xml:space="preserve">.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w:t>
      </w:r>
      <w:r w:rsidRPr="00B83C2A">
        <w:rPr>
          <w:rFonts w:ascii="Times New Roman" w:eastAsia="Times New Roman" w:hAnsi="Times New Roman" w:cs="Times New Roman"/>
          <w:color w:val="000000"/>
          <w:sz w:val="24"/>
          <w:szCs w:val="24"/>
          <w:lang w:eastAsia="ar-SA"/>
        </w:rPr>
        <w:lastRenderedPageBreak/>
        <w:t>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19E7D336"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w:t>
      </w:r>
      <w:r w:rsidRPr="00425E91">
        <w:rPr>
          <w:rFonts w:ascii="Times New Roman" w:eastAsia="Lucida Sans Unicode" w:hAnsi="Times New Roman" w:cs="Times New Roman"/>
          <w:sz w:val="24"/>
          <w:szCs w:val="24"/>
        </w:rPr>
        <w:lastRenderedPageBreak/>
        <w:t xml:space="preserve">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74F34A71"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r w:rsidR="00541C18">
        <w:rPr>
          <w:rFonts w:ascii="Times New Roman" w:eastAsia="Lucida Sans Unicode" w:hAnsi="Times New Roman" w:cs="Times New Roman"/>
          <w:sz w:val="24"/>
          <w:szCs w:val="24"/>
        </w:rPr>
        <w:t xml:space="preserve"> </w:t>
      </w:r>
      <w:r w:rsidR="00541C18" w:rsidRPr="00D20697">
        <w:rPr>
          <w:rFonts w:ascii="Times New Roman" w:hAnsi="Times New Roman"/>
          <w:sz w:val="24"/>
          <w:szCs w:val="24"/>
        </w:rPr>
        <w:t>с даты подписания Акта сдачи – приемки выполненных работ.</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6A3CE32"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B5690" w14:textId="77777777" w:rsidR="00742EF5" w:rsidRDefault="00742EF5" w:rsidP="009F17A6">
      <w:pPr>
        <w:spacing w:after="0" w:line="240" w:lineRule="auto"/>
      </w:pPr>
      <w:r>
        <w:separator/>
      </w:r>
    </w:p>
  </w:endnote>
  <w:endnote w:type="continuationSeparator" w:id="0">
    <w:p w14:paraId="35D8C66E" w14:textId="77777777" w:rsidR="00742EF5" w:rsidRDefault="00742EF5"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742EF5">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9FD85" w14:textId="77777777" w:rsidR="00742EF5" w:rsidRDefault="00742EF5" w:rsidP="009F17A6">
      <w:pPr>
        <w:spacing w:after="0" w:line="240" w:lineRule="auto"/>
      </w:pPr>
      <w:r>
        <w:separator/>
      </w:r>
    </w:p>
  </w:footnote>
  <w:footnote w:type="continuationSeparator" w:id="0">
    <w:p w14:paraId="31F76CED" w14:textId="77777777" w:rsidR="00742EF5" w:rsidRDefault="00742EF5"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44331E"/>
    <w:multiLevelType w:val="multilevel"/>
    <w:tmpl w:val="6C38008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8"/>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2"/>
  </w:num>
  <w:num w:numId="15">
    <w:abstractNumId w:val="25"/>
  </w:num>
  <w:num w:numId="16">
    <w:abstractNumId w:val="16"/>
  </w:num>
  <w:num w:numId="17">
    <w:abstractNumId w:val="24"/>
  </w:num>
  <w:num w:numId="18">
    <w:abstractNumId w:val="8"/>
  </w:num>
  <w:num w:numId="19">
    <w:abstractNumId w:val="26"/>
  </w:num>
  <w:num w:numId="20">
    <w:abstractNumId w:val="27"/>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08FD"/>
    <w:rsid w:val="0000668F"/>
    <w:rsid w:val="00017B82"/>
    <w:rsid w:val="00020B51"/>
    <w:rsid w:val="0002474D"/>
    <w:rsid w:val="00033D5E"/>
    <w:rsid w:val="00035786"/>
    <w:rsid w:val="00062671"/>
    <w:rsid w:val="00063F47"/>
    <w:rsid w:val="00064E79"/>
    <w:rsid w:val="00067711"/>
    <w:rsid w:val="000A1367"/>
    <w:rsid w:val="000A3416"/>
    <w:rsid w:val="000A5EE3"/>
    <w:rsid w:val="000A79FD"/>
    <w:rsid w:val="000C083F"/>
    <w:rsid w:val="000D0295"/>
    <w:rsid w:val="000D1C6C"/>
    <w:rsid w:val="000D2AE2"/>
    <w:rsid w:val="000E079C"/>
    <w:rsid w:val="000E5A93"/>
    <w:rsid w:val="000F46EA"/>
    <w:rsid w:val="0010007B"/>
    <w:rsid w:val="00107F8E"/>
    <w:rsid w:val="00112B2E"/>
    <w:rsid w:val="00121078"/>
    <w:rsid w:val="00134531"/>
    <w:rsid w:val="00150915"/>
    <w:rsid w:val="0017141E"/>
    <w:rsid w:val="00171BA0"/>
    <w:rsid w:val="00175E27"/>
    <w:rsid w:val="001767A8"/>
    <w:rsid w:val="00185155"/>
    <w:rsid w:val="0019042A"/>
    <w:rsid w:val="001B0FA1"/>
    <w:rsid w:val="001C5CFB"/>
    <w:rsid w:val="001C5E6C"/>
    <w:rsid w:val="001D2326"/>
    <w:rsid w:val="001E6A50"/>
    <w:rsid w:val="001F3B4F"/>
    <w:rsid w:val="00205817"/>
    <w:rsid w:val="00232F06"/>
    <w:rsid w:val="00262274"/>
    <w:rsid w:val="00262543"/>
    <w:rsid w:val="00276FA4"/>
    <w:rsid w:val="00280ECB"/>
    <w:rsid w:val="00283E01"/>
    <w:rsid w:val="002860A2"/>
    <w:rsid w:val="002876C4"/>
    <w:rsid w:val="002A1C97"/>
    <w:rsid w:val="002D1953"/>
    <w:rsid w:val="002E420D"/>
    <w:rsid w:val="002F117D"/>
    <w:rsid w:val="00301FDF"/>
    <w:rsid w:val="0031641C"/>
    <w:rsid w:val="00336846"/>
    <w:rsid w:val="003640D5"/>
    <w:rsid w:val="0039003F"/>
    <w:rsid w:val="003A0847"/>
    <w:rsid w:val="003A65F8"/>
    <w:rsid w:val="003B6710"/>
    <w:rsid w:val="003D3FB6"/>
    <w:rsid w:val="003D7E3A"/>
    <w:rsid w:val="003F043E"/>
    <w:rsid w:val="003F74A6"/>
    <w:rsid w:val="004156C6"/>
    <w:rsid w:val="00421679"/>
    <w:rsid w:val="00421DE7"/>
    <w:rsid w:val="00457F68"/>
    <w:rsid w:val="0048508B"/>
    <w:rsid w:val="00485EFB"/>
    <w:rsid w:val="004961C8"/>
    <w:rsid w:val="00497C63"/>
    <w:rsid w:val="004B0321"/>
    <w:rsid w:val="004B36A2"/>
    <w:rsid w:val="004B43F7"/>
    <w:rsid w:val="004C3C3F"/>
    <w:rsid w:val="004F5ECD"/>
    <w:rsid w:val="00522A3D"/>
    <w:rsid w:val="00527C9E"/>
    <w:rsid w:val="00535949"/>
    <w:rsid w:val="00541C18"/>
    <w:rsid w:val="005426DA"/>
    <w:rsid w:val="0055015B"/>
    <w:rsid w:val="00566A1E"/>
    <w:rsid w:val="00581D37"/>
    <w:rsid w:val="00583527"/>
    <w:rsid w:val="005943AE"/>
    <w:rsid w:val="005C5F3F"/>
    <w:rsid w:val="005D3142"/>
    <w:rsid w:val="005E508B"/>
    <w:rsid w:val="006074FB"/>
    <w:rsid w:val="006438A2"/>
    <w:rsid w:val="00645732"/>
    <w:rsid w:val="00645DCD"/>
    <w:rsid w:val="006475D6"/>
    <w:rsid w:val="00647A82"/>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42EF5"/>
    <w:rsid w:val="00755C46"/>
    <w:rsid w:val="0077210A"/>
    <w:rsid w:val="007A0C29"/>
    <w:rsid w:val="007B40F0"/>
    <w:rsid w:val="007C5F2C"/>
    <w:rsid w:val="007D2DD1"/>
    <w:rsid w:val="007F434A"/>
    <w:rsid w:val="008008D3"/>
    <w:rsid w:val="00801A60"/>
    <w:rsid w:val="008034FD"/>
    <w:rsid w:val="008060E8"/>
    <w:rsid w:val="0083136E"/>
    <w:rsid w:val="00831DAD"/>
    <w:rsid w:val="00836E0A"/>
    <w:rsid w:val="008441E3"/>
    <w:rsid w:val="00845F87"/>
    <w:rsid w:val="0084654C"/>
    <w:rsid w:val="00847C14"/>
    <w:rsid w:val="00863C17"/>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A15503"/>
    <w:rsid w:val="00A30510"/>
    <w:rsid w:val="00A371DE"/>
    <w:rsid w:val="00A62DFF"/>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5C96"/>
    <w:rsid w:val="00D20697"/>
    <w:rsid w:val="00D26157"/>
    <w:rsid w:val="00D30105"/>
    <w:rsid w:val="00D50335"/>
    <w:rsid w:val="00D71FE7"/>
    <w:rsid w:val="00D7364C"/>
    <w:rsid w:val="00D83D08"/>
    <w:rsid w:val="00D97BF6"/>
    <w:rsid w:val="00DA01F0"/>
    <w:rsid w:val="00DB39B6"/>
    <w:rsid w:val="00DB5423"/>
    <w:rsid w:val="00DF57AE"/>
    <w:rsid w:val="00E025E6"/>
    <w:rsid w:val="00E0456A"/>
    <w:rsid w:val="00E24D8C"/>
    <w:rsid w:val="00E261C4"/>
    <w:rsid w:val="00E40E5A"/>
    <w:rsid w:val="00E41243"/>
    <w:rsid w:val="00E45882"/>
    <w:rsid w:val="00E50547"/>
    <w:rsid w:val="00E51054"/>
    <w:rsid w:val="00E6456D"/>
    <w:rsid w:val="00E66CDA"/>
    <w:rsid w:val="00E86D6B"/>
    <w:rsid w:val="00EA2C35"/>
    <w:rsid w:val="00EA5672"/>
    <w:rsid w:val="00EE210C"/>
    <w:rsid w:val="00EF7414"/>
    <w:rsid w:val="00F30AD7"/>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0F3BFB"/>
    <w:rsid w:val="002347DA"/>
    <w:rsid w:val="00341889"/>
    <w:rsid w:val="00363013"/>
    <w:rsid w:val="00384FE2"/>
    <w:rsid w:val="00405B28"/>
    <w:rsid w:val="004C285B"/>
    <w:rsid w:val="00565BF6"/>
    <w:rsid w:val="00A75F1E"/>
    <w:rsid w:val="00AB51E6"/>
    <w:rsid w:val="00B77A1F"/>
    <w:rsid w:val="00C725B7"/>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ED4A-5E9A-4937-9DD0-5C3E0782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3</cp:revision>
  <cp:lastPrinted>2025-06-25T13:19:00Z</cp:lastPrinted>
  <dcterms:created xsi:type="dcterms:W3CDTF">2025-06-25T13:20:00Z</dcterms:created>
  <dcterms:modified xsi:type="dcterms:W3CDTF">2025-07-18T06:11:00Z</dcterms:modified>
  <dc:language>ru-RU</dc:language>
</cp:coreProperties>
</file>