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E8E" w14:textId="77777777" w:rsidR="006F0AC4" w:rsidRPr="009C3EEB" w:rsidRDefault="006F0AC4" w:rsidP="006F0A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2F1E4CDE" w14:textId="54D8CC84" w:rsidR="006F0AC4" w:rsidRPr="009C3EEB" w:rsidRDefault="006F0AC4" w:rsidP="007A498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A498E">
        <w:rPr>
          <w:rFonts w:ascii="Times New Roman" w:hAnsi="Times New Roman"/>
          <w:sz w:val="24"/>
          <w:szCs w:val="24"/>
        </w:rPr>
        <w:t>Д</w:t>
      </w:r>
      <w:r w:rsidRPr="009C3EEB">
        <w:rPr>
          <w:rFonts w:ascii="Times New Roman" w:hAnsi="Times New Roman"/>
          <w:sz w:val="24"/>
          <w:szCs w:val="24"/>
        </w:rPr>
        <w:t>иректор ГУ санаторий «Белая Русь»</w:t>
      </w:r>
    </w:p>
    <w:p w14:paraId="3877ABBA" w14:textId="0E1A3E06" w:rsidR="006F0AC4" w:rsidRPr="009C3EEB" w:rsidRDefault="006F0AC4" w:rsidP="007A49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_______________</w:t>
      </w:r>
      <w:r w:rsidR="007A498E">
        <w:rPr>
          <w:rFonts w:ascii="Times New Roman" w:hAnsi="Times New Roman"/>
          <w:sz w:val="24"/>
          <w:szCs w:val="24"/>
        </w:rPr>
        <w:t>С.М. Северин</w:t>
      </w:r>
    </w:p>
    <w:p w14:paraId="6203D88F" w14:textId="2E2A6D25" w:rsidR="006F0AC4" w:rsidRPr="009C3EEB" w:rsidRDefault="006F0AC4" w:rsidP="007A498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r w:rsidR="007A498E">
        <w:rPr>
          <w:rFonts w:ascii="Times New Roman" w:hAnsi="Times New Roman"/>
          <w:sz w:val="24"/>
          <w:szCs w:val="24"/>
        </w:rPr>
        <w:t>30</w:t>
      </w:r>
      <w:r w:rsidRPr="009C3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="00AE5B0B">
        <w:rPr>
          <w:rFonts w:ascii="Times New Roman" w:hAnsi="Times New Roman"/>
          <w:sz w:val="24"/>
          <w:szCs w:val="24"/>
        </w:rPr>
        <w:t>июня</w:t>
      </w:r>
      <w:r w:rsidR="00645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EEB">
        <w:rPr>
          <w:rFonts w:ascii="Times New Roman" w:hAnsi="Times New Roman"/>
          <w:sz w:val="24"/>
          <w:szCs w:val="24"/>
        </w:rPr>
        <w:t>202</w:t>
      </w:r>
      <w:r w:rsidR="00645732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4897C58F" w14:textId="77777777" w:rsidR="006F0AC4" w:rsidRPr="009C3EEB" w:rsidRDefault="006F0AC4" w:rsidP="006F0AC4">
      <w:pPr>
        <w:rPr>
          <w:rFonts w:ascii="Times New Roman" w:hAnsi="Times New Roman"/>
          <w:sz w:val="24"/>
          <w:szCs w:val="24"/>
        </w:rPr>
      </w:pPr>
    </w:p>
    <w:p w14:paraId="0182D01A" w14:textId="77777777" w:rsidR="006F0AC4" w:rsidRPr="009C3EEB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12761E0F" w14:textId="77777777" w:rsidR="006F0AC4" w:rsidRPr="009C3EEB" w:rsidRDefault="006F0AC4" w:rsidP="006F0AC4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586BEA29" w14:textId="38FED426" w:rsidR="006F0AC4" w:rsidRPr="00FF406E" w:rsidRDefault="006F0AC4" w:rsidP="006F0AC4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На выполнение </w:t>
      </w:r>
      <w:r w:rsidR="00C646C6">
        <w:rPr>
          <w:rFonts w:ascii="Times New Roman" w:hAnsi="Times New Roman"/>
          <w:sz w:val="24"/>
          <w:szCs w:val="24"/>
        </w:rPr>
        <w:t>работ по</w:t>
      </w:r>
      <w:r w:rsidR="004961C8">
        <w:rPr>
          <w:rFonts w:ascii="Times New Roman" w:hAnsi="Times New Roman"/>
          <w:sz w:val="24"/>
          <w:szCs w:val="24"/>
        </w:rPr>
        <w:t xml:space="preserve"> </w:t>
      </w:r>
      <w:r w:rsidR="00917832">
        <w:rPr>
          <w:rFonts w:ascii="Times New Roman" w:hAnsi="Times New Roman"/>
          <w:sz w:val="24"/>
          <w:szCs w:val="24"/>
        </w:rPr>
        <w:t>текущему ремонту</w:t>
      </w:r>
      <w:r w:rsidR="007F505D">
        <w:rPr>
          <w:rFonts w:ascii="Times New Roman" w:hAnsi="Times New Roman"/>
          <w:sz w:val="24"/>
          <w:szCs w:val="24"/>
        </w:rPr>
        <w:t xml:space="preserve"> </w:t>
      </w:r>
      <w:r w:rsidR="00CF1B2F">
        <w:rPr>
          <w:rFonts w:ascii="Times New Roman" w:hAnsi="Times New Roman"/>
          <w:sz w:val="24"/>
          <w:szCs w:val="24"/>
        </w:rPr>
        <w:t>цоколя спальных корпусов №1, №2, №3, №4, №5, №6, №7</w:t>
      </w:r>
      <w:r w:rsidR="007F505D">
        <w:rPr>
          <w:rFonts w:ascii="Times New Roman" w:hAnsi="Times New Roman"/>
          <w:sz w:val="24"/>
          <w:szCs w:val="24"/>
        </w:rPr>
        <w:t xml:space="preserve"> ДОЦ</w:t>
      </w:r>
      <w:r w:rsidR="00E32884">
        <w:rPr>
          <w:rFonts w:ascii="Times New Roman" w:hAnsi="Times New Roman"/>
          <w:sz w:val="24"/>
          <w:szCs w:val="24"/>
        </w:rPr>
        <w:t xml:space="preserve"> ГУ санаторий «Белая Русь»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014"/>
        <w:gridCol w:w="5953"/>
      </w:tblGrid>
      <w:tr w:rsidR="006F0AC4" w:rsidRPr="00B94F58" w14:paraId="7868244E" w14:textId="77777777" w:rsidTr="00234724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B8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EB" w14:textId="77777777" w:rsidR="006F0AC4" w:rsidRPr="00B94F58" w:rsidRDefault="006F0AC4" w:rsidP="00C55DBE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D25" w14:textId="77777777" w:rsidR="006F0AC4" w:rsidRPr="00B94F58" w:rsidRDefault="006F0AC4" w:rsidP="00C55DBE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6F0AC4" w:rsidRPr="00B94F58" w14:paraId="14BE45F7" w14:textId="77777777" w:rsidTr="00234724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CBC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8742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E9E" w14:textId="12574F58" w:rsidR="006F0AC4" w:rsidRPr="00B94F58" w:rsidRDefault="00395B1A" w:rsidP="00B40EA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цоколя спальных корпусов №1, №2, №3, №4, №5, №6, №7 ДОЦ</w:t>
            </w:r>
            <w:r w:rsidR="009A4E9A" w:rsidRPr="009A4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1D406845" w14:textId="77777777" w:rsidTr="00234724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42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AB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28B5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6F0AC4" w:rsidRPr="00B94F58" w14:paraId="74C5E938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19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62C" w14:textId="186FE41B" w:rsidR="006F0AC4" w:rsidRPr="00B94F58" w:rsidRDefault="006F0AC4" w:rsidP="00C12587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F08" w14:textId="57C0A9AE" w:rsidR="006F0AC4" w:rsidRPr="00B94F58" w:rsidRDefault="009335E6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6F0AC4" w:rsidRPr="00B94F58" w14:paraId="75F39FDE" w14:textId="77777777" w:rsidTr="00234724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816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D0" w14:textId="0C8B117D" w:rsidR="006F0AC4" w:rsidRPr="00B94F58" w:rsidRDefault="006F0AC4" w:rsidP="00221B0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70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6F0AC4" w:rsidRPr="00B94F58" w14:paraId="71AD4743" w14:textId="77777777" w:rsidTr="00234724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96D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52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8BE" w14:textId="07C674FA" w:rsidR="006F0AC4" w:rsidRPr="00B94F58" w:rsidRDefault="006F0AC4" w:rsidP="009335E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C12587"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="00E71B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335E6"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  <w:r w:rsidR="00E71BCA">
              <w:rPr>
                <w:rFonts w:ascii="Times New Roman" w:hAnsi="Times New Roman"/>
                <w:sz w:val="24"/>
                <w:szCs w:val="24"/>
              </w:rPr>
              <w:t>)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 w:rsidR="00C12587">
              <w:rPr>
                <w:rFonts w:ascii="Times New Roman" w:hAnsi="Times New Roman"/>
                <w:sz w:val="24"/>
                <w:szCs w:val="24"/>
              </w:rPr>
              <w:t xml:space="preserve">процедуре закупки </w:t>
            </w:r>
          </w:p>
        </w:tc>
      </w:tr>
      <w:tr w:rsidR="006F0AC4" w:rsidRPr="00B94F58" w14:paraId="4871CA31" w14:textId="77777777" w:rsidTr="00234724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D82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2CC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FEC" w14:textId="1AF0F50A" w:rsidR="006F0AC4" w:rsidRPr="00B94F58" w:rsidRDefault="006F0AC4" w:rsidP="009335E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 Майский</w:t>
            </w:r>
          </w:p>
        </w:tc>
      </w:tr>
      <w:tr w:rsidR="006F0AC4" w:rsidRPr="00B94F58" w14:paraId="51C4BB6D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A47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F28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E09" w14:textId="68A167E4" w:rsidR="006F0AC4" w:rsidRPr="00B94F58" w:rsidRDefault="006F0AC4" w:rsidP="00C75121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121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0AC4" w:rsidRPr="00B94F58" w14:paraId="2BFD31C3" w14:textId="77777777" w:rsidTr="00234724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1DB1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1A7" w14:textId="162BF80C" w:rsidR="006F0AC4" w:rsidRPr="00B94F58" w:rsidRDefault="006F0AC4" w:rsidP="0067771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Объемы и </w:t>
            </w:r>
            <w:r w:rsidR="0067771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FE7" w14:textId="428B8B93" w:rsidR="006F0AC4" w:rsidRPr="00B94F58" w:rsidRDefault="0067771E" w:rsidP="00B40EA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="006F0AC4">
              <w:rPr>
                <w:rFonts w:ascii="Times New Roman" w:hAnsi="Times New Roman"/>
                <w:sz w:val="24"/>
                <w:szCs w:val="24"/>
              </w:rPr>
              <w:t>в дефектно</w:t>
            </w:r>
            <w:r w:rsidR="00033D5E">
              <w:rPr>
                <w:rFonts w:ascii="Times New Roman" w:hAnsi="Times New Roman"/>
                <w:sz w:val="24"/>
                <w:szCs w:val="24"/>
              </w:rPr>
              <w:t>м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акте №1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(приложени</w:t>
            </w:r>
            <w:r w:rsidR="00A329C1">
              <w:rPr>
                <w:rFonts w:ascii="Times New Roman" w:hAnsi="Times New Roman"/>
                <w:sz w:val="24"/>
                <w:szCs w:val="24"/>
              </w:rPr>
              <w:t>я №1</w:t>
            </w:r>
            <w:r w:rsidR="00D20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AC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20697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033D5E">
              <w:t xml:space="preserve"> </w:t>
            </w:r>
            <w:r w:rsidR="00033D5E" w:rsidRPr="00033D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632CB">
              <w:rPr>
                <w:rFonts w:ascii="Times New Roman" w:hAnsi="Times New Roman"/>
                <w:sz w:val="24"/>
                <w:szCs w:val="24"/>
              </w:rPr>
              <w:t>30</w:t>
            </w:r>
            <w:r w:rsidR="00A329C1">
              <w:rPr>
                <w:rFonts w:ascii="Times New Roman" w:hAnsi="Times New Roman"/>
                <w:sz w:val="24"/>
                <w:szCs w:val="24"/>
              </w:rPr>
              <w:t>.06</w:t>
            </w:r>
            <w:r w:rsidR="00033D5E">
              <w:rPr>
                <w:rFonts w:ascii="Times New Roman" w:hAnsi="Times New Roman"/>
                <w:sz w:val="24"/>
                <w:szCs w:val="24"/>
              </w:rPr>
              <w:t xml:space="preserve"> 2025г</w:t>
            </w:r>
            <w:r w:rsidR="00A329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AC4" w:rsidRPr="00B94F58" w14:paraId="35F4B49C" w14:textId="77777777" w:rsidTr="00234724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CE72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5A1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7FA4" w14:textId="77777777" w:rsidR="006F0AC4" w:rsidRDefault="006F0AC4" w:rsidP="00566A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26EE2" w14:textId="2DF70773" w:rsidR="006F0AC4" w:rsidRPr="00246CCA" w:rsidRDefault="00B40EAC" w:rsidP="0007162C">
            <w:pPr>
              <w:pStyle w:val="Standard"/>
              <w:ind w:left="142"/>
              <w:jc w:val="both"/>
              <w:rPr>
                <w:lang w:val="ru-RU"/>
              </w:rPr>
            </w:pPr>
            <w:r w:rsidRPr="00B40EAC">
              <w:rPr>
                <w:lang w:val="ru-RU"/>
              </w:rPr>
              <w:t>2</w:t>
            </w:r>
            <w:r>
              <w:rPr>
                <w:lang w:val="ru-RU"/>
              </w:rPr>
              <w:t> </w:t>
            </w:r>
            <w:r w:rsidRPr="00B40EAC">
              <w:rPr>
                <w:lang w:val="ru-RU"/>
              </w:rPr>
              <w:t>436</w:t>
            </w:r>
            <w:r>
              <w:rPr>
                <w:lang w:val="ru-RU"/>
              </w:rPr>
              <w:t xml:space="preserve"> </w:t>
            </w:r>
            <w:r w:rsidRPr="00B40EAC">
              <w:rPr>
                <w:lang w:val="ru-RU"/>
              </w:rPr>
              <w:t xml:space="preserve">436,64 </w:t>
            </w:r>
            <w:r w:rsidR="009335E6" w:rsidRPr="009335E6">
              <w:rPr>
                <w:lang w:val="ru-RU"/>
              </w:rPr>
              <w:t>(</w:t>
            </w:r>
            <w:r>
              <w:rPr>
                <w:lang w:val="ru-RU"/>
              </w:rPr>
              <w:t>два</w:t>
            </w:r>
            <w:r w:rsidR="009335E6" w:rsidRPr="009335E6">
              <w:rPr>
                <w:lang w:val="ru-RU"/>
              </w:rPr>
              <w:t xml:space="preserve"> миллион</w:t>
            </w:r>
            <w:r>
              <w:rPr>
                <w:lang w:val="ru-RU"/>
              </w:rPr>
              <w:t>а</w:t>
            </w:r>
            <w:r w:rsidR="009335E6" w:rsidRPr="009335E6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четыреста тридцать шесть</w:t>
            </w:r>
            <w:r w:rsidR="009335E6" w:rsidRPr="009335E6">
              <w:rPr>
                <w:lang w:val="ru-RU"/>
              </w:rPr>
              <w:t xml:space="preserve"> тысяч </w:t>
            </w:r>
            <w:r w:rsidR="0007162C">
              <w:rPr>
                <w:lang w:val="ru-RU"/>
              </w:rPr>
              <w:t>четыреста тридцать шесть</w:t>
            </w:r>
            <w:r w:rsidR="009335E6" w:rsidRPr="009335E6">
              <w:rPr>
                <w:lang w:val="ru-RU"/>
              </w:rPr>
              <w:t xml:space="preserve">) руб. </w:t>
            </w:r>
            <w:r w:rsidR="0007162C">
              <w:rPr>
                <w:lang w:val="ru-RU"/>
              </w:rPr>
              <w:t>6</w:t>
            </w:r>
            <w:r w:rsidR="009335E6" w:rsidRPr="009335E6">
              <w:rPr>
                <w:lang w:val="ru-RU"/>
              </w:rPr>
              <w:t>4 копеек.</w:t>
            </w:r>
          </w:p>
        </w:tc>
      </w:tr>
      <w:tr w:rsidR="006F0AC4" w:rsidRPr="00B94F58" w14:paraId="3B9D274B" w14:textId="77777777" w:rsidTr="00234724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9CB7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DC5E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B40E" w14:textId="666F067C" w:rsidR="002A1A96" w:rsidRDefault="002A1A96" w:rsidP="002A1A96">
            <w:pPr>
              <w:widowControl w:val="0"/>
              <w:tabs>
                <w:tab w:val="num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Начало работ: </w:t>
            </w:r>
            <w:r w:rsidR="0007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 августа 2025г</w:t>
            </w:r>
            <w:r w:rsidR="0061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0B008BB1" w14:textId="78E5838B" w:rsidR="002A1A96" w:rsidRPr="005F05ED" w:rsidRDefault="002A1A96" w:rsidP="002A1A96">
            <w:pPr>
              <w:widowControl w:val="0"/>
              <w:tabs>
                <w:tab w:val="num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Окончание работ: </w:t>
            </w:r>
            <w:r w:rsidR="007D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 календарных</w:t>
            </w:r>
            <w:r w:rsidR="00A6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F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дней с даты начала работ.</w:t>
            </w:r>
          </w:p>
          <w:p w14:paraId="5B03CB5A" w14:textId="1FC3B50D" w:rsidR="006F0AC4" w:rsidRPr="00B94F58" w:rsidRDefault="006F0AC4" w:rsidP="00AA51B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C4" w:rsidRPr="00B94F58" w14:paraId="6FC46512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BCB" w14:textId="2E82C2EC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098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  <w:p w14:paraId="7277A286" w14:textId="77777777" w:rsidR="00C61E70" w:rsidRPr="00B94F58" w:rsidRDefault="00C61E70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F54" w14:textId="77777777" w:rsidR="006F0AC4" w:rsidRPr="00B94F58" w:rsidRDefault="006F0AC4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6F0AC4" w:rsidRPr="00B94F58" w14:paraId="0FD63723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519B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111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E962" w14:textId="30D495AF" w:rsidR="006F0AC4" w:rsidRPr="00B94F58" w:rsidRDefault="00D20697" w:rsidP="00566A1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697">
              <w:rPr>
                <w:rFonts w:ascii="Times New Roman" w:hAnsi="Times New Roman"/>
                <w:sz w:val="24"/>
                <w:szCs w:val="24"/>
              </w:rPr>
              <w:t>На результаты выполненных работ устанавливается гарантийный срок 24 месяца с даты подписания Акта сдачи – приемки выполненных работ.</w:t>
            </w:r>
          </w:p>
        </w:tc>
      </w:tr>
      <w:tr w:rsidR="006F0AC4" w:rsidRPr="00B94F58" w14:paraId="46EDEF0C" w14:textId="77777777" w:rsidTr="00234724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E7B9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6BEA" w14:textId="58442AED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Требования к качеству, техническим </w:t>
            </w:r>
            <w:r w:rsidR="00C646C6" w:rsidRPr="00B94F58">
              <w:rPr>
                <w:rFonts w:ascii="Times New Roman" w:hAnsi="Times New Roman"/>
                <w:sz w:val="24"/>
                <w:szCs w:val="24"/>
              </w:rPr>
              <w:t>характеристикам,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безопасности и результатам выполненных работ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C5F" w14:textId="6A9402EE" w:rsidR="001C5E6C" w:rsidRDefault="001C5E6C" w:rsidP="001C5E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текущему ремонту выполняются в соответствии с  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E6C">
              <w:rPr>
                <w:rFonts w:ascii="Times New Roman" w:hAnsi="Times New Roman"/>
                <w:sz w:val="24"/>
                <w:szCs w:val="24"/>
              </w:rPr>
              <w:t>требованиями нормативных и нормативно-технических актов РФ (СНиПов, ГОСТов, ВСН, ТУ и т.д.):</w:t>
            </w:r>
          </w:p>
          <w:p w14:paraId="5419F1B8" w14:textId="3D0FE16E" w:rsidR="00E03502" w:rsidRPr="00E03502" w:rsidRDefault="00E03502" w:rsidP="00E035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502">
              <w:rPr>
                <w:rFonts w:ascii="Times New Roman" w:hAnsi="Times New Roman"/>
                <w:sz w:val="24"/>
                <w:szCs w:val="24"/>
              </w:rPr>
              <w:t>Элементы конструкции изготавливаются из стальной профильной трубы ГОСТ 8645-68, ГОСТ 30245-200. Сварные швы должны быть выполнены в соответствии с ГОСТ 14771-76, подлежат обязательному контролю с зачисткой. Все поверхности металлоконструкций перед нанесением защитного покрытия методом грунтования должны быть подготовлены и очищены от коррозии.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</w:t>
            </w:r>
            <w:r w:rsidR="0013672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81A3574" w14:textId="13986D27" w:rsidR="00CB2CA2" w:rsidRDefault="00E0350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B2CA2" w:rsidRPr="00CB2CA2">
              <w:rPr>
                <w:rFonts w:ascii="Times New Roman" w:hAnsi="Times New Roman"/>
                <w:sz w:val="24"/>
                <w:szCs w:val="24"/>
              </w:rPr>
              <w:t>НиП 3.04.01-87 Изоляционные и отделочные покрытия.</w:t>
            </w:r>
          </w:p>
          <w:p w14:paraId="6BA8D3AA" w14:textId="4335906F" w:rsidR="00A15503" w:rsidRPr="00A15503" w:rsidRDefault="00CB2CA2" w:rsidP="00CB2CA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CA2">
              <w:rPr>
                <w:rFonts w:ascii="Times New Roman" w:hAnsi="Times New Roman"/>
                <w:sz w:val="24"/>
                <w:szCs w:val="24"/>
              </w:rPr>
              <w:t>СНиП 2.03.13-88 (с изменением N 1</w:t>
            </w:r>
            <w:r w:rsidR="007F31D7" w:rsidRPr="00CB2CA2">
              <w:rPr>
                <w:rFonts w:ascii="Times New Roman" w:hAnsi="Times New Roman"/>
                <w:sz w:val="24"/>
                <w:szCs w:val="24"/>
              </w:rPr>
              <w:t>).</w:t>
            </w:r>
            <w:r w:rsidR="007F31D7" w:rsidRPr="00A15503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A15503" w:rsidRPr="00A15503">
              <w:rPr>
                <w:rFonts w:ascii="Times New Roman" w:hAnsi="Times New Roman"/>
                <w:sz w:val="24"/>
                <w:szCs w:val="24"/>
              </w:rPr>
              <w:t xml:space="preserve"> производстве работ соблюдать меры безопасности согласно требованиям СНиП</w:t>
            </w:r>
          </w:p>
          <w:p w14:paraId="46CD1BDD" w14:textId="77777777" w:rsidR="00A15503" w:rsidRPr="00A15503" w:rsidRDefault="00A15503" w:rsidP="00A1550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7911CB53" w14:textId="77777777" w:rsidR="00A15503" w:rsidRDefault="00A15503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3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794E7209" w14:textId="3AB22C82" w:rsidR="006F0AC4" w:rsidRPr="00B94F58" w:rsidRDefault="006F0AC4" w:rsidP="00A15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5179C100" w14:textId="77777777" w:rsidR="006F0AC4" w:rsidRPr="00B94F58" w:rsidRDefault="006F0AC4" w:rsidP="00C55DB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6F0AC4" w:rsidRPr="00B94F58" w14:paraId="3C862FC7" w14:textId="77777777" w:rsidTr="00234724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753A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20E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14:paraId="51DF70B6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D6DB" w14:textId="77777777" w:rsidR="006F0AC4" w:rsidRDefault="006F0AC4" w:rsidP="00566A1E">
            <w:pPr>
              <w:pStyle w:val="1"/>
              <w:shd w:val="clear" w:color="auto" w:fill="FFFFFF"/>
              <w:spacing w:before="161" w:after="16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B64D0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6F0AC4" w:rsidRPr="00B94F58" w14:paraId="1D04695F" w14:textId="77777777" w:rsidTr="00234724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32F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8609" w14:textId="77777777" w:rsidR="006F0AC4" w:rsidRPr="00B94F58" w:rsidRDefault="006F0AC4" w:rsidP="00C55DBE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0EAB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511893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2CC9EDAE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59AFF8DD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4EEB0928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29CB1953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6F975E2A" w14:textId="77777777" w:rsidR="006F0AC4" w:rsidRPr="00B94F58" w:rsidRDefault="006F0AC4" w:rsidP="00566A1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6F0AC4" w:rsidRPr="00B94F58" w14:paraId="0D7C44B9" w14:textId="77777777" w:rsidTr="00234724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B95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F433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6E5" w14:textId="77777777" w:rsidR="006F0AC4" w:rsidRPr="00B94F58" w:rsidRDefault="006F0AC4" w:rsidP="00566A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BCCDE62" w14:textId="77777777" w:rsidR="006F0AC4" w:rsidRPr="00B94F58" w:rsidRDefault="006F0AC4" w:rsidP="00566A1E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может предложить эквивалентные материалы или оборудование, по своим техническим и </w:t>
            </w: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6F0AC4" w:rsidRPr="00B94F58" w14:paraId="32DF4D9E" w14:textId="77777777" w:rsidTr="00234724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EFE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28C" w14:textId="77777777" w:rsidR="006F0AC4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78" w14:textId="1439FB99" w:rsidR="006F0AC4" w:rsidRDefault="006F0AC4" w:rsidP="001367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</w:t>
            </w:r>
            <w:r w:rsidR="00136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сметны</w:t>
            </w:r>
            <w:r w:rsidR="00136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расчет выполнять в базе в соответствии с Приказом Минстроя России от 26.12.2019 №876/пр. Пересчет в текущие цены производить путем применения индексов пересчета сметной 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СМР 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базе ФЕР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Краснодарскому краю, </w:t>
            </w:r>
            <w:r w:rsidR="00C64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рекомендованными </w:t>
            </w:r>
            <w:r w:rsidR="00C646C6"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Минстроя от 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21.04.2025г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</w:t>
            </w:r>
            <w:r w:rsidR="00DE3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23229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-ИФ/09</w:t>
            </w:r>
            <w:r w:rsidR="00033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Объекты здравоохранения. Прочие.</w:t>
            </w:r>
            <w:r w:rsidRPr="009D6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0AC4" w:rsidRPr="00B94F58" w14:paraId="2DEA23FB" w14:textId="77777777" w:rsidTr="00234724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FF0" w14:textId="77777777" w:rsidR="006F0AC4" w:rsidRPr="00B94F58" w:rsidRDefault="006F0AC4" w:rsidP="00C55DBE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5A" w14:textId="77777777" w:rsidR="006F0AC4" w:rsidRPr="00B94F58" w:rsidRDefault="006F0AC4" w:rsidP="00C55DB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9E34" w14:textId="314BD835" w:rsidR="006F0AC4" w:rsidRPr="00B94F58" w:rsidRDefault="006F0AC4" w:rsidP="00ED4BB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</w:t>
            </w:r>
            <w:r w:rsidR="00C646C6" w:rsidRPr="00B94F58">
              <w:rPr>
                <w:rFonts w:ascii="Times New Roman" w:hAnsi="Times New Roman"/>
                <w:spacing w:val="-6"/>
                <w:sz w:val="24"/>
                <w:szCs w:val="24"/>
              </w:rPr>
              <w:t>окончании</w:t>
            </w:r>
            <w:r w:rsidR="00C646C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C646C6"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работ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="00ED4BB0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</w:tbl>
    <w:p w14:paraId="0A732E07" w14:textId="77777777" w:rsidR="006F0AC4" w:rsidRDefault="006F0AC4" w:rsidP="006F0AC4">
      <w:pPr>
        <w:pStyle w:val="Standard"/>
        <w:ind w:left="142"/>
        <w:rPr>
          <w:lang w:val="ru-RU"/>
        </w:rPr>
      </w:pPr>
    </w:p>
    <w:p w14:paraId="081FCF10" w14:textId="7505B452" w:rsidR="007D1405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 xml:space="preserve">18. Цены на выполняемые работы должны соответствовать ценам, зафиксированным конкурсной комиссией при проведении </w:t>
      </w:r>
      <w:r w:rsidR="00C12587">
        <w:rPr>
          <w:lang w:val="ru-RU"/>
        </w:rPr>
        <w:t xml:space="preserve">процедуры закупки </w:t>
      </w:r>
      <w:r>
        <w:rPr>
          <w:lang w:val="ru-RU"/>
        </w:rPr>
        <w:t xml:space="preserve">и сумма договора на выполнение работ не </w:t>
      </w:r>
      <w:r w:rsidR="007F31D7">
        <w:rPr>
          <w:lang w:val="ru-RU"/>
        </w:rPr>
        <w:t xml:space="preserve">должна </w:t>
      </w:r>
      <w:r w:rsidR="00221B07">
        <w:rPr>
          <w:lang w:val="ru-RU"/>
        </w:rPr>
        <w:t xml:space="preserve">превышать </w:t>
      </w:r>
      <w:r w:rsidR="00075E1B" w:rsidRPr="00B40EAC">
        <w:rPr>
          <w:lang w:val="ru-RU"/>
        </w:rPr>
        <w:t>2</w:t>
      </w:r>
      <w:r w:rsidR="00075E1B">
        <w:rPr>
          <w:lang w:val="ru-RU"/>
        </w:rPr>
        <w:t> </w:t>
      </w:r>
      <w:r w:rsidR="00075E1B" w:rsidRPr="00B40EAC">
        <w:rPr>
          <w:lang w:val="ru-RU"/>
        </w:rPr>
        <w:t>436</w:t>
      </w:r>
      <w:r w:rsidR="00075E1B">
        <w:rPr>
          <w:lang w:val="ru-RU"/>
        </w:rPr>
        <w:t xml:space="preserve"> </w:t>
      </w:r>
      <w:r w:rsidR="00075E1B" w:rsidRPr="00B40EAC">
        <w:rPr>
          <w:lang w:val="ru-RU"/>
        </w:rPr>
        <w:t xml:space="preserve">436,64 </w:t>
      </w:r>
      <w:r w:rsidR="00075E1B" w:rsidRPr="009335E6">
        <w:rPr>
          <w:lang w:val="ru-RU"/>
        </w:rPr>
        <w:t>(</w:t>
      </w:r>
      <w:r w:rsidR="00075E1B">
        <w:rPr>
          <w:lang w:val="ru-RU"/>
        </w:rPr>
        <w:t>два</w:t>
      </w:r>
      <w:r w:rsidR="00075E1B" w:rsidRPr="009335E6">
        <w:rPr>
          <w:lang w:val="ru-RU"/>
        </w:rPr>
        <w:t xml:space="preserve"> миллион</w:t>
      </w:r>
      <w:r w:rsidR="00075E1B">
        <w:rPr>
          <w:lang w:val="ru-RU"/>
        </w:rPr>
        <w:t>а</w:t>
      </w:r>
      <w:r w:rsidR="00075E1B" w:rsidRPr="009335E6">
        <w:rPr>
          <w:lang w:val="ru-RU"/>
        </w:rPr>
        <w:t xml:space="preserve">  </w:t>
      </w:r>
      <w:r w:rsidR="00075E1B">
        <w:rPr>
          <w:lang w:val="ru-RU"/>
        </w:rPr>
        <w:t>четыреста тридцать шесть</w:t>
      </w:r>
      <w:r w:rsidR="00075E1B" w:rsidRPr="009335E6">
        <w:rPr>
          <w:lang w:val="ru-RU"/>
        </w:rPr>
        <w:t xml:space="preserve"> тысяч </w:t>
      </w:r>
      <w:r w:rsidR="00075E1B">
        <w:rPr>
          <w:lang w:val="ru-RU"/>
        </w:rPr>
        <w:t>четыреста тридцать шесть</w:t>
      </w:r>
      <w:r w:rsidR="00075E1B" w:rsidRPr="009335E6">
        <w:rPr>
          <w:lang w:val="ru-RU"/>
        </w:rPr>
        <w:t xml:space="preserve">) руб. </w:t>
      </w:r>
      <w:r w:rsidR="00075E1B">
        <w:rPr>
          <w:lang w:val="ru-RU"/>
        </w:rPr>
        <w:t>6</w:t>
      </w:r>
      <w:r w:rsidR="00075E1B" w:rsidRPr="009335E6">
        <w:rPr>
          <w:lang w:val="ru-RU"/>
        </w:rPr>
        <w:t>4 копеек</w:t>
      </w:r>
      <w:r w:rsidR="00075E1B">
        <w:rPr>
          <w:lang w:val="ru-RU"/>
        </w:rPr>
        <w:t>.</w:t>
      </w:r>
    </w:p>
    <w:p w14:paraId="07B81D97" w14:textId="47574731" w:rsidR="006F0AC4" w:rsidRDefault="006F0AC4" w:rsidP="00566A1E">
      <w:pPr>
        <w:pStyle w:val="Standard"/>
        <w:ind w:left="142"/>
        <w:jc w:val="both"/>
        <w:rPr>
          <w:lang w:val="ru-RU"/>
        </w:rPr>
      </w:pPr>
      <w:r>
        <w:rPr>
          <w:lang w:val="ru-RU"/>
        </w:rPr>
        <w:t>19. Форма, сроки и порядок оплаты:</w:t>
      </w:r>
    </w:p>
    <w:p w14:paraId="53A42B77" w14:textId="1C59814E" w:rsidR="006F0AC4" w:rsidRDefault="006132E1" w:rsidP="00B932CE">
      <w:pPr>
        <w:pStyle w:val="Standard"/>
        <w:tabs>
          <w:tab w:val="left" w:pos="284"/>
        </w:tabs>
        <w:ind w:left="142" w:hanging="142"/>
        <w:jc w:val="both"/>
        <w:rPr>
          <w:rFonts w:eastAsia="Calibri" w:cs="Times New Roman"/>
          <w:kern w:val="0"/>
          <w:lang w:val="ru-RU" w:bidi="ar-SA"/>
        </w:rPr>
      </w:pPr>
      <w:r>
        <w:rPr>
          <w:rFonts w:eastAsia="Calibri" w:cs="Times New Roman"/>
          <w:kern w:val="0"/>
          <w:lang w:val="ru-RU" w:bidi="ar-SA"/>
        </w:rPr>
        <w:t xml:space="preserve">   Р</w:t>
      </w:r>
      <w:r w:rsidR="00D20697" w:rsidRPr="00D20697">
        <w:rPr>
          <w:rFonts w:eastAsia="Calibri" w:cs="Times New Roman"/>
          <w:kern w:val="0"/>
          <w:lang w:val="ru-RU" w:bidi="ar-SA"/>
        </w:rPr>
        <w:t>асчет за фактически выполненные работы производится в течении 7 (семи) рабочих дней после подписания</w:t>
      </w:r>
      <w:r w:rsidR="00033D5E">
        <w:rPr>
          <w:rFonts w:eastAsia="Calibri" w:cs="Times New Roman"/>
          <w:kern w:val="0"/>
          <w:lang w:val="ru-RU" w:bidi="ar-SA"/>
        </w:rPr>
        <w:t xml:space="preserve"> с</w:t>
      </w:r>
      <w:r w:rsidR="00D20697" w:rsidRPr="00D20697">
        <w:rPr>
          <w:rFonts w:eastAsia="Calibri" w:cs="Times New Roman"/>
          <w:kern w:val="0"/>
          <w:lang w:val="ru-RU" w:bidi="ar-SA"/>
        </w:rPr>
        <w:t>торонами актов приемки выполненных работ, формы КС-2, КС-3.</w:t>
      </w:r>
      <w:r w:rsidR="00033D5E" w:rsidRPr="00033D5E">
        <w:rPr>
          <w:lang w:val="ru-RU"/>
        </w:rPr>
        <w:t xml:space="preserve"> </w:t>
      </w:r>
    </w:p>
    <w:p w14:paraId="5F68F05F" w14:textId="77777777" w:rsidR="00D20697" w:rsidRDefault="00D20697" w:rsidP="00D20697">
      <w:pPr>
        <w:pStyle w:val="Standard"/>
        <w:tabs>
          <w:tab w:val="left" w:pos="284"/>
        </w:tabs>
        <w:ind w:left="142" w:hanging="142"/>
        <w:rPr>
          <w:lang w:val="ru-RU"/>
        </w:rPr>
      </w:pPr>
    </w:p>
    <w:p w14:paraId="18225E82" w14:textId="77777777" w:rsidR="00E1296F" w:rsidRPr="00E1296F" w:rsidRDefault="00E1296F" w:rsidP="00E1296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Технико-экономическое обоснование подготовил:</w:t>
      </w:r>
    </w:p>
    <w:p w14:paraId="799067E1" w14:textId="77777777" w:rsidR="00E1296F" w:rsidRPr="00E1296F" w:rsidRDefault="00E1296F" w:rsidP="00E1296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Ведущий инженер по организации эксплуатации</w:t>
      </w:r>
    </w:p>
    <w:p w14:paraId="33EE2DF5" w14:textId="178CEE44" w:rsidR="00E1296F" w:rsidRPr="00E1296F" w:rsidRDefault="00E1296F" w:rsidP="00E1296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и ремонту зданий и сооружений                        </w:t>
      </w: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ab/>
      </w: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ab/>
      </w:r>
      <w:r w:rsidR="00F90A0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__________________</w:t>
      </w: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   Р.П. Столярчук</w:t>
      </w:r>
    </w:p>
    <w:p w14:paraId="5365D65C" w14:textId="77777777" w:rsidR="00E1296F" w:rsidRPr="00E1296F" w:rsidRDefault="00E1296F" w:rsidP="00E1296F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</w:p>
    <w:p w14:paraId="04DD76C5" w14:textId="77777777" w:rsidR="00E1296F" w:rsidRPr="00E1296F" w:rsidRDefault="00E1296F" w:rsidP="00F90A0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Согласовано: </w:t>
      </w:r>
    </w:p>
    <w:p w14:paraId="3F2213E5" w14:textId="77777777" w:rsidR="00E1296F" w:rsidRPr="00E1296F" w:rsidRDefault="00E1296F" w:rsidP="00E1296F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</w:p>
    <w:p w14:paraId="1962181A" w14:textId="77777777" w:rsidR="00E1296F" w:rsidRPr="00E1296F" w:rsidRDefault="00E1296F" w:rsidP="00F90A0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И.о. заместителя директора по эксплуатации </w:t>
      </w:r>
    </w:p>
    <w:p w14:paraId="6343641A" w14:textId="77EC1697" w:rsidR="00E1296F" w:rsidRDefault="00E1296F" w:rsidP="00F90A0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и техническим вопросам</w:t>
      </w: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ab/>
      </w: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ab/>
      </w: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ab/>
        <w:t xml:space="preserve">           </w:t>
      </w: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ab/>
      </w:r>
      <w:r w:rsidR="00F90A0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___________</w:t>
      </w: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______               Д.А.Щепкин</w:t>
      </w:r>
    </w:p>
    <w:p w14:paraId="372B90E6" w14:textId="77777777" w:rsidR="00F90A0F" w:rsidRPr="00E1296F" w:rsidRDefault="00F90A0F" w:rsidP="00F90A0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</w:p>
    <w:p w14:paraId="2B641E4D" w14:textId="72504EC9" w:rsidR="00E1296F" w:rsidRPr="00E1296F" w:rsidRDefault="00AD77B1" w:rsidP="00F90A0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Заместитель главного бухгалтера    </w:t>
      </w:r>
      <w:r w:rsidR="00E1296F"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                       ___________________          И.А. Тулиева</w:t>
      </w:r>
    </w:p>
    <w:p w14:paraId="3AEB362E" w14:textId="77777777" w:rsidR="00E1296F" w:rsidRPr="00E1296F" w:rsidRDefault="00E1296F" w:rsidP="00E1296F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 xml:space="preserve"> </w:t>
      </w:r>
    </w:p>
    <w:p w14:paraId="6C8A641E" w14:textId="77777777" w:rsidR="00E1296F" w:rsidRPr="00E1296F" w:rsidRDefault="00E1296F" w:rsidP="00F90A0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Начальник ОМТС                                                 ____________________       И.С. Митрошина</w:t>
      </w:r>
    </w:p>
    <w:p w14:paraId="142FB1D6" w14:textId="77777777" w:rsidR="00E1296F" w:rsidRPr="00E1296F" w:rsidRDefault="00E1296F" w:rsidP="00F90A0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</w:p>
    <w:p w14:paraId="04C6179E" w14:textId="77777777" w:rsidR="00E1296F" w:rsidRPr="00E1296F" w:rsidRDefault="00E1296F" w:rsidP="00F90A0F">
      <w:pPr>
        <w:autoSpaceDN w:val="0"/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  <w:r w:rsidRPr="00E1296F"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  <w:t>Юрисконсульт                                                         _____________________      Ю.А. Судьина</w:t>
      </w:r>
    </w:p>
    <w:p w14:paraId="3E84B6B4" w14:textId="77777777" w:rsidR="00E1296F" w:rsidRPr="00E1296F" w:rsidRDefault="00E1296F" w:rsidP="00E1296F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</w:p>
    <w:p w14:paraId="42E5180F" w14:textId="77777777" w:rsidR="00794B1E" w:rsidRDefault="00794B1E" w:rsidP="00794B1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4EBF0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303EE5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D1E91F4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B71C2AB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8618B6F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68AFC35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CEE8E64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ECC9724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026AD36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1792412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00FB3DE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7F3AE5C" w14:textId="77777777" w:rsidR="00E32884" w:rsidRDefault="00E32884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28DCA980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1C60778" w14:textId="77777777" w:rsidR="00E32884" w:rsidRPr="00861268" w:rsidRDefault="00E32884" w:rsidP="00E3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051960A9" w14:textId="77777777" w:rsidR="00E32884" w:rsidRPr="00861268" w:rsidRDefault="00E32884" w:rsidP="00E328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399DF39C" w14:textId="77777777" w:rsidR="00E32884" w:rsidRPr="00861268" w:rsidRDefault="00E32884" w:rsidP="00E328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B9774B2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7C64C660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411B3880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4C53686E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36DA2D50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6B09185F" w14:textId="4553B9FC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</w:rPr>
        <w:t>17</w:t>
      </w:r>
      <w:r w:rsidRPr="00861268"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 w:rsidRPr="00861268">
        <w:rPr>
          <w:rFonts w:ascii="Times New Roman" w:eastAsia="Times New Roman" w:hAnsi="Times New Roman" w:cs="Times New Roman"/>
        </w:rPr>
        <w:t>я 2025 г.</w:t>
      </w:r>
    </w:p>
    <w:p w14:paraId="56F8EB32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2663D294" w14:textId="4662C306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 w:rsidRPr="00861268">
        <w:rPr>
          <w:rFonts w:ascii="Times New Roman" w:eastAsia="Times New Roman" w:hAnsi="Times New Roman" w:cs="Times New Roman"/>
        </w:rPr>
        <w:t xml:space="preserve"> ию</w:t>
      </w:r>
      <w:r>
        <w:rPr>
          <w:rFonts w:ascii="Times New Roman" w:eastAsia="Times New Roman" w:hAnsi="Times New Roman" w:cs="Times New Roman"/>
        </w:rPr>
        <w:t>л</w:t>
      </w:r>
      <w:r w:rsidRPr="00861268">
        <w:rPr>
          <w:rFonts w:ascii="Times New Roman" w:eastAsia="Times New Roman" w:hAnsi="Times New Roman" w:cs="Times New Roman"/>
        </w:rPr>
        <w:t>я 2025г.  конкурсные документы могут быть изменены и (или) дополнены.</w:t>
      </w:r>
    </w:p>
    <w:p w14:paraId="5E924371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C32316D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C9EE13D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1633B54F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8BF4A80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D99F02F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55A01330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790D09A7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861268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0438371E" w14:textId="77777777" w:rsidR="00E32884" w:rsidRPr="00861268" w:rsidRDefault="00E32884" w:rsidP="00E328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7BA73FA7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6.4. </w:t>
      </w:r>
      <w:r w:rsidRPr="00861268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5A41EDFD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2E53FAB9" w14:textId="245B1248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61268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закупки, в которой он принимает участие (пример: </w:t>
      </w:r>
      <w:r w:rsidRPr="00861268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В</w:t>
      </w:r>
      <w:r w:rsidRPr="00E32884">
        <w:rPr>
          <w:rFonts w:ascii="Times New Roman" w:eastAsia="Times New Roman" w:hAnsi="Times New Roman" w:cs="Times New Roman"/>
          <w:b/>
          <w:bCs/>
        </w:rPr>
        <w:t>ыполнение работ по текущему ремонту цоколя спальных корпусов №1, №2, №3, №4, №5, №6, №7 ДОЦ ГУ санаторий «Белая Русь»</w:t>
      </w:r>
      <w:r>
        <w:rPr>
          <w:rFonts w:ascii="Times New Roman" w:eastAsia="Times New Roman" w:hAnsi="Times New Roman" w:cs="Times New Roman"/>
          <w:b/>
          <w:bCs/>
        </w:rPr>
        <w:t xml:space="preserve">). </w:t>
      </w:r>
      <w:r w:rsidRPr="00861268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66C64FB0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60EC13E3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BC3DC75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9.2. Предложение будет регистрироваться секретарем руководителя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861268">
        <w:rPr>
          <w:rFonts w:ascii="Times New Roman" w:eastAsia="Times New Roman" w:hAnsi="Times New Roman" w:cs="Times New Roman"/>
        </w:rPr>
        <w:t>.</w:t>
      </w:r>
    </w:p>
    <w:p w14:paraId="03ED4B0D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4164DD55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558BD4C7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706EBA65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2F1A84E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6BD29CAA" w14:textId="77777777" w:rsidR="00E32884" w:rsidRPr="00861268" w:rsidRDefault="00E32884" w:rsidP="00E3288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09D107EB" w14:textId="47EFD952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861268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861268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6126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в 10.00 </w:t>
      </w:r>
      <w:r w:rsidRPr="00861268"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конференц-зале санатория.</w:t>
      </w:r>
    </w:p>
    <w:p w14:paraId="3329740D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5855DA9B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70B05BE0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38C18BF9" w14:textId="7691487F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Предложения будут рассмотрены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>
        <w:rPr>
          <w:rFonts w:ascii="Times New Roman" w:eastAsia="Times New Roman" w:hAnsi="Times New Roman" w:cs="Times New Roman"/>
          <w:shd w:val="clear" w:color="auto" w:fill="FFFFFF"/>
        </w:rPr>
        <w:t>19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shd w:val="clear" w:color="auto" w:fill="FFFFFF"/>
        </w:rPr>
        <w:t>7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.2025.</w:t>
      </w:r>
      <w:r w:rsidRPr="00861268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7423A300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lastRenderedPageBreak/>
        <w:t>15. Отклонение предложений</w:t>
      </w:r>
    </w:p>
    <w:p w14:paraId="16312526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766AD6E0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7BC258CA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9D542AE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356BEC72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85AA616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8A25736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26F87575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4BEBDE1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4487394E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2AE33A4" w14:textId="77777777" w:rsidR="00E32884" w:rsidRPr="00861268" w:rsidRDefault="00E32884" w:rsidP="00E32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268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3FFFC6F0" w14:textId="77777777" w:rsidR="00E32884" w:rsidRPr="00861268" w:rsidRDefault="00E32884" w:rsidP="00E32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1268"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527FAD0B" w14:textId="22AEB94B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 w:rsidRPr="00861268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Pr="00861268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071E6042" w14:textId="77777777" w:rsidR="00E32884" w:rsidRPr="00861268" w:rsidRDefault="00E32884" w:rsidP="00E3288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61268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335F6E9D" w14:textId="77777777" w:rsidR="00E32884" w:rsidRPr="00861268" w:rsidRDefault="00E32884" w:rsidP="00E328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1268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6F233E12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6112BDB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BCC3904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4B41ABA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C724E54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833B0A1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20BC83C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90D8508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6B55892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613E2FC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3F7A075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DD38A36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76A0E10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AAA4A7D" w14:textId="77777777" w:rsidR="00E32884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1F86C9C" w14:textId="77777777" w:rsidR="00E32884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26B764A" w14:textId="77777777" w:rsidR="00E32884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FA5B1A6" w14:textId="77777777" w:rsidR="00E32884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29D130E" w14:textId="77777777" w:rsidR="00E32884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EF0F38C" w14:textId="77777777" w:rsidR="00E32884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CBC3E8B" w14:textId="77777777" w:rsidR="00E32884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CB81790" w14:textId="77777777" w:rsidR="00E32884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D6CCA93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1A44C62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713236A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34429537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963349F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DE6A933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4F60A08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DEB9C2A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2D2C722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B2E2EF5" w14:textId="77777777" w:rsidR="00E32884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5CC2B0C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49C2E1F" w14:textId="77777777" w:rsidR="00E32884" w:rsidRPr="00861268" w:rsidRDefault="00E32884" w:rsidP="00E3288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6A22F09" w14:textId="77777777" w:rsidR="00E32884" w:rsidRPr="00861268" w:rsidRDefault="00E32884" w:rsidP="00E32884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1268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66F32297" w14:textId="77777777" w:rsidR="00E32884" w:rsidRPr="00861268" w:rsidRDefault="00E32884" w:rsidP="00E3288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1882EF26" w14:textId="77777777" w:rsidR="00E32884" w:rsidRPr="00861268" w:rsidRDefault="00E32884" w:rsidP="00E3288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21D34AE" w14:textId="77777777" w:rsidR="00E32884" w:rsidRPr="00861268" w:rsidRDefault="00E32884" w:rsidP="00E3288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7AFA09" w14:textId="77777777" w:rsidR="00E32884" w:rsidRPr="00861268" w:rsidRDefault="00E32884" w:rsidP="00E32884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39D70ACE" w14:textId="77777777" w:rsidR="00E32884" w:rsidRPr="00861268" w:rsidRDefault="00E32884" w:rsidP="00E32884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09C64B05" w14:textId="77777777" w:rsidR="00E32884" w:rsidRPr="00861268" w:rsidRDefault="00E32884" w:rsidP="00E32884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1738AB8D" w14:textId="77777777" w:rsidR="00E32884" w:rsidRPr="00861268" w:rsidRDefault="00E32884" w:rsidP="00E32884">
      <w:pPr>
        <w:keepNext/>
        <w:widowControl w:val="0"/>
        <w:numPr>
          <w:ilvl w:val="0"/>
          <w:numId w:val="26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Предложение (заявка) на участие в процедуре закупки в виде запроса предложений</w:t>
      </w:r>
    </w:p>
    <w:p w14:paraId="741A048E" w14:textId="77777777" w:rsidR="00E32884" w:rsidRPr="00861268" w:rsidRDefault="00E32884" w:rsidP="00E32884">
      <w:pPr>
        <w:keepNext/>
        <w:widowControl w:val="0"/>
        <w:numPr>
          <w:ilvl w:val="2"/>
          <w:numId w:val="26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861268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E32884" w:rsidRPr="00861268" w14:paraId="07B13398" w14:textId="77777777" w:rsidTr="007819ED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AE9A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1CE4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E32884" w:rsidRPr="00861268" w14:paraId="0C39FEDA" w14:textId="77777777" w:rsidTr="007819ED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4FCC0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23E0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884" w:rsidRPr="00861268" w14:paraId="5161486F" w14:textId="77777777" w:rsidTr="007819ED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A6B2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22F1C8AB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FEF8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884" w:rsidRPr="00861268" w14:paraId="50DD2136" w14:textId="77777777" w:rsidTr="007819ED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AA16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C6B7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884" w:rsidRPr="00861268" w14:paraId="6E027C9F" w14:textId="77777777" w:rsidTr="007819ED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0070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6E2DB123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6D7E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884" w:rsidRPr="00861268" w14:paraId="4DEAACCA" w14:textId="77777777" w:rsidTr="007819ED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D7A5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2724C6C2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D705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E32884" w:rsidRPr="00861268" w14:paraId="1CA90E1D" w14:textId="77777777" w:rsidTr="007819ED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9048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20F2FE43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1D98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C8F235D" w14:textId="77777777" w:rsidR="00E32884" w:rsidRPr="00861268" w:rsidRDefault="00E32884" w:rsidP="00E3288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4C5C6F" w14:textId="77777777" w:rsidR="00E32884" w:rsidRPr="00861268" w:rsidRDefault="00E32884" w:rsidP="00E32884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процедуры закупки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1E82EA43" w14:textId="77777777" w:rsidR="00E32884" w:rsidRPr="00861268" w:rsidRDefault="00E32884" w:rsidP="00E32884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E32884" w:rsidRPr="00861268" w14:paraId="70373CAF" w14:textId="77777777" w:rsidTr="007819ED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E150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90D6CCB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5A19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4D51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20C70D45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D8D3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D870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65922CF5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ед.изм,</w:t>
            </w:r>
          </w:p>
          <w:p w14:paraId="33D39EE7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CCF9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535B4A1E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86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E32884" w:rsidRPr="00861268" w14:paraId="63488250" w14:textId="77777777" w:rsidTr="007819ED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F2F9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F56C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2E90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2DBF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AD4A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AC7F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2884" w:rsidRPr="00861268" w14:paraId="1CD4535C" w14:textId="77777777" w:rsidTr="007819ED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32C4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8523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53FA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6382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22DB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00F9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2884" w:rsidRPr="00861268" w14:paraId="2FF34381" w14:textId="77777777" w:rsidTr="007819ED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B06A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8AA1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1E34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70F4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2617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3E4F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2884" w:rsidRPr="00861268" w14:paraId="60E2D284" w14:textId="77777777" w:rsidTr="007819ED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676F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D04F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4F5F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E646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E185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A034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2884" w:rsidRPr="00861268" w14:paraId="11A526F8" w14:textId="77777777" w:rsidTr="007819ED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F3CE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2E96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D0A3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D422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EACD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9B22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2884" w:rsidRPr="00861268" w14:paraId="4C32CB8E" w14:textId="77777777" w:rsidTr="007819ED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B3BE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39E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4E632297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884" w:rsidRPr="00861268" w14:paraId="1DAE3A57" w14:textId="77777777" w:rsidTr="007819ED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D21D" w14:textId="77777777" w:rsidR="00E32884" w:rsidRPr="00861268" w:rsidRDefault="00E32884" w:rsidP="007819ED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7FF8" w14:textId="77777777" w:rsidR="00E32884" w:rsidRPr="00861268" w:rsidRDefault="00E32884" w:rsidP="007819ED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00EF00" w14:textId="77777777" w:rsidR="00E32884" w:rsidRPr="00861268" w:rsidRDefault="00E32884" w:rsidP="00E3288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DB334" w14:textId="77777777" w:rsidR="00E32884" w:rsidRPr="00861268" w:rsidRDefault="00E32884" w:rsidP="00E3288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1A30DACA" w14:textId="77777777" w:rsidR="00E32884" w:rsidRPr="00861268" w:rsidRDefault="00E32884" w:rsidP="00E3288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5F462576" w14:textId="77777777" w:rsidR="00E32884" w:rsidRPr="00861268" w:rsidRDefault="00E32884" w:rsidP="00E32884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8612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211814E8" w14:textId="77777777" w:rsidR="00E32884" w:rsidRPr="00861268" w:rsidRDefault="00E32884" w:rsidP="00E3288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3E6D77B" w14:textId="77777777" w:rsidR="00E32884" w:rsidRPr="00861268" w:rsidRDefault="00E32884" w:rsidP="00E32884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39E5634C" w14:textId="77777777" w:rsidR="00E32884" w:rsidRPr="00861268" w:rsidRDefault="00E32884" w:rsidP="00E3288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01F3DBE" w14:textId="77777777" w:rsidR="00E32884" w:rsidRPr="00861268" w:rsidRDefault="00E32884" w:rsidP="00E32884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3990616A" w14:textId="77777777" w:rsidR="00E32884" w:rsidRPr="00861268" w:rsidRDefault="00E32884" w:rsidP="00E3288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5EC9B" w14:textId="77777777" w:rsidR="00E32884" w:rsidRPr="00861268" w:rsidRDefault="00E32884" w:rsidP="00E3288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5F82F2FD" w14:textId="77777777" w:rsidR="00E32884" w:rsidRPr="00861268" w:rsidRDefault="00E32884" w:rsidP="00E3288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3DB0B757" w14:textId="77777777" w:rsidR="00E32884" w:rsidRPr="00861268" w:rsidRDefault="00E32884" w:rsidP="00E3288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3F765FDE" w14:textId="77777777" w:rsidR="00E32884" w:rsidRPr="00861268" w:rsidRDefault="00E32884" w:rsidP="00E32884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86126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61268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8612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8AAA1" w14:textId="77777777" w:rsidR="00E32884" w:rsidRPr="00861268" w:rsidRDefault="00E32884" w:rsidP="00E3288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6BA4D" w14:textId="77777777" w:rsidR="00E32884" w:rsidRPr="00861268" w:rsidRDefault="00E32884" w:rsidP="00E3288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7BE617AD" w14:textId="77777777" w:rsidR="00E32884" w:rsidRPr="00861268" w:rsidRDefault="00E32884" w:rsidP="00E3288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743DB" w14:textId="77777777" w:rsidR="00E32884" w:rsidRPr="00861268" w:rsidRDefault="00E32884" w:rsidP="00E3288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2F3B7" w14:textId="77777777" w:rsidR="00E32884" w:rsidRPr="00861268" w:rsidRDefault="00E32884" w:rsidP="00E32884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345F580F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8C21901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5946283C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73825CB6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B2BA6EE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4AFD933" w14:textId="77777777" w:rsidR="000D2AE2" w:rsidRDefault="000D2AE2" w:rsidP="00276FA4">
      <w:pPr>
        <w:spacing w:after="0"/>
        <w:rPr>
          <w:rFonts w:ascii="Times New Roman" w:hAnsi="Times New Roman"/>
          <w:sz w:val="24"/>
          <w:szCs w:val="24"/>
        </w:rPr>
      </w:pPr>
    </w:p>
    <w:sectPr w:rsidR="000D2AE2" w:rsidSect="005E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0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88FF" w14:textId="77777777" w:rsidR="007E77E8" w:rsidRDefault="007E77E8" w:rsidP="009F17A6">
      <w:pPr>
        <w:spacing w:after="0" w:line="240" w:lineRule="auto"/>
      </w:pPr>
      <w:r>
        <w:separator/>
      </w:r>
    </w:p>
  </w:endnote>
  <w:endnote w:type="continuationSeparator" w:id="0">
    <w:p w14:paraId="43AD3BD2" w14:textId="77777777" w:rsidR="007E77E8" w:rsidRDefault="007E77E8" w:rsidP="009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946E" w14:textId="77777777" w:rsidR="00421DE7" w:rsidRDefault="00421DE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63E36" w14:textId="77777777" w:rsidR="009F17A6" w:rsidRDefault="009F17A6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9BB9" w14:textId="77777777" w:rsidR="00421DE7" w:rsidRDefault="00421DE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56955" w14:textId="77777777" w:rsidR="007E77E8" w:rsidRDefault="007E77E8" w:rsidP="009F17A6">
      <w:pPr>
        <w:spacing w:after="0" w:line="240" w:lineRule="auto"/>
      </w:pPr>
      <w:r>
        <w:separator/>
      </w:r>
    </w:p>
  </w:footnote>
  <w:footnote w:type="continuationSeparator" w:id="0">
    <w:p w14:paraId="456E6623" w14:textId="77777777" w:rsidR="007E77E8" w:rsidRDefault="007E77E8" w:rsidP="009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EF3B5" w14:textId="77777777" w:rsidR="00421DE7" w:rsidRDefault="00421DE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1F5B" w14:textId="77777777" w:rsidR="00421DE7" w:rsidRDefault="00421DE7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5067" w14:textId="77777777" w:rsidR="00421DE7" w:rsidRDefault="00421DE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01DB2"/>
    <w:multiLevelType w:val="hybridMultilevel"/>
    <w:tmpl w:val="F236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60C220F"/>
    <w:multiLevelType w:val="multilevel"/>
    <w:tmpl w:val="FE8C005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7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4F148FE"/>
    <w:multiLevelType w:val="hybridMultilevel"/>
    <w:tmpl w:val="F39A1CC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241258498">
    <w:abstractNumId w:val="12"/>
  </w:num>
  <w:num w:numId="2" w16cid:durableId="2007126164">
    <w:abstractNumId w:val="10"/>
  </w:num>
  <w:num w:numId="3" w16cid:durableId="1581476934">
    <w:abstractNumId w:val="14"/>
  </w:num>
  <w:num w:numId="4" w16cid:durableId="1856919358">
    <w:abstractNumId w:val="24"/>
  </w:num>
  <w:num w:numId="5" w16cid:durableId="900210309">
    <w:abstractNumId w:val="16"/>
  </w:num>
  <w:num w:numId="6" w16cid:durableId="3747585">
    <w:abstractNumId w:val="0"/>
  </w:num>
  <w:num w:numId="7" w16cid:durableId="768503523">
    <w:abstractNumId w:val="1"/>
  </w:num>
  <w:num w:numId="8" w16cid:durableId="608004983">
    <w:abstractNumId w:val="2"/>
  </w:num>
  <w:num w:numId="9" w16cid:durableId="99300764">
    <w:abstractNumId w:val="3"/>
  </w:num>
  <w:num w:numId="10" w16cid:durableId="1314945337">
    <w:abstractNumId w:val="4"/>
  </w:num>
  <w:num w:numId="11" w16cid:durableId="1880361095">
    <w:abstractNumId w:val="5"/>
  </w:num>
  <w:num w:numId="12" w16cid:durableId="1574701163">
    <w:abstractNumId w:val="6"/>
  </w:num>
  <w:num w:numId="13" w16cid:durableId="703822894">
    <w:abstractNumId w:val="9"/>
  </w:num>
  <w:num w:numId="14" w16cid:durableId="567155921">
    <w:abstractNumId w:val="18"/>
  </w:num>
  <w:num w:numId="15" w16cid:durableId="102462288">
    <w:abstractNumId w:val="21"/>
  </w:num>
  <w:num w:numId="16" w16cid:durableId="1307202525">
    <w:abstractNumId w:val="13"/>
  </w:num>
  <w:num w:numId="17" w16cid:durableId="406928077">
    <w:abstractNumId w:val="20"/>
  </w:num>
  <w:num w:numId="18" w16cid:durableId="1275478067">
    <w:abstractNumId w:val="8"/>
  </w:num>
  <w:num w:numId="19" w16cid:durableId="1308121646">
    <w:abstractNumId w:val="22"/>
  </w:num>
  <w:num w:numId="20" w16cid:durableId="1470974438">
    <w:abstractNumId w:val="23"/>
  </w:num>
  <w:num w:numId="21" w16cid:durableId="1403674581">
    <w:abstractNumId w:val="17"/>
  </w:num>
  <w:num w:numId="22" w16cid:durableId="11843247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6639438">
    <w:abstractNumId w:val="15"/>
  </w:num>
  <w:num w:numId="24" w16cid:durableId="377247757">
    <w:abstractNumId w:val="19"/>
  </w:num>
  <w:num w:numId="25" w16cid:durableId="490486591">
    <w:abstractNumId w:val="11"/>
  </w:num>
  <w:num w:numId="26" w16cid:durableId="2081251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2E4E"/>
    <w:rsid w:val="00017B82"/>
    <w:rsid w:val="00033D5E"/>
    <w:rsid w:val="00035786"/>
    <w:rsid w:val="00063F47"/>
    <w:rsid w:val="00067711"/>
    <w:rsid w:val="0007162C"/>
    <w:rsid w:val="00075E1B"/>
    <w:rsid w:val="000A3416"/>
    <w:rsid w:val="000A5560"/>
    <w:rsid w:val="000A5EE3"/>
    <w:rsid w:val="000A79FD"/>
    <w:rsid w:val="000C083F"/>
    <w:rsid w:val="000D2AE2"/>
    <w:rsid w:val="000F46EA"/>
    <w:rsid w:val="0010007B"/>
    <w:rsid w:val="00107F8E"/>
    <w:rsid w:val="00112B2E"/>
    <w:rsid w:val="00121078"/>
    <w:rsid w:val="00134531"/>
    <w:rsid w:val="0013672F"/>
    <w:rsid w:val="0017141E"/>
    <w:rsid w:val="00171BA0"/>
    <w:rsid w:val="00175E27"/>
    <w:rsid w:val="001767A8"/>
    <w:rsid w:val="00185155"/>
    <w:rsid w:val="00193ECE"/>
    <w:rsid w:val="001B2F57"/>
    <w:rsid w:val="001C4065"/>
    <w:rsid w:val="001C5CFB"/>
    <w:rsid w:val="001C5E6C"/>
    <w:rsid w:val="001D2326"/>
    <w:rsid w:val="001F3B4F"/>
    <w:rsid w:val="002009A0"/>
    <w:rsid w:val="00205817"/>
    <w:rsid w:val="002107E9"/>
    <w:rsid w:val="00221B07"/>
    <w:rsid w:val="00232F06"/>
    <w:rsid w:val="00234724"/>
    <w:rsid w:val="00246CCA"/>
    <w:rsid w:val="00276FA4"/>
    <w:rsid w:val="002860A2"/>
    <w:rsid w:val="002876C4"/>
    <w:rsid w:val="002931C2"/>
    <w:rsid w:val="002A1A96"/>
    <w:rsid w:val="002A1C97"/>
    <w:rsid w:val="002E420D"/>
    <w:rsid w:val="002F117D"/>
    <w:rsid w:val="00301FDF"/>
    <w:rsid w:val="0031641C"/>
    <w:rsid w:val="00336846"/>
    <w:rsid w:val="003426FC"/>
    <w:rsid w:val="00357C86"/>
    <w:rsid w:val="003640D5"/>
    <w:rsid w:val="0039003F"/>
    <w:rsid w:val="00395B1A"/>
    <w:rsid w:val="003977B8"/>
    <w:rsid w:val="003A0847"/>
    <w:rsid w:val="003B6710"/>
    <w:rsid w:val="003F74A6"/>
    <w:rsid w:val="0041739A"/>
    <w:rsid w:val="00421679"/>
    <w:rsid w:val="00421DE7"/>
    <w:rsid w:val="00456A05"/>
    <w:rsid w:val="00485EFB"/>
    <w:rsid w:val="004961C8"/>
    <w:rsid w:val="00497C63"/>
    <w:rsid w:val="004A79D7"/>
    <w:rsid w:val="004B36A2"/>
    <w:rsid w:val="004C3C3F"/>
    <w:rsid w:val="00520433"/>
    <w:rsid w:val="00522A3D"/>
    <w:rsid w:val="00527C9E"/>
    <w:rsid w:val="0055015B"/>
    <w:rsid w:val="00551AEF"/>
    <w:rsid w:val="00566A1E"/>
    <w:rsid w:val="00570807"/>
    <w:rsid w:val="00581157"/>
    <w:rsid w:val="00581D37"/>
    <w:rsid w:val="00583527"/>
    <w:rsid w:val="00583575"/>
    <w:rsid w:val="00591723"/>
    <w:rsid w:val="005C5F3F"/>
    <w:rsid w:val="005D3142"/>
    <w:rsid w:val="005E508B"/>
    <w:rsid w:val="005F05ED"/>
    <w:rsid w:val="006074FB"/>
    <w:rsid w:val="006132E1"/>
    <w:rsid w:val="00645732"/>
    <w:rsid w:val="00645DCD"/>
    <w:rsid w:val="00667964"/>
    <w:rsid w:val="0067771E"/>
    <w:rsid w:val="006807EA"/>
    <w:rsid w:val="0069330D"/>
    <w:rsid w:val="0069741D"/>
    <w:rsid w:val="006B57E8"/>
    <w:rsid w:val="006E3B7C"/>
    <w:rsid w:val="006F0AC4"/>
    <w:rsid w:val="00704A68"/>
    <w:rsid w:val="00740857"/>
    <w:rsid w:val="007468E4"/>
    <w:rsid w:val="00794B1E"/>
    <w:rsid w:val="007956EE"/>
    <w:rsid w:val="007A498E"/>
    <w:rsid w:val="007A551A"/>
    <w:rsid w:val="007B40F0"/>
    <w:rsid w:val="007C5F2C"/>
    <w:rsid w:val="007D1405"/>
    <w:rsid w:val="007E77E8"/>
    <w:rsid w:val="007F31D7"/>
    <w:rsid w:val="007F434A"/>
    <w:rsid w:val="007F505D"/>
    <w:rsid w:val="008008D3"/>
    <w:rsid w:val="00801A60"/>
    <w:rsid w:val="008034FD"/>
    <w:rsid w:val="00804996"/>
    <w:rsid w:val="008060E8"/>
    <w:rsid w:val="00827DCF"/>
    <w:rsid w:val="0083136E"/>
    <w:rsid w:val="00831DAD"/>
    <w:rsid w:val="008441E3"/>
    <w:rsid w:val="00845F87"/>
    <w:rsid w:val="0084654C"/>
    <w:rsid w:val="00847C14"/>
    <w:rsid w:val="00862179"/>
    <w:rsid w:val="00873B36"/>
    <w:rsid w:val="00877A42"/>
    <w:rsid w:val="008A71EC"/>
    <w:rsid w:val="008C2477"/>
    <w:rsid w:val="008D06A5"/>
    <w:rsid w:val="008D3859"/>
    <w:rsid w:val="008F5293"/>
    <w:rsid w:val="008F7D5F"/>
    <w:rsid w:val="00917832"/>
    <w:rsid w:val="00917D49"/>
    <w:rsid w:val="00924FF6"/>
    <w:rsid w:val="009335E6"/>
    <w:rsid w:val="00946685"/>
    <w:rsid w:val="00953454"/>
    <w:rsid w:val="009735F8"/>
    <w:rsid w:val="009812AA"/>
    <w:rsid w:val="0098683F"/>
    <w:rsid w:val="009A4E9A"/>
    <w:rsid w:val="009A5A68"/>
    <w:rsid w:val="009A6BD8"/>
    <w:rsid w:val="009B126E"/>
    <w:rsid w:val="009B1C89"/>
    <w:rsid w:val="009C06EA"/>
    <w:rsid w:val="009D5554"/>
    <w:rsid w:val="009F17A6"/>
    <w:rsid w:val="00A15503"/>
    <w:rsid w:val="00A30510"/>
    <w:rsid w:val="00A329C1"/>
    <w:rsid w:val="00A371DE"/>
    <w:rsid w:val="00A44944"/>
    <w:rsid w:val="00A60F29"/>
    <w:rsid w:val="00A62DFF"/>
    <w:rsid w:val="00AA51B1"/>
    <w:rsid w:val="00AD2B25"/>
    <w:rsid w:val="00AD77B1"/>
    <w:rsid w:val="00AE5B0B"/>
    <w:rsid w:val="00AF2128"/>
    <w:rsid w:val="00AF3AEB"/>
    <w:rsid w:val="00AF418B"/>
    <w:rsid w:val="00B40EAC"/>
    <w:rsid w:val="00B64D0F"/>
    <w:rsid w:val="00B7183C"/>
    <w:rsid w:val="00B75D6D"/>
    <w:rsid w:val="00B83C2A"/>
    <w:rsid w:val="00B9021A"/>
    <w:rsid w:val="00B932CE"/>
    <w:rsid w:val="00BA5492"/>
    <w:rsid w:val="00BB18CA"/>
    <w:rsid w:val="00BD22B2"/>
    <w:rsid w:val="00BD2CC7"/>
    <w:rsid w:val="00BD5424"/>
    <w:rsid w:val="00BD6F0F"/>
    <w:rsid w:val="00BE46FD"/>
    <w:rsid w:val="00BE491B"/>
    <w:rsid w:val="00C07F2E"/>
    <w:rsid w:val="00C10BE7"/>
    <w:rsid w:val="00C12587"/>
    <w:rsid w:val="00C15CC5"/>
    <w:rsid w:val="00C24CCF"/>
    <w:rsid w:val="00C264A1"/>
    <w:rsid w:val="00C332DA"/>
    <w:rsid w:val="00C33A00"/>
    <w:rsid w:val="00C400C8"/>
    <w:rsid w:val="00C50594"/>
    <w:rsid w:val="00C61E70"/>
    <w:rsid w:val="00C646C6"/>
    <w:rsid w:val="00C64BC6"/>
    <w:rsid w:val="00C7153E"/>
    <w:rsid w:val="00C75121"/>
    <w:rsid w:val="00C9108D"/>
    <w:rsid w:val="00C94E63"/>
    <w:rsid w:val="00C9594D"/>
    <w:rsid w:val="00CA0709"/>
    <w:rsid w:val="00CB2CA2"/>
    <w:rsid w:val="00CC228C"/>
    <w:rsid w:val="00CD7BF9"/>
    <w:rsid w:val="00CF1B2F"/>
    <w:rsid w:val="00CF5678"/>
    <w:rsid w:val="00CF5C96"/>
    <w:rsid w:val="00D20697"/>
    <w:rsid w:val="00D2476F"/>
    <w:rsid w:val="00D26157"/>
    <w:rsid w:val="00D30105"/>
    <w:rsid w:val="00D50335"/>
    <w:rsid w:val="00D512F9"/>
    <w:rsid w:val="00D632CB"/>
    <w:rsid w:val="00D83D08"/>
    <w:rsid w:val="00D91E1A"/>
    <w:rsid w:val="00D97BF6"/>
    <w:rsid w:val="00DB39B6"/>
    <w:rsid w:val="00DE3D42"/>
    <w:rsid w:val="00DF57AE"/>
    <w:rsid w:val="00E025E6"/>
    <w:rsid w:val="00E03502"/>
    <w:rsid w:val="00E1296F"/>
    <w:rsid w:val="00E2129C"/>
    <w:rsid w:val="00E24D8C"/>
    <w:rsid w:val="00E32884"/>
    <w:rsid w:val="00E40E5A"/>
    <w:rsid w:val="00E41243"/>
    <w:rsid w:val="00E50547"/>
    <w:rsid w:val="00E51054"/>
    <w:rsid w:val="00E66CDA"/>
    <w:rsid w:val="00E71BCA"/>
    <w:rsid w:val="00EA2C35"/>
    <w:rsid w:val="00EA5672"/>
    <w:rsid w:val="00EA5ADA"/>
    <w:rsid w:val="00ED4BB0"/>
    <w:rsid w:val="00EE210C"/>
    <w:rsid w:val="00EF3C33"/>
    <w:rsid w:val="00F34C63"/>
    <w:rsid w:val="00F43E2B"/>
    <w:rsid w:val="00F52F90"/>
    <w:rsid w:val="00F57EE1"/>
    <w:rsid w:val="00F74E64"/>
    <w:rsid w:val="00F815DF"/>
    <w:rsid w:val="00F82DF2"/>
    <w:rsid w:val="00F83827"/>
    <w:rsid w:val="00F90A0F"/>
    <w:rsid w:val="00FB2726"/>
    <w:rsid w:val="00FD427D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0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6F0A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F17A6"/>
  </w:style>
  <w:style w:type="paragraph" w:styleId="af5">
    <w:name w:val="footer"/>
    <w:basedOn w:val="a"/>
    <w:link w:val="af6"/>
    <w:uiPriority w:val="99"/>
    <w:unhideWhenUsed/>
    <w:rsid w:val="009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F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3137-BDC4-45F0-AEEC-87DDC22D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 __________________</vt:lpstr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 __________________</dc:title>
  <dc:creator>ПОДРЯДЧИК ____________________</dc:creator>
  <cp:lastModifiedBy>ОтделКадров2</cp:lastModifiedBy>
  <cp:revision>11</cp:revision>
  <cp:lastPrinted>2025-07-07T12:36:00Z</cp:lastPrinted>
  <dcterms:created xsi:type="dcterms:W3CDTF">2025-06-26T06:05:00Z</dcterms:created>
  <dcterms:modified xsi:type="dcterms:W3CDTF">2025-07-11T08:16:00Z</dcterms:modified>
  <dc:language>ru-RU</dc:language>
</cp:coreProperties>
</file>