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C4E8E" w14:textId="77777777" w:rsidR="006F0AC4" w:rsidRPr="009C3EEB" w:rsidRDefault="006F0AC4" w:rsidP="006F0AC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9C3EEB">
        <w:rPr>
          <w:rFonts w:ascii="Times New Roman" w:hAnsi="Times New Roman"/>
          <w:sz w:val="24"/>
          <w:szCs w:val="24"/>
        </w:rPr>
        <w:t>УТВЕРЖДЕНО</w:t>
      </w:r>
    </w:p>
    <w:p w14:paraId="2F1E4CDE" w14:textId="62209488" w:rsidR="006F0AC4" w:rsidRPr="009C3EEB" w:rsidRDefault="006F0AC4" w:rsidP="006F0AC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741BBF">
        <w:rPr>
          <w:rFonts w:ascii="Times New Roman" w:hAnsi="Times New Roman"/>
          <w:sz w:val="24"/>
          <w:szCs w:val="24"/>
        </w:rPr>
        <w:t>Д</w:t>
      </w:r>
      <w:r w:rsidRPr="009C3EEB">
        <w:rPr>
          <w:rFonts w:ascii="Times New Roman" w:hAnsi="Times New Roman"/>
          <w:sz w:val="24"/>
          <w:szCs w:val="24"/>
        </w:rPr>
        <w:t>иректор ГУ санаторий «Белая Русь»</w:t>
      </w:r>
    </w:p>
    <w:p w14:paraId="3877ABBA" w14:textId="22B31782" w:rsidR="006F0AC4" w:rsidRPr="009C3EEB" w:rsidRDefault="006F0AC4" w:rsidP="006F0AC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9C3EEB">
        <w:rPr>
          <w:rFonts w:ascii="Times New Roman" w:hAnsi="Times New Roman"/>
          <w:sz w:val="24"/>
          <w:szCs w:val="24"/>
        </w:rPr>
        <w:t>_______________</w:t>
      </w:r>
      <w:r w:rsidR="00741BBF">
        <w:rPr>
          <w:rFonts w:ascii="Times New Roman" w:hAnsi="Times New Roman"/>
          <w:sz w:val="24"/>
          <w:szCs w:val="24"/>
        </w:rPr>
        <w:t>С.М. Северин</w:t>
      </w:r>
    </w:p>
    <w:p w14:paraId="6203D88F" w14:textId="0071F090" w:rsidR="006F0AC4" w:rsidRPr="009C3EEB" w:rsidRDefault="006F0AC4" w:rsidP="006F0AC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9C3EEB">
        <w:rPr>
          <w:rFonts w:ascii="Times New Roman" w:hAnsi="Times New Roman"/>
          <w:sz w:val="24"/>
          <w:szCs w:val="24"/>
        </w:rPr>
        <w:t>«</w:t>
      </w:r>
      <w:proofErr w:type="gramStart"/>
      <w:r w:rsidR="00F8508E">
        <w:rPr>
          <w:rFonts w:ascii="Times New Roman" w:hAnsi="Times New Roman"/>
          <w:sz w:val="24"/>
          <w:szCs w:val="24"/>
        </w:rPr>
        <w:t>02</w:t>
      </w:r>
      <w:r w:rsidRPr="009C3EE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</w:t>
      </w:r>
      <w:r w:rsidR="00AE5B0B">
        <w:rPr>
          <w:rFonts w:ascii="Times New Roman" w:hAnsi="Times New Roman"/>
          <w:sz w:val="24"/>
          <w:szCs w:val="24"/>
        </w:rPr>
        <w:t>ию</w:t>
      </w:r>
      <w:r w:rsidR="00F8508E">
        <w:rPr>
          <w:rFonts w:ascii="Times New Roman" w:hAnsi="Times New Roman"/>
          <w:sz w:val="24"/>
          <w:szCs w:val="24"/>
        </w:rPr>
        <w:t>л</w:t>
      </w:r>
      <w:r w:rsidR="00AE5B0B">
        <w:rPr>
          <w:rFonts w:ascii="Times New Roman" w:hAnsi="Times New Roman"/>
          <w:sz w:val="24"/>
          <w:szCs w:val="24"/>
        </w:rPr>
        <w:t>я</w:t>
      </w:r>
      <w:proofErr w:type="gramEnd"/>
      <w:r w:rsidR="006457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C3EEB">
        <w:rPr>
          <w:rFonts w:ascii="Times New Roman" w:hAnsi="Times New Roman"/>
          <w:sz w:val="24"/>
          <w:szCs w:val="24"/>
        </w:rPr>
        <w:t>202</w:t>
      </w:r>
      <w:r w:rsidR="00645732">
        <w:rPr>
          <w:rFonts w:ascii="Times New Roman" w:hAnsi="Times New Roman"/>
          <w:sz w:val="24"/>
          <w:szCs w:val="24"/>
        </w:rPr>
        <w:t>5</w:t>
      </w:r>
      <w:r w:rsidRPr="009C3EEB">
        <w:rPr>
          <w:rFonts w:ascii="Times New Roman" w:hAnsi="Times New Roman"/>
          <w:sz w:val="24"/>
          <w:szCs w:val="24"/>
        </w:rPr>
        <w:t>г.</w:t>
      </w:r>
    </w:p>
    <w:p w14:paraId="4897C58F" w14:textId="77777777" w:rsidR="006F0AC4" w:rsidRPr="009C3EEB" w:rsidRDefault="006F0AC4" w:rsidP="006F0AC4">
      <w:pPr>
        <w:rPr>
          <w:rFonts w:ascii="Times New Roman" w:hAnsi="Times New Roman"/>
          <w:sz w:val="24"/>
          <w:szCs w:val="24"/>
        </w:rPr>
      </w:pPr>
    </w:p>
    <w:p w14:paraId="0182D01A" w14:textId="77777777" w:rsidR="006F0AC4" w:rsidRPr="009C3EEB" w:rsidRDefault="006F0AC4" w:rsidP="006F0AC4">
      <w:pPr>
        <w:jc w:val="center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>ТЕХНИЧЕСКОЕ ЗАДАНИЕ</w:t>
      </w:r>
    </w:p>
    <w:p w14:paraId="12761E0F" w14:textId="77777777" w:rsidR="006F0AC4" w:rsidRPr="009C3EEB" w:rsidRDefault="006F0AC4" w:rsidP="006F0AC4">
      <w:pPr>
        <w:pStyle w:val="Standard"/>
        <w:jc w:val="center"/>
        <w:rPr>
          <w:lang w:val="ru-RU"/>
        </w:rPr>
      </w:pPr>
      <w:r w:rsidRPr="009C3EEB">
        <w:rPr>
          <w:lang w:val="ru-RU"/>
        </w:rPr>
        <w:t>(Технико-экономическое обоснование)</w:t>
      </w:r>
    </w:p>
    <w:p w14:paraId="586BEA29" w14:textId="55C8B599" w:rsidR="006F0AC4" w:rsidRPr="00FF406E" w:rsidRDefault="006F0AC4" w:rsidP="006F0AC4">
      <w:pPr>
        <w:jc w:val="center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 xml:space="preserve">На </w:t>
      </w:r>
      <w:bookmarkStart w:id="0" w:name="_Hlk201312683"/>
      <w:bookmarkStart w:id="1" w:name="_Hlk201312413"/>
      <w:r w:rsidRPr="009C3EEB">
        <w:rPr>
          <w:rFonts w:ascii="Times New Roman" w:hAnsi="Times New Roman"/>
          <w:sz w:val="24"/>
          <w:szCs w:val="24"/>
        </w:rPr>
        <w:t xml:space="preserve">выполнение </w:t>
      </w:r>
      <w:bookmarkEnd w:id="0"/>
      <w:r w:rsidR="00F8508E">
        <w:rPr>
          <w:rFonts w:ascii="Times New Roman" w:hAnsi="Times New Roman"/>
          <w:sz w:val="24"/>
          <w:szCs w:val="24"/>
        </w:rPr>
        <w:t>работ по благоустройству территории, прилегающей к трём модульным коттеджам</w:t>
      </w: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1"/>
        <w:gridCol w:w="2588"/>
        <w:gridCol w:w="6379"/>
      </w:tblGrid>
      <w:tr w:rsidR="006F0AC4" w:rsidRPr="00B94F58" w14:paraId="7868244E" w14:textId="77777777" w:rsidTr="005E508B">
        <w:trPr>
          <w:trHeight w:val="37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1"/>
          <w:p w14:paraId="3F02FB87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F5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36EB" w14:textId="77777777" w:rsidR="006F0AC4" w:rsidRPr="00B94F58" w:rsidRDefault="006F0AC4" w:rsidP="00C55DBE">
            <w:pPr>
              <w:widowControl w:val="0"/>
              <w:shd w:val="clear" w:color="auto" w:fill="FFFFFF"/>
              <w:spacing w:line="269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F5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BD25" w14:textId="77777777" w:rsidR="006F0AC4" w:rsidRPr="00B94F58" w:rsidRDefault="006F0AC4" w:rsidP="00C55DBE">
            <w:pPr>
              <w:widowControl w:val="0"/>
              <w:shd w:val="clear" w:color="auto" w:fill="FFFFFF"/>
              <w:spacing w:line="276" w:lineRule="auto"/>
              <w:ind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F5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6F0AC4" w:rsidRPr="00B94F58" w14:paraId="14BE45F7" w14:textId="77777777" w:rsidTr="005E508B">
        <w:trPr>
          <w:trHeight w:val="57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CBCE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8742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DE9E" w14:textId="0004AC03" w:rsidR="006F0AC4" w:rsidRPr="00B94F58" w:rsidRDefault="00F8508E" w:rsidP="00C55DB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08E">
              <w:rPr>
                <w:rFonts w:ascii="Times New Roman" w:hAnsi="Times New Roman"/>
                <w:sz w:val="24"/>
                <w:szCs w:val="24"/>
              </w:rPr>
              <w:t>выполнение работ по благоустройству территории, прилегающей к трём модульным коттеджам</w:t>
            </w:r>
          </w:p>
        </w:tc>
      </w:tr>
      <w:tr w:rsidR="006F0AC4" w:rsidRPr="00B94F58" w14:paraId="1D406845" w14:textId="77777777" w:rsidTr="005E508B">
        <w:trPr>
          <w:trHeight w:val="23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E427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9AB1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28B5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ГУ санаторий «Белая Русь»</w:t>
            </w:r>
          </w:p>
        </w:tc>
      </w:tr>
      <w:tr w:rsidR="006F0AC4" w:rsidRPr="00B94F58" w14:paraId="74C5E938" w14:textId="77777777" w:rsidTr="005E508B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E19A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B62C" w14:textId="186FE41B" w:rsidR="006F0AC4" w:rsidRPr="00B94F58" w:rsidRDefault="006F0AC4" w:rsidP="00C1258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  <w:r w:rsidR="00C12587">
              <w:rPr>
                <w:rFonts w:ascii="Times New Roman" w:hAnsi="Times New Roman"/>
                <w:sz w:val="24"/>
                <w:szCs w:val="24"/>
              </w:rPr>
              <w:t>процедуры закупки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9F08" w14:textId="60E74AAF" w:rsidR="006F0AC4" w:rsidRPr="00B94F58" w:rsidRDefault="00E71BCA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предложений</w:t>
            </w:r>
          </w:p>
        </w:tc>
      </w:tr>
      <w:tr w:rsidR="006F0AC4" w:rsidRPr="00B94F58" w14:paraId="75F39FDE" w14:textId="77777777" w:rsidTr="005E508B">
        <w:trPr>
          <w:trHeight w:val="7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F816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4FD0" w14:textId="00B56E34" w:rsidR="006F0AC4" w:rsidRPr="00B94F58" w:rsidRDefault="006F0AC4" w:rsidP="001C5E6C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Источник финансирования                 </w:t>
            </w:r>
            <w:r w:rsidR="001C5E6C">
              <w:rPr>
                <w:rFonts w:ascii="Times New Roman" w:hAnsi="Times New Roman"/>
                <w:sz w:val="24"/>
                <w:szCs w:val="24"/>
              </w:rPr>
              <w:t>открытого конкурса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C703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За счет собственных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санатория </w:t>
            </w:r>
          </w:p>
        </w:tc>
      </w:tr>
      <w:tr w:rsidR="006F0AC4" w:rsidRPr="00B94F58" w14:paraId="71AD4743" w14:textId="77777777" w:rsidTr="005E508B">
        <w:trPr>
          <w:trHeight w:val="11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096D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6526" w14:textId="77777777" w:rsidR="006F0AC4" w:rsidRPr="00B94F58" w:rsidRDefault="006F0AC4" w:rsidP="00C55DB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Подрядчик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58BE" w14:textId="552774FA" w:rsidR="006F0AC4" w:rsidRPr="00B94F58" w:rsidRDefault="006F0AC4" w:rsidP="00E71BCA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Признается участник </w:t>
            </w:r>
            <w:r w:rsidR="00C12587">
              <w:rPr>
                <w:rFonts w:ascii="Times New Roman" w:hAnsi="Times New Roman"/>
                <w:sz w:val="24"/>
                <w:szCs w:val="24"/>
              </w:rPr>
              <w:t>процедуры закупки</w:t>
            </w:r>
            <w:r w:rsidR="00E71BCA">
              <w:rPr>
                <w:rFonts w:ascii="Times New Roman" w:hAnsi="Times New Roman"/>
                <w:sz w:val="24"/>
                <w:szCs w:val="24"/>
              </w:rPr>
              <w:t xml:space="preserve"> (запрос предложений)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, который предложил лучшие условия исполнения контракта, и заявка на участие которого соответствует требованиям, установленным Приглашением к участию в </w:t>
            </w:r>
            <w:r w:rsidR="00C12587">
              <w:rPr>
                <w:rFonts w:ascii="Times New Roman" w:hAnsi="Times New Roman"/>
                <w:sz w:val="24"/>
                <w:szCs w:val="24"/>
              </w:rPr>
              <w:t xml:space="preserve">процедуре закупки </w:t>
            </w:r>
          </w:p>
        </w:tc>
      </w:tr>
      <w:tr w:rsidR="006F0AC4" w:rsidRPr="00B94F58" w14:paraId="4871CA31" w14:textId="77777777" w:rsidTr="005E508B">
        <w:trPr>
          <w:trHeight w:val="58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D82B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A2CC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0FEC" w14:textId="68E77F82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Краснодарский край, Туапсинский район, п. Майский</w:t>
            </w:r>
          </w:p>
        </w:tc>
      </w:tr>
      <w:tr w:rsidR="006F0AC4" w:rsidRPr="00B94F58" w14:paraId="51C4BB6D" w14:textId="77777777" w:rsidTr="005E508B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A47F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8F28" w14:textId="77777777" w:rsidR="006F0AC4" w:rsidRPr="00B94F58" w:rsidRDefault="006F0AC4" w:rsidP="00C55DB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9E09" w14:textId="2EE45C31" w:rsidR="006F0AC4" w:rsidRPr="00B94F58" w:rsidRDefault="006F0AC4" w:rsidP="00C55DBE">
            <w:pPr>
              <w:pStyle w:val="ad"/>
              <w:widowControl w:val="0"/>
              <w:numPr>
                <w:ilvl w:val="0"/>
                <w:numId w:val="1"/>
              </w:numPr>
              <w:spacing w:after="0" w:line="276" w:lineRule="auto"/>
              <w:ind w:left="-11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508E">
              <w:rPr>
                <w:rFonts w:ascii="Times New Roman" w:hAnsi="Times New Roman"/>
                <w:sz w:val="24"/>
                <w:szCs w:val="24"/>
              </w:rPr>
              <w:t xml:space="preserve">Благоустройство 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F0AC4" w:rsidRPr="00B94F58" w14:paraId="2BFD31C3" w14:textId="77777777" w:rsidTr="005E508B">
        <w:trPr>
          <w:trHeight w:val="94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1DB1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C1A7" w14:textId="162BF80C" w:rsidR="006F0AC4" w:rsidRPr="00B94F58" w:rsidRDefault="006F0AC4" w:rsidP="0067771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Объемы и </w:t>
            </w:r>
            <w:r w:rsidR="0067771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FFE7" w14:textId="76869688" w:rsidR="006F0AC4" w:rsidRPr="00B94F58" w:rsidRDefault="0067771E" w:rsidP="00A329C1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Определены </w:t>
            </w:r>
            <w:r w:rsidR="006F0AC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F8508E">
              <w:rPr>
                <w:rFonts w:ascii="Times New Roman" w:hAnsi="Times New Roman"/>
                <w:sz w:val="24"/>
                <w:szCs w:val="24"/>
              </w:rPr>
              <w:t>ведомости объемов работ</w:t>
            </w:r>
            <w:r w:rsidR="00033D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0697">
              <w:rPr>
                <w:rFonts w:ascii="Times New Roman" w:hAnsi="Times New Roman"/>
                <w:sz w:val="24"/>
                <w:szCs w:val="24"/>
              </w:rPr>
              <w:t>(приложени</w:t>
            </w:r>
            <w:r w:rsidR="00A329C1">
              <w:rPr>
                <w:rFonts w:ascii="Times New Roman" w:hAnsi="Times New Roman"/>
                <w:sz w:val="24"/>
                <w:szCs w:val="24"/>
              </w:rPr>
              <w:t>я №1</w:t>
            </w:r>
            <w:r w:rsidR="00D206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0AC4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D20697">
              <w:rPr>
                <w:rFonts w:ascii="Times New Roman" w:hAnsi="Times New Roman"/>
                <w:sz w:val="24"/>
                <w:szCs w:val="24"/>
              </w:rPr>
              <w:t>Техническому заданию</w:t>
            </w:r>
            <w:r w:rsidR="00033D5E">
              <w:t xml:space="preserve"> </w:t>
            </w:r>
            <w:r w:rsidR="00033D5E" w:rsidRPr="00033D5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F8508E">
              <w:rPr>
                <w:rFonts w:ascii="Times New Roman" w:hAnsi="Times New Roman"/>
                <w:sz w:val="24"/>
                <w:szCs w:val="24"/>
              </w:rPr>
              <w:t>02</w:t>
            </w:r>
            <w:r w:rsidR="00A329C1">
              <w:rPr>
                <w:rFonts w:ascii="Times New Roman" w:hAnsi="Times New Roman"/>
                <w:sz w:val="24"/>
                <w:szCs w:val="24"/>
              </w:rPr>
              <w:t>.0</w:t>
            </w:r>
            <w:r w:rsidR="00F8508E">
              <w:rPr>
                <w:rFonts w:ascii="Times New Roman" w:hAnsi="Times New Roman"/>
                <w:sz w:val="24"/>
                <w:szCs w:val="24"/>
              </w:rPr>
              <w:t>7</w:t>
            </w:r>
            <w:r w:rsidR="00033D5E">
              <w:rPr>
                <w:rFonts w:ascii="Times New Roman" w:hAnsi="Times New Roman"/>
                <w:sz w:val="24"/>
                <w:szCs w:val="24"/>
              </w:rPr>
              <w:t xml:space="preserve"> 2025г</w:t>
            </w:r>
            <w:r w:rsidR="00A329C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F0AC4" w:rsidRPr="00B94F58" w14:paraId="35F4B49C" w14:textId="77777777" w:rsidTr="005E508B">
        <w:trPr>
          <w:trHeight w:val="94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CE72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C5A1" w14:textId="77777777" w:rsidR="006F0AC4" w:rsidRPr="00B94F58" w:rsidRDefault="006F0AC4" w:rsidP="00C55DB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39B6">
              <w:rPr>
                <w:rFonts w:ascii="Times New Roman" w:hAnsi="Times New Roman"/>
                <w:sz w:val="24"/>
                <w:szCs w:val="24"/>
              </w:rPr>
              <w:t xml:space="preserve">Начальная (максимальная) цена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стоимости строительно-монтажных работ                          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7FA4" w14:textId="77777777" w:rsidR="006F0AC4" w:rsidRDefault="006F0AC4" w:rsidP="00566A1E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D26EE2" w14:textId="0E1F6E5B" w:rsidR="006F0AC4" w:rsidRPr="00B94F58" w:rsidRDefault="00F8508E" w:rsidP="00566A1E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08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2 895 820 (два миллиона восемьсот девяносто пять тысяч восемьсот двадцать) рублей 80 копеек.</w:t>
            </w:r>
          </w:p>
        </w:tc>
      </w:tr>
      <w:tr w:rsidR="006F0AC4" w:rsidRPr="00B94F58" w14:paraId="3B9D274B" w14:textId="77777777" w:rsidTr="005E508B">
        <w:trPr>
          <w:trHeight w:val="61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9CB7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DC5E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CB5A" w14:textId="3B17CED0" w:rsidR="006F0AC4" w:rsidRPr="00B94F58" w:rsidRDefault="00F8508E" w:rsidP="0041739A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Hlk201312506"/>
            <w:r>
              <w:rPr>
                <w:rFonts w:ascii="Times New Roman" w:hAnsi="Times New Roman"/>
                <w:sz w:val="24"/>
                <w:szCs w:val="24"/>
              </w:rPr>
              <w:t xml:space="preserve"> 21 календарный день с даты заключения договора </w:t>
            </w:r>
            <w:bookmarkEnd w:id="2"/>
          </w:p>
        </w:tc>
      </w:tr>
      <w:tr w:rsidR="006F0AC4" w:rsidRPr="00B94F58" w14:paraId="6FC46512" w14:textId="77777777" w:rsidTr="005E508B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3BCB" w14:textId="2E82C2EC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A286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Транспортные расходы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EF54" w14:textId="77777777" w:rsidR="006F0AC4" w:rsidRPr="00B94F58" w:rsidRDefault="006F0AC4" w:rsidP="00566A1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За счет Подрядчика</w:t>
            </w:r>
          </w:p>
        </w:tc>
      </w:tr>
      <w:tr w:rsidR="006F0AC4" w:rsidRPr="00B94F58" w14:paraId="0FD63723" w14:textId="77777777" w:rsidTr="005E508B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519B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A111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Гарантийный срок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E962" w14:textId="30D495AF" w:rsidR="006F0AC4" w:rsidRPr="00B94F58" w:rsidRDefault="00D20697" w:rsidP="00566A1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697">
              <w:rPr>
                <w:rFonts w:ascii="Times New Roman" w:hAnsi="Times New Roman"/>
                <w:sz w:val="24"/>
                <w:szCs w:val="24"/>
              </w:rPr>
              <w:t>На результаты выполненных работ устанавливается гарантийный срок 24 месяца с даты подписания Акта сдачи – приемки выполненных работ.</w:t>
            </w:r>
          </w:p>
        </w:tc>
      </w:tr>
      <w:tr w:rsidR="006F0AC4" w:rsidRPr="00B94F58" w14:paraId="46EDEF0C" w14:textId="77777777" w:rsidTr="005E508B">
        <w:trPr>
          <w:trHeight w:val="155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E7B9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6BEA" w14:textId="61979379" w:rsidR="006F0AC4" w:rsidRPr="00B94F58" w:rsidRDefault="006F0AC4" w:rsidP="00C55DB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к качеству, техническим характеристикам, безопасности и результатам выполненных работ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4C5F" w14:textId="6A9402EE" w:rsidR="001C5E6C" w:rsidRPr="001C5E6C" w:rsidRDefault="001C5E6C" w:rsidP="001C5E6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Работы по текущему ремонту выполняются в соответствии с  </w:t>
            </w:r>
            <w:r w:rsidR="00A15503" w:rsidRPr="00A15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5E6C">
              <w:rPr>
                <w:rFonts w:ascii="Times New Roman" w:hAnsi="Times New Roman"/>
                <w:sz w:val="24"/>
                <w:szCs w:val="24"/>
              </w:rPr>
              <w:t>требованиями нормативных и нормативно-технических актов РФ (СНиПов, ГОСТов, ВСН, ТУ и т.д.):</w:t>
            </w:r>
          </w:p>
          <w:p w14:paraId="4EF89401" w14:textId="4790C2DD" w:rsidR="001C5E6C" w:rsidRPr="001C5E6C" w:rsidRDefault="001C5E6C" w:rsidP="001C5E6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E6C">
              <w:rPr>
                <w:rFonts w:ascii="Times New Roman" w:hAnsi="Times New Roman"/>
                <w:sz w:val="24"/>
                <w:szCs w:val="24"/>
              </w:rPr>
              <w:t>ГОСТ 25192-2012 «Бетоны. Классификация и общие технические требования (введен Приказом Росстандарта от 27.12.2012 № 2003-ст);</w:t>
            </w:r>
          </w:p>
          <w:p w14:paraId="3152CCBF" w14:textId="41A3E438" w:rsidR="001C5E6C" w:rsidRDefault="001C5E6C" w:rsidP="001C5E6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E6C">
              <w:rPr>
                <w:rFonts w:ascii="Times New Roman" w:hAnsi="Times New Roman"/>
                <w:sz w:val="24"/>
                <w:szCs w:val="24"/>
              </w:rPr>
              <w:t>ГОСТ 7473-2010 «Межгосударственный стандарт. Смеси бетонные. Технические условия» (введен в действие Приказом Росстандарта от 13.05.2011 № 71-ст);</w:t>
            </w:r>
          </w:p>
          <w:p w14:paraId="2615DC1E" w14:textId="7D815502" w:rsidR="001C5E6C" w:rsidRPr="001C5E6C" w:rsidRDefault="001C5E6C" w:rsidP="001C5E6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E6C">
              <w:rPr>
                <w:rFonts w:ascii="Times New Roman" w:hAnsi="Times New Roman"/>
                <w:sz w:val="24"/>
                <w:szCs w:val="24"/>
              </w:rPr>
              <w:t>СНиП 2.05.02-85*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Свод правил. А</w:t>
            </w:r>
            <w:r w:rsidRPr="001C5E6C">
              <w:rPr>
                <w:rFonts w:ascii="Times New Roman" w:hAnsi="Times New Roman"/>
                <w:sz w:val="24"/>
                <w:szCs w:val="24"/>
              </w:rPr>
              <w:t>втомобильные дороги актуализированная редакция 2022</w:t>
            </w:r>
          </w:p>
          <w:p w14:paraId="6BA8D3AA" w14:textId="580DE415" w:rsidR="00A15503" w:rsidRPr="00A15503" w:rsidRDefault="00A15503" w:rsidP="00A1550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03">
              <w:rPr>
                <w:rFonts w:ascii="Times New Roman" w:hAnsi="Times New Roman"/>
                <w:sz w:val="24"/>
                <w:szCs w:val="24"/>
              </w:rPr>
              <w:t>При производстве работ соблюдать меры безопасности согласно требованиям СНиП</w:t>
            </w:r>
          </w:p>
          <w:p w14:paraId="46CD1BDD" w14:textId="77777777" w:rsidR="00A15503" w:rsidRPr="00A15503" w:rsidRDefault="00A15503" w:rsidP="00A1550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03">
              <w:rPr>
                <w:rFonts w:ascii="Times New Roman" w:hAnsi="Times New Roman"/>
                <w:sz w:val="24"/>
                <w:szCs w:val="24"/>
              </w:rPr>
              <w:t>12-03-2001 "Безопасность труда в строительстве. Часть 1. Общие требования" и СНиП</w:t>
            </w:r>
          </w:p>
          <w:p w14:paraId="7911CB53" w14:textId="77777777" w:rsidR="00A15503" w:rsidRDefault="00A15503" w:rsidP="00A155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03">
              <w:rPr>
                <w:rFonts w:ascii="Times New Roman" w:hAnsi="Times New Roman"/>
                <w:sz w:val="24"/>
                <w:szCs w:val="24"/>
              </w:rPr>
              <w:t>12-04-2002 "Безопасность труда в строительстве. Часть 2. Строительное производство".</w:t>
            </w:r>
          </w:p>
          <w:p w14:paraId="794E7209" w14:textId="3AB22C82" w:rsidR="006F0AC4" w:rsidRPr="00B94F58" w:rsidRDefault="006F0AC4" w:rsidP="00A155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Применяемые в работе материалы должны иметь соответствующие разрешения, сертификаты качества и технические паспорта и другие документы, удостоверяющие их качество.</w:t>
            </w:r>
          </w:p>
          <w:p w14:paraId="5179C100" w14:textId="77777777" w:rsidR="006F0AC4" w:rsidRPr="00B94F58" w:rsidRDefault="006F0AC4" w:rsidP="00C55DB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Ответственность за качество материалов, оборудования и работ несет Подрядчик.</w:t>
            </w:r>
          </w:p>
        </w:tc>
      </w:tr>
      <w:tr w:rsidR="006F0AC4" w:rsidRPr="00B94F58" w14:paraId="3C862FC7" w14:textId="77777777" w:rsidTr="005E508B">
        <w:trPr>
          <w:trHeight w:val="353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753A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120E" w14:textId="77777777" w:rsidR="006F0AC4" w:rsidRPr="00B94F58" w:rsidRDefault="006F0AC4" w:rsidP="00C55DB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к качеству, конкурентоспособности и экологическим параметрам работ</w:t>
            </w:r>
          </w:p>
          <w:p w14:paraId="51DF70B6" w14:textId="77777777" w:rsidR="006F0AC4" w:rsidRPr="00B94F58" w:rsidRDefault="006F0AC4" w:rsidP="00C55DB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D6DB" w14:textId="77777777" w:rsidR="006F0AC4" w:rsidRDefault="006F0AC4" w:rsidP="00566A1E">
            <w:pPr>
              <w:pStyle w:val="1"/>
              <w:shd w:val="clear" w:color="auto" w:fill="FFFFFF"/>
              <w:spacing w:before="161" w:after="161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Р</w:t>
            </w:r>
            <w:r w:rsidRPr="00B64D0F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аботы должны выполняться современными материалами и технологиями, соответствовать действующим нормативам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и Федеральный закон "Об охране окружающей среды" от 10.01.2002 N 7-ФЗ</w:t>
            </w:r>
          </w:p>
        </w:tc>
      </w:tr>
      <w:tr w:rsidR="006F0AC4" w:rsidRPr="00B94F58" w14:paraId="1D04695F" w14:textId="77777777" w:rsidTr="005E508B">
        <w:trPr>
          <w:trHeight w:val="51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C32F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8609" w14:textId="77777777" w:rsidR="006F0AC4" w:rsidRPr="00B94F58" w:rsidRDefault="006F0AC4" w:rsidP="00C55DB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к работам и режиму на объекте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0EAB" w14:textId="77777777" w:rsidR="006F0AC4" w:rsidRPr="00B94F58" w:rsidRDefault="006F0AC4" w:rsidP="00566A1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Работы выполняются </w:t>
            </w:r>
            <w:r>
              <w:rPr>
                <w:rFonts w:ascii="Times New Roman" w:hAnsi="Times New Roman"/>
                <w:sz w:val="24"/>
                <w:szCs w:val="24"/>
              </w:rPr>
              <w:t>на территории действующего предприятия.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Перед началом выполнения работ необходимо согласовать участок работ с представителями Заказчика. Работы производить в присутствии представителя Заказчика. Производимые работы  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не должн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препятствовать или создавать неудобства в работе сотрудников и посетителей или представлять угрозу жизни и здоровью людям, а также не должно представлять угрозу возникновения пожара или других чрезвычайных ситуаций. В стоимость работ должны быть включены все расходы Подрядчика, связанные с выполнением работ.</w:t>
            </w:r>
          </w:p>
          <w:p w14:paraId="25118938" w14:textId="77777777" w:rsidR="006F0AC4" w:rsidRPr="00B94F58" w:rsidRDefault="006F0AC4" w:rsidP="00566A1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Проход/проезд на территорию ГУ санаторий «Белая Русь» </w:t>
            </w:r>
            <w:r w:rsidRPr="00B94F58">
              <w:rPr>
                <w:rFonts w:ascii="Times New Roman" w:hAnsi="Times New Roman"/>
                <w:sz w:val="24"/>
                <w:szCs w:val="24"/>
              </w:rPr>
              <w:lastRenderedPageBreak/>
              <w:t>строго по пропускам и в соответствии с инструкцией по обеспечению пропускной системы и режима на территории ГУ санаторий «Белая Русь».</w:t>
            </w:r>
          </w:p>
          <w:p w14:paraId="2CC9EDAE" w14:textId="77777777" w:rsidR="006F0AC4" w:rsidRPr="00B94F58" w:rsidRDefault="006F0AC4" w:rsidP="00566A1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Перед началом строительно-монтажных работ Подрядчик должен:</w:t>
            </w:r>
          </w:p>
          <w:p w14:paraId="59AFF8DD" w14:textId="77777777" w:rsidR="006F0AC4" w:rsidRPr="00B94F58" w:rsidRDefault="006F0AC4" w:rsidP="00566A1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-предоставить Заказчику: Приказы на ответственных лиц от Подрядчика.</w:t>
            </w:r>
          </w:p>
          <w:p w14:paraId="4EEB0928" w14:textId="77777777" w:rsidR="006F0AC4" w:rsidRPr="00B94F58" w:rsidRDefault="006F0AC4" w:rsidP="00566A1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-пройти у Заказчика вводный инструктаж по охране труда всеми работниками Подрядчика, выполняющими работы на территории Заказчика, до начала работ.</w:t>
            </w:r>
          </w:p>
          <w:p w14:paraId="29CB1953" w14:textId="77777777" w:rsidR="006F0AC4" w:rsidRPr="00B94F58" w:rsidRDefault="006F0AC4" w:rsidP="00566A1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-Подрядчик обязан безвозмездно устранить по требованию Заказчика все выявленные недостатки, если в процессе выполнения работ Подрядчик допустил отступление от условий Договора, данного Технического Задания ухудшив качество работ в согласованные сроки.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Подрядчика;</w:t>
            </w:r>
          </w:p>
          <w:p w14:paraId="6F975E2A" w14:textId="77777777" w:rsidR="006F0AC4" w:rsidRPr="00B94F58" w:rsidRDefault="006F0AC4" w:rsidP="00566A1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-Подрядчик производит ликвидацию рабочей зоны, уборку и вывоз мусора, уборку материалов ежедневно после окончания работ собственными силами и за счет собственных средств.</w:t>
            </w:r>
          </w:p>
        </w:tc>
      </w:tr>
      <w:tr w:rsidR="006F0AC4" w:rsidRPr="00B94F58" w14:paraId="0D7C44B9" w14:textId="77777777" w:rsidTr="005E508B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1B95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F433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промышленной безопасности и охраны труда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36E5" w14:textId="77777777" w:rsidR="006F0AC4" w:rsidRPr="00B94F58" w:rsidRDefault="006F0AC4" w:rsidP="00566A1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color w:val="000000"/>
                <w:sz w:val="24"/>
                <w:szCs w:val="24"/>
              </w:rPr>
              <w:t>При производстве ремонтно-строительных работ выполнять требования действующего законодательства (ВСН, НПБ, ФЗ РФ № 116 от 21.07.97г., СНиП и РД) в области промышленной и пожарной безопасности, соблюдение природоохранных мероприятий в условиях действующего предприятия.  Работы должны выполняться в соответствии с требованиями СНиП 12-03-2001 «Безопасность труда в строительстве». Все используемые материалы должны соответствовать нормам пожарной безопасности, иметь соответствующие сертификаты, декларации соответствия, технические паспорта и другие документы, удостоверяющие их качество;</w:t>
            </w:r>
          </w:p>
          <w:p w14:paraId="4BCCDE62" w14:textId="77777777" w:rsidR="006F0AC4" w:rsidRPr="00B94F58" w:rsidRDefault="006F0AC4" w:rsidP="00566A1E">
            <w:pPr>
              <w:keepNext/>
              <w:widowControl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color w:val="000000"/>
                <w:sz w:val="24"/>
                <w:szCs w:val="24"/>
              </w:rPr>
              <w:t>Подрядчик может предложить эквивалентные материалы или оборудование, по своим техническим и эксплуатационным характеристикам не хуже запрашиваемых Заказчиком в случае снятия материалов с производства. Предлагаемая замена должна быть согласована с Заказчиком путем заключения ДС к Договору</w:t>
            </w:r>
          </w:p>
        </w:tc>
      </w:tr>
      <w:tr w:rsidR="006F0AC4" w:rsidRPr="00B94F58" w14:paraId="32DF4D9E" w14:textId="77777777" w:rsidTr="00687984">
        <w:trPr>
          <w:trHeight w:val="55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2EFE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B28C" w14:textId="77777777" w:rsidR="006F0AC4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Требования к способу исчисления стоимости работ.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148A" w14:textId="3DD88FB1" w:rsidR="00956DAA" w:rsidRDefault="006F0AC4" w:rsidP="00956DAA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Локальны</w:t>
            </w:r>
            <w:r w:rsidR="00A47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сметны</w:t>
            </w:r>
            <w:r w:rsidR="00A47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расчет выполнять в базе в соответствии с Приказом Минстроя России от 26.12.2019 №876/пр. Пересчет в текущие цены производить путем применения индексов пересчета сметной стоимости к СМР к базе ФЕР-2001 по Краснодарскому краю,</w:t>
            </w:r>
          </w:p>
          <w:p w14:paraId="2D766A78" w14:textId="4F6CD706" w:rsidR="006F0AC4" w:rsidRDefault="006F0AC4" w:rsidP="00956DA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рекомендованными </w:t>
            </w:r>
            <w:r w:rsidRPr="009D6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ом </w:t>
            </w:r>
            <w:r w:rsidRPr="009D6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Минстроя от </w:t>
            </w:r>
            <w:r w:rsidR="00DE3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21.04.2025г</w:t>
            </w:r>
            <w:r w:rsidRPr="009D6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№</w:t>
            </w:r>
            <w:r w:rsidR="00DE3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23229</w:t>
            </w:r>
            <w:r w:rsidRPr="009D6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-ИФ/09</w:t>
            </w:r>
            <w:r w:rsidR="00033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Объекты здравоохранения. Прочие.</w:t>
            </w:r>
            <w:r w:rsidRPr="009D6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F0AC4" w:rsidRPr="00B94F58" w14:paraId="2DEA23FB" w14:textId="77777777" w:rsidTr="005E508B">
        <w:trPr>
          <w:trHeight w:val="85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7FF0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F65A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Условия приемки работ</w:t>
            </w:r>
            <w:r w:rsidRPr="00B94F5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9E34" w14:textId="1D81F1F3" w:rsidR="006F0AC4" w:rsidRPr="00B94F58" w:rsidRDefault="006F0AC4" w:rsidP="00566A1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pacing w:val="-6"/>
                <w:sz w:val="24"/>
                <w:szCs w:val="24"/>
              </w:rPr>
              <w:t>По окончании</w:t>
            </w:r>
            <w:r w:rsidR="00033D5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94F5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работ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Подрядчик </w:t>
            </w:r>
            <w:r w:rsidRPr="00B94F58">
              <w:rPr>
                <w:rFonts w:ascii="Times New Roman" w:hAnsi="Times New Roman"/>
                <w:spacing w:val="-6"/>
                <w:sz w:val="24"/>
                <w:szCs w:val="24"/>
              </w:rPr>
              <w:t>составля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ет</w:t>
            </w:r>
            <w:r w:rsidRPr="00B94F5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71BA0">
              <w:rPr>
                <w:rFonts w:ascii="Times New Roman" w:hAnsi="Times New Roman"/>
                <w:spacing w:val="-6"/>
                <w:sz w:val="24"/>
                <w:szCs w:val="24"/>
              </w:rPr>
              <w:t>акт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ы</w:t>
            </w:r>
            <w:r w:rsidRPr="00171BA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приемки выполненных работ, формы КС-2, КС-3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A732E07" w14:textId="77777777" w:rsidR="006F0AC4" w:rsidRDefault="006F0AC4" w:rsidP="006F0AC4">
      <w:pPr>
        <w:pStyle w:val="Standard"/>
        <w:ind w:left="142"/>
        <w:rPr>
          <w:lang w:val="ru-RU"/>
        </w:rPr>
      </w:pPr>
    </w:p>
    <w:p w14:paraId="7FB96DD9" w14:textId="42F11F7A" w:rsidR="006F0AC4" w:rsidRDefault="006F0AC4" w:rsidP="00566A1E">
      <w:pPr>
        <w:pStyle w:val="Standard"/>
        <w:ind w:left="142"/>
        <w:jc w:val="both"/>
        <w:rPr>
          <w:lang w:val="ru-RU"/>
        </w:rPr>
      </w:pPr>
      <w:r>
        <w:rPr>
          <w:lang w:val="ru-RU"/>
        </w:rPr>
        <w:t xml:space="preserve">18. Цены на выполняемые работы должны соответствовать ценам, зафиксированным конкурсной комиссией при проведении </w:t>
      </w:r>
      <w:r w:rsidR="00C12587">
        <w:rPr>
          <w:lang w:val="ru-RU"/>
        </w:rPr>
        <w:t>процедуры закупки</w:t>
      </w:r>
      <w:r w:rsidR="00687984">
        <w:rPr>
          <w:lang w:val="ru-RU"/>
        </w:rPr>
        <w:t>,</w:t>
      </w:r>
      <w:r w:rsidR="00C12587">
        <w:rPr>
          <w:lang w:val="ru-RU"/>
        </w:rPr>
        <w:t xml:space="preserve"> </w:t>
      </w:r>
      <w:r>
        <w:rPr>
          <w:lang w:val="ru-RU"/>
        </w:rPr>
        <w:t xml:space="preserve">и сумма договора на выполнение работ не должна </w:t>
      </w:r>
      <w:r w:rsidR="00F8508E">
        <w:rPr>
          <w:lang w:val="ru-RU"/>
        </w:rPr>
        <w:t xml:space="preserve">2 895 820 </w:t>
      </w:r>
      <w:r w:rsidR="00A44944" w:rsidRPr="00A44944">
        <w:rPr>
          <w:lang w:val="ru-RU"/>
        </w:rPr>
        <w:t>(</w:t>
      </w:r>
      <w:r w:rsidR="00F8508E">
        <w:rPr>
          <w:lang w:val="ru-RU"/>
        </w:rPr>
        <w:t>два миллиона восемьсот девяносто пять тысяч восемьсот двадцать</w:t>
      </w:r>
      <w:r w:rsidR="00A44944" w:rsidRPr="00A44944">
        <w:rPr>
          <w:lang w:val="ru-RU"/>
        </w:rPr>
        <w:t>) руб</w:t>
      </w:r>
      <w:r w:rsidR="00F8508E">
        <w:rPr>
          <w:lang w:val="ru-RU"/>
        </w:rPr>
        <w:t>лей 8</w:t>
      </w:r>
      <w:r w:rsidR="00A44944" w:rsidRPr="00A44944">
        <w:rPr>
          <w:lang w:val="ru-RU"/>
        </w:rPr>
        <w:t>0 копеек.</w:t>
      </w:r>
    </w:p>
    <w:p w14:paraId="07B81D97" w14:textId="77777777" w:rsidR="006F0AC4" w:rsidRDefault="006F0AC4" w:rsidP="00566A1E">
      <w:pPr>
        <w:pStyle w:val="Standard"/>
        <w:ind w:left="142"/>
        <w:jc w:val="both"/>
        <w:rPr>
          <w:lang w:val="ru-RU"/>
        </w:rPr>
      </w:pPr>
      <w:r>
        <w:rPr>
          <w:lang w:val="ru-RU"/>
        </w:rPr>
        <w:t>19. Форма, сроки и порядок оплаты:</w:t>
      </w:r>
    </w:p>
    <w:p w14:paraId="53A42B77" w14:textId="5D958C30" w:rsidR="006F0AC4" w:rsidRDefault="00A44944" w:rsidP="00566A1E">
      <w:pPr>
        <w:pStyle w:val="Standard"/>
        <w:tabs>
          <w:tab w:val="left" w:pos="284"/>
        </w:tabs>
        <w:ind w:left="142" w:hanging="142"/>
        <w:jc w:val="both"/>
        <w:rPr>
          <w:rFonts w:eastAsia="Calibri" w:cs="Times New Roman"/>
          <w:kern w:val="0"/>
          <w:lang w:val="ru-RU" w:bidi="ar-SA"/>
        </w:rPr>
      </w:pPr>
      <w:r>
        <w:rPr>
          <w:rFonts w:eastAsia="Calibri" w:cs="Times New Roman"/>
          <w:kern w:val="0"/>
          <w:lang w:val="ru-RU" w:bidi="ar-SA"/>
        </w:rPr>
        <w:t xml:space="preserve">   Р</w:t>
      </w:r>
      <w:r w:rsidR="00D20697" w:rsidRPr="00D20697">
        <w:rPr>
          <w:rFonts w:eastAsia="Calibri" w:cs="Times New Roman"/>
          <w:kern w:val="0"/>
          <w:lang w:val="ru-RU" w:bidi="ar-SA"/>
        </w:rPr>
        <w:t>асчет за фактически выполненные работы производится в течении 7 (семи) рабочих дней после подписания</w:t>
      </w:r>
      <w:r w:rsidR="00033D5E">
        <w:rPr>
          <w:rFonts w:eastAsia="Calibri" w:cs="Times New Roman"/>
          <w:kern w:val="0"/>
          <w:lang w:val="ru-RU" w:bidi="ar-SA"/>
        </w:rPr>
        <w:t xml:space="preserve"> с</w:t>
      </w:r>
      <w:r w:rsidR="00D20697" w:rsidRPr="00D20697">
        <w:rPr>
          <w:rFonts w:eastAsia="Calibri" w:cs="Times New Roman"/>
          <w:kern w:val="0"/>
          <w:lang w:val="ru-RU" w:bidi="ar-SA"/>
        </w:rPr>
        <w:t>торонами актов приемки выполненных работ, формы КС-2, КС-3.</w:t>
      </w:r>
      <w:r w:rsidR="00033D5E" w:rsidRPr="00033D5E">
        <w:rPr>
          <w:lang w:val="ru-RU"/>
        </w:rPr>
        <w:t xml:space="preserve"> </w:t>
      </w:r>
      <w:r w:rsidR="00033D5E" w:rsidRPr="00033D5E">
        <w:rPr>
          <w:rFonts w:eastAsia="Calibri" w:cs="Times New Roman"/>
          <w:kern w:val="0"/>
          <w:lang w:val="ru-RU" w:bidi="ar-SA"/>
        </w:rPr>
        <w:t>Авансирование не предусмотрено.</w:t>
      </w:r>
    </w:p>
    <w:p w14:paraId="5F68F05F" w14:textId="77777777" w:rsidR="00D20697" w:rsidRDefault="00D20697" w:rsidP="00D20697">
      <w:pPr>
        <w:pStyle w:val="Standard"/>
        <w:tabs>
          <w:tab w:val="left" w:pos="284"/>
        </w:tabs>
        <w:ind w:left="142" w:hanging="142"/>
        <w:rPr>
          <w:lang w:val="ru-RU"/>
        </w:rPr>
      </w:pPr>
    </w:p>
    <w:p w14:paraId="380B2418" w14:textId="77777777" w:rsidR="00794B1E" w:rsidRDefault="00794B1E" w:rsidP="00794B1E">
      <w:pPr>
        <w:pStyle w:val="Standard"/>
        <w:tabs>
          <w:tab w:val="left" w:pos="284"/>
        </w:tabs>
        <w:jc w:val="both"/>
        <w:rPr>
          <w:lang w:val="ru-RU"/>
        </w:rPr>
      </w:pPr>
      <w:r>
        <w:rPr>
          <w:lang w:val="ru-RU"/>
        </w:rPr>
        <w:t>Технико-экономическое обоснование подготовил:</w:t>
      </w:r>
    </w:p>
    <w:p w14:paraId="1E747F38" w14:textId="732EDB5E" w:rsidR="00794B1E" w:rsidRDefault="00F8508E" w:rsidP="00794B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службы по эксплуатации и ремонту оборудования</w:t>
      </w:r>
      <w:r w:rsidR="00794B1E">
        <w:rPr>
          <w:rFonts w:ascii="Times New Roman" w:hAnsi="Times New Roman"/>
          <w:sz w:val="24"/>
          <w:szCs w:val="24"/>
        </w:rPr>
        <w:tab/>
      </w:r>
      <w:r w:rsidR="00794B1E" w:rsidRPr="00527C9E">
        <w:rPr>
          <w:rFonts w:ascii="Times New Roman" w:hAnsi="Times New Roman"/>
          <w:sz w:val="24"/>
          <w:szCs w:val="24"/>
          <w:u w:val="single"/>
        </w:rPr>
        <w:tab/>
      </w:r>
      <w:r w:rsidR="00794B1E" w:rsidRPr="00527C9E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8508E">
        <w:rPr>
          <w:rFonts w:ascii="Times New Roman" w:hAnsi="Times New Roman"/>
          <w:sz w:val="24"/>
          <w:szCs w:val="24"/>
        </w:rPr>
        <w:t>Д.А. Щепкин</w:t>
      </w:r>
    </w:p>
    <w:p w14:paraId="76413A4B" w14:textId="77777777" w:rsidR="00794B1E" w:rsidRDefault="00794B1E" w:rsidP="00794B1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F663CDE" w14:textId="77777777" w:rsidR="00794B1E" w:rsidRDefault="00794B1E" w:rsidP="00794B1E">
      <w:pPr>
        <w:pStyle w:val="Standard"/>
        <w:tabs>
          <w:tab w:val="left" w:pos="284"/>
        </w:tabs>
        <w:jc w:val="both"/>
        <w:rPr>
          <w:lang w:val="ru-RU"/>
        </w:rPr>
      </w:pPr>
      <w:r>
        <w:rPr>
          <w:lang w:val="ru-RU"/>
        </w:rPr>
        <w:t xml:space="preserve">Согласовано: </w:t>
      </w:r>
    </w:p>
    <w:p w14:paraId="5039E099" w14:textId="77777777" w:rsidR="00794B1E" w:rsidRDefault="00794B1E" w:rsidP="00794B1E">
      <w:pPr>
        <w:pStyle w:val="Standard"/>
        <w:tabs>
          <w:tab w:val="left" w:pos="284"/>
        </w:tabs>
        <w:jc w:val="both"/>
        <w:rPr>
          <w:lang w:val="ru-RU"/>
        </w:rPr>
      </w:pPr>
    </w:p>
    <w:p w14:paraId="142E1D48" w14:textId="77777777" w:rsidR="00794B1E" w:rsidRDefault="00794B1E" w:rsidP="00794B1E">
      <w:pPr>
        <w:spacing w:after="0"/>
        <w:rPr>
          <w:rFonts w:ascii="Times New Roman" w:hAnsi="Times New Roman"/>
          <w:sz w:val="24"/>
          <w:szCs w:val="24"/>
        </w:rPr>
      </w:pPr>
    </w:p>
    <w:p w14:paraId="4825FD0A" w14:textId="30F2DE9B" w:rsidR="00794B1E" w:rsidRDefault="00794B1E" w:rsidP="00794B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бухгалтер                                     ___________________         </w:t>
      </w:r>
      <w:r w:rsidR="0068798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Е.Н. Дубинкина</w:t>
      </w:r>
    </w:p>
    <w:p w14:paraId="74695713" w14:textId="77777777" w:rsidR="00794B1E" w:rsidRDefault="00794B1E" w:rsidP="00794B1E">
      <w:pPr>
        <w:spacing w:after="0"/>
        <w:rPr>
          <w:rFonts w:ascii="Times New Roman" w:hAnsi="Times New Roman"/>
          <w:sz w:val="24"/>
          <w:szCs w:val="24"/>
        </w:rPr>
      </w:pPr>
    </w:p>
    <w:p w14:paraId="083E6A11" w14:textId="47051D6B" w:rsidR="00794B1E" w:rsidRDefault="00794B1E" w:rsidP="00794B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ОМТС                                      ____________________       </w:t>
      </w:r>
      <w:r w:rsidR="00687984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И.С. Митрошина</w:t>
      </w:r>
    </w:p>
    <w:p w14:paraId="5D77D2E2" w14:textId="77777777" w:rsidR="00794B1E" w:rsidRDefault="00794B1E" w:rsidP="00794B1E">
      <w:pPr>
        <w:spacing w:after="0"/>
        <w:rPr>
          <w:rFonts w:ascii="Times New Roman" w:hAnsi="Times New Roman"/>
          <w:sz w:val="24"/>
          <w:szCs w:val="24"/>
        </w:rPr>
      </w:pPr>
    </w:p>
    <w:p w14:paraId="58E21798" w14:textId="734594DD" w:rsidR="00794B1E" w:rsidRDefault="00794B1E" w:rsidP="00794B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Юрисконсульт                                           _____________________      </w:t>
      </w:r>
      <w:r w:rsidR="00687984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Ю.А. </w:t>
      </w:r>
      <w:proofErr w:type="spellStart"/>
      <w:r>
        <w:rPr>
          <w:rFonts w:ascii="Times New Roman" w:hAnsi="Times New Roman"/>
          <w:sz w:val="24"/>
          <w:szCs w:val="24"/>
        </w:rPr>
        <w:t>Судьина</w:t>
      </w:r>
      <w:proofErr w:type="spellEnd"/>
    </w:p>
    <w:p w14:paraId="74B006D8" w14:textId="77777777" w:rsidR="00794B1E" w:rsidRDefault="00794B1E" w:rsidP="00794B1E">
      <w:pPr>
        <w:spacing w:after="0"/>
        <w:rPr>
          <w:rFonts w:ascii="Times New Roman" w:hAnsi="Times New Roman"/>
          <w:sz w:val="24"/>
          <w:szCs w:val="24"/>
        </w:rPr>
      </w:pPr>
    </w:p>
    <w:p w14:paraId="20038A80" w14:textId="77777777" w:rsidR="00794B1E" w:rsidRDefault="00794B1E" w:rsidP="00794B1E">
      <w:pPr>
        <w:spacing w:after="0"/>
        <w:rPr>
          <w:rFonts w:ascii="Times New Roman" w:hAnsi="Times New Roman"/>
          <w:sz w:val="24"/>
          <w:szCs w:val="24"/>
        </w:rPr>
      </w:pPr>
    </w:p>
    <w:p w14:paraId="42E5180F" w14:textId="77777777" w:rsidR="00794B1E" w:rsidRDefault="00794B1E" w:rsidP="00794B1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74EBF0C" w14:textId="77777777" w:rsidR="000D2AE2" w:rsidRDefault="000D2AE2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6303EE5F" w14:textId="77777777" w:rsidR="000D2AE2" w:rsidRDefault="000D2AE2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28DCA980" w14:textId="77777777" w:rsidR="000D2AE2" w:rsidRDefault="000D2AE2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345F580F" w14:textId="77777777" w:rsidR="000D2AE2" w:rsidRDefault="000D2AE2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48C21901" w14:textId="77777777" w:rsidR="000D2AE2" w:rsidRDefault="000D2AE2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5946283C" w14:textId="77777777" w:rsidR="000D2AE2" w:rsidRDefault="000D2AE2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73825CB6" w14:textId="77777777" w:rsidR="000D2AE2" w:rsidRDefault="000D2AE2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726E4C07" w14:textId="77777777" w:rsidR="00861268" w:rsidRDefault="00861268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7E124C87" w14:textId="77777777" w:rsidR="00861268" w:rsidRDefault="00861268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19052ACF" w14:textId="77777777" w:rsidR="00861268" w:rsidRDefault="00861268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44C7153B" w14:textId="77777777" w:rsidR="00861268" w:rsidRDefault="00861268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51EC43A2" w14:textId="77777777" w:rsidR="00861268" w:rsidRDefault="00861268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384188A1" w14:textId="77777777" w:rsidR="00861268" w:rsidRDefault="00861268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760AAA04" w14:textId="77777777" w:rsidR="00861268" w:rsidRDefault="00861268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581B48DD" w14:textId="77777777" w:rsidR="00861268" w:rsidRDefault="00861268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57A9977A" w14:textId="77777777" w:rsidR="00861268" w:rsidRDefault="00861268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46F3F559" w14:textId="77777777" w:rsidR="00861268" w:rsidRDefault="00861268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7605F56B" w14:textId="77777777" w:rsidR="00861268" w:rsidRDefault="00861268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1BF115B9" w14:textId="77777777" w:rsidR="00861268" w:rsidRDefault="00861268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6374A033" w14:textId="77777777" w:rsidR="00F8508E" w:rsidRDefault="00F8508E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0F5C5205" w14:textId="77777777" w:rsidR="00F8508E" w:rsidRDefault="00F8508E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53751F08" w14:textId="77777777" w:rsidR="00F8508E" w:rsidRDefault="00F8508E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244BCAEA" w14:textId="77777777" w:rsidR="00F8508E" w:rsidRDefault="00F8508E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40206796" w14:textId="77777777" w:rsidR="00F8508E" w:rsidRDefault="00F8508E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12FBC97B" w14:textId="77777777" w:rsidR="00861268" w:rsidRDefault="00861268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551711FD" w14:textId="77777777" w:rsidR="00861268" w:rsidRDefault="00861268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6B2BA6EE" w14:textId="77777777" w:rsidR="000D2AE2" w:rsidRDefault="000D2AE2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1C453A33" w14:textId="77777777" w:rsidR="00861268" w:rsidRPr="00861268" w:rsidRDefault="00861268" w:rsidP="00861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lastRenderedPageBreak/>
        <w:t xml:space="preserve">ИНСТРУКЦИИ УЧАСТНИКАМ     </w:t>
      </w:r>
    </w:p>
    <w:p w14:paraId="26D67A1D" w14:textId="77777777" w:rsidR="00861268" w:rsidRPr="00861268" w:rsidRDefault="00861268" w:rsidP="008612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Настоящая процедура закупки в виде запроса предложений проводится в соответствии с законодательством о закупках.</w:t>
      </w:r>
    </w:p>
    <w:p w14:paraId="0D177E3C" w14:textId="77777777" w:rsidR="00861268" w:rsidRPr="00861268" w:rsidRDefault="00861268" w:rsidP="008612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59527326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t>1. Требования к составу участников процедуры закупки и их квалификационным данным</w:t>
      </w:r>
    </w:p>
    <w:p w14:paraId="4B187137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Участвовать в процедуре закупки могут поставщики, удовлетворяющие требованиям Приглашения. Предложения иных участников будут отклонены.</w:t>
      </w:r>
    </w:p>
    <w:p w14:paraId="03BC20DA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t>2. Расходы на участие в процедуре закупки</w:t>
      </w:r>
    </w:p>
    <w:p w14:paraId="634504D0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Участник процедуры закупки несет все расходы, связанные с подготовкой и подачей своего предложения.</w:t>
      </w:r>
    </w:p>
    <w:p w14:paraId="69D6938D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861268">
        <w:rPr>
          <w:rFonts w:ascii="Times New Roman" w:eastAsia="Times New Roman" w:hAnsi="Times New Roman" w:cs="Times New Roman"/>
          <w:b/>
        </w:rPr>
        <w:t>3. Разъяснение конкурсных документов</w:t>
      </w:r>
    </w:p>
    <w:p w14:paraId="67E768F4" w14:textId="5E95E133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 xml:space="preserve">3.1.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конкурсных документов, но не позднее </w:t>
      </w:r>
      <w:r w:rsidR="00AC2A7B">
        <w:rPr>
          <w:rFonts w:ascii="Times New Roman" w:eastAsia="Times New Roman" w:hAnsi="Times New Roman" w:cs="Times New Roman"/>
        </w:rPr>
        <w:t>0</w:t>
      </w:r>
      <w:r w:rsidR="00040BD2">
        <w:rPr>
          <w:rFonts w:ascii="Times New Roman" w:eastAsia="Times New Roman" w:hAnsi="Times New Roman" w:cs="Times New Roman"/>
        </w:rPr>
        <w:t>9</w:t>
      </w:r>
      <w:r w:rsidRPr="00861268">
        <w:rPr>
          <w:rFonts w:ascii="Times New Roman" w:eastAsia="Times New Roman" w:hAnsi="Times New Roman" w:cs="Times New Roman"/>
        </w:rPr>
        <w:t xml:space="preserve"> ию</w:t>
      </w:r>
      <w:r w:rsidR="00AC2A7B">
        <w:rPr>
          <w:rFonts w:ascii="Times New Roman" w:eastAsia="Times New Roman" w:hAnsi="Times New Roman" w:cs="Times New Roman"/>
        </w:rPr>
        <w:t>л</w:t>
      </w:r>
      <w:r w:rsidRPr="00861268">
        <w:rPr>
          <w:rFonts w:ascii="Times New Roman" w:eastAsia="Times New Roman" w:hAnsi="Times New Roman" w:cs="Times New Roman"/>
        </w:rPr>
        <w:t>я 2025 г.</w:t>
      </w:r>
    </w:p>
    <w:p w14:paraId="33B24596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t>4.  Изменение и (или) дополнение конкурсных документов</w:t>
      </w:r>
    </w:p>
    <w:p w14:paraId="59246960" w14:textId="72039A1C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 xml:space="preserve">4.1. До </w:t>
      </w:r>
      <w:r w:rsidR="00040BD2">
        <w:rPr>
          <w:rFonts w:ascii="Times New Roman" w:eastAsia="Times New Roman" w:hAnsi="Times New Roman" w:cs="Times New Roman"/>
        </w:rPr>
        <w:t>10</w:t>
      </w:r>
      <w:r w:rsidRPr="00861268">
        <w:rPr>
          <w:rFonts w:ascii="Times New Roman" w:eastAsia="Times New Roman" w:hAnsi="Times New Roman" w:cs="Times New Roman"/>
        </w:rPr>
        <w:t xml:space="preserve"> ию</w:t>
      </w:r>
      <w:r w:rsidR="00AC2A7B">
        <w:rPr>
          <w:rFonts w:ascii="Times New Roman" w:eastAsia="Times New Roman" w:hAnsi="Times New Roman" w:cs="Times New Roman"/>
        </w:rPr>
        <w:t>л</w:t>
      </w:r>
      <w:r w:rsidRPr="00861268">
        <w:rPr>
          <w:rFonts w:ascii="Times New Roman" w:eastAsia="Times New Roman" w:hAnsi="Times New Roman" w:cs="Times New Roman"/>
        </w:rPr>
        <w:t>я 2025г.  конкурсные документы могут быть изменены и (или) дополнены.</w:t>
      </w:r>
    </w:p>
    <w:p w14:paraId="64EB7891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387D33B5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36358936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t>5. Официальный язык и обмен документами и сведениями</w:t>
      </w:r>
    </w:p>
    <w:p w14:paraId="3EDDAA05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58D04DA5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4A3F85E3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t>6. Оценка данных участников</w:t>
      </w:r>
    </w:p>
    <w:p w14:paraId="0200323B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6.1. Оценка данных участников будет проведена на стадии до оценки конкурсных предложений.</w:t>
      </w:r>
    </w:p>
    <w:p w14:paraId="5C93AFF6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 xml:space="preserve">6.2. Оценка данных участников будет осуществляться отдельно от оценки предложений в следующем порядке: </w:t>
      </w:r>
      <w:r w:rsidRPr="00861268">
        <w:rPr>
          <w:rFonts w:ascii="Times New Roman" w:eastAsia="Times New Roman" w:hAnsi="Times New Roman" w:cs="Times New Roman"/>
          <w:lang w:eastAsia="ru-RU"/>
        </w:rPr>
        <w:t>финансовая состоятельность, опыт, техническая квалификация.</w:t>
      </w:r>
    </w:p>
    <w:p w14:paraId="28D268DB" w14:textId="77777777" w:rsidR="00861268" w:rsidRPr="00861268" w:rsidRDefault="00861268" w:rsidP="008612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запросе предложения, а его предложение – отклонено.</w:t>
      </w:r>
    </w:p>
    <w:p w14:paraId="2B0D6709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 xml:space="preserve">6.4. </w:t>
      </w:r>
      <w:r w:rsidRPr="00861268">
        <w:rPr>
          <w:rFonts w:ascii="Times New Roman" w:eastAsia="Calibri" w:hAnsi="Times New Roman" w:cs="Times New Roman"/>
        </w:rPr>
        <w:t>Участником должны быть предоставлены документы, указанные в Приглашении:</w:t>
      </w:r>
    </w:p>
    <w:p w14:paraId="3C369711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t>7. Оформление предложения</w:t>
      </w:r>
    </w:p>
    <w:p w14:paraId="154E3601" w14:textId="7C7BD718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861268">
        <w:rPr>
          <w:rFonts w:ascii="Times New Roman" w:eastAsia="Times New Roman" w:hAnsi="Times New Roman" w:cs="Times New Roman"/>
        </w:rPr>
        <w:t xml:space="preserve">7.1. Предложение подается участником на бумажном носителе, запечатанное в конверт. На конверте указывается наименование участника, юридический адрес, ИНН, название процедуры закупки, в которой он принимает участие (пример: </w:t>
      </w:r>
      <w:r w:rsidRPr="00861268">
        <w:rPr>
          <w:rFonts w:ascii="Times New Roman" w:eastAsia="Times New Roman" w:hAnsi="Times New Roman" w:cs="Times New Roman"/>
          <w:b/>
          <w:bCs/>
        </w:rPr>
        <w:t>«</w:t>
      </w:r>
      <w:r>
        <w:rPr>
          <w:rFonts w:ascii="Times New Roman" w:eastAsia="Times New Roman" w:hAnsi="Times New Roman" w:cs="Times New Roman"/>
          <w:b/>
          <w:bCs/>
        </w:rPr>
        <w:t>В</w:t>
      </w:r>
      <w:r w:rsidRPr="00861268">
        <w:rPr>
          <w:rFonts w:ascii="Times New Roman" w:eastAsia="Times New Roman" w:hAnsi="Times New Roman" w:cs="Times New Roman"/>
          <w:b/>
          <w:bCs/>
        </w:rPr>
        <w:t xml:space="preserve">ыполнение </w:t>
      </w:r>
      <w:r w:rsidR="00AC2A7B">
        <w:rPr>
          <w:rFonts w:ascii="Times New Roman" w:eastAsia="Times New Roman" w:hAnsi="Times New Roman" w:cs="Times New Roman"/>
          <w:b/>
          <w:bCs/>
        </w:rPr>
        <w:t xml:space="preserve">работ по благоустройству территории, прилегающей к трём модульным коттеджам»). </w:t>
      </w:r>
      <w:r w:rsidRPr="00861268">
        <w:rPr>
          <w:rFonts w:ascii="Times New Roman" w:eastAsia="Times New Roman" w:hAnsi="Times New Roman" w:cs="Times New Roman"/>
        </w:rPr>
        <w:t>Конверт должен быть опечатан (в случае наличия у участника печати).</w:t>
      </w:r>
    </w:p>
    <w:p w14:paraId="747A7B22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t>9. Подача предложения</w:t>
      </w:r>
    </w:p>
    <w:p w14:paraId="19D2BF17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44F99305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9.2. Предложение будет регистрироваться секретарем руководителя</w:t>
      </w:r>
      <w:r w:rsidRPr="00861268">
        <w:rPr>
          <w:rFonts w:ascii="Times New Roman" w:eastAsia="Times New Roman" w:hAnsi="Times New Roman" w:cs="Times New Roman"/>
          <w:lang w:eastAsia="ru-RU"/>
        </w:rPr>
        <w:t xml:space="preserve"> в день поступления</w:t>
      </w:r>
      <w:r w:rsidRPr="00861268">
        <w:rPr>
          <w:rFonts w:ascii="Times New Roman" w:eastAsia="Times New Roman" w:hAnsi="Times New Roman" w:cs="Times New Roman"/>
        </w:rPr>
        <w:t>.</w:t>
      </w:r>
    </w:p>
    <w:p w14:paraId="358A1377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t>10. Запоздавшие предложения</w:t>
      </w:r>
    </w:p>
    <w:p w14:paraId="0D197E3F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После истечения срока для подготовки и подачи предложений предложения не принимаются.</w:t>
      </w:r>
    </w:p>
    <w:p w14:paraId="260CEB57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t>11. Изменение и отзыв предложения</w:t>
      </w:r>
    </w:p>
    <w:p w14:paraId="58AD21C6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04F5997A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5D0D8A0D" w14:textId="77777777" w:rsidR="00861268" w:rsidRPr="00861268" w:rsidRDefault="00861268" w:rsidP="0086126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t>13. Открытие предложений</w:t>
      </w:r>
    </w:p>
    <w:p w14:paraId="6B75FF6B" w14:textId="71B561DA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 xml:space="preserve">13.1. Открытие предложений будут производиться комиссией </w:t>
      </w:r>
      <w:r w:rsidRPr="00861268">
        <w:rPr>
          <w:rFonts w:ascii="Times New Roman" w:eastAsia="Times New Roman" w:hAnsi="Times New Roman" w:cs="Times New Roman"/>
          <w:lang w:eastAsia="ru-RU"/>
        </w:rPr>
        <w:t xml:space="preserve">по проведению процедур закупок товаров (работ, услуг), </w:t>
      </w:r>
      <w:r w:rsidR="00040BD2">
        <w:rPr>
          <w:rFonts w:ascii="Times New Roman" w:eastAsia="Times New Roman" w:hAnsi="Times New Roman" w:cs="Times New Roman"/>
          <w:lang w:eastAsia="ru-RU"/>
        </w:rPr>
        <w:t>10</w:t>
      </w:r>
      <w:r w:rsidRPr="00861268">
        <w:rPr>
          <w:rFonts w:ascii="Times New Roman" w:eastAsia="Times New Roman" w:hAnsi="Times New Roman" w:cs="Times New Roman"/>
          <w:lang w:eastAsia="ru-RU"/>
        </w:rPr>
        <w:t>.0</w:t>
      </w:r>
      <w:r w:rsidR="00AC2A7B">
        <w:rPr>
          <w:rFonts w:ascii="Times New Roman" w:eastAsia="Times New Roman" w:hAnsi="Times New Roman" w:cs="Times New Roman"/>
          <w:lang w:eastAsia="ru-RU"/>
        </w:rPr>
        <w:t>7</w:t>
      </w:r>
      <w:r w:rsidRPr="0086126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.2025 </w:t>
      </w:r>
      <w:r w:rsidRPr="00861268">
        <w:rPr>
          <w:rFonts w:ascii="Times New Roman" w:eastAsia="Times New Roman" w:hAnsi="Times New Roman" w:cs="Times New Roman"/>
          <w:shd w:val="clear" w:color="auto" w:fill="FFFFFF"/>
        </w:rPr>
        <w:t xml:space="preserve">в 10.00 </w:t>
      </w:r>
      <w:r w:rsidRPr="00861268">
        <w:rPr>
          <w:rFonts w:ascii="Times New Roman" w:eastAsia="Times New Roman" w:hAnsi="Times New Roman" w:cs="Times New Roman"/>
        </w:rPr>
        <w:t>по следующему адресу: 352832 Краснодарский край, Туапсинский район, п. Майский в конференц-зале санатория.</w:t>
      </w:r>
    </w:p>
    <w:p w14:paraId="28D49EE3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7FE03D68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t>14. Рассмотрение предложений</w:t>
      </w:r>
    </w:p>
    <w:p w14:paraId="58A0C1E8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14.1.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14:paraId="2A3BB654" w14:textId="4F6C3633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Предложения будут рассмотрены</w:t>
      </w:r>
      <w:r w:rsidRPr="00861268">
        <w:rPr>
          <w:rFonts w:ascii="Times New Roman" w:eastAsia="Times New Roman" w:hAnsi="Times New Roman" w:cs="Times New Roman"/>
          <w:shd w:val="clear" w:color="auto" w:fill="FFFFFF"/>
        </w:rPr>
        <w:t xml:space="preserve"> до </w:t>
      </w:r>
      <w:r w:rsidR="00AC2A7B">
        <w:rPr>
          <w:rFonts w:ascii="Times New Roman" w:eastAsia="Times New Roman" w:hAnsi="Times New Roman" w:cs="Times New Roman"/>
          <w:shd w:val="clear" w:color="auto" w:fill="FFFFFF"/>
        </w:rPr>
        <w:t>1</w:t>
      </w:r>
      <w:r w:rsidR="00040BD2">
        <w:rPr>
          <w:rFonts w:ascii="Times New Roman" w:eastAsia="Times New Roman" w:hAnsi="Times New Roman" w:cs="Times New Roman"/>
          <w:shd w:val="clear" w:color="auto" w:fill="FFFFFF"/>
        </w:rPr>
        <w:t>1</w:t>
      </w:r>
      <w:r w:rsidRPr="00861268">
        <w:rPr>
          <w:rFonts w:ascii="Times New Roman" w:eastAsia="Times New Roman" w:hAnsi="Times New Roman" w:cs="Times New Roman"/>
          <w:shd w:val="clear" w:color="auto" w:fill="FFFFFF"/>
        </w:rPr>
        <w:t>.0</w:t>
      </w:r>
      <w:r w:rsidR="00AC2A7B">
        <w:rPr>
          <w:rFonts w:ascii="Times New Roman" w:eastAsia="Times New Roman" w:hAnsi="Times New Roman" w:cs="Times New Roman"/>
          <w:shd w:val="clear" w:color="auto" w:fill="FFFFFF"/>
        </w:rPr>
        <w:t>7</w:t>
      </w:r>
      <w:r w:rsidRPr="00861268">
        <w:rPr>
          <w:rFonts w:ascii="Times New Roman" w:eastAsia="Times New Roman" w:hAnsi="Times New Roman" w:cs="Times New Roman"/>
          <w:shd w:val="clear" w:color="auto" w:fill="FFFFFF"/>
        </w:rPr>
        <w:t>.2025.</w:t>
      </w:r>
      <w:r w:rsidRPr="00861268">
        <w:rPr>
          <w:rFonts w:ascii="Times New Roman" w:eastAsia="Times New Roman" w:hAnsi="Times New Roman" w:cs="Times New Roman"/>
          <w:shd w:val="clear" w:color="auto" w:fill="FFFF00"/>
        </w:rPr>
        <w:t xml:space="preserve"> </w:t>
      </w:r>
    </w:p>
    <w:p w14:paraId="4FCE6E36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t>15. Отклонение предложений</w:t>
      </w:r>
    </w:p>
    <w:p w14:paraId="3D66E236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15.1. Предложение будет отклонено, если:</w:t>
      </w:r>
    </w:p>
    <w:p w14:paraId="2F010E3B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lastRenderedPageBreak/>
        <w:t>предложение не отвечает требованиям конкурсных документов;</w:t>
      </w:r>
    </w:p>
    <w:p w14:paraId="568BB464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48943AB1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799C7462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0229DCE0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1B0B27DD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15.2. Заказчик оставляет за собой право отклонить все предложения до выбора наилучшего из них.</w:t>
      </w:r>
    </w:p>
    <w:p w14:paraId="1604FC64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15.3. Уведомление участнику(</w:t>
      </w:r>
      <w:proofErr w:type="spellStart"/>
      <w:r w:rsidRPr="00861268">
        <w:rPr>
          <w:rFonts w:ascii="Times New Roman" w:eastAsia="Times New Roman" w:hAnsi="Times New Roman" w:cs="Times New Roman"/>
        </w:rPr>
        <w:t>ам</w:t>
      </w:r>
      <w:proofErr w:type="spellEnd"/>
      <w:r w:rsidRPr="00861268">
        <w:rPr>
          <w:rFonts w:ascii="Times New Roman" w:eastAsia="Times New Roman" w:hAnsi="Times New Roman" w:cs="Times New Roman"/>
        </w:rPr>
        <w:t>), предложение(я) которого(</w:t>
      </w:r>
      <w:proofErr w:type="spellStart"/>
      <w:r w:rsidRPr="00861268">
        <w:rPr>
          <w:rFonts w:ascii="Times New Roman" w:eastAsia="Times New Roman" w:hAnsi="Times New Roman" w:cs="Times New Roman"/>
        </w:rPr>
        <w:t>ых</w:t>
      </w:r>
      <w:proofErr w:type="spellEnd"/>
      <w:r w:rsidRPr="00861268">
        <w:rPr>
          <w:rFonts w:ascii="Times New Roman" w:eastAsia="Times New Roman" w:hAnsi="Times New Roman" w:cs="Times New Roman"/>
        </w:rPr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58534E29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t>16. Оценка предложений и выбор поставщика (подрядчика, исполнителя)</w:t>
      </w:r>
    </w:p>
    <w:p w14:paraId="0EEA5FD4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506AEED4" w14:textId="77777777" w:rsidR="00861268" w:rsidRPr="00861268" w:rsidRDefault="00861268" w:rsidP="008612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268">
        <w:rPr>
          <w:rFonts w:ascii="Times New Roman" w:eastAsia="Times New Roman" w:hAnsi="Times New Roman" w:cs="Times New Roman"/>
          <w:color w:val="000000"/>
          <w:lang w:eastAsia="ru-RU"/>
        </w:rPr>
        <w:t xml:space="preserve">16.2 Оценка предложений будет проводиться в соответствии со следующими критериями: минимальная стоимость, сроки выполнения работ, условия оплаты, соответствующее финансовое положение и технические возможности. </w:t>
      </w:r>
    </w:p>
    <w:p w14:paraId="3159184D" w14:textId="77777777" w:rsidR="00861268" w:rsidRPr="00861268" w:rsidRDefault="00861268" w:rsidP="008612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1268">
        <w:rPr>
          <w:rFonts w:ascii="Times New Roman" w:eastAsia="Times New Roman" w:hAnsi="Times New Roman" w:cs="Times New Roman"/>
          <w:lang w:eastAsia="ru-RU"/>
        </w:rPr>
        <w:t>16.3. Требования к проведению работ: согласно Техническому заданию.</w:t>
      </w:r>
    </w:p>
    <w:p w14:paraId="42062148" w14:textId="6F12A6D6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 xml:space="preserve">16.4. Решение комиссии о выборе наилучшего предложения: </w:t>
      </w:r>
      <w:r w:rsidR="00040BD2">
        <w:rPr>
          <w:rFonts w:ascii="Times New Roman" w:eastAsia="Times New Roman" w:hAnsi="Times New Roman" w:cs="Times New Roman"/>
        </w:rPr>
        <w:t>10</w:t>
      </w:r>
      <w:r w:rsidRPr="00861268">
        <w:rPr>
          <w:rFonts w:ascii="Times New Roman" w:eastAsia="Times New Roman" w:hAnsi="Times New Roman" w:cs="Times New Roman"/>
        </w:rPr>
        <w:t>.0</w:t>
      </w:r>
      <w:r w:rsidR="00AC2A7B">
        <w:rPr>
          <w:rFonts w:ascii="Times New Roman" w:eastAsia="Times New Roman" w:hAnsi="Times New Roman" w:cs="Times New Roman"/>
        </w:rPr>
        <w:t>7</w:t>
      </w:r>
      <w:r w:rsidRPr="00861268">
        <w:rPr>
          <w:rFonts w:ascii="Times New Roman" w:eastAsia="Times New Roman" w:hAnsi="Times New Roman" w:cs="Times New Roman"/>
          <w:shd w:val="clear" w:color="auto" w:fill="FFFFFF"/>
        </w:rPr>
        <w:t>.2025г.</w:t>
      </w:r>
    </w:p>
    <w:p w14:paraId="0037A2CC" w14:textId="77777777" w:rsidR="00861268" w:rsidRPr="00861268" w:rsidRDefault="00861268" w:rsidP="0086126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t>17. Заключение договора</w:t>
      </w:r>
    </w:p>
    <w:p w14:paraId="716D2534" w14:textId="77777777" w:rsidR="00861268" w:rsidRPr="00861268" w:rsidRDefault="00861268" w:rsidP="008612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03392578" w14:textId="77777777" w:rsidR="00861268" w:rsidRPr="00861268" w:rsidRDefault="00861268" w:rsidP="0086126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425F2BE9" w14:textId="77777777" w:rsidR="00861268" w:rsidRPr="00861268" w:rsidRDefault="00861268" w:rsidP="0086126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58244FC7" w14:textId="77777777" w:rsidR="00861268" w:rsidRPr="00861268" w:rsidRDefault="00861268" w:rsidP="0086126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041576BD" w14:textId="77777777" w:rsidR="00861268" w:rsidRPr="00861268" w:rsidRDefault="00861268" w:rsidP="0086126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4678E449" w14:textId="77777777" w:rsidR="00861268" w:rsidRPr="00861268" w:rsidRDefault="00861268" w:rsidP="0086126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26DAA421" w14:textId="77777777" w:rsidR="00861268" w:rsidRPr="00861268" w:rsidRDefault="00861268" w:rsidP="0086126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2CD75723" w14:textId="77777777" w:rsidR="00861268" w:rsidRPr="00861268" w:rsidRDefault="00861268" w:rsidP="0086126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5C36A8B0" w14:textId="77777777" w:rsidR="00861268" w:rsidRPr="00861268" w:rsidRDefault="00861268" w:rsidP="0086126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37F25303" w14:textId="77777777" w:rsidR="00861268" w:rsidRPr="00861268" w:rsidRDefault="00861268" w:rsidP="0086126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66676338" w14:textId="77777777" w:rsidR="00861268" w:rsidRPr="00861268" w:rsidRDefault="00861268" w:rsidP="0086126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27563FF9" w14:textId="77777777" w:rsidR="00861268" w:rsidRPr="00861268" w:rsidRDefault="00861268" w:rsidP="0086126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32E10B20" w14:textId="77777777" w:rsidR="00861268" w:rsidRPr="00861268" w:rsidRDefault="00861268" w:rsidP="0086126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7E749207" w14:textId="77777777" w:rsidR="00861268" w:rsidRPr="00861268" w:rsidRDefault="00861268" w:rsidP="0086126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59131AB7" w14:textId="77777777" w:rsidR="00861268" w:rsidRDefault="00861268" w:rsidP="0086126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30EFC45F" w14:textId="77777777" w:rsidR="00861268" w:rsidRDefault="00861268" w:rsidP="0086126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25412F56" w14:textId="77777777" w:rsidR="00861268" w:rsidRDefault="00861268" w:rsidP="0086126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315C40B9" w14:textId="77777777" w:rsidR="00861268" w:rsidRDefault="00861268" w:rsidP="0086126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197A99FC" w14:textId="77777777" w:rsidR="00861268" w:rsidRDefault="00861268" w:rsidP="0086126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2782F9FD" w14:textId="77777777" w:rsidR="00861268" w:rsidRDefault="00861268" w:rsidP="0086126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015CD046" w14:textId="77777777" w:rsidR="00861268" w:rsidRDefault="00861268" w:rsidP="0086126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2CBDC3DA" w14:textId="77777777" w:rsidR="00861268" w:rsidRDefault="00861268" w:rsidP="0086126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4B0771B6" w14:textId="77777777" w:rsidR="00861268" w:rsidRPr="00861268" w:rsidRDefault="00861268" w:rsidP="0086126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4CF4C834" w14:textId="77777777" w:rsidR="00861268" w:rsidRPr="00861268" w:rsidRDefault="00861268" w:rsidP="0086126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65B1580B" w14:textId="77777777" w:rsidR="00861268" w:rsidRPr="00861268" w:rsidRDefault="00861268" w:rsidP="0086126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5F8B8013" w14:textId="77777777" w:rsidR="00861268" w:rsidRPr="00861268" w:rsidRDefault="00861268" w:rsidP="0086126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05BD5031" w14:textId="77777777" w:rsidR="00861268" w:rsidRPr="00861268" w:rsidRDefault="00861268" w:rsidP="0086126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4ABA21DF" w14:textId="77777777" w:rsidR="00861268" w:rsidRPr="00861268" w:rsidRDefault="00861268" w:rsidP="0086126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61B23915" w14:textId="77777777" w:rsidR="00861268" w:rsidRPr="00861268" w:rsidRDefault="00861268" w:rsidP="0086126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0D44C900" w14:textId="77777777" w:rsidR="00861268" w:rsidRPr="00861268" w:rsidRDefault="00861268" w:rsidP="0086126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22DFCDD5" w14:textId="77777777" w:rsidR="00861268" w:rsidRPr="00861268" w:rsidRDefault="00861268" w:rsidP="0086126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7EE82D21" w14:textId="77777777" w:rsidR="00861268" w:rsidRDefault="00861268" w:rsidP="0086126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243C76DE" w14:textId="77777777" w:rsidR="00040BD2" w:rsidRPr="00861268" w:rsidRDefault="00040BD2" w:rsidP="0086126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2C185981" w14:textId="77777777" w:rsidR="00861268" w:rsidRPr="00861268" w:rsidRDefault="00861268" w:rsidP="00861268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3D2E6FEC" w14:textId="77777777" w:rsidR="00861268" w:rsidRPr="00861268" w:rsidRDefault="00861268" w:rsidP="00861268">
      <w:pPr>
        <w:autoSpaceDN w:val="0"/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6126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14:paraId="39888435" w14:textId="77777777" w:rsidR="00861268" w:rsidRPr="00861268" w:rsidRDefault="00861268" w:rsidP="0086126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На фирменном бланке письма организации</w:t>
      </w:r>
    </w:p>
    <w:p w14:paraId="4544A611" w14:textId="77777777" w:rsidR="00861268" w:rsidRPr="00861268" w:rsidRDefault="00861268" w:rsidP="0086126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75A3B895" w14:textId="77777777" w:rsidR="00861268" w:rsidRPr="00861268" w:rsidRDefault="00861268" w:rsidP="0086126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ED273D" w14:textId="77777777" w:rsidR="00861268" w:rsidRPr="00861268" w:rsidRDefault="00861268" w:rsidP="00861268">
      <w:pPr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14:paraId="3907136C" w14:textId="77777777" w:rsidR="00861268" w:rsidRPr="00861268" w:rsidRDefault="00861268" w:rsidP="00861268">
      <w:pPr>
        <w:tabs>
          <w:tab w:val="left" w:pos="558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26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Исх.№__ от ____202_г.                                             Директору ГУ Санаторий «Белая Русь»</w:t>
      </w:r>
    </w:p>
    <w:p w14:paraId="5F80DBEB" w14:textId="77777777" w:rsidR="00861268" w:rsidRPr="00861268" w:rsidRDefault="00861268" w:rsidP="00861268">
      <w:pPr>
        <w:tabs>
          <w:tab w:val="left" w:pos="558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Северину С.М.</w:t>
      </w:r>
    </w:p>
    <w:p w14:paraId="6D819D5C" w14:textId="77777777" w:rsidR="00861268" w:rsidRPr="00861268" w:rsidRDefault="00861268" w:rsidP="00861268">
      <w:pPr>
        <w:keepNext/>
        <w:widowControl w:val="0"/>
        <w:numPr>
          <w:ilvl w:val="0"/>
          <w:numId w:val="26"/>
        </w:numPr>
        <w:suppressAutoHyphens w:val="0"/>
        <w:autoSpaceDN w:val="0"/>
        <w:spacing w:before="240" w:after="60" w:line="252" w:lineRule="auto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861268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Предложение (заявка) на участие в процедуре закупки в виде запроса предложений</w:t>
      </w:r>
    </w:p>
    <w:p w14:paraId="207ECE35" w14:textId="77777777" w:rsidR="00861268" w:rsidRPr="00861268" w:rsidRDefault="00861268" w:rsidP="00861268">
      <w:pPr>
        <w:keepNext/>
        <w:widowControl w:val="0"/>
        <w:numPr>
          <w:ilvl w:val="2"/>
          <w:numId w:val="26"/>
        </w:numPr>
        <w:suppressAutoHyphens w:val="0"/>
        <w:autoSpaceDN w:val="0"/>
        <w:spacing w:before="240" w:after="60" w:line="252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6"/>
          <w:lang w:eastAsia="zh-CN"/>
        </w:rPr>
      </w:pPr>
      <w:r w:rsidRPr="00861268">
        <w:rPr>
          <w:rFonts w:ascii="Times New Roman" w:eastAsia="Times New Roman" w:hAnsi="Times New Roman" w:cs="Times New Roman"/>
          <w:bCs/>
          <w:sz w:val="24"/>
          <w:szCs w:val="26"/>
          <w:lang w:eastAsia="zh-CN"/>
        </w:rPr>
        <w:t>Общие сведения об участнике</w:t>
      </w:r>
    </w:p>
    <w:tbl>
      <w:tblPr>
        <w:tblW w:w="9525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6264"/>
      </w:tblGrid>
      <w:tr w:rsidR="00861268" w:rsidRPr="00861268" w14:paraId="647DDCC3" w14:textId="77777777" w:rsidTr="00C35BCD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97D6D" w14:textId="77777777" w:rsidR="00861268" w:rsidRPr="00861268" w:rsidRDefault="00861268" w:rsidP="0086126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DA4F3" w14:textId="77777777" w:rsidR="00861268" w:rsidRPr="00861268" w:rsidRDefault="00861268" w:rsidP="00861268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соискателе</w:t>
            </w:r>
          </w:p>
        </w:tc>
      </w:tr>
      <w:tr w:rsidR="00861268" w:rsidRPr="00861268" w14:paraId="72AF50C1" w14:textId="77777777" w:rsidTr="00C35BCD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B008D" w14:textId="77777777" w:rsidR="00861268" w:rsidRPr="00861268" w:rsidRDefault="00861268" w:rsidP="00861268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61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Полное наименование организации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107A7" w14:textId="77777777" w:rsidR="00861268" w:rsidRPr="00861268" w:rsidRDefault="00861268" w:rsidP="0086126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1268" w:rsidRPr="00861268" w14:paraId="670674FD" w14:textId="77777777" w:rsidTr="00C35BCD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9FA11" w14:textId="77777777" w:rsidR="00861268" w:rsidRPr="00861268" w:rsidRDefault="00861268" w:rsidP="00861268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61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Свидетельство о регистрации</w:t>
            </w:r>
          </w:p>
          <w:p w14:paraId="5BBB450D" w14:textId="77777777" w:rsidR="00861268" w:rsidRPr="00861268" w:rsidRDefault="00861268" w:rsidP="00861268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61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(дата, номер, орган регистрации)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4EC9F" w14:textId="77777777" w:rsidR="00861268" w:rsidRPr="00861268" w:rsidRDefault="00861268" w:rsidP="0086126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1268" w:rsidRPr="00861268" w14:paraId="130B3A82" w14:textId="77777777" w:rsidTr="00C35BCD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2F6F5" w14:textId="77777777" w:rsidR="00861268" w:rsidRPr="00861268" w:rsidRDefault="00861268" w:rsidP="00861268">
            <w:pPr>
              <w:widowControl w:val="0"/>
              <w:autoSpaceDN w:val="0"/>
              <w:spacing w:after="0" w:line="240" w:lineRule="auto"/>
              <w:ind w:righ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61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9082B" w14:textId="77777777" w:rsidR="00861268" w:rsidRPr="00861268" w:rsidRDefault="00861268" w:rsidP="0086126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1268" w:rsidRPr="00861268" w14:paraId="56FCE0B8" w14:textId="77777777" w:rsidTr="00C35BCD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03B62" w14:textId="77777777" w:rsidR="00861268" w:rsidRPr="00861268" w:rsidRDefault="00861268" w:rsidP="00861268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61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Телефон, Е-</w:t>
            </w:r>
            <w:r w:rsidRPr="008612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</w:p>
          <w:p w14:paraId="3F82F43F" w14:textId="77777777" w:rsidR="00861268" w:rsidRPr="00861268" w:rsidRDefault="00861268" w:rsidP="00861268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612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Контактное лицо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0DFF8" w14:textId="77777777" w:rsidR="00861268" w:rsidRPr="00861268" w:rsidRDefault="00861268" w:rsidP="0086126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1268" w:rsidRPr="00861268" w14:paraId="7BA412A1" w14:textId="77777777" w:rsidTr="00C35BCD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5D274" w14:textId="77777777" w:rsidR="00861268" w:rsidRPr="00861268" w:rsidRDefault="00861268" w:rsidP="00861268">
            <w:pPr>
              <w:widowControl w:val="0"/>
              <w:autoSpaceDN w:val="0"/>
              <w:spacing w:after="0" w:line="240" w:lineRule="auto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61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Банковские реквизиты</w:t>
            </w:r>
          </w:p>
          <w:p w14:paraId="17A77D4A" w14:textId="77777777" w:rsidR="00861268" w:rsidRPr="00861268" w:rsidRDefault="00861268" w:rsidP="00861268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E4EDC" w14:textId="77777777" w:rsidR="00861268" w:rsidRPr="00861268" w:rsidRDefault="00861268" w:rsidP="0086126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861268" w:rsidRPr="00861268" w14:paraId="720AFBD6" w14:textId="77777777" w:rsidTr="00C35BCD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B99FB" w14:textId="77777777" w:rsidR="00861268" w:rsidRPr="00861268" w:rsidRDefault="00861268" w:rsidP="00861268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61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Руководитель</w:t>
            </w:r>
          </w:p>
          <w:p w14:paraId="1AFF16D1" w14:textId="77777777" w:rsidR="00861268" w:rsidRPr="00861268" w:rsidRDefault="00861268" w:rsidP="00861268">
            <w:pPr>
              <w:widowControl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B013A" w14:textId="77777777" w:rsidR="00861268" w:rsidRPr="00861268" w:rsidRDefault="00861268" w:rsidP="0086126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A6C44EB" w14:textId="77777777" w:rsidR="00861268" w:rsidRPr="00861268" w:rsidRDefault="00861268" w:rsidP="00861268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69CAEBC" w14:textId="77777777" w:rsidR="00861268" w:rsidRPr="00861268" w:rsidRDefault="00861268" w:rsidP="00861268">
      <w:pPr>
        <w:tabs>
          <w:tab w:val="left" w:pos="426"/>
        </w:tabs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86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Изучив приглашение о проведении процедуры закупки и документацию о закупке от «___»_______ 20__г на выполнение работ по _________________  для нужд Государственного учреждения санаторий «Белая Русь» направляем следующие документы, </w:t>
      </w:r>
      <w:r w:rsidRPr="00861268">
        <w:rPr>
          <w:rFonts w:ascii="Times New Roman" w:eastAsia="Times New Roman" w:hAnsi="Times New Roman" w:cs="Times New Roman"/>
          <w:sz w:val="24"/>
          <w:szCs w:val="24"/>
        </w:rPr>
        <w:t>подтверждающие соответствие требованиям, установленным в документации о закупке для участия в процедуре закупки:</w:t>
      </w:r>
      <w:r w:rsidRPr="00861268">
        <w:rPr>
          <w:rFonts w:ascii="Times New Roman" w:eastAsia="Times New Roman" w:hAnsi="Times New Roman" w:cs="Times New Roman"/>
          <w:sz w:val="24"/>
          <w:szCs w:val="24"/>
        </w:rPr>
        <w:br/>
        <w:t>2. Срок выполнения работ:</w:t>
      </w:r>
    </w:p>
    <w:p w14:paraId="13E82117" w14:textId="77777777" w:rsidR="00861268" w:rsidRPr="00861268" w:rsidRDefault="00861268" w:rsidP="00861268">
      <w:pPr>
        <w:tabs>
          <w:tab w:val="left" w:pos="42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268">
        <w:rPr>
          <w:rFonts w:ascii="Times New Roman" w:eastAsia="Times New Roman" w:hAnsi="Times New Roman" w:cs="Times New Roman"/>
          <w:sz w:val="24"/>
          <w:szCs w:val="24"/>
          <w:lang w:eastAsia="ru-RU"/>
        </w:rPr>
        <w:t>3.Форма спецификации;</w:t>
      </w:r>
    </w:p>
    <w:tbl>
      <w:tblPr>
        <w:tblW w:w="9525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"/>
        <w:gridCol w:w="3502"/>
        <w:gridCol w:w="992"/>
        <w:gridCol w:w="1417"/>
        <w:gridCol w:w="1701"/>
        <w:gridCol w:w="1446"/>
      </w:tblGrid>
      <w:tr w:rsidR="00861268" w:rsidRPr="00861268" w14:paraId="4EC65843" w14:textId="77777777" w:rsidTr="00C35BCD">
        <w:trPr>
          <w:trHeight w:val="8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A2B13" w14:textId="77777777" w:rsidR="00861268" w:rsidRPr="00861268" w:rsidRDefault="00861268" w:rsidP="0086126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776348D2" w14:textId="77777777" w:rsidR="00861268" w:rsidRPr="00861268" w:rsidRDefault="00861268" w:rsidP="00861268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DA716" w14:textId="77777777" w:rsidR="00861268" w:rsidRPr="00861268" w:rsidRDefault="00861268" w:rsidP="00861268">
            <w:pPr>
              <w:widowControl w:val="0"/>
              <w:autoSpaceDN w:val="0"/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 (работ, услуг) и его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FC823" w14:textId="77777777" w:rsidR="00861268" w:rsidRPr="00861268" w:rsidRDefault="00861268" w:rsidP="00861268">
            <w:pPr>
              <w:widowControl w:val="0"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021DDC0F" w14:textId="77777777" w:rsidR="00861268" w:rsidRPr="00861268" w:rsidRDefault="00861268" w:rsidP="00861268">
            <w:pPr>
              <w:widowControl w:val="0"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FC9CB" w14:textId="77777777" w:rsidR="00861268" w:rsidRPr="00861268" w:rsidRDefault="00861268" w:rsidP="00861268">
            <w:pPr>
              <w:widowControl w:val="0"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D603D" w14:textId="77777777" w:rsidR="00861268" w:rsidRPr="00861268" w:rsidRDefault="00861268" w:rsidP="00861268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612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с НДС</w:t>
            </w:r>
          </w:p>
          <w:p w14:paraId="36A1FFCB" w14:textId="77777777" w:rsidR="00861268" w:rsidRPr="00861268" w:rsidRDefault="00861268" w:rsidP="00861268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612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 </w:t>
            </w:r>
            <w:proofErr w:type="spellStart"/>
            <w:proofErr w:type="gramStart"/>
            <w:r w:rsidRPr="008612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ед.изм</w:t>
            </w:r>
            <w:proofErr w:type="spellEnd"/>
            <w:proofErr w:type="gramEnd"/>
            <w:r w:rsidRPr="008612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7FDEDD7E" w14:textId="77777777" w:rsidR="00861268" w:rsidRPr="00861268" w:rsidRDefault="00861268" w:rsidP="00861268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612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4274E" w14:textId="77777777" w:rsidR="00861268" w:rsidRPr="00861268" w:rsidRDefault="00861268" w:rsidP="00861268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612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  <w:p w14:paraId="02C4B0FC" w14:textId="77777777" w:rsidR="00861268" w:rsidRPr="00861268" w:rsidRDefault="00861268" w:rsidP="00861268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612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учетом НДС руб.</w:t>
            </w:r>
          </w:p>
        </w:tc>
      </w:tr>
      <w:tr w:rsidR="00861268" w:rsidRPr="00861268" w14:paraId="1293A554" w14:textId="77777777" w:rsidTr="00C35BCD">
        <w:trPr>
          <w:trHeight w:val="43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4DC55" w14:textId="77777777" w:rsidR="00861268" w:rsidRPr="00861268" w:rsidRDefault="00861268" w:rsidP="00861268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57920" w14:textId="77777777" w:rsidR="00861268" w:rsidRPr="00861268" w:rsidRDefault="00861268" w:rsidP="00861268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4AF13" w14:textId="77777777" w:rsidR="00861268" w:rsidRPr="00861268" w:rsidRDefault="00861268" w:rsidP="0086126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D1556" w14:textId="77777777" w:rsidR="00861268" w:rsidRPr="00861268" w:rsidRDefault="00861268" w:rsidP="0086126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86F3D" w14:textId="77777777" w:rsidR="00861268" w:rsidRPr="00861268" w:rsidRDefault="00861268" w:rsidP="0086126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05FB0" w14:textId="77777777" w:rsidR="00861268" w:rsidRPr="00861268" w:rsidRDefault="00861268" w:rsidP="0086126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61268" w:rsidRPr="00861268" w14:paraId="77181E18" w14:textId="77777777" w:rsidTr="00C35BCD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A3872" w14:textId="77777777" w:rsidR="00861268" w:rsidRPr="00861268" w:rsidRDefault="00861268" w:rsidP="00861268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43857" w14:textId="77777777" w:rsidR="00861268" w:rsidRPr="00861268" w:rsidRDefault="00861268" w:rsidP="00861268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25406" w14:textId="77777777" w:rsidR="00861268" w:rsidRPr="00861268" w:rsidRDefault="00861268" w:rsidP="0086126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E2BAB" w14:textId="77777777" w:rsidR="00861268" w:rsidRPr="00861268" w:rsidRDefault="00861268" w:rsidP="0086126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E0F85" w14:textId="77777777" w:rsidR="00861268" w:rsidRPr="00861268" w:rsidRDefault="00861268" w:rsidP="0086126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64E57" w14:textId="77777777" w:rsidR="00861268" w:rsidRPr="00861268" w:rsidRDefault="00861268" w:rsidP="0086126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61268" w:rsidRPr="00861268" w14:paraId="5D549F19" w14:textId="77777777" w:rsidTr="00C35BCD">
        <w:trPr>
          <w:trHeight w:val="41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76B49" w14:textId="77777777" w:rsidR="00861268" w:rsidRPr="00861268" w:rsidRDefault="00861268" w:rsidP="00861268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BD75E" w14:textId="77777777" w:rsidR="00861268" w:rsidRPr="00861268" w:rsidRDefault="00861268" w:rsidP="00861268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1F0C4" w14:textId="77777777" w:rsidR="00861268" w:rsidRPr="00861268" w:rsidRDefault="00861268" w:rsidP="0086126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E4AD9" w14:textId="77777777" w:rsidR="00861268" w:rsidRPr="00861268" w:rsidRDefault="00861268" w:rsidP="0086126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A30CA" w14:textId="77777777" w:rsidR="00861268" w:rsidRPr="00861268" w:rsidRDefault="00861268" w:rsidP="0086126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E7393" w14:textId="77777777" w:rsidR="00861268" w:rsidRPr="00861268" w:rsidRDefault="00861268" w:rsidP="0086126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61268" w:rsidRPr="00861268" w14:paraId="6954B3DF" w14:textId="77777777" w:rsidTr="00C35BCD">
        <w:trPr>
          <w:trHeight w:val="42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873FA" w14:textId="77777777" w:rsidR="00861268" w:rsidRPr="00861268" w:rsidRDefault="00861268" w:rsidP="00861268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5F4E4" w14:textId="77777777" w:rsidR="00861268" w:rsidRPr="00861268" w:rsidRDefault="00861268" w:rsidP="00861268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0BC13" w14:textId="77777777" w:rsidR="00861268" w:rsidRPr="00861268" w:rsidRDefault="00861268" w:rsidP="0086126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BF84C" w14:textId="77777777" w:rsidR="00861268" w:rsidRPr="00861268" w:rsidRDefault="00861268" w:rsidP="0086126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15BD2" w14:textId="77777777" w:rsidR="00861268" w:rsidRPr="00861268" w:rsidRDefault="00861268" w:rsidP="0086126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C4375" w14:textId="77777777" w:rsidR="00861268" w:rsidRPr="00861268" w:rsidRDefault="00861268" w:rsidP="0086126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61268" w:rsidRPr="00861268" w14:paraId="7F9D3A3C" w14:textId="77777777" w:rsidTr="00C35BCD">
        <w:trPr>
          <w:trHeight w:val="2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56014" w14:textId="77777777" w:rsidR="00861268" w:rsidRPr="00861268" w:rsidRDefault="00861268" w:rsidP="0086126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3D8F3" w14:textId="77777777" w:rsidR="00861268" w:rsidRPr="00861268" w:rsidRDefault="00861268" w:rsidP="00861268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6BB85" w14:textId="77777777" w:rsidR="00861268" w:rsidRPr="00861268" w:rsidRDefault="00861268" w:rsidP="0086126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49D9A" w14:textId="77777777" w:rsidR="00861268" w:rsidRPr="00861268" w:rsidRDefault="00861268" w:rsidP="0086126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F174E" w14:textId="77777777" w:rsidR="00861268" w:rsidRPr="00861268" w:rsidRDefault="00861268" w:rsidP="0086126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DD691" w14:textId="77777777" w:rsidR="00861268" w:rsidRPr="00861268" w:rsidRDefault="00861268" w:rsidP="00861268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61268" w:rsidRPr="00861268" w14:paraId="077408B2" w14:textId="77777777" w:rsidTr="00C35BCD">
        <w:trPr>
          <w:trHeight w:val="337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00D87" w14:textId="77777777" w:rsidR="00861268" w:rsidRPr="00861268" w:rsidRDefault="00861268" w:rsidP="00861268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5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3C617" w14:textId="77777777" w:rsidR="00861268" w:rsidRPr="00861268" w:rsidRDefault="00861268" w:rsidP="00861268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счёт ___________</w:t>
            </w:r>
          </w:p>
          <w:p w14:paraId="42F33639" w14:textId="77777777" w:rsidR="00861268" w:rsidRPr="00861268" w:rsidRDefault="00861268" w:rsidP="00861268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268" w:rsidRPr="00861268" w14:paraId="554458F6" w14:textId="77777777" w:rsidTr="00C35BCD">
        <w:trPr>
          <w:trHeight w:val="337"/>
        </w:trPr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E3BEE" w14:textId="77777777" w:rsidR="00861268" w:rsidRPr="00861268" w:rsidRDefault="00861268" w:rsidP="00861268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 (форма оплаты, сроки)</w:t>
            </w:r>
          </w:p>
        </w:tc>
        <w:tc>
          <w:tcPr>
            <w:tcW w:w="5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DD3D4" w14:textId="77777777" w:rsidR="00861268" w:rsidRPr="00861268" w:rsidRDefault="00861268" w:rsidP="00861268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A15B341" w14:textId="77777777" w:rsidR="00861268" w:rsidRPr="00861268" w:rsidRDefault="00861268" w:rsidP="00861268">
      <w:pPr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8A8EF1" w14:textId="77777777" w:rsidR="00861268" w:rsidRPr="00861268" w:rsidRDefault="00861268" w:rsidP="00861268">
      <w:pPr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2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Предлагаемая цена договора составляет_______________________________</w:t>
      </w:r>
    </w:p>
    <w:p w14:paraId="779A9494" w14:textId="77777777" w:rsidR="00861268" w:rsidRPr="00861268" w:rsidRDefault="00861268" w:rsidP="0086126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(_____________________________________________________________) рублей ____ копеек.        </w:t>
      </w:r>
    </w:p>
    <w:p w14:paraId="0042FAAA" w14:textId="77777777" w:rsidR="00861268" w:rsidRPr="00861268" w:rsidRDefault="00861268" w:rsidP="00861268">
      <w:pPr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86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8612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(указать цену цифрами и прописью)</w:t>
      </w:r>
      <w:r w:rsidRPr="008612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</w:p>
    <w:p w14:paraId="2496F9D7" w14:textId="77777777" w:rsidR="00861268" w:rsidRPr="00861268" w:rsidRDefault="00861268" w:rsidP="0086126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4EFB7BC8" w14:textId="77777777" w:rsidR="00861268" w:rsidRPr="00861268" w:rsidRDefault="00861268" w:rsidP="00861268">
      <w:pPr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86126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4. Заявленная нами цена указана с учетом затрат на уплату налогов, сборов и других </w:t>
      </w:r>
      <w:r w:rsidRPr="008612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 платежей по выполняемым работам</w:t>
      </w:r>
      <w:r w:rsidRPr="0086126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14:paraId="20C8853E" w14:textId="77777777" w:rsidR="00861268" w:rsidRPr="00861268" w:rsidRDefault="00861268" w:rsidP="0086126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268">
        <w:rPr>
          <w:rFonts w:ascii="Times New Roman" w:eastAsia="Times New Roman" w:hAnsi="Times New Roman" w:cs="Times New Roman"/>
          <w:sz w:val="24"/>
          <w:szCs w:val="24"/>
          <w:lang w:eastAsia="ru-RU"/>
        </w:rPr>
        <w:t>5. Если наши предложения, изложенные выше, будут приняты, мы берем на себя обязательство выполнить работы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47AC7058" w14:textId="77777777" w:rsidR="00861268" w:rsidRPr="00861268" w:rsidRDefault="00861268" w:rsidP="00861268">
      <w:pPr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86126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6. В случае выбора нас Победителем </w:t>
      </w:r>
      <w:r w:rsidRPr="0086126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 на себя обязательства подписать договор с Заказчиком на выполнение работ в соответствии с требованиями закупочной документации.</w:t>
      </w:r>
    </w:p>
    <w:p w14:paraId="3D5EAB1F" w14:textId="77777777" w:rsidR="00861268" w:rsidRPr="00861268" w:rsidRDefault="00861268" w:rsidP="0086126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D7A537" w14:textId="77777777" w:rsidR="00861268" w:rsidRPr="00861268" w:rsidRDefault="00861268" w:rsidP="0086126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268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</w:p>
    <w:p w14:paraId="32EA30D5" w14:textId="77777777" w:rsidR="00861268" w:rsidRPr="00861268" w:rsidRDefault="00861268" w:rsidP="0086126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268">
        <w:rPr>
          <w:rFonts w:ascii="Times New Roman" w:eastAsia="Times New Roman" w:hAnsi="Times New Roman" w:cs="Times New Roman"/>
          <w:sz w:val="24"/>
          <w:szCs w:val="24"/>
        </w:rPr>
        <w:t>1. Документы, подтверждающие данные, на _____ л. в 1 экз.</w:t>
      </w:r>
    </w:p>
    <w:p w14:paraId="5D602CF9" w14:textId="77777777" w:rsidR="00861268" w:rsidRPr="00861268" w:rsidRDefault="00861268" w:rsidP="0086126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268">
        <w:rPr>
          <w:rFonts w:ascii="Times New Roman" w:eastAsia="Times New Roman" w:hAnsi="Times New Roman" w:cs="Times New Roman"/>
          <w:sz w:val="24"/>
          <w:szCs w:val="24"/>
        </w:rPr>
        <w:t>2. Спецификация на _____ л. в 1 экз.</w:t>
      </w:r>
    </w:p>
    <w:p w14:paraId="4DAA453E" w14:textId="77777777" w:rsidR="00861268" w:rsidRPr="00861268" w:rsidRDefault="00861268" w:rsidP="00861268">
      <w:pPr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861268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861268">
        <w:rPr>
          <w:rFonts w:ascii="Times New Roman" w:eastAsia="Times New Roman" w:hAnsi="Times New Roman" w:cs="Times New Roman"/>
          <w:i/>
          <w:sz w:val="24"/>
          <w:szCs w:val="24"/>
        </w:rPr>
        <w:t>(Указать другие прилагаемые документы)</w:t>
      </w:r>
      <w:r w:rsidRPr="0086126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2F2DDF" w14:textId="77777777" w:rsidR="00861268" w:rsidRPr="00861268" w:rsidRDefault="00861268" w:rsidP="0086126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FF8F63" w14:textId="77777777" w:rsidR="00861268" w:rsidRPr="00861268" w:rsidRDefault="00861268" w:rsidP="0086126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26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копии заверены подписью руководителя и печатью предприятия.</w:t>
      </w:r>
    </w:p>
    <w:p w14:paraId="3B2CBED4" w14:textId="77777777" w:rsidR="00861268" w:rsidRPr="00861268" w:rsidRDefault="00861268" w:rsidP="0086126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A19A24" w14:textId="77777777" w:rsidR="00861268" w:rsidRPr="00861268" w:rsidRDefault="00861268" w:rsidP="0086126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A329B9" w14:textId="77777777" w:rsidR="00861268" w:rsidRPr="00861268" w:rsidRDefault="00861268" w:rsidP="00861268">
      <w:pPr>
        <w:tabs>
          <w:tab w:val="left" w:pos="709"/>
        </w:tabs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Руководитель </w:t>
      </w:r>
    </w:p>
    <w:p w14:paraId="04AFD933" w14:textId="77777777" w:rsidR="000D2AE2" w:rsidRDefault="000D2AE2" w:rsidP="00276FA4">
      <w:pPr>
        <w:spacing w:after="0"/>
        <w:rPr>
          <w:rFonts w:ascii="Times New Roman" w:hAnsi="Times New Roman"/>
          <w:sz w:val="24"/>
          <w:szCs w:val="24"/>
        </w:rPr>
      </w:pPr>
    </w:p>
    <w:sectPr w:rsidR="000D2AE2" w:rsidSect="005E50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10" w:left="1418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8D986" w14:textId="77777777" w:rsidR="002B40AB" w:rsidRDefault="002B40AB" w:rsidP="009F17A6">
      <w:pPr>
        <w:spacing w:after="0" w:line="240" w:lineRule="auto"/>
      </w:pPr>
      <w:r>
        <w:separator/>
      </w:r>
    </w:p>
  </w:endnote>
  <w:endnote w:type="continuationSeparator" w:id="0">
    <w:p w14:paraId="357923FA" w14:textId="77777777" w:rsidR="002B40AB" w:rsidRDefault="002B40AB" w:rsidP="009F1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D946E" w14:textId="77777777" w:rsidR="00421DE7" w:rsidRDefault="00421DE7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63E36" w14:textId="77777777" w:rsidR="009F17A6" w:rsidRDefault="009F17A6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C9BB9" w14:textId="77777777" w:rsidR="00421DE7" w:rsidRDefault="00421DE7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C7C09" w14:textId="77777777" w:rsidR="002B40AB" w:rsidRDefault="002B40AB" w:rsidP="009F17A6">
      <w:pPr>
        <w:spacing w:after="0" w:line="240" w:lineRule="auto"/>
      </w:pPr>
      <w:r>
        <w:separator/>
      </w:r>
    </w:p>
  </w:footnote>
  <w:footnote w:type="continuationSeparator" w:id="0">
    <w:p w14:paraId="31EE23F1" w14:textId="77777777" w:rsidR="002B40AB" w:rsidRDefault="002B40AB" w:rsidP="009F1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EF3B5" w14:textId="77777777" w:rsidR="00421DE7" w:rsidRDefault="00421DE7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31F5B" w14:textId="77777777" w:rsidR="00421DE7" w:rsidRDefault="00421DE7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65067" w14:textId="77777777" w:rsidR="00421DE7" w:rsidRDefault="00421DE7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3801"/>
        </w:tabs>
        <w:ind w:left="3801" w:hanging="540"/>
      </w:p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54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0000007"/>
    <w:multiLevelType w:val="multilevel"/>
    <w:tmpl w:val="00000007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B"/>
    <w:multiLevelType w:val="multilevel"/>
    <w:tmpl w:val="0000000B"/>
    <w:name w:val="WW8Num17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839"/>
        </w:tabs>
        <w:ind w:left="839" w:hanging="360"/>
      </w:pPr>
    </w:lvl>
    <w:lvl w:ilvl="2">
      <w:start w:val="1"/>
      <w:numFmt w:val="decimal"/>
      <w:lvlText w:val="%1.%2.%3."/>
      <w:lvlJc w:val="left"/>
      <w:pPr>
        <w:tabs>
          <w:tab w:val="num" w:pos="1176"/>
        </w:tabs>
        <w:ind w:left="1176" w:hanging="360"/>
      </w:pPr>
    </w:lvl>
    <w:lvl w:ilvl="3">
      <w:start w:val="1"/>
      <w:numFmt w:val="decimal"/>
      <w:lvlText w:val="%1.%2.%3.%4."/>
      <w:lvlJc w:val="left"/>
      <w:pPr>
        <w:tabs>
          <w:tab w:val="num" w:pos="1513"/>
        </w:tabs>
        <w:ind w:left="1513" w:hanging="360"/>
      </w:pPr>
    </w:lvl>
    <w:lvl w:ilvl="4">
      <w:start w:val="1"/>
      <w:numFmt w:val="decimal"/>
      <w:lvlText w:val="%1.%2.%3.%4.%5."/>
      <w:lvlJc w:val="left"/>
      <w:pPr>
        <w:tabs>
          <w:tab w:val="num" w:pos="1850"/>
        </w:tabs>
        <w:ind w:left="1850" w:hanging="360"/>
      </w:pPr>
    </w:lvl>
    <w:lvl w:ilvl="5">
      <w:start w:val="1"/>
      <w:numFmt w:val="decimal"/>
      <w:lvlText w:val="%1.%2.%3.%4.%5.%6."/>
      <w:lvlJc w:val="left"/>
      <w:pPr>
        <w:tabs>
          <w:tab w:val="num" w:pos="2187"/>
        </w:tabs>
        <w:ind w:left="2187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4"/>
        </w:tabs>
        <w:ind w:left="252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61"/>
        </w:tabs>
        <w:ind w:left="2861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198"/>
        </w:tabs>
        <w:ind w:left="3198" w:hanging="360"/>
      </w:pPr>
    </w:lvl>
  </w:abstractNum>
  <w:abstractNum w:abstractNumId="7" w15:restartNumberingAfterBreak="0">
    <w:nsid w:val="012B6DBE"/>
    <w:multiLevelType w:val="multilevel"/>
    <w:tmpl w:val="B97EB4E4"/>
    <w:lvl w:ilvl="0">
      <w:start w:val="1"/>
      <w:numFmt w:val="none"/>
      <w:suff w:val="nothing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%2"/>
      <w:lvlJc w:val="left"/>
      <w:pPr>
        <w:ind w:left="0" w:firstLine="0"/>
      </w:pPr>
    </w:lvl>
    <w:lvl w:ilvl="2">
      <w:start w:val="1"/>
      <w:numFmt w:val="none"/>
      <w:suff w:val="nothing"/>
      <w:lvlText w:val="%3"/>
      <w:lvlJc w:val="left"/>
      <w:pPr>
        <w:ind w:left="0" w:firstLine="0"/>
      </w:pPr>
    </w:lvl>
    <w:lvl w:ilvl="3">
      <w:start w:val="1"/>
      <w:numFmt w:val="none"/>
      <w:suff w:val="nothing"/>
      <w:lvlText w:val="%4"/>
      <w:lvlJc w:val="left"/>
      <w:pPr>
        <w:ind w:left="0" w:firstLine="0"/>
      </w:pPr>
    </w:lvl>
    <w:lvl w:ilvl="4">
      <w:start w:val="1"/>
      <w:numFmt w:val="none"/>
      <w:suff w:val="nothing"/>
      <w:lvlText w:val="%5"/>
      <w:lvlJc w:val="left"/>
      <w:pPr>
        <w:ind w:left="0" w:firstLine="0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8" w15:restartNumberingAfterBreak="0">
    <w:nsid w:val="028854ED"/>
    <w:multiLevelType w:val="hybridMultilevel"/>
    <w:tmpl w:val="E2C2D246"/>
    <w:lvl w:ilvl="0" w:tplc="1E922050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9" w15:restartNumberingAfterBreak="0">
    <w:nsid w:val="05A12E95"/>
    <w:multiLevelType w:val="multilevel"/>
    <w:tmpl w:val="7C7E587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77"/>
        </w:tabs>
        <w:ind w:left="87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34"/>
        </w:tabs>
        <w:ind w:left="10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51"/>
        </w:tabs>
        <w:ind w:left="15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8"/>
        </w:tabs>
        <w:ind w:left="1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25"/>
        </w:tabs>
        <w:ind w:left="2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82"/>
        </w:tabs>
        <w:ind w:left="23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99"/>
        </w:tabs>
        <w:ind w:left="28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16"/>
        </w:tabs>
        <w:ind w:left="3416" w:hanging="2160"/>
      </w:pPr>
      <w:rPr>
        <w:rFonts w:hint="default"/>
      </w:rPr>
    </w:lvl>
  </w:abstractNum>
  <w:abstractNum w:abstractNumId="10" w15:restartNumberingAfterBreak="0">
    <w:nsid w:val="109D7CEF"/>
    <w:multiLevelType w:val="multilevel"/>
    <w:tmpl w:val="5FF8430A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7901DB2"/>
    <w:multiLevelType w:val="hybridMultilevel"/>
    <w:tmpl w:val="F2368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84D17"/>
    <w:multiLevelType w:val="multilevel"/>
    <w:tmpl w:val="64BABA6A"/>
    <w:lvl w:ilvl="0">
      <w:start w:val="1"/>
      <w:numFmt w:val="decimal"/>
      <w:lvlText w:val="%1."/>
      <w:lvlJc w:val="left"/>
      <w:pPr>
        <w:tabs>
          <w:tab w:val="num" w:pos="0"/>
        </w:tabs>
        <w:ind w:left="3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6" w:hanging="180"/>
      </w:pPr>
    </w:lvl>
  </w:abstractNum>
  <w:abstractNum w:abstractNumId="13" w15:restartNumberingAfterBreak="0">
    <w:nsid w:val="2E81377F"/>
    <w:multiLevelType w:val="multilevel"/>
    <w:tmpl w:val="6C5EE4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31E731D5"/>
    <w:multiLevelType w:val="multilevel"/>
    <w:tmpl w:val="F724BE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360C220F"/>
    <w:multiLevelType w:val="multilevel"/>
    <w:tmpl w:val="FE8C0054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CBB55DF"/>
    <w:multiLevelType w:val="multilevel"/>
    <w:tmpl w:val="3EA6CD88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7" w15:restartNumberingAfterBreak="0">
    <w:nsid w:val="54AD4917"/>
    <w:multiLevelType w:val="hybridMultilevel"/>
    <w:tmpl w:val="78D40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4E7A2A"/>
    <w:multiLevelType w:val="multilevel"/>
    <w:tmpl w:val="F3909C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64F148FE"/>
    <w:multiLevelType w:val="hybridMultilevel"/>
    <w:tmpl w:val="F39A1CC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4B3FBE"/>
    <w:multiLevelType w:val="multilevel"/>
    <w:tmpl w:val="04B61A8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76B53BF"/>
    <w:multiLevelType w:val="multilevel"/>
    <w:tmpl w:val="3CBA0310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CAE1323"/>
    <w:multiLevelType w:val="hybridMultilevel"/>
    <w:tmpl w:val="8D36FC80"/>
    <w:lvl w:ilvl="0" w:tplc="8940C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E631B"/>
    <w:multiLevelType w:val="multilevel"/>
    <w:tmpl w:val="963E5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78A40A09"/>
    <w:multiLevelType w:val="multilevel"/>
    <w:tmpl w:val="4F609D06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num w:numId="1" w16cid:durableId="2010717118">
    <w:abstractNumId w:val="12"/>
  </w:num>
  <w:num w:numId="2" w16cid:durableId="375661359">
    <w:abstractNumId w:val="10"/>
  </w:num>
  <w:num w:numId="3" w16cid:durableId="984435337">
    <w:abstractNumId w:val="14"/>
  </w:num>
  <w:num w:numId="4" w16cid:durableId="2131052134">
    <w:abstractNumId w:val="24"/>
  </w:num>
  <w:num w:numId="5" w16cid:durableId="335226434">
    <w:abstractNumId w:val="16"/>
  </w:num>
  <w:num w:numId="6" w16cid:durableId="1815952758">
    <w:abstractNumId w:val="0"/>
  </w:num>
  <w:num w:numId="7" w16cid:durableId="257713258">
    <w:abstractNumId w:val="1"/>
  </w:num>
  <w:num w:numId="8" w16cid:durableId="393696191">
    <w:abstractNumId w:val="2"/>
  </w:num>
  <w:num w:numId="9" w16cid:durableId="554856127">
    <w:abstractNumId w:val="3"/>
  </w:num>
  <w:num w:numId="10" w16cid:durableId="74867945">
    <w:abstractNumId w:val="4"/>
  </w:num>
  <w:num w:numId="11" w16cid:durableId="1031415043">
    <w:abstractNumId w:val="5"/>
  </w:num>
  <w:num w:numId="12" w16cid:durableId="1580023087">
    <w:abstractNumId w:val="6"/>
  </w:num>
  <w:num w:numId="13" w16cid:durableId="878206049">
    <w:abstractNumId w:val="9"/>
  </w:num>
  <w:num w:numId="14" w16cid:durableId="2083678850">
    <w:abstractNumId w:val="18"/>
  </w:num>
  <w:num w:numId="15" w16cid:durableId="825125233">
    <w:abstractNumId w:val="21"/>
  </w:num>
  <w:num w:numId="16" w16cid:durableId="347295871">
    <w:abstractNumId w:val="13"/>
  </w:num>
  <w:num w:numId="17" w16cid:durableId="1247767338">
    <w:abstractNumId w:val="20"/>
  </w:num>
  <w:num w:numId="18" w16cid:durableId="2031637982">
    <w:abstractNumId w:val="8"/>
  </w:num>
  <w:num w:numId="19" w16cid:durableId="610891384">
    <w:abstractNumId w:val="22"/>
  </w:num>
  <w:num w:numId="20" w16cid:durableId="1320964707">
    <w:abstractNumId w:val="23"/>
  </w:num>
  <w:num w:numId="21" w16cid:durableId="1720862436">
    <w:abstractNumId w:val="17"/>
  </w:num>
  <w:num w:numId="22" w16cid:durableId="4750328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82124264">
    <w:abstractNumId w:val="15"/>
  </w:num>
  <w:num w:numId="24" w16cid:durableId="1675381942">
    <w:abstractNumId w:val="19"/>
  </w:num>
  <w:num w:numId="25" w16cid:durableId="1020930794">
    <w:abstractNumId w:val="11"/>
  </w:num>
  <w:num w:numId="26" w16cid:durableId="20812519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726"/>
    <w:rsid w:val="00017B82"/>
    <w:rsid w:val="00033D5E"/>
    <w:rsid w:val="00035786"/>
    <w:rsid w:val="00040BD2"/>
    <w:rsid w:val="00057534"/>
    <w:rsid w:val="00063F47"/>
    <w:rsid w:val="00067711"/>
    <w:rsid w:val="000A3416"/>
    <w:rsid w:val="000A5EE3"/>
    <w:rsid w:val="000A79FD"/>
    <w:rsid w:val="000C083F"/>
    <w:rsid w:val="000D2AE2"/>
    <w:rsid w:val="000F46EA"/>
    <w:rsid w:val="0010007B"/>
    <w:rsid w:val="00107F8E"/>
    <w:rsid w:val="00112B2E"/>
    <w:rsid w:val="00121078"/>
    <w:rsid w:val="00134531"/>
    <w:rsid w:val="0017141E"/>
    <w:rsid w:val="00171BA0"/>
    <w:rsid w:val="00175E27"/>
    <w:rsid w:val="001767A8"/>
    <w:rsid w:val="00185155"/>
    <w:rsid w:val="001A69FC"/>
    <w:rsid w:val="001C5CFB"/>
    <w:rsid w:val="001C5E6C"/>
    <w:rsid w:val="001D2326"/>
    <w:rsid w:val="001F3B4F"/>
    <w:rsid w:val="00205817"/>
    <w:rsid w:val="00232F06"/>
    <w:rsid w:val="00255E87"/>
    <w:rsid w:val="00276FA4"/>
    <w:rsid w:val="002860A2"/>
    <w:rsid w:val="002876C4"/>
    <w:rsid w:val="002A1C97"/>
    <w:rsid w:val="002B40AB"/>
    <w:rsid w:val="002E420D"/>
    <w:rsid w:val="002F117D"/>
    <w:rsid w:val="00301FDF"/>
    <w:rsid w:val="0031641C"/>
    <w:rsid w:val="00336846"/>
    <w:rsid w:val="003640D5"/>
    <w:rsid w:val="0039003F"/>
    <w:rsid w:val="003A0847"/>
    <w:rsid w:val="003B6710"/>
    <w:rsid w:val="003F74A6"/>
    <w:rsid w:val="0041739A"/>
    <w:rsid w:val="00421679"/>
    <w:rsid w:val="00421DE7"/>
    <w:rsid w:val="00456A05"/>
    <w:rsid w:val="00480A7A"/>
    <w:rsid w:val="00485EFB"/>
    <w:rsid w:val="004961C8"/>
    <w:rsid w:val="00497C63"/>
    <w:rsid w:val="004B36A2"/>
    <w:rsid w:val="004C3C3F"/>
    <w:rsid w:val="00522A3D"/>
    <w:rsid w:val="00527C9E"/>
    <w:rsid w:val="00541B54"/>
    <w:rsid w:val="0055015B"/>
    <w:rsid w:val="00551AEF"/>
    <w:rsid w:val="00555FB4"/>
    <w:rsid w:val="005662EC"/>
    <w:rsid w:val="00566A1E"/>
    <w:rsid w:val="00581157"/>
    <w:rsid w:val="00581D37"/>
    <w:rsid w:val="00583527"/>
    <w:rsid w:val="005C5F3F"/>
    <w:rsid w:val="005D3142"/>
    <w:rsid w:val="005E508B"/>
    <w:rsid w:val="006074FB"/>
    <w:rsid w:val="00645732"/>
    <w:rsid w:val="00645DCD"/>
    <w:rsid w:val="0067771E"/>
    <w:rsid w:val="006807EA"/>
    <w:rsid w:val="00687984"/>
    <w:rsid w:val="0069330D"/>
    <w:rsid w:val="0069741D"/>
    <w:rsid w:val="006A3165"/>
    <w:rsid w:val="006B57E8"/>
    <w:rsid w:val="006E3B7C"/>
    <w:rsid w:val="006F0AC4"/>
    <w:rsid w:val="00740857"/>
    <w:rsid w:val="00741BBF"/>
    <w:rsid w:val="00794B1E"/>
    <w:rsid w:val="007B40F0"/>
    <w:rsid w:val="007C5F2C"/>
    <w:rsid w:val="007D3968"/>
    <w:rsid w:val="007E46F2"/>
    <w:rsid w:val="007F434A"/>
    <w:rsid w:val="008008D3"/>
    <w:rsid w:val="00801A60"/>
    <w:rsid w:val="008034FD"/>
    <w:rsid w:val="008060E8"/>
    <w:rsid w:val="0083136E"/>
    <w:rsid w:val="00831DAD"/>
    <w:rsid w:val="008441E3"/>
    <w:rsid w:val="00845F87"/>
    <w:rsid w:val="0084654C"/>
    <w:rsid w:val="00847C14"/>
    <w:rsid w:val="00861268"/>
    <w:rsid w:val="00873B36"/>
    <w:rsid w:val="00877A42"/>
    <w:rsid w:val="0088175A"/>
    <w:rsid w:val="008A71EC"/>
    <w:rsid w:val="008C2477"/>
    <w:rsid w:val="008D06A5"/>
    <w:rsid w:val="008D3859"/>
    <w:rsid w:val="008F5293"/>
    <w:rsid w:val="008F7D5F"/>
    <w:rsid w:val="00917D49"/>
    <w:rsid w:val="00924FF6"/>
    <w:rsid w:val="00946685"/>
    <w:rsid w:val="00953454"/>
    <w:rsid w:val="00956DAA"/>
    <w:rsid w:val="009735F8"/>
    <w:rsid w:val="009812AA"/>
    <w:rsid w:val="0098683F"/>
    <w:rsid w:val="009A5A68"/>
    <w:rsid w:val="009B126E"/>
    <w:rsid w:val="009B1C89"/>
    <w:rsid w:val="009D5554"/>
    <w:rsid w:val="009F17A6"/>
    <w:rsid w:val="00A15503"/>
    <w:rsid w:val="00A30510"/>
    <w:rsid w:val="00A329C1"/>
    <w:rsid w:val="00A371DE"/>
    <w:rsid w:val="00A44944"/>
    <w:rsid w:val="00A47F20"/>
    <w:rsid w:val="00A62DFF"/>
    <w:rsid w:val="00AC2A7B"/>
    <w:rsid w:val="00AD2B25"/>
    <w:rsid w:val="00AE5B0B"/>
    <w:rsid w:val="00AF2128"/>
    <w:rsid w:val="00AF3AEB"/>
    <w:rsid w:val="00AF418B"/>
    <w:rsid w:val="00B64D0F"/>
    <w:rsid w:val="00B7183C"/>
    <w:rsid w:val="00B75D6D"/>
    <w:rsid w:val="00B83C2A"/>
    <w:rsid w:val="00B9021A"/>
    <w:rsid w:val="00BA5492"/>
    <w:rsid w:val="00BB18CA"/>
    <w:rsid w:val="00BD22B2"/>
    <w:rsid w:val="00BD2CC7"/>
    <w:rsid w:val="00BD5424"/>
    <w:rsid w:val="00BD6F0F"/>
    <w:rsid w:val="00BE491B"/>
    <w:rsid w:val="00C07F2E"/>
    <w:rsid w:val="00C12587"/>
    <w:rsid w:val="00C24CCF"/>
    <w:rsid w:val="00C264A1"/>
    <w:rsid w:val="00C332DA"/>
    <w:rsid w:val="00C400C8"/>
    <w:rsid w:val="00C64BC6"/>
    <w:rsid w:val="00C7153E"/>
    <w:rsid w:val="00C9108D"/>
    <w:rsid w:val="00C94E63"/>
    <w:rsid w:val="00C9594D"/>
    <w:rsid w:val="00CA0709"/>
    <w:rsid w:val="00CC228C"/>
    <w:rsid w:val="00CF5C96"/>
    <w:rsid w:val="00D20697"/>
    <w:rsid w:val="00D26157"/>
    <w:rsid w:val="00D30105"/>
    <w:rsid w:val="00D50335"/>
    <w:rsid w:val="00D512F9"/>
    <w:rsid w:val="00D83D08"/>
    <w:rsid w:val="00D97BF6"/>
    <w:rsid w:val="00DB39B6"/>
    <w:rsid w:val="00DE3D42"/>
    <w:rsid w:val="00DF57AE"/>
    <w:rsid w:val="00E025E6"/>
    <w:rsid w:val="00E2129C"/>
    <w:rsid w:val="00E24D8C"/>
    <w:rsid w:val="00E40E5A"/>
    <w:rsid w:val="00E41243"/>
    <w:rsid w:val="00E50547"/>
    <w:rsid w:val="00E51054"/>
    <w:rsid w:val="00E66CDA"/>
    <w:rsid w:val="00E71BCA"/>
    <w:rsid w:val="00EA2C35"/>
    <w:rsid w:val="00EA5672"/>
    <w:rsid w:val="00EB43DA"/>
    <w:rsid w:val="00EE210C"/>
    <w:rsid w:val="00F34C63"/>
    <w:rsid w:val="00F43E2B"/>
    <w:rsid w:val="00F52F90"/>
    <w:rsid w:val="00F5788D"/>
    <w:rsid w:val="00F57EE1"/>
    <w:rsid w:val="00F74E64"/>
    <w:rsid w:val="00F815DF"/>
    <w:rsid w:val="00F83827"/>
    <w:rsid w:val="00F8508E"/>
    <w:rsid w:val="00FB2726"/>
    <w:rsid w:val="00FD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2CE9"/>
  <w15:docId w15:val="{B8D200F6-363A-4500-9BFC-AEE668FD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94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5526B"/>
    <w:rPr>
      <w:rFonts w:ascii="Segoe UI" w:hAnsi="Segoe UI" w:cs="Segoe UI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qFormat/>
    <w:rsid w:val="00F61209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F61209"/>
    <w:rPr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F61209"/>
    <w:rPr>
      <w:b/>
      <w:bCs/>
      <w:sz w:val="20"/>
      <w:szCs w:val="20"/>
    </w:rPr>
  </w:style>
  <w:style w:type="character" w:customStyle="1" w:styleId="-">
    <w:name w:val="Интернет-ссылка"/>
    <w:basedOn w:val="a0"/>
    <w:uiPriority w:val="99"/>
    <w:semiHidden/>
    <w:unhideWhenUsed/>
    <w:rsid w:val="000B144C"/>
    <w:rPr>
      <w:strike w:val="0"/>
      <w:dstrike w:val="0"/>
      <w:color w:val="0071B3"/>
      <w:u w:val="none"/>
      <w:effect w:val="none"/>
    </w:rPr>
  </w:style>
  <w:style w:type="character" w:styleId="a7">
    <w:name w:val="Strong"/>
    <w:basedOn w:val="a0"/>
    <w:uiPriority w:val="22"/>
    <w:qFormat/>
    <w:rsid w:val="00A5681E"/>
    <w:rPr>
      <w:b/>
      <w:bCs/>
    </w:rPr>
  </w:style>
  <w:style w:type="paragraph" w:customStyle="1" w:styleId="1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E5526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99"/>
    <w:qFormat/>
    <w:rsid w:val="00344BBC"/>
    <w:pPr>
      <w:ind w:left="720"/>
      <w:contextualSpacing/>
    </w:pPr>
  </w:style>
  <w:style w:type="paragraph" w:styleId="ae">
    <w:name w:val="annotation text"/>
    <w:basedOn w:val="a"/>
    <w:uiPriority w:val="99"/>
    <w:semiHidden/>
    <w:unhideWhenUsed/>
    <w:qFormat/>
    <w:rsid w:val="00F61209"/>
    <w:pPr>
      <w:spacing w:line="240" w:lineRule="auto"/>
    </w:pPr>
    <w:rPr>
      <w:sz w:val="20"/>
      <w:szCs w:val="20"/>
    </w:rPr>
  </w:style>
  <w:style w:type="paragraph" w:styleId="af">
    <w:name w:val="annotation subject"/>
    <w:basedOn w:val="ae"/>
    <w:next w:val="ae"/>
    <w:uiPriority w:val="99"/>
    <w:semiHidden/>
    <w:unhideWhenUsed/>
    <w:qFormat/>
    <w:rsid w:val="00F61209"/>
    <w:rPr>
      <w:b/>
      <w:bCs/>
    </w:rPr>
  </w:style>
  <w:style w:type="paragraph" w:customStyle="1" w:styleId="Standard">
    <w:name w:val="Standard"/>
    <w:qFormat/>
    <w:rsid w:val="002E3419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styleId="af0">
    <w:name w:val="Body Text Indent"/>
    <w:basedOn w:val="a"/>
    <w:link w:val="af1"/>
    <w:uiPriority w:val="99"/>
    <w:semiHidden/>
    <w:unhideWhenUsed/>
    <w:rsid w:val="00B83C2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83C2A"/>
  </w:style>
  <w:style w:type="character" w:customStyle="1" w:styleId="senderemailiwfmg">
    <w:name w:val="sender_email_iwfmg"/>
    <w:basedOn w:val="a0"/>
    <w:rsid w:val="0083136E"/>
  </w:style>
  <w:style w:type="character" w:styleId="af2">
    <w:name w:val="Hyperlink"/>
    <w:basedOn w:val="a0"/>
    <w:uiPriority w:val="99"/>
    <w:unhideWhenUsed/>
    <w:rsid w:val="0083136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94E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83827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6F0AC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9F1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9F17A6"/>
  </w:style>
  <w:style w:type="paragraph" w:styleId="af5">
    <w:name w:val="footer"/>
    <w:basedOn w:val="a"/>
    <w:link w:val="af6"/>
    <w:uiPriority w:val="99"/>
    <w:unhideWhenUsed/>
    <w:rsid w:val="009F1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9F1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95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2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59440">
          <w:marLeft w:val="-15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5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6B7F8-D08F-4485-B0B8-7E24DF665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2400</Words>
  <Characters>13682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Заказчик __________________</vt:lpstr>
    </vt:vector>
  </TitlesOfParts>
  <Company/>
  <LinksUpToDate>false</LinksUpToDate>
  <CharactersWithSpaces>16050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Заказчик __________________</dc:title>
  <dc:creator>ПОДРЯДЧИК ____________________</dc:creator>
  <cp:lastModifiedBy>ОтделКадров2</cp:lastModifiedBy>
  <cp:revision>15</cp:revision>
  <cp:lastPrinted>2025-07-03T10:46:00Z</cp:lastPrinted>
  <dcterms:created xsi:type="dcterms:W3CDTF">2025-06-17T10:29:00Z</dcterms:created>
  <dcterms:modified xsi:type="dcterms:W3CDTF">2025-07-03T10:48:00Z</dcterms:modified>
  <dc:language>ru-RU</dc:language>
</cp:coreProperties>
</file>