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bookmarkStart w:id="0" w:name="_GoBack"/>
      <w:bookmarkEnd w:id="0"/>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proofErr w:type="spellStart"/>
      <w:r w:rsidR="00150915">
        <w:rPr>
          <w:rFonts w:ascii="Times New Roman" w:eastAsia="Times New Roman" w:hAnsi="Times New Roman" w:cs="Times New Roman"/>
          <w:bCs/>
          <w:color w:val="000000"/>
          <w:sz w:val="24"/>
          <w:szCs w:val="24"/>
          <w:lang w:eastAsia="ar-SA"/>
        </w:rPr>
        <w:t>Северина</w:t>
      </w:r>
      <w:proofErr w:type="spellEnd"/>
      <w:r w:rsidR="00150915">
        <w:rPr>
          <w:rFonts w:ascii="Times New Roman" w:eastAsia="Times New Roman" w:hAnsi="Times New Roman" w:cs="Times New Roman"/>
          <w:bCs/>
          <w:color w:val="000000"/>
          <w:sz w:val="24"/>
          <w:szCs w:val="24"/>
          <w:lang w:eastAsia="ar-SA"/>
        </w:rPr>
        <w:t xml:space="preserve">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2D156FCF" w14:textId="56E417E9" w:rsidR="0077210A" w:rsidRPr="000E5A93" w:rsidRDefault="00C8328B" w:rsidP="00D17866">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77210A">
        <w:rPr>
          <w:rFonts w:ascii="Times New Roman" w:eastAsia="Calibri" w:hAnsi="Times New Roman" w:cs="Times New Roman"/>
          <w:sz w:val="24"/>
          <w:szCs w:val="24"/>
        </w:rPr>
        <w:t xml:space="preserve">на </w:t>
      </w:r>
      <w:r w:rsidR="0002474D" w:rsidRPr="0077210A">
        <w:rPr>
          <w:rFonts w:ascii="Times New Roman" w:eastAsia="Calibri" w:hAnsi="Times New Roman" w:cs="Times New Roman"/>
          <w:sz w:val="24"/>
          <w:szCs w:val="24"/>
        </w:rPr>
        <w:t xml:space="preserve">выполнение </w:t>
      </w:r>
      <w:r w:rsidR="00DA01F0" w:rsidRPr="0077210A">
        <w:rPr>
          <w:rFonts w:ascii="Times New Roman" w:hAnsi="Times New Roman"/>
          <w:sz w:val="24"/>
          <w:szCs w:val="24"/>
        </w:rPr>
        <w:t>строительно-монтажных работ по объект</w:t>
      </w:r>
      <w:r w:rsidR="00A10409">
        <w:rPr>
          <w:rFonts w:ascii="Times New Roman" w:hAnsi="Times New Roman"/>
          <w:sz w:val="24"/>
          <w:szCs w:val="24"/>
        </w:rPr>
        <w:t>у</w:t>
      </w:r>
      <w:r w:rsidR="00DA01F0" w:rsidRPr="0077210A">
        <w:rPr>
          <w:rFonts w:ascii="Times New Roman" w:hAnsi="Times New Roman"/>
          <w:sz w:val="24"/>
          <w:szCs w:val="24"/>
        </w:rPr>
        <w:t xml:space="preserve">: </w:t>
      </w:r>
      <w:r w:rsidR="009F77C5" w:rsidRPr="007F5641">
        <w:rPr>
          <w:rFonts w:ascii="Times New Roman" w:hAnsi="Times New Roman"/>
          <w:sz w:val="24"/>
          <w:szCs w:val="24"/>
        </w:rPr>
        <w:t>«</w:t>
      </w:r>
      <w:r w:rsidR="00A10409" w:rsidRPr="00A10409">
        <w:rPr>
          <w:rFonts w:ascii="Times New Roman" w:hAnsi="Times New Roman"/>
          <w:sz w:val="24"/>
          <w:szCs w:val="24"/>
        </w:rPr>
        <w:t xml:space="preserve">Текущий ремонт </w:t>
      </w:r>
      <w:proofErr w:type="gramStart"/>
      <w:r w:rsidR="00A10409" w:rsidRPr="00A10409">
        <w:rPr>
          <w:rFonts w:ascii="Times New Roman" w:hAnsi="Times New Roman"/>
          <w:sz w:val="24"/>
          <w:szCs w:val="24"/>
        </w:rPr>
        <w:t>номера  542</w:t>
      </w:r>
      <w:proofErr w:type="gramEnd"/>
      <w:r w:rsidR="00A10409" w:rsidRPr="00A10409">
        <w:rPr>
          <w:rFonts w:ascii="Times New Roman" w:hAnsi="Times New Roman"/>
          <w:sz w:val="24"/>
          <w:szCs w:val="24"/>
        </w:rPr>
        <w:t xml:space="preserve"> административного корпуса   ГУ санаторий «Белая </w:t>
      </w:r>
      <w:r w:rsidR="00A10409">
        <w:rPr>
          <w:rFonts w:ascii="Times New Roman" w:hAnsi="Times New Roman"/>
          <w:sz w:val="24"/>
          <w:szCs w:val="24"/>
        </w:rPr>
        <w:t>Русь» (согласно дизайн-проекту)</w:t>
      </w:r>
      <w:r w:rsidR="00DA01F0" w:rsidRPr="0077210A">
        <w:rPr>
          <w:rFonts w:ascii="Times New Roman" w:hAnsi="Times New Roman"/>
          <w:sz w:val="24"/>
          <w:szCs w:val="24"/>
        </w:rPr>
        <w:t xml:space="preserve"> </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547B36D0" w14:textId="53E6C9F4"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D17866">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proofErr w:type="gramStart"/>
      <w:r w:rsidR="0080225E">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 xml:space="preserve"> к</w:t>
      </w:r>
      <w:proofErr w:type="gramEnd"/>
      <w:r w:rsidR="00280ECB">
        <w:rPr>
          <w:rFonts w:ascii="Times New Roman" w:eastAsia="Times New Roman" w:hAnsi="Times New Roman" w:cs="Times New Roman"/>
          <w:color w:val="000000"/>
          <w:sz w:val="24"/>
          <w:szCs w:val="24"/>
          <w:lang w:eastAsia="ar-SA"/>
        </w:rPr>
        <w:t xml:space="preserve"> </w:t>
      </w:r>
      <w:r w:rsidR="0080225E">
        <w:rPr>
          <w:rFonts w:ascii="Times New Roman" w:eastAsia="Times New Roman" w:hAnsi="Times New Roman" w:cs="Times New Roman"/>
          <w:color w:val="000000"/>
          <w:sz w:val="24"/>
          <w:szCs w:val="24"/>
          <w:lang w:eastAsia="ar-SA"/>
        </w:rPr>
        <w:t>Д</w:t>
      </w:r>
      <w:r w:rsidR="00280ECB">
        <w:rPr>
          <w:rFonts w:ascii="Times New Roman" w:eastAsia="Times New Roman" w:hAnsi="Times New Roman" w:cs="Times New Roman"/>
          <w:color w:val="000000"/>
          <w:sz w:val="24"/>
          <w:szCs w:val="24"/>
          <w:lang w:eastAsia="ar-SA"/>
        </w:rPr>
        <w:t>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7835A1AB"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lastRenderedPageBreak/>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w:t>
      </w:r>
      <w:r w:rsidRPr="00B83C2A">
        <w:rPr>
          <w:rFonts w:ascii="Times New Roman" w:eastAsia="Times New Roman" w:hAnsi="Times New Roman" w:cs="Times New Roman"/>
          <w:color w:val="000000"/>
          <w:sz w:val="24"/>
          <w:szCs w:val="24"/>
          <w:lang w:eastAsia="ar-SA"/>
        </w:rPr>
        <w:lastRenderedPageBreak/>
        <w:t>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F46735B"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p>
    <w:p w14:paraId="3CC4422D"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0,5 % от стоимости работ по настоящему договору, за каждый день просрочки.</w:t>
      </w:r>
    </w:p>
    <w:p w14:paraId="502B8333"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0A0461">
        <w:rPr>
          <w:rFonts w:ascii="Times New Roman" w:eastAsia="Lucida Sans Unicode" w:hAnsi="Times New Roman" w:cs="Times New Roman"/>
          <w:sz w:val="24"/>
          <w:szCs w:val="24"/>
        </w:rPr>
        <w:t>п.п</w:t>
      </w:r>
      <w:proofErr w:type="spellEnd"/>
      <w:r w:rsidRPr="000A0461">
        <w:rPr>
          <w:rFonts w:ascii="Times New Roman" w:eastAsia="Lucida Sans Unicode" w:hAnsi="Times New Roman" w:cs="Times New Roman"/>
          <w:sz w:val="24"/>
          <w:szCs w:val="24"/>
        </w:rPr>
        <w:t>. 7.1. 7.2. настоящего договора.</w:t>
      </w:r>
    </w:p>
    <w:p w14:paraId="32989E77" w14:textId="305526FA" w:rsidR="00280ECB"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7.4. 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E433F58" w14:textId="77777777" w:rsidR="00A52B77" w:rsidRPr="00B83C2A" w:rsidRDefault="00A52B77" w:rsidP="000A0461">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.1. При исполнении своих обязательств по настоящему Договору Стороны, их </w:t>
      </w:r>
      <w:r w:rsidRPr="00425E91">
        <w:rPr>
          <w:rFonts w:ascii="Times New Roman" w:eastAsia="Lucida Sans Unicode" w:hAnsi="Times New Roman" w:cs="Times New Roman"/>
          <w:sz w:val="24"/>
          <w:szCs w:val="24"/>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.8. С момента подписания Сторонами акта сдачи-приемки результата работ, выполняемых </w:t>
      </w:r>
      <w:r w:rsidRPr="00B83C2A">
        <w:rPr>
          <w:rFonts w:ascii="Times New Roman" w:eastAsia="Lucida Sans Unicode" w:hAnsi="Times New Roman" w:cs="Times New Roman"/>
          <w:sz w:val="24"/>
          <w:szCs w:val="24"/>
        </w:rPr>
        <w:lastRenderedPageBreak/>
        <w:t>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DC50A6E"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r w:rsidR="0080225E">
        <w:rPr>
          <w:rFonts w:ascii="Times New Roman" w:eastAsia="Times New Roman" w:hAnsi="Times New Roman" w:cs="Times New Roman"/>
          <w:color w:val="000000"/>
          <w:sz w:val="24"/>
          <w:szCs w:val="24"/>
          <w:lang w:eastAsia="ar-SA"/>
        </w:rPr>
        <w:t xml:space="preserve">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CC669" w14:textId="77777777" w:rsidR="00397F54" w:rsidRDefault="00397F54" w:rsidP="009F17A6">
      <w:pPr>
        <w:spacing w:after="0" w:line="240" w:lineRule="auto"/>
      </w:pPr>
      <w:r>
        <w:separator/>
      </w:r>
    </w:p>
  </w:endnote>
  <w:endnote w:type="continuationSeparator" w:id="0">
    <w:p w14:paraId="11D3189F" w14:textId="77777777" w:rsidR="00397F54" w:rsidRDefault="00397F54"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397F54">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B2790" w14:textId="77777777" w:rsidR="00397F54" w:rsidRDefault="00397F54" w:rsidP="009F17A6">
      <w:pPr>
        <w:spacing w:after="0" w:line="240" w:lineRule="auto"/>
      </w:pPr>
      <w:r>
        <w:separator/>
      </w:r>
    </w:p>
  </w:footnote>
  <w:footnote w:type="continuationSeparator" w:id="0">
    <w:p w14:paraId="723DAEB0" w14:textId="77777777" w:rsidR="00397F54" w:rsidRDefault="00397F54"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8"/>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6"/>
  </w:num>
  <w:num w:numId="17">
    <w:abstractNumId w:val="24"/>
  </w:num>
  <w:num w:numId="18">
    <w:abstractNumId w:val="8"/>
  </w:num>
  <w:num w:numId="19">
    <w:abstractNumId w:val="26"/>
  </w:num>
  <w:num w:numId="20">
    <w:abstractNumId w:val="27"/>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2671"/>
    <w:rsid w:val="00063F47"/>
    <w:rsid w:val="00064E79"/>
    <w:rsid w:val="00067711"/>
    <w:rsid w:val="00094BF6"/>
    <w:rsid w:val="000A0461"/>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E6A50"/>
    <w:rsid w:val="001F3B4F"/>
    <w:rsid w:val="00205817"/>
    <w:rsid w:val="00232F06"/>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97F54"/>
    <w:rsid w:val="003A0847"/>
    <w:rsid w:val="003A65F8"/>
    <w:rsid w:val="003B6710"/>
    <w:rsid w:val="003D3FB6"/>
    <w:rsid w:val="003D7E3A"/>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226"/>
    <w:rsid w:val="00581D37"/>
    <w:rsid w:val="00583527"/>
    <w:rsid w:val="005943AE"/>
    <w:rsid w:val="005C5F3F"/>
    <w:rsid w:val="005D3142"/>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7210A"/>
    <w:rsid w:val="007B40F0"/>
    <w:rsid w:val="007C5F2C"/>
    <w:rsid w:val="007D2DD1"/>
    <w:rsid w:val="007F434A"/>
    <w:rsid w:val="008008D3"/>
    <w:rsid w:val="00801A60"/>
    <w:rsid w:val="0080225E"/>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9F77C5"/>
    <w:rsid w:val="00A10409"/>
    <w:rsid w:val="00A15503"/>
    <w:rsid w:val="00A30510"/>
    <w:rsid w:val="00A371DE"/>
    <w:rsid w:val="00A52B77"/>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92F6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17866"/>
    <w:rsid w:val="00D20697"/>
    <w:rsid w:val="00D26157"/>
    <w:rsid w:val="00D30105"/>
    <w:rsid w:val="00D50335"/>
    <w:rsid w:val="00D71FE7"/>
    <w:rsid w:val="00D7364C"/>
    <w:rsid w:val="00D83D08"/>
    <w:rsid w:val="00D97BF6"/>
    <w:rsid w:val="00DA01F0"/>
    <w:rsid w:val="00DB39B6"/>
    <w:rsid w:val="00DB5423"/>
    <w:rsid w:val="00DF57AE"/>
    <w:rsid w:val="00E025E6"/>
    <w:rsid w:val="00E0456A"/>
    <w:rsid w:val="00E24D8C"/>
    <w:rsid w:val="00E261C4"/>
    <w:rsid w:val="00E40E5A"/>
    <w:rsid w:val="00E41243"/>
    <w:rsid w:val="00E45882"/>
    <w:rsid w:val="00E47BC4"/>
    <w:rsid w:val="00E50547"/>
    <w:rsid w:val="00E51054"/>
    <w:rsid w:val="00E66CDA"/>
    <w:rsid w:val="00E86D6B"/>
    <w:rsid w:val="00EA2C35"/>
    <w:rsid w:val="00EA5672"/>
    <w:rsid w:val="00EE210C"/>
    <w:rsid w:val="00EE5632"/>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53254"/>
    <w:rsid w:val="000F3BFB"/>
    <w:rsid w:val="002347DA"/>
    <w:rsid w:val="00341889"/>
    <w:rsid w:val="00384FE2"/>
    <w:rsid w:val="00565BF6"/>
    <w:rsid w:val="00632395"/>
    <w:rsid w:val="009806BF"/>
    <w:rsid w:val="00A75F1E"/>
    <w:rsid w:val="00AB51E6"/>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3011-D0E4-43A3-A1C7-AC6FCD14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3</cp:revision>
  <cp:lastPrinted>2025-08-11T07:13:00Z</cp:lastPrinted>
  <dcterms:created xsi:type="dcterms:W3CDTF">2025-08-11T07:05:00Z</dcterms:created>
  <dcterms:modified xsi:type="dcterms:W3CDTF">2025-08-11T07:13:00Z</dcterms:modified>
  <dc:language>ru-RU</dc:language>
</cp:coreProperties>
</file>