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16D69" w14:textId="4E8711CB" w:rsidR="00B64D0F" w:rsidRPr="009C3EEB" w:rsidRDefault="00B64D0F" w:rsidP="003B4091">
      <w:pPr>
        <w:spacing w:after="0" w:line="276" w:lineRule="auto"/>
        <w:ind w:left="5103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>УТВЕРЖД</w:t>
      </w:r>
      <w:r w:rsidR="003B4091">
        <w:rPr>
          <w:rFonts w:ascii="Times New Roman" w:hAnsi="Times New Roman"/>
          <w:sz w:val="24"/>
          <w:szCs w:val="24"/>
        </w:rPr>
        <w:t>АЮ</w:t>
      </w:r>
    </w:p>
    <w:p w14:paraId="068F1E6E" w14:textId="401362D1" w:rsidR="00B64D0F" w:rsidRPr="009C3EEB" w:rsidRDefault="00260BD0" w:rsidP="003B4091">
      <w:pPr>
        <w:spacing w:after="0" w:line="36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B64D0F" w:rsidRPr="009C3EEB">
        <w:rPr>
          <w:rFonts w:ascii="Times New Roman" w:hAnsi="Times New Roman"/>
          <w:sz w:val="24"/>
          <w:szCs w:val="24"/>
        </w:rPr>
        <w:t>иректор ГУ санаторий «Белая Русь»</w:t>
      </w:r>
    </w:p>
    <w:p w14:paraId="3B8F07CD" w14:textId="4601582D" w:rsidR="00B64D0F" w:rsidRPr="009C3EEB" w:rsidRDefault="00B64D0F" w:rsidP="003B4091">
      <w:pPr>
        <w:spacing w:after="0" w:line="360" w:lineRule="auto"/>
        <w:ind w:left="5103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>_______________</w:t>
      </w:r>
      <w:r w:rsidR="00E40E5A">
        <w:rPr>
          <w:rFonts w:ascii="Times New Roman" w:hAnsi="Times New Roman"/>
          <w:sz w:val="24"/>
          <w:szCs w:val="24"/>
        </w:rPr>
        <w:t xml:space="preserve">___ </w:t>
      </w:r>
      <w:r w:rsidR="00260BD0">
        <w:rPr>
          <w:rFonts w:ascii="Times New Roman" w:hAnsi="Times New Roman"/>
          <w:sz w:val="24"/>
          <w:szCs w:val="24"/>
        </w:rPr>
        <w:t>Северин С.М.</w:t>
      </w:r>
    </w:p>
    <w:p w14:paraId="792B12E5" w14:textId="7663B7A2" w:rsidR="00B64D0F" w:rsidRPr="009C3EEB" w:rsidRDefault="00B64D0F" w:rsidP="003B4091">
      <w:pPr>
        <w:spacing w:after="0" w:line="360" w:lineRule="auto"/>
        <w:ind w:left="5103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>«___»</w:t>
      </w:r>
      <w:r w:rsidR="00E40E5A">
        <w:rPr>
          <w:rFonts w:ascii="Times New Roman" w:hAnsi="Times New Roman"/>
          <w:sz w:val="24"/>
          <w:szCs w:val="24"/>
        </w:rPr>
        <w:t xml:space="preserve"> </w:t>
      </w:r>
      <w:r w:rsidRPr="009C3EEB">
        <w:rPr>
          <w:rFonts w:ascii="Times New Roman" w:hAnsi="Times New Roman"/>
          <w:sz w:val="24"/>
          <w:szCs w:val="24"/>
        </w:rPr>
        <w:t>_________________</w:t>
      </w:r>
      <w:r w:rsidR="00E40E5A">
        <w:rPr>
          <w:rFonts w:ascii="Times New Roman" w:hAnsi="Times New Roman"/>
          <w:sz w:val="24"/>
          <w:szCs w:val="24"/>
        </w:rPr>
        <w:t xml:space="preserve"> </w:t>
      </w:r>
      <w:r w:rsidRPr="009C3EEB">
        <w:rPr>
          <w:rFonts w:ascii="Times New Roman" w:hAnsi="Times New Roman"/>
          <w:sz w:val="24"/>
          <w:szCs w:val="24"/>
        </w:rPr>
        <w:t>202</w:t>
      </w:r>
      <w:r w:rsidR="00260BD0">
        <w:rPr>
          <w:rFonts w:ascii="Times New Roman" w:hAnsi="Times New Roman"/>
          <w:sz w:val="24"/>
          <w:szCs w:val="24"/>
        </w:rPr>
        <w:t>5</w:t>
      </w:r>
      <w:r w:rsidRPr="009C3EEB">
        <w:rPr>
          <w:rFonts w:ascii="Times New Roman" w:hAnsi="Times New Roman"/>
          <w:sz w:val="24"/>
          <w:szCs w:val="24"/>
        </w:rPr>
        <w:t>г.</w:t>
      </w:r>
    </w:p>
    <w:p w14:paraId="0480C9B7" w14:textId="77777777" w:rsidR="00B64D0F" w:rsidRPr="009C3EEB" w:rsidRDefault="00B64D0F" w:rsidP="00B64D0F">
      <w:pPr>
        <w:rPr>
          <w:rFonts w:ascii="Times New Roman" w:hAnsi="Times New Roman"/>
          <w:sz w:val="24"/>
          <w:szCs w:val="24"/>
        </w:rPr>
      </w:pPr>
    </w:p>
    <w:p w14:paraId="5BC721F5" w14:textId="77777777" w:rsidR="00B64D0F" w:rsidRPr="009C3EEB" w:rsidRDefault="00B64D0F" w:rsidP="00B64D0F">
      <w:pPr>
        <w:jc w:val="center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>ТЕХНИЧЕСКОЕ ЗАДАНИЕ</w:t>
      </w:r>
    </w:p>
    <w:p w14:paraId="016EA1DA" w14:textId="77777777" w:rsidR="00B64D0F" w:rsidRPr="009C3EEB" w:rsidRDefault="00B64D0F" w:rsidP="00B64D0F">
      <w:pPr>
        <w:pStyle w:val="Standard"/>
        <w:jc w:val="center"/>
        <w:rPr>
          <w:lang w:val="ru-RU"/>
        </w:rPr>
      </w:pPr>
      <w:r w:rsidRPr="009C3EEB">
        <w:rPr>
          <w:lang w:val="ru-RU"/>
        </w:rPr>
        <w:t>(Технико-экономическое обоснование)</w:t>
      </w:r>
    </w:p>
    <w:p w14:paraId="23F2D447" w14:textId="64EFE5E7" w:rsidR="00B64D0F" w:rsidRPr="009C3EEB" w:rsidRDefault="008008D3" w:rsidP="008008D3">
      <w:pPr>
        <w:jc w:val="center"/>
        <w:rPr>
          <w:rFonts w:ascii="Times New Roman" w:hAnsi="Times New Roman"/>
          <w:sz w:val="24"/>
          <w:szCs w:val="24"/>
        </w:rPr>
      </w:pPr>
      <w:r w:rsidRPr="008008D3">
        <w:rPr>
          <w:rFonts w:ascii="Times New Roman" w:hAnsi="Times New Roman"/>
          <w:sz w:val="24"/>
          <w:szCs w:val="24"/>
        </w:rPr>
        <w:t xml:space="preserve">на выполнение строительно-монтажных работ по объекту: </w:t>
      </w:r>
      <w:r w:rsidR="00A616E3" w:rsidRPr="00A616E3">
        <w:rPr>
          <w:rFonts w:ascii="Times New Roman" w:hAnsi="Times New Roman"/>
          <w:sz w:val="24"/>
          <w:szCs w:val="24"/>
        </w:rPr>
        <w:t>«Текущий ремонт коттеджа №</w:t>
      </w:r>
      <w:r w:rsidR="00BD7F9F">
        <w:rPr>
          <w:rFonts w:ascii="Times New Roman" w:hAnsi="Times New Roman"/>
          <w:sz w:val="24"/>
          <w:szCs w:val="24"/>
        </w:rPr>
        <w:t xml:space="preserve"> </w:t>
      </w:r>
      <w:r w:rsidR="00A616E3" w:rsidRPr="00A616E3">
        <w:rPr>
          <w:rFonts w:ascii="Times New Roman" w:hAnsi="Times New Roman"/>
          <w:sz w:val="24"/>
          <w:szCs w:val="24"/>
        </w:rPr>
        <w:t>4 (инв.№ 01008463) ГУ санаторий «Белая Русь» (согласно дизайн-проекту)</w:t>
      </w:r>
      <w:r w:rsidR="00A8258D">
        <w:rPr>
          <w:rFonts w:ascii="Times New Roman" w:hAnsi="Times New Roman"/>
          <w:sz w:val="24"/>
          <w:szCs w:val="24"/>
        </w:rPr>
        <w:t>.</w:t>
      </w: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1"/>
        <w:gridCol w:w="3155"/>
        <w:gridCol w:w="5812"/>
      </w:tblGrid>
      <w:tr w:rsidR="00B64D0F" w:rsidRPr="00B94F58" w14:paraId="0CFB72C6" w14:textId="77777777" w:rsidTr="00A66BC8">
        <w:trPr>
          <w:trHeight w:val="37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7276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DFB7" w14:textId="77777777" w:rsidR="00B64D0F" w:rsidRPr="00B94F58" w:rsidRDefault="00B64D0F" w:rsidP="00067711">
            <w:pPr>
              <w:widowControl w:val="0"/>
              <w:shd w:val="clear" w:color="auto" w:fill="FFFFFF"/>
              <w:spacing w:line="269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2C2C" w14:textId="77777777" w:rsidR="00B64D0F" w:rsidRPr="00B94F58" w:rsidRDefault="00B64D0F" w:rsidP="00067711">
            <w:pPr>
              <w:widowControl w:val="0"/>
              <w:shd w:val="clear" w:color="auto" w:fill="FFFFFF"/>
              <w:spacing w:line="276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B64D0F" w:rsidRPr="00B94F58" w14:paraId="698ED52B" w14:textId="77777777" w:rsidTr="00A66BC8">
        <w:trPr>
          <w:trHeight w:val="57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C0CA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DB54" w14:textId="77777777" w:rsidR="00B64D0F" w:rsidRPr="00B94F58" w:rsidRDefault="00B64D0F" w:rsidP="0006771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6351" w14:textId="786D2A06" w:rsidR="00B64D0F" w:rsidRPr="00B94F58" w:rsidRDefault="00A616E3" w:rsidP="00E40E5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6E3">
              <w:rPr>
                <w:rFonts w:ascii="Times New Roman" w:hAnsi="Times New Roman"/>
                <w:sz w:val="24"/>
                <w:szCs w:val="24"/>
              </w:rPr>
              <w:t>«Текущий ремонт коттеджа №</w:t>
            </w:r>
            <w:r w:rsidR="00BD7F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16E3">
              <w:rPr>
                <w:rFonts w:ascii="Times New Roman" w:hAnsi="Times New Roman"/>
                <w:sz w:val="24"/>
                <w:szCs w:val="24"/>
              </w:rPr>
              <w:t>4 (инв.№ 01008463) ГУ санаторий «Белая Русь» (согласно дизайн-проекту)</w:t>
            </w:r>
          </w:p>
        </w:tc>
      </w:tr>
      <w:tr w:rsidR="00B64D0F" w:rsidRPr="00B94F58" w14:paraId="1E13F415" w14:textId="77777777" w:rsidTr="00A66BC8">
        <w:trPr>
          <w:trHeight w:val="23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BC0C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E1A4" w14:textId="77777777" w:rsidR="00B64D0F" w:rsidRPr="00B94F58" w:rsidRDefault="00B64D0F" w:rsidP="0006771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1CC8" w14:textId="77777777" w:rsidR="00B64D0F" w:rsidRPr="00B94F58" w:rsidRDefault="00B64D0F" w:rsidP="00E40E5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ГУ санаторий «Белая Русь»</w:t>
            </w:r>
          </w:p>
        </w:tc>
      </w:tr>
      <w:tr w:rsidR="00B64D0F" w:rsidRPr="00B94F58" w14:paraId="181CFCD6" w14:textId="77777777" w:rsidTr="00A66BC8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91C8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A2CA" w14:textId="0A882048" w:rsidR="00B64D0F" w:rsidRPr="00B94F58" w:rsidRDefault="00B64D0F" w:rsidP="00171BA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r w:rsidR="00AA54DB">
              <w:rPr>
                <w:rFonts w:ascii="Times New Roman" w:hAnsi="Times New Roman"/>
                <w:sz w:val="24"/>
                <w:szCs w:val="24"/>
              </w:rPr>
              <w:t xml:space="preserve">процедуры </w:t>
            </w:r>
            <w:r w:rsidR="00171BA0">
              <w:rPr>
                <w:rFonts w:ascii="Times New Roman" w:hAnsi="Times New Roman"/>
                <w:sz w:val="24"/>
                <w:szCs w:val="24"/>
              </w:rPr>
              <w:t>закупки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E00B" w14:textId="4A03E9E3" w:rsidR="00B64D0F" w:rsidRPr="00B94F58" w:rsidRDefault="00740857" w:rsidP="00E40E5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конкурс</w:t>
            </w:r>
          </w:p>
        </w:tc>
      </w:tr>
      <w:tr w:rsidR="00B64D0F" w:rsidRPr="00B94F58" w14:paraId="6F745AB0" w14:textId="77777777" w:rsidTr="00A66BC8">
        <w:trPr>
          <w:trHeight w:val="42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5484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1D52" w14:textId="23CCA988" w:rsidR="00B64D0F" w:rsidRPr="00B94F58" w:rsidRDefault="00B64D0F" w:rsidP="00C9108D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DD08" w14:textId="2DA57066" w:rsidR="00F34C63" w:rsidRPr="00B94F58" w:rsidRDefault="00E40E5A" w:rsidP="00A8258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64D0F" w:rsidRPr="00B94F58">
              <w:rPr>
                <w:rFonts w:ascii="Times New Roman" w:hAnsi="Times New Roman"/>
                <w:sz w:val="24"/>
                <w:szCs w:val="24"/>
              </w:rPr>
              <w:t>обственны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B64D0F" w:rsidRPr="00B94F58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  <w:r w:rsidR="00171BA0">
              <w:rPr>
                <w:rFonts w:ascii="Times New Roman" w:hAnsi="Times New Roman"/>
                <w:sz w:val="24"/>
                <w:szCs w:val="24"/>
              </w:rPr>
              <w:t>а</w:t>
            </w:r>
            <w:r w:rsidR="00A8258D">
              <w:rPr>
                <w:rFonts w:ascii="Times New Roman" w:hAnsi="Times New Roman"/>
                <w:sz w:val="24"/>
                <w:szCs w:val="24"/>
              </w:rPr>
              <w:t xml:space="preserve"> санатория</w:t>
            </w:r>
          </w:p>
        </w:tc>
      </w:tr>
      <w:tr w:rsidR="00B64D0F" w:rsidRPr="00B94F58" w14:paraId="21A5AEFD" w14:textId="77777777" w:rsidTr="00A66BC8">
        <w:trPr>
          <w:trHeight w:val="11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0986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2F9F" w14:textId="77777777" w:rsidR="00B64D0F" w:rsidRPr="00B94F58" w:rsidRDefault="00B64D0F" w:rsidP="00067711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Подрядчик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CDB6" w14:textId="251654BC" w:rsidR="00B64D0F" w:rsidRPr="00B94F58" w:rsidRDefault="00B64D0F" w:rsidP="00A66BC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Признается участник </w:t>
            </w:r>
            <w:r w:rsidR="00740857">
              <w:rPr>
                <w:rFonts w:ascii="Times New Roman" w:hAnsi="Times New Roman"/>
                <w:sz w:val="24"/>
                <w:szCs w:val="24"/>
              </w:rPr>
              <w:t>открытого конкурса</w:t>
            </w:r>
            <w:r w:rsidR="0010007B">
              <w:rPr>
                <w:rFonts w:ascii="Times New Roman" w:hAnsi="Times New Roman"/>
                <w:sz w:val="24"/>
                <w:szCs w:val="24"/>
              </w:rPr>
              <w:t>,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который предложил лучшие условия исполнения контракта, и заявка на участие которого соответствует требованиям, установленным Приглашением к участию в </w:t>
            </w:r>
            <w:r w:rsidR="00B00355">
              <w:rPr>
                <w:rFonts w:ascii="Times New Roman" w:hAnsi="Times New Roman"/>
                <w:sz w:val="24"/>
                <w:szCs w:val="24"/>
              </w:rPr>
              <w:t>процедуре з</w:t>
            </w:r>
            <w:r w:rsidR="00A66BC8">
              <w:rPr>
                <w:rFonts w:ascii="Times New Roman" w:hAnsi="Times New Roman"/>
                <w:sz w:val="24"/>
                <w:szCs w:val="24"/>
              </w:rPr>
              <w:t>а</w:t>
            </w:r>
            <w:r w:rsidR="00B00355">
              <w:rPr>
                <w:rFonts w:ascii="Times New Roman" w:hAnsi="Times New Roman"/>
                <w:sz w:val="24"/>
                <w:szCs w:val="24"/>
              </w:rPr>
              <w:t>купки</w:t>
            </w:r>
          </w:p>
        </w:tc>
      </w:tr>
      <w:tr w:rsidR="00B64D0F" w:rsidRPr="00B94F58" w14:paraId="66EAF812" w14:textId="77777777" w:rsidTr="00A66BC8">
        <w:trPr>
          <w:trHeight w:val="58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DAA7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2218" w14:textId="77777777" w:rsidR="00B64D0F" w:rsidRPr="00B94F58" w:rsidRDefault="00B64D0F" w:rsidP="0006771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BC13" w14:textId="3C628649" w:rsidR="00B64D0F" w:rsidRPr="00B94F58" w:rsidRDefault="00B64D0F" w:rsidP="004B63B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r w:rsidR="004B63B2">
              <w:rPr>
                <w:rFonts w:ascii="Times New Roman" w:hAnsi="Times New Roman"/>
                <w:sz w:val="24"/>
                <w:szCs w:val="24"/>
              </w:rPr>
              <w:t xml:space="preserve">М.О. Туапсинский, 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>п.</w:t>
            </w:r>
            <w:r w:rsidR="003B4091">
              <w:rPr>
                <w:rFonts w:ascii="Times New Roman" w:hAnsi="Times New Roman"/>
                <w:sz w:val="24"/>
                <w:szCs w:val="24"/>
              </w:rPr>
              <w:t> 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>Майский</w:t>
            </w:r>
            <w:r w:rsidR="004B63B2">
              <w:rPr>
                <w:rFonts w:ascii="Times New Roman" w:hAnsi="Times New Roman"/>
                <w:sz w:val="24"/>
                <w:szCs w:val="24"/>
              </w:rPr>
              <w:t>, ул. Центральная, дом 14</w:t>
            </w:r>
          </w:p>
        </w:tc>
      </w:tr>
      <w:tr w:rsidR="00B64D0F" w:rsidRPr="00B94F58" w14:paraId="6B81D9F9" w14:textId="77777777" w:rsidTr="00A66BC8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BC34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05CA" w14:textId="77777777" w:rsidR="00B64D0F" w:rsidRPr="00B94F58" w:rsidRDefault="00B64D0F" w:rsidP="00067711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C344" w14:textId="39556DBB" w:rsidR="00B64D0F" w:rsidRPr="00B94F58" w:rsidRDefault="00B64D0F" w:rsidP="00E40E5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Текущий ремонт</w:t>
            </w:r>
          </w:p>
        </w:tc>
      </w:tr>
      <w:tr w:rsidR="00B64D0F" w:rsidRPr="00B94F58" w14:paraId="76D0AFAB" w14:textId="77777777" w:rsidTr="00A66BC8">
        <w:trPr>
          <w:trHeight w:val="59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103A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7B22" w14:textId="77777777" w:rsidR="00B64D0F" w:rsidRPr="00B94F58" w:rsidRDefault="00B64D0F" w:rsidP="00BD5424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Объемы и </w:t>
            </w:r>
            <w:r w:rsidR="00BD542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76C9" w14:textId="50753389" w:rsidR="00F57EE1" w:rsidRPr="00B94F58" w:rsidRDefault="00171BA0" w:rsidP="00A616E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A5A68">
              <w:rPr>
                <w:rFonts w:ascii="Times New Roman" w:hAnsi="Times New Roman"/>
                <w:sz w:val="24"/>
                <w:szCs w:val="24"/>
              </w:rPr>
              <w:t>пределены</w:t>
            </w:r>
            <w:r w:rsidR="00877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5D6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9A5A68">
              <w:rPr>
                <w:rFonts w:ascii="Times New Roman" w:hAnsi="Times New Roman"/>
                <w:sz w:val="24"/>
                <w:szCs w:val="24"/>
              </w:rPr>
              <w:t>Д</w:t>
            </w:r>
            <w:r w:rsidR="00B75D6D">
              <w:rPr>
                <w:rFonts w:ascii="Times New Roman" w:hAnsi="Times New Roman"/>
                <w:sz w:val="24"/>
                <w:szCs w:val="24"/>
              </w:rPr>
              <w:t>ефектн</w:t>
            </w:r>
            <w:r w:rsidR="00B00355">
              <w:rPr>
                <w:rFonts w:ascii="Times New Roman" w:hAnsi="Times New Roman"/>
                <w:sz w:val="24"/>
                <w:szCs w:val="24"/>
              </w:rPr>
              <w:t>ом</w:t>
            </w:r>
            <w:r w:rsidR="009A5A68">
              <w:rPr>
                <w:rFonts w:ascii="Times New Roman" w:hAnsi="Times New Roman"/>
                <w:sz w:val="24"/>
                <w:szCs w:val="24"/>
              </w:rPr>
              <w:t xml:space="preserve"> акт</w:t>
            </w:r>
            <w:r w:rsidR="00B00355">
              <w:rPr>
                <w:rFonts w:ascii="Times New Roman" w:hAnsi="Times New Roman"/>
                <w:sz w:val="24"/>
                <w:szCs w:val="24"/>
              </w:rPr>
              <w:t>е</w:t>
            </w:r>
            <w:r w:rsidR="005C5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0764">
              <w:rPr>
                <w:rFonts w:ascii="Times New Roman" w:hAnsi="Times New Roman"/>
                <w:sz w:val="24"/>
                <w:szCs w:val="24"/>
              </w:rPr>
              <w:t>(приложения №1 к Техническому заданию</w:t>
            </w:r>
            <w:r w:rsidR="00F20764">
              <w:t xml:space="preserve"> </w:t>
            </w:r>
            <w:r w:rsidR="00F20764" w:rsidRPr="00033D5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262768">
              <w:rPr>
                <w:rFonts w:ascii="Times New Roman" w:hAnsi="Times New Roman"/>
                <w:sz w:val="24"/>
                <w:szCs w:val="24"/>
              </w:rPr>
              <w:t>1</w:t>
            </w:r>
            <w:r w:rsidR="00A616E3">
              <w:rPr>
                <w:rFonts w:ascii="Times New Roman" w:hAnsi="Times New Roman"/>
                <w:sz w:val="24"/>
                <w:szCs w:val="24"/>
              </w:rPr>
              <w:t>4</w:t>
            </w:r>
            <w:r w:rsidR="00F20764">
              <w:rPr>
                <w:rFonts w:ascii="Times New Roman" w:hAnsi="Times New Roman"/>
                <w:sz w:val="24"/>
                <w:szCs w:val="24"/>
              </w:rPr>
              <w:t>.0</w:t>
            </w:r>
            <w:r w:rsidR="00262768">
              <w:rPr>
                <w:rFonts w:ascii="Times New Roman" w:hAnsi="Times New Roman"/>
                <w:sz w:val="24"/>
                <w:szCs w:val="24"/>
              </w:rPr>
              <w:t>8.</w:t>
            </w:r>
            <w:r w:rsidR="00F20764">
              <w:rPr>
                <w:rFonts w:ascii="Times New Roman" w:hAnsi="Times New Roman"/>
                <w:sz w:val="24"/>
                <w:szCs w:val="24"/>
              </w:rPr>
              <w:t>2025г)</w:t>
            </w:r>
            <w:r w:rsidR="009A5A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67711" w:rsidRPr="00B94F58" w14:paraId="3A660EE3" w14:textId="77777777" w:rsidTr="00A66BC8">
        <w:trPr>
          <w:trHeight w:val="95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2B3B" w14:textId="77777777" w:rsidR="00067711" w:rsidRPr="00B94F58" w:rsidRDefault="00067711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53B8" w14:textId="111272EB" w:rsidR="00067711" w:rsidRPr="00B94F58" w:rsidRDefault="00067711" w:rsidP="00E40E5A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39B6">
              <w:rPr>
                <w:rFonts w:ascii="Times New Roman" w:hAnsi="Times New Roman"/>
                <w:sz w:val="24"/>
                <w:szCs w:val="24"/>
              </w:rPr>
              <w:t xml:space="preserve">Начальная (максимальная) цена </w:t>
            </w:r>
            <w:r w:rsidR="00262768" w:rsidRPr="00262768">
              <w:rPr>
                <w:rFonts w:ascii="Times New Roman" w:hAnsi="Times New Roman"/>
                <w:sz w:val="24"/>
                <w:szCs w:val="24"/>
              </w:rPr>
              <w:t xml:space="preserve">стоимости строительно-монтажных работ                          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A836" w14:textId="7EACAB77" w:rsidR="00067711" w:rsidRPr="00B94F58" w:rsidRDefault="00A616E3" w:rsidP="008D6E9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6E3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4</w:t>
            </w:r>
            <w:r w:rsidR="00BD7F9F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 </w:t>
            </w:r>
            <w:r w:rsidRPr="00A616E3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984</w:t>
            </w:r>
            <w:r w:rsidR="00BD7F9F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 xml:space="preserve"> </w:t>
            </w:r>
            <w:r w:rsidRPr="00A616E3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715,5</w:t>
            </w:r>
            <w:r w:rsidR="008D6E9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0</w:t>
            </w:r>
            <w:r w:rsidRPr="00A616E3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 xml:space="preserve"> </w:t>
            </w:r>
            <w:r w:rsidR="003B4091" w:rsidRPr="003B409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(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четыре</w:t>
            </w:r>
            <w:r w:rsidR="003B4091" w:rsidRPr="003B409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 xml:space="preserve"> миллион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а</w:t>
            </w:r>
            <w:r w:rsidR="003B4091" w:rsidRPr="003B409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девятьсот восемьдесят четыре</w:t>
            </w:r>
            <w:r w:rsidR="00E150E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 xml:space="preserve"> тысячи </w:t>
            </w:r>
            <w:r w:rsidR="008D6E9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семьсот пятнадцать</w:t>
            </w:r>
            <w:r w:rsidR="003B4091" w:rsidRPr="003B409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) рубл</w:t>
            </w:r>
            <w:r w:rsidR="008D6E9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ей</w:t>
            </w:r>
            <w:r w:rsidR="003B4091" w:rsidRPr="003B409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 xml:space="preserve"> </w:t>
            </w:r>
            <w:r w:rsidR="008D6E9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5</w:t>
            </w:r>
            <w:r w:rsidR="00E150E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0</w:t>
            </w:r>
            <w:r w:rsidR="003B4091" w:rsidRPr="003B409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 xml:space="preserve"> копеек</w:t>
            </w:r>
          </w:p>
        </w:tc>
      </w:tr>
      <w:tr w:rsidR="002876C4" w:rsidRPr="00B94F58" w14:paraId="210FF5F5" w14:textId="77777777" w:rsidTr="00A66BC8">
        <w:trPr>
          <w:trHeight w:val="6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EA43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F757" w14:textId="77777777" w:rsidR="002876C4" w:rsidRPr="00B94F58" w:rsidRDefault="002876C4" w:rsidP="002876C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86C4" w14:textId="413B018C" w:rsidR="002876C4" w:rsidRPr="00B94F58" w:rsidRDefault="00E420C3" w:rsidP="00AC158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C3">
              <w:rPr>
                <w:rFonts w:ascii="Times New Roman" w:hAnsi="Times New Roman"/>
                <w:sz w:val="24"/>
                <w:szCs w:val="24"/>
              </w:rPr>
              <w:t>Начало работ: дата подписания Договора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420C3">
              <w:rPr>
                <w:rFonts w:ascii="Times New Roman" w:hAnsi="Times New Roman"/>
                <w:sz w:val="24"/>
                <w:szCs w:val="24"/>
              </w:rPr>
              <w:t xml:space="preserve">Окончание работ: </w:t>
            </w:r>
            <w:r w:rsidR="00AC158B">
              <w:rPr>
                <w:rFonts w:ascii="Times New Roman" w:hAnsi="Times New Roman"/>
                <w:sz w:val="24"/>
                <w:szCs w:val="24"/>
              </w:rPr>
              <w:t>9</w:t>
            </w:r>
            <w:r w:rsidRPr="00E420C3">
              <w:rPr>
                <w:rFonts w:ascii="Times New Roman" w:hAnsi="Times New Roman"/>
                <w:sz w:val="24"/>
                <w:szCs w:val="24"/>
              </w:rPr>
              <w:t>0 календарных дней с даты начала работ</w:t>
            </w:r>
          </w:p>
        </w:tc>
      </w:tr>
      <w:tr w:rsidR="002876C4" w:rsidRPr="00B94F58" w14:paraId="1A2CC61C" w14:textId="77777777" w:rsidTr="00A66BC8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68EE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63C0" w14:textId="77777777" w:rsidR="002876C4" w:rsidRPr="00B94F58" w:rsidRDefault="002876C4" w:rsidP="002876C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Транспортные расходы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AF2A" w14:textId="77777777" w:rsidR="002876C4" w:rsidRPr="00B94F58" w:rsidRDefault="002876C4" w:rsidP="002876C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За счет Подрядчика</w:t>
            </w:r>
          </w:p>
        </w:tc>
      </w:tr>
      <w:tr w:rsidR="002876C4" w:rsidRPr="00B94F58" w14:paraId="3C05FC1C" w14:textId="77777777" w:rsidTr="00A66BC8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F092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E70E" w14:textId="77777777" w:rsidR="002876C4" w:rsidRPr="00B94F58" w:rsidRDefault="002876C4" w:rsidP="002876C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Гарантийный срок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F202" w14:textId="07D8C912" w:rsidR="002876C4" w:rsidRPr="00B94F58" w:rsidRDefault="0055015B" w:rsidP="004B36A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sz w:val="24"/>
                <w:szCs w:val="24"/>
              </w:rPr>
              <w:t xml:space="preserve">На результаты выполненных работ устанавливается гарантийный срок </w:t>
            </w:r>
            <w:r w:rsidR="00276FA4">
              <w:rPr>
                <w:rFonts w:ascii="Times New Roman" w:hAnsi="Times New Roman" w:cs="Times New Roman"/>
                <w:sz w:val="24"/>
                <w:szCs w:val="24"/>
              </w:rPr>
              <w:t>не менее 24</w:t>
            </w:r>
            <w:r w:rsidR="00171BA0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 w:rsidR="004B36A2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="00171BA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95576">
              <w:rPr>
                <w:rFonts w:ascii="Times New Roman" w:hAnsi="Times New Roman" w:cs="Times New Roman"/>
                <w:sz w:val="24"/>
                <w:szCs w:val="24"/>
              </w:rPr>
              <w:t xml:space="preserve"> даты подписания Акта сдачи – приемки выполненных работ.</w:t>
            </w:r>
          </w:p>
        </w:tc>
      </w:tr>
      <w:tr w:rsidR="002876C4" w:rsidRPr="00B94F58" w14:paraId="497D369A" w14:textId="77777777" w:rsidTr="00A66BC8">
        <w:trPr>
          <w:trHeight w:val="155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9FA7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AF93" w14:textId="22A67488" w:rsidR="002876C4" w:rsidRPr="00B94F58" w:rsidRDefault="002876C4" w:rsidP="002876C4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к качеству, техническим характеристикам, безопасности и результатам выполненных работ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F4F2" w14:textId="77777777" w:rsidR="006D1CD5" w:rsidRDefault="006D1CD5" w:rsidP="006D1CD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Работы по текущему ремонту выполняются в соответствии с  </w:t>
            </w:r>
            <w:r w:rsidRPr="00A15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5E6C">
              <w:rPr>
                <w:rFonts w:ascii="Times New Roman" w:hAnsi="Times New Roman"/>
                <w:sz w:val="24"/>
                <w:szCs w:val="24"/>
              </w:rPr>
              <w:t>требованиями нормативных и нормативно-технических актов РФ (СНиПов, ГОСТов, ВСН, ТУ и т.д.):</w:t>
            </w:r>
          </w:p>
          <w:p w14:paraId="7BBFDBC3" w14:textId="517B4B29" w:rsidR="006D1CD5" w:rsidRDefault="006D1CD5" w:rsidP="00A66BC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502">
              <w:rPr>
                <w:rFonts w:ascii="Times New Roman" w:hAnsi="Times New Roman"/>
                <w:sz w:val="24"/>
                <w:szCs w:val="24"/>
              </w:rPr>
              <w:t>Элементы конструкции изготавливаются из стальной профильной трубы ГОСТ 8645-68, ГОСТ 30245-200. Сварные швы должны быть выполнены в соответствии с ГОСТ 14771-76, подлежат обязательному контролю с зачисткой. Все поверхности металлоконструкций перед нанесением защитного покрытия методом грунтования должны быть подготовлены и очищены от коррозии. Вид защитного покрытия и правила выполнения работ по его нанесению должны соответствовать указаниям СНиП 2.03.11-85 (СП 28.13330 «Защита строительных конструкций от коррозии»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A66BC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B2CA2">
              <w:rPr>
                <w:rFonts w:ascii="Times New Roman" w:hAnsi="Times New Roman"/>
                <w:sz w:val="24"/>
                <w:szCs w:val="24"/>
              </w:rPr>
              <w:t>НиП 3.04.01-87 Изоляционные и отделочные покрытия.</w:t>
            </w:r>
          </w:p>
          <w:p w14:paraId="0A5EB04B" w14:textId="77777777" w:rsidR="006D1CD5" w:rsidRPr="00A15503" w:rsidRDefault="006D1CD5" w:rsidP="006D1CD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CA2">
              <w:rPr>
                <w:rFonts w:ascii="Times New Roman" w:hAnsi="Times New Roman"/>
                <w:sz w:val="24"/>
                <w:szCs w:val="24"/>
              </w:rPr>
              <w:t>СНиП 2.03.13-88 (с изменением N 1).</w:t>
            </w:r>
            <w:r w:rsidRPr="00A15503">
              <w:rPr>
                <w:rFonts w:ascii="Times New Roman" w:hAnsi="Times New Roman"/>
                <w:sz w:val="24"/>
                <w:szCs w:val="24"/>
              </w:rPr>
              <w:t xml:space="preserve"> При производстве работ соблюдать меры безопасности согласно требованиям СНиП</w:t>
            </w:r>
          </w:p>
          <w:p w14:paraId="6D9DE8D0" w14:textId="77777777" w:rsidR="006D1CD5" w:rsidRPr="00A15503" w:rsidRDefault="006D1CD5" w:rsidP="006D1CD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03">
              <w:rPr>
                <w:rFonts w:ascii="Times New Roman" w:hAnsi="Times New Roman"/>
                <w:sz w:val="24"/>
                <w:szCs w:val="24"/>
              </w:rPr>
              <w:t>12-03-2001 "Безопасность труда в строительстве. Часть 1. Общие требования" и СНиП</w:t>
            </w:r>
          </w:p>
          <w:p w14:paraId="5DF95CE9" w14:textId="77777777" w:rsidR="006D1CD5" w:rsidRDefault="006D1CD5" w:rsidP="006D1C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03">
              <w:rPr>
                <w:rFonts w:ascii="Times New Roman" w:hAnsi="Times New Roman"/>
                <w:sz w:val="24"/>
                <w:szCs w:val="24"/>
              </w:rPr>
              <w:t>12-04-2002 "Безопасность труда в строительстве. Часть 2. Строительное производство".</w:t>
            </w:r>
          </w:p>
          <w:p w14:paraId="426E3F78" w14:textId="77777777" w:rsidR="006D1CD5" w:rsidRPr="00B94F58" w:rsidRDefault="006D1CD5" w:rsidP="006D1C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Применяемые в работе материалы должны иметь соответствующие разрешения, сертификаты качества и технические паспорта и другие документы, удостоверяющие их качество.</w:t>
            </w:r>
          </w:p>
          <w:p w14:paraId="72D0A600" w14:textId="1A85BCDB" w:rsidR="002876C4" w:rsidRPr="00B94F58" w:rsidRDefault="006D1CD5" w:rsidP="006D1CD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Ответственность за качество материалов, оборудования и работ несет Подрядчик.</w:t>
            </w:r>
          </w:p>
        </w:tc>
      </w:tr>
      <w:tr w:rsidR="002876C4" w:rsidRPr="00B94F58" w14:paraId="314F379E" w14:textId="77777777" w:rsidTr="00A66BC8">
        <w:trPr>
          <w:trHeight w:val="353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7B4C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0C25" w14:textId="77777777" w:rsidR="002876C4" w:rsidRPr="00B94F58" w:rsidRDefault="002876C4" w:rsidP="002876C4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к качеству, конкурентоспособности и экологическим параметрам работ</w:t>
            </w:r>
          </w:p>
          <w:p w14:paraId="00ADB2C0" w14:textId="77777777" w:rsidR="002876C4" w:rsidRPr="00B94F58" w:rsidRDefault="002876C4" w:rsidP="002876C4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11EB" w14:textId="77777777" w:rsidR="002876C4" w:rsidRPr="00276FA4" w:rsidRDefault="002876C4" w:rsidP="00276FA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D0F">
              <w:rPr>
                <w:rFonts w:ascii="Times New Roman" w:hAnsi="Times New Roman"/>
                <w:sz w:val="24"/>
                <w:szCs w:val="24"/>
              </w:rPr>
              <w:t>Ремонтно-строительные работы должны выполняться современными материалами и технологиями, соответствовать действующим нормативам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и Федеральный закон "Об охране окружающей среды" от 10.01.2002 N 7-ФЗ</w:t>
            </w:r>
          </w:p>
        </w:tc>
      </w:tr>
      <w:tr w:rsidR="002876C4" w:rsidRPr="00B94F58" w14:paraId="181705FE" w14:textId="77777777" w:rsidTr="00A66BC8">
        <w:trPr>
          <w:trHeight w:val="51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862C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190B" w14:textId="77777777" w:rsidR="002876C4" w:rsidRPr="00B94F58" w:rsidRDefault="002876C4" w:rsidP="002876C4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к работам и режиму на объекте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8F12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Работы выполняются в эксплуатируемых зданиях, без отселения и прекращения производственного процесса. Выполнение работ не должно </w:t>
            </w: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препятствовать или создавать неудобства в работе сотрудников и посетителей или представлять угрозу жизни и здоровью людям, а также не должно представлять угрозу возникновения пожара или других чрезвычайных ситуаций. Выполнение работ, в ходе которых возможно существенное превышение уровня шума и вибрации, согласовывается с Заказчиком в каждом конкретном случае.</w:t>
            </w:r>
          </w:p>
          <w:p w14:paraId="28C75160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В стоимость работ должны быть включены все расходы Подрядчика, связанные с выполнением работ.</w:t>
            </w:r>
          </w:p>
          <w:p w14:paraId="01898D52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Проход/проезд на территорию ГУ санаторий «Белая Русь» строго по пропускам и в соответствии с инструкцией по обеспечению пропускной системы и режима на территории ГУ санаторий «Белая Русь».</w:t>
            </w:r>
          </w:p>
          <w:p w14:paraId="14FF3FAC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Перед началом строительно-монтажных работ Подрядчик должен:</w:t>
            </w:r>
          </w:p>
          <w:p w14:paraId="1F3A6026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-предоставить Заказчику: Приказы на ответственных лиц от Подрядчика.</w:t>
            </w:r>
          </w:p>
          <w:p w14:paraId="1D87510C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-пройти у Заказчика вводный инструктаж по охране труда всеми работниками Подрядчика, выполняющими работы на территории Заказчика, до начала работ.</w:t>
            </w:r>
          </w:p>
          <w:p w14:paraId="6B3CF886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-Подрядчик обязан безвозмездно устранить по требованию Заказчика все выявленные недостатки, если в процессе выполнения работ Подрядчик допустил отступление от условий Договора, данного Технического Задания ухудшив качество работ в согласованные сроки.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Подрядчика;</w:t>
            </w:r>
          </w:p>
          <w:p w14:paraId="1D170B3E" w14:textId="77777777" w:rsidR="002876C4" w:rsidRPr="00B94F58" w:rsidRDefault="002876C4" w:rsidP="002876C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-Подрядчик производит ликвидацию рабочей зоны, уборку и вывоз мусора, уборку материалов ежедневно после окончания работ собственными силами и за счет собственных средств.</w:t>
            </w:r>
          </w:p>
        </w:tc>
      </w:tr>
      <w:tr w:rsidR="002876C4" w:rsidRPr="00B94F58" w14:paraId="725F8AC6" w14:textId="77777777" w:rsidTr="00A66BC8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AB27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D4C1" w14:textId="77777777" w:rsidR="002876C4" w:rsidRPr="00B94F58" w:rsidRDefault="002876C4" w:rsidP="002876C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промышленной безопасности и охраны труда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C4EE" w14:textId="77777777" w:rsidR="002876C4" w:rsidRPr="00276FA4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FA4">
              <w:rPr>
                <w:rFonts w:ascii="Times New Roman" w:hAnsi="Times New Roman"/>
                <w:sz w:val="24"/>
                <w:szCs w:val="24"/>
              </w:rPr>
              <w:t>При производстве ремонтно-строительных работ выполнять требования действующего законодательства (ВСН, НПБ, ФЗ РФ № 116 от 21.07.97г., СНиП и РД) в области промышленной и пожарной безопасности, соблюдение природоохранных мероприятий в условиях действующего предприятия.  Работы должны выполняться в соответствии с требованиями СНиП 12-03-2001 «Безопасность труда в строительстве». Все используемые материалы должны соответствовать нормам пожарной безопасности, иметь соответствующие сертификаты, декларации соответствия, технические паспорта и другие документы, удостоверяющие их качество;</w:t>
            </w:r>
          </w:p>
          <w:p w14:paraId="4648CFFA" w14:textId="77777777" w:rsidR="002876C4" w:rsidRPr="00B94F58" w:rsidRDefault="002876C4" w:rsidP="00276FA4">
            <w:pPr>
              <w:keepNext/>
              <w:widowControl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6FA4">
              <w:rPr>
                <w:rFonts w:ascii="Times New Roman" w:hAnsi="Times New Roman"/>
                <w:sz w:val="24"/>
                <w:szCs w:val="24"/>
              </w:rPr>
              <w:t xml:space="preserve">Подрядчик может предложить эквивалентные материалы или оборудование, по своим техническим и эксплуатационным характеристикам не хуже </w:t>
            </w:r>
            <w:r w:rsidRPr="00276FA4">
              <w:rPr>
                <w:rFonts w:ascii="Times New Roman" w:hAnsi="Times New Roman"/>
                <w:sz w:val="24"/>
                <w:szCs w:val="24"/>
              </w:rPr>
              <w:lastRenderedPageBreak/>
              <w:t>запрашиваемых Заказчиком в случае снятия материалов с производства. Предлагаемая замена должна быть согласована с Заказчиком путем заключения ДС к Договору</w:t>
            </w:r>
          </w:p>
        </w:tc>
      </w:tr>
      <w:tr w:rsidR="0055015B" w:rsidRPr="00B94F58" w14:paraId="2B9618C7" w14:textId="77777777" w:rsidTr="00A66BC8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CFC8" w14:textId="77777777" w:rsidR="0055015B" w:rsidRDefault="0055015B" w:rsidP="0055015B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FD41" w14:textId="77777777" w:rsidR="0055015B" w:rsidRDefault="0055015B" w:rsidP="0055015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Требования к способу исчисления стоимости работ.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209D" w14:textId="5AE35BC0" w:rsidR="0055015B" w:rsidRPr="00276FA4" w:rsidRDefault="00F34925" w:rsidP="00147D5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925">
              <w:rPr>
                <w:rFonts w:ascii="Times New Roman" w:hAnsi="Times New Roman"/>
                <w:sz w:val="24"/>
                <w:szCs w:val="24"/>
              </w:rPr>
              <w:t xml:space="preserve">Локальный сметный расчет выполнять в базе в соответствии с Приказом Минстроя России от 26.12.2019 №876/пр. Пересчет в текущие цены производить путем применения индексов пересчета сметной стоимости к СМР к базе ФЕР-2001 по Краснодарскому краю, рекомендованными письмом Минстроя от </w:t>
            </w:r>
            <w:r w:rsidR="00147D52">
              <w:rPr>
                <w:rFonts w:ascii="Times New Roman" w:hAnsi="Times New Roman"/>
                <w:sz w:val="24"/>
                <w:szCs w:val="24"/>
              </w:rPr>
              <w:t>16.07</w:t>
            </w:r>
            <w:r w:rsidRPr="00F34925">
              <w:rPr>
                <w:rFonts w:ascii="Times New Roman" w:hAnsi="Times New Roman"/>
                <w:sz w:val="24"/>
                <w:szCs w:val="24"/>
              </w:rPr>
              <w:t>.2025г. №</w:t>
            </w:r>
            <w:r w:rsidR="00147D52">
              <w:rPr>
                <w:rFonts w:ascii="Times New Roman" w:hAnsi="Times New Roman"/>
                <w:sz w:val="24"/>
                <w:szCs w:val="24"/>
              </w:rPr>
              <w:t>41280</w:t>
            </w:r>
            <w:r w:rsidRPr="00F34925">
              <w:rPr>
                <w:rFonts w:ascii="Times New Roman" w:hAnsi="Times New Roman"/>
                <w:sz w:val="24"/>
                <w:szCs w:val="24"/>
              </w:rPr>
              <w:t>-ИФ/09. Объекты здравоохранения. Прочие.</w:t>
            </w:r>
          </w:p>
        </w:tc>
      </w:tr>
      <w:tr w:rsidR="0055015B" w:rsidRPr="00B94F58" w14:paraId="652A24B0" w14:textId="77777777" w:rsidTr="00A66BC8">
        <w:trPr>
          <w:trHeight w:val="85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59F1" w14:textId="77777777" w:rsidR="0055015B" w:rsidRPr="00B94F58" w:rsidRDefault="0055015B" w:rsidP="0055015B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4F9D" w14:textId="77777777" w:rsidR="0055015B" w:rsidRPr="00B94F58" w:rsidRDefault="00171BA0" w:rsidP="0055015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Условия приемки работ</w:t>
            </w:r>
            <w:r w:rsidR="0055015B" w:rsidRPr="00B94F5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0471" w14:textId="77777777" w:rsidR="0055015B" w:rsidRPr="00B94F58" w:rsidRDefault="0055015B" w:rsidP="00276FA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FA4">
              <w:rPr>
                <w:rFonts w:ascii="Times New Roman" w:hAnsi="Times New Roman"/>
                <w:sz w:val="24"/>
                <w:szCs w:val="24"/>
              </w:rPr>
              <w:t xml:space="preserve">По окончании работ </w:t>
            </w:r>
            <w:r w:rsidR="003F74A6" w:rsidRPr="00276FA4">
              <w:rPr>
                <w:rFonts w:ascii="Times New Roman" w:hAnsi="Times New Roman"/>
                <w:sz w:val="24"/>
                <w:szCs w:val="24"/>
              </w:rPr>
              <w:t xml:space="preserve">Подрядчик </w:t>
            </w:r>
            <w:r w:rsidRPr="00276FA4">
              <w:rPr>
                <w:rFonts w:ascii="Times New Roman" w:hAnsi="Times New Roman"/>
                <w:sz w:val="24"/>
                <w:szCs w:val="24"/>
              </w:rPr>
              <w:t>составля</w:t>
            </w:r>
            <w:r w:rsidR="003F74A6" w:rsidRPr="00276FA4">
              <w:rPr>
                <w:rFonts w:ascii="Times New Roman" w:hAnsi="Times New Roman"/>
                <w:sz w:val="24"/>
                <w:szCs w:val="24"/>
              </w:rPr>
              <w:t>ет</w:t>
            </w:r>
            <w:r w:rsidRPr="00276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1BA0" w:rsidRPr="00276FA4">
              <w:rPr>
                <w:rFonts w:ascii="Times New Roman" w:hAnsi="Times New Roman"/>
                <w:sz w:val="24"/>
                <w:szCs w:val="24"/>
              </w:rPr>
              <w:t>акты приемки выполненных работ, формы КС-2, КС-3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CCE5246" w14:textId="77777777" w:rsidR="001D2326" w:rsidRDefault="001D2326" w:rsidP="008D3859">
      <w:pPr>
        <w:pStyle w:val="Standard"/>
        <w:ind w:left="142"/>
        <w:rPr>
          <w:lang w:val="ru-RU"/>
        </w:rPr>
      </w:pPr>
    </w:p>
    <w:p w14:paraId="32371535" w14:textId="55BA605F" w:rsidR="003F74A6" w:rsidRPr="007F434A" w:rsidRDefault="00B64D0F" w:rsidP="00276FA4">
      <w:pPr>
        <w:pStyle w:val="Standard"/>
        <w:jc w:val="both"/>
        <w:rPr>
          <w:lang w:val="ru-RU"/>
        </w:rPr>
      </w:pPr>
      <w:r>
        <w:rPr>
          <w:lang w:val="ru-RU"/>
        </w:rPr>
        <w:t>1</w:t>
      </w:r>
      <w:r w:rsidR="00147D52">
        <w:rPr>
          <w:lang w:val="ru-RU"/>
        </w:rPr>
        <w:t>8</w:t>
      </w:r>
      <w:r>
        <w:rPr>
          <w:lang w:val="ru-RU"/>
        </w:rPr>
        <w:t xml:space="preserve">. Цены на выполняемые работы должны соответствовать ценам, зафиксированным конкурсной комиссией при проведении </w:t>
      </w:r>
      <w:r w:rsidR="00740857">
        <w:rPr>
          <w:lang w:val="ru-RU"/>
        </w:rPr>
        <w:t>открытого конкурса</w:t>
      </w:r>
      <w:r w:rsidR="00276FA4">
        <w:rPr>
          <w:lang w:val="ru-RU"/>
        </w:rPr>
        <w:t>,</w:t>
      </w:r>
      <w:r>
        <w:rPr>
          <w:lang w:val="ru-RU"/>
        </w:rPr>
        <w:t xml:space="preserve"> и сумма договора на выполнение работ не должна превышать </w:t>
      </w:r>
      <w:r w:rsidR="00E44B14" w:rsidRPr="00E44B14">
        <w:rPr>
          <w:lang w:val="ru-RU"/>
        </w:rPr>
        <w:t>4</w:t>
      </w:r>
      <w:r w:rsidR="00BD7F9F">
        <w:rPr>
          <w:lang w:val="ru-RU"/>
        </w:rPr>
        <w:t> </w:t>
      </w:r>
      <w:r w:rsidR="00E44B14" w:rsidRPr="00E44B14">
        <w:rPr>
          <w:lang w:val="ru-RU"/>
        </w:rPr>
        <w:t>984</w:t>
      </w:r>
      <w:r w:rsidR="00BD7F9F">
        <w:rPr>
          <w:lang w:val="ru-RU"/>
        </w:rPr>
        <w:t xml:space="preserve"> </w:t>
      </w:r>
      <w:r w:rsidR="00E44B14" w:rsidRPr="00E44B14">
        <w:rPr>
          <w:lang w:val="ru-RU"/>
        </w:rPr>
        <w:t>715,50 (четыре миллиона девятьсот восемьдесят четыре тысячи семьсот пятнадцать) рублей 50 копеек</w:t>
      </w:r>
      <w:r w:rsidR="006E3B7C" w:rsidRPr="006E3B7C">
        <w:rPr>
          <w:lang w:val="ru-RU"/>
        </w:rPr>
        <w:t>.</w:t>
      </w:r>
    </w:p>
    <w:p w14:paraId="06355A90" w14:textId="1287947B" w:rsidR="00B64D0F" w:rsidRDefault="00147D52" w:rsidP="00276FA4">
      <w:pPr>
        <w:pStyle w:val="Standard"/>
        <w:jc w:val="both"/>
        <w:rPr>
          <w:lang w:val="ru-RU"/>
        </w:rPr>
      </w:pPr>
      <w:r>
        <w:rPr>
          <w:lang w:val="ru-RU"/>
        </w:rPr>
        <w:t>19</w:t>
      </w:r>
      <w:r w:rsidR="00B64D0F">
        <w:rPr>
          <w:lang w:val="ru-RU"/>
        </w:rPr>
        <w:t>. Форма, сроки и порядок оплаты:</w:t>
      </w:r>
    </w:p>
    <w:p w14:paraId="781F594D" w14:textId="464AFBCB" w:rsidR="00B64D0F" w:rsidRDefault="00B64D0F" w:rsidP="00276FA4">
      <w:pPr>
        <w:pStyle w:val="Standard"/>
        <w:tabs>
          <w:tab w:val="left" w:pos="284"/>
        </w:tabs>
        <w:jc w:val="both"/>
        <w:rPr>
          <w:lang w:val="ru-RU"/>
        </w:rPr>
      </w:pPr>
      <w:r w:rsidRPr="00B94F58">
        <w:rPr>
          <w:rFonts w:eastAsia="Calibri" w:cs="Times New Roman"/>
          <w:kern w:val="0"/>
          <w:lang w:val="ru-RU" w:bidi="ar-SA"/>
        </w:rPr>
        <w:t>Безналичный расчет, расчет</w:t>
      </w:r>
      <w:r>
        <w:rPr>
          <w:lang w:val="ru-RU"/>
        </w:rPr>
        <w:t xml:space="preserve"> за</w:t>
      </w:r>
      <w:r w:rsidR="00276FA4">
        <w:rPr>
          <w:lang w:val="ru-RU"/>
        </w:rPr>
        <w:t xml:space="preserve"> </w:t>
      </w:r>
      <w:r>
        <w:rPr>
          <w:lang w:val="ru-RU"/>
        </w:rPr>
        <w:t>фактически выполненные работы производится в течении 7</w:t>
      </w:r>
      <w:r w:rsidR="00C9594D">
        <w:rPr>
          <w:lang w:val="ru-RU"/>
        </w:rPr>
        <w:t> </w:t>
      </w:r>
      <w:r>
        <w:rPr>
          <w:lang w:val="ru-RU"/>
        </w:rPr>
        <w:t xml:space="preserve">(семи) рабочих дней после подписания Сторонами актов </w:t>
      </w:r>
      <w:r w:rsidR="00276FA4">
        <w:rPr>
          <w:lang w:val="ru-RU"/>
        </w:rPr>
        <w:t>сдачи-</w:t>
      </w:r>
      <w:r>
        <w:rPr>
          <w:lang w:val="ru-RU"/>
        </w:rPr>
        <w:t>приемки выполненных работ.</w:t>
      </w:r>
    </w:p>
    <w:p w14:paraId="36FCB387" w14:textId="77777777" w:rsidR="00C9594D" w:rsidRDefault="00C9594D" w:rsidP="00276FA4">
      <w:pPr>
        <w:pStyle w:val="Standard"/>
        <w:tabs>
          <w:tab w:val="left" w:pos="284"/>
        </w:tabs>
        <w:jc w:val="both"/>
        <w:rPr>
          <w:lang w:val="ru-RU"/>
        </w:rPr>
      </w:pPr>
    </w:p>
    <w:p w14:paraId="65B1C89F" w14:textId="45AA72A3" w:rsidR="00B64D0F" w:rsidRDefault="00B64D0F" w:rsidP="004C6AB4">
      <w:pPr>
        <w:pStyle w:val="Standard"/>
        <w:tabs>
          <w:tab w:val="left" w:pos="284"/>
        </w:tabs>
        <w:jc w:val="both"/>
        <w:rPr>
          <w:lang w:val="ru-RU"/>
        </w:rPr>
      </w:pPr>
      <w:r>
        <w:rPr>
          <w:lang w:val="ru-RU"/>
        </w:rPr>
        <w:t>Технико-экономическое обоснование подготовил:</w:t>
      </w:r>
    </w:p>
    <w:p w14:paraId="338D139A" w14:textId="77777777" w:rsidR="0012467D" w:rsidRDefault="0012467D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15C5A8" w14:textId="77777777" w:rsidR="0012467D" w:rsidRPr="0012467D" w:rsidRDefault="0012467D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467D">
        <w:rPr>
          <w:rFonts w:ascii="Times New Roman" w:hAnsi="Times New Roman"/>
          <w:sz w:val="24"/>
          <w:szCs w:val="24"/>
        </w:rPr>
        <w:t>Ведущий инженер по организации эксплуатации</w:t>
      </w:r>
    </w:p>
    <w:p w14:paraId="574CACC6" w14:textId="662EA48D" w:rsidR="0012467D" w:rsidRPr="0012467D" w:rsidRDefault="0012467D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467D">
        <w:rPr>
          <w:rFonts w:ascii="Times New Roman" w:hAnsi="Times New Roman"/>
          <w:sz w:val="24"/>
          <w:szCs w:val="24"/>
        </w:rPr>
        <w:t xml:space="preserve"> и ремонту зданий и сооружений   </w:t>
      </w:r>
      <w:r w:rsidR="004C6AB4">
        <w:rPr>
          <w:rFonts w:ascii="Times New Roman" w:hAnsi="Times New Roman"/>
          <w:sz w:val="24"/>
          <w:szCs w:val="24"/>
        </w:rPr>
        <w:t>_____________________</w:t>
      </w:r>
      <w:r w:rsidRPr="0012467D">
        <w:rPr>
          <w:rFonts w:ascii="Times New Roman" w:hAnsi="Times New Roman"/>
          <w:sz w:val="24"/>
          <w:szCs w:val="24"/>
        </w:rPr>
        <w:tab/>
      </w:r>
      <w:r w:rsidRPr="0012467D">
        <w:rPr>
          <w:rFonts w:ascii="Times New Roman" w:hAnsi="Times New Roman"/>
          <w:sz w:val="24"/>
          <w:szCs w:val="24"/>
        </w:rPr>
        <w:tab/>
      </w:r>
      <w:r w:rsidR="00253772">
        <w:rPr>
          <w:rFonts w:ascii="Times New Roman" w:hAnsi="Times New Roman"/>
          <w:sz w:val="24"/>
          <w:szCs w:val="24"/>
        </w:rPr>
        <w:t xml:space="preserve">         </w:t>
      </w:r>
      <w:r w:rsidRPr="0012467D">
        <w:rPr>
          <w:rFonts w:ascii="Times New Roman" w:hAnsi="Times New Roman"/>
          <w:sz w:val="24"/>
          <w:szCs w:val="24"/>
        </w:rPr>
        <w:t xml:space="preserve">     Р.П. </w:t>
      </w:r>
      <w:r w:rsidR="00253772">
        <w:rPr>
          <w:rFonts w:ascii="Times New Roman" w:hAnsi="Times New Roman"/>
          <w:sz w:val="24"/>
          <w:szCs w:val="24"/>
        </w:rPr>
        <w:t xml:space="preserve"> </w:t>
      </w:r>
      <w:r w:rsidRPr="0012467D">
        <w:rPr>
          <w:rFonts w:ascii="Times New Roman" w:hAnsi="Times New Roman"/>
          <w:sz w:val="24"/>
          <w:szCs w:val="24"/>
        </w:rPr>
        <w:t>Столярчук</w:t>
      </w:r>
    </w:p>
    <w:p w14:paraId="4635D575" w14:textId="77777777" w:rsidR="0012467D" w:rsidRDefault="0012467D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EF1493" w14:textId="5F038AA0" w:rsidR="007B40F0" w:rsidRDefault="0012467D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Согласовано: </w:t>
      </w:r>
    </w:p>
    <w:p w14:paraId="452949A1" w14:textId="77777777" w:rsidR="0012467D" w:rsidRDefault="0012467D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3BBEFA" w14:textId="77777777" w:rsidR="0012467D" w:rsidRDefault="0012467D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директора по эксплуатации </w:t>
      </w:r>
    </w:p>
    <w:p w14:paraId="391A408E" w14:textId="10F4A979" w:rsidR="0012467D" w:rsidRDefault="0012467D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техническим вопросам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76FA4">
        <w:rPr>
          <w:rFonts w:ascii="Times New Roman" w:hAnsi="Times New Roman"/>
          <w:sz w:val="24"/>
          <w:szCs w:val="24"/>
          <w:u w:val="single"/>
        </w:rPr>
        <w:tab/>
      </w:r>
      <w:r w:rsidRPr="00276FA4">
        <w:rPr>
          <w:rFonts w:ascii="Times New Roman" w:hAnsi="Times New Roman"/>
          <w:sz w:val="24"/>
          <w:szCs w:val="24"/>
          <w:u w:val="single"/>
        </w:rPr>
        <w:tab/>
      </w:r>
      <w:r w:rsidR="00253772">
        <w:rPr>
          <w:rFonts w:ascii="Times New Roman" w:hAnsi="Times New Roman"/>
          <w:sz w:val="24"/>
          <w:szCs w:val="24"/>
          <w:u w:val="single"/>
        </w:rPr>
        <w:t>____</w:t>
      </w:r>
      <w:r w:rsidRPr="00276FA4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53772">
        <w:rPr>
          <w:rFonts w:ascii="Times New Roman" w:hAnsi="Times New Roman"/>
          <w:sz w:val="24"/>
          <w:szCs w:val="24"/>
        </w:rPr>
        <w:t xml:space="preserve">                   А.</w:t>
      </w:r>
      <w:r>
        <w:rPr>
          <w:rFonts w:ascii="Times New Roman" w:hAnsi="Times New Roman"/>
          <w:sz w:val="24"/>
          <w:szCs w:val="24"/>
        </w:rPr>
        <w:t>В.</w:t>
      </w:r>
      <w:r w:rsidR="002537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Чернега</w:t>
      </w:r>
    </w:p>
    <w:p w14:paraId="5BFA73DD" w14:textId="77777777" w:rsidR="0012467D" w:rsidRDefault="0012467D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C4246E" w14:textId="2FFC239D" w:rsidR="00276FA4" w:rsidRDefault="0010007B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007B">
        <w:rPr>
          <w:rFonts w:ascii="Times New Roman" w:hAnsi="Times New Roman"/>
          <w:sz w:val="24"/>
          <w:szCs w:val="24"/>
        </w:rPr>
        <w:t xml:space="preserve">Начальник службы по эксплуатации </w:t>
      </w:r>
    </w:p>
    <w:p w14:paraId="3B0F3EDC" w14:textId="266B9AFA" w:rsidR="00B64D0F" w:rsidRDefault="0010007B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007B">
        <w:rPr>
          <w:rFonts w:ascii="Times New Roman" w:hAnsi="Times New Roman"/>
          <w:sz w:val="24"/>
          <w:szCs w:val="24"/>
        </w:rPr>
        <w:t>и ремонту оборудования</w:t>
      </w:r>
      <w:r w:rsidR="00276FA4">
        <w:rPr>
          <w:rFonts w:ascii="Times New Roman" w:hAnsi="Times New Roman"/>
          <w:sz w:val="24"/>
          <w:szCs w:val="24"/>
        </w:rPr>
        <w:tab/>
      </w:r>
      <w:r w:rsidR="00276FA4">
        <w:rPr>
          <w:rFonts w:ascii="Times New Roman" w:hAnsi="Times New Roman"/>
          <w:sz w:val="24"/>
          <w:szCs w:val="24"/>
        </w:rPr>
        <w:tab/>
      </w:r>
      <w:r w:rsidR="00276FA4">
        <w:rPr>
          <w:rFonts w:ascii="Times New Roman" w:hAnsi="Times New Roman"/>
          <w:sz w:val="24"/>
          <w:szCs w:val="24"/>
        </w:rPr>
        <w:tab/>
      </w:r>
      <w:r w:rsidR="00276FA4" w:rsidRPr="00276FA4">
        <w:rPr>
          <w:rFonts w:ascii="Times New Roman" w:hAnsi="Times New Roman"/>
          <w:sz w:val="24"/>
          <w:szCs w:val="24"/>
          <w:u w:val="single"/>
        </w:rPr>
        <w:tab/>
      </w:r>
      <w:r w:rsidR="00276FA4" w:rsidRPr="00276FA4">
        <w:rPr>
          <w:rFonts w:ascii="Times New Roman" w:hAnsi="Times New Roman"/>
          <w:sz w:val="24"/>
          <w:szCs w:val="24"/>
          <w:u w:val="single"/>
        </w:rPr>
        <w:tab/>
      </w:r>
      <w:r w:rsidR="00276FA4" w:rsidRPr="00276FA4">
        <w:rPr>
          <w:rFonts w:ascii="Times New Roman" w:hAnsi="Times New Roman"/>
          <w:sz w:val="24"/>
          <w:szCs w:val="24"/>
          <w:u w:val="single"/>
        </w:rPr>
        <w:tab/>
      </w:r>
      <w:r w:rsidR="00276FA4">
        <w:rPr>
          <w:rFonts w:ascii="Times New Roman" w:hAnsi="Times New Roman"/>
          <w:sz w:val="24"/>
          <w:szCs w:val="24"/>
        </w:rPr>
        <w:tab/>
      </w:r>
      <w:r w:rsidR="00253772">
        <w:rPr>
          <w:rFonts w:ascii="Times New Roman" w:hAnsi="Times New Roman"/>
          <w:sz w:val="24"/>
          <w:szCs w:val="24"/>
        </w:rPr>
        <w:t xml:space="preserve">                   </w:t>
      </w:r>
      <w:r w:rsidR="00AD2E2F">
        <w:rPr>
          <w:rFonts w:ascii="Times New Roman" w:hAnsi="Times New Roman"/>
          <w:sz w:val="24"/>
          <w:szCs w:val="24"/>
        </w:rPr>
        <w:t>Д.А. Щепкин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05FCA20" w14:textId="2AD236C8" w:rsidR="00276FA4" w:rsidRDefault="00276FA4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B7DF81" w14:textId="4C6A3180" w:rsidR="004C6AB4" w:rsidRDefault="00BD09B5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</w:t>
      </w:r>
      <w:r w:rsidR="004C6AB4">
        <w:rPr>
          <w:rFonts w:ascii="Times New Roman" w:hAnsi="Times New Roman"/>
          <w:sz w:val="24"/>
          <w:szCs w:val="24"/>
        </w:rPr>
        <w:t>авн</w:t>
      </w:r>
      <w:r>
        <w:rPr>
          <w:rFonts w:ascii="Times New Roman" w:hAnsi="Times New Roman"/>
          <w:sz w:val="24"/>
          <w:szCs w:val="24"/>
        </w:rPr>
        <w:t>ый</w:t>
      </w:r>
      <w:r w:rsidR="004C6AB4">
        <w:rPr>
          <w:rFonts w:ascii="Times New Roman" w:hAnsi="Times New Roman"/>
          <w:sz w:val="24"/>
          <w:szCs w:val="24"/>
        </w:rPr>
        <w:t xml:space="preserve"> бухгалтер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4C6AB4">
        <w:rPr>
          <w:rFonts w:ascii="Times New Roman" w:hAnsi="Times New Roman"/>
          <w:sz w:val="24"/>
          <w:szCs w:val="24"/>
        </w:rPr>
        <w:t xml:space="preserve">             ___________________        </w:t>
      </w:r>
      <w:r w:rsidR="00253772">
        <w:rPr>
          <w:rFonts w:ascii="Times New Roman" w:hAnsi="Times New Roman"/>
          <w:sz w:val="24"/>
          <w:szCs w:val="24"/>
        </w:rPr>
        <w:t xml:space="preserve">                     </w:t>
      </w:r>
      <w:r w:rsidR="004C6AB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Е.Н. Дубинкина</w:t>
      </w:r>
    </w:p>
    <w:p w14:paraId="4406396C" w14:textId="77777777" w:rsidR="004C6AB4" w:rsidRDefault="004C6AB4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DD5AABE" w14:textId="26302950" w:rsidR="004C6AB4" w:rsidRDefault="004C6AB4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ОМТС                           </w:t>
      </w:r>
      <w:r w:rsidR="00A66BC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____________________     </w:t>
      </w:r>
      <w:r w:rsidR="00253772">
        <w:rPr>
          <w:rFonts w:ascii="Times New Roman" w:hAnsi="Times New Roman"/>
          <w:sz w:val="24"/>
          <w:szCs w:val="24"/>
        </w:rPr>
        <w:t xml:space="preserve">      </w:t>
      </w:r>
      <w:r w:rsidR="00A66BC8">
        <w:rPr>
          <w:rFonts w:ascii="Times New Roman" w:hAnsi="Times New Roman"/>
          <w:sz w:val="24"/>
          <w:szCs w:val="24"/>
        </w:rPr>
        <w:t xml:space="preserve">  </w:t>
      </w:r>
      <w:r w:rsidR="00253772">
        <w:rPr>
          <w:rFonts w:ascii="Times New Roman" w:hAnsi="Times New Roman"/>
          <w:sz w:val="24"/>
          <w:szCs w:val="24"/>
        </w:rPr>
        <w:t xml:space="preserve">         </w:t>
      </w:r>
      <w:r w:rsidR="00A66BC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И.С. Митрошина</w:t>
      </w:r>
    </w:p>
    <w:p w14:paraId="490411F1" w14:textId="6EB3B386" w:rsidR="004C6AB4" w:rsidRDefault="00A66BC8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C311900" w14:textId="3C20B5D4" w:rsidR="004C6AB4" w:rsidRDefault="004C6AB4" w:rsidP="004C6A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Юрисконсульт                                         _____________________    </w:t>
      </w:r>
      <w:r w:rsidR="00A66BC8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Ю.А. Судьина</w:t>
      </w:r>
    </w:p>
    <w:p w14:paraId="4298F5A8" w14:textId="77777777" w:rsidR="004C6AB4" w:rsidRDefault="004C6AB4" w:rsidP="004C6AB4">
      <w:pPr>
        <w:spacing w:after="0"/>
        <w:rPr>
          <w:rFonts w:ascii="Times New Roman" w:hAnsi="Times New Roman"/>
          <w:sz w:val="24"/>
          <w:szCs w:val="24"/>
        </w:rPr>
      </w:pPr>
    </w:p>
    <w:p w14:paraId="01151403" w14:textId="77777777" w:rsidR="004C6AB4" w:rsidRDefault="004C6AB4" w:rsidP="004C6AB4">
      <w:pPr>
        <w:spacing w:after="0"/>
        <w:rPr>
          <w:rFonts w:ascii="Times New Roman" w:hAnsi="Times New Roman"/>
          <w:sz w:val="24"/>
          <w:szCs w:val="24"/>
        </w:rPr>
      </w:pPr>
    </w:p>
    <w:p w14:paraId="20AD72BC" w14:textId="77777777" w:rsidR="004C6AB4" w:rsidRDefault="004C6AB4" w:rsidP="004C6AB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1FF435B" w14:textId="77777777" w:rsidR="00A66BC8" w:rsidRDefault="00A66BC8" w:rsidP="004C6AB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8C7BD45" w14:textId="77777777" w:rsidR="00A66BC8" w:rsidRDefault="00A66BC8" w:rsidP="004C6AB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E5682E7" w14:textId="77777777" w:rsidR="00377B5E" w:rsidRDefault="00377B5E" w:rsidP="004C6AB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4B8F3FE" w14:textId="77777777" w:rsidR="00377B5E" w:rsidRDefault="00377B5E" w:rsidP="004C6AB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AEF5FED" w14:textId="77777777" w:rsidR="00377B5E" w:rsidRDefault="00377B5E" w:rsidP="004C6AB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D653DBD" w14:textId="77777777" w:rsidR="00377B5E" w:rsidRDefault="00377B5E" w:rsidP="004C6AB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CCF2DE8" w14:textId="77777777" w:rsidR="00377B5E" w:rsidRDefault="00377B5E" w:rsidP="004C6AB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CDB9550" w14:textId="77777777" w:rsidR="00377B5E" w:rsidRDefault="00377B5E" w:rsidP="004C6AB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3200D91" w14:textId="77777777" w:rsidR="00377B5E" w:rsidRDefault="00377B5E" w:rsidP="004C6AB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45F0D15" w14:textId="77777777" w:rsidR="00377B5E" w:rsidRPr="00377B5E" w:rsidRDefault="00377B5E" w:rsidP="00377B5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7B5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ИНСТРУКЦИИ УЧАСТНИКАМ     </w:t>
      </w:r>
    </w:p>
    <w:p w14:paraId="1D85A92F" w14:textId="77777777" w:rsidR="00377B5E" w:rsidRPr="00377B5E" w:rsidRDefault="00377B5E" w:rsidP="00377B5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5E">
        <w:rPr>
          <w:rFonts w:ascii="Times New Roman" w:eastAsia="Calibri" w:hAnsi="Times New Roman" w:cs="Times New Roman"/>
          <w:sz w:val="24"/>
          <w:szCs w:val="24"/>
        </w:rPr>
        <w:t>Настоящая процедура закупки (открытый конкурс) проводится в соответствии с законодательством о закупках.</w:t>
      </w:r>
    </w:p>
    <w:p w14:paraId="2BB83FA6" w14:textId="77777777" w:rsidR="00377B5E" w:rsidRPr="00377B5E" w:rsidRDefault="00377B5E" w:rsidP="00377B5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6E9965" w14:textId="77777777" w:rsidR="00377B5E" w:rsidRPr="00377B5E" w:rsidRDefault="00377B5E" w:rsidP="00377B5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7B5E">
        <w:rPr>
          <w:rFonts w:ascii="Times New Roman" w:eastAsia="Calibri" w:hAnsi="Times New Roman" w:cs="Times New Roman"/>
          <w:b/>
          <w:sz w:val="24"/>
          <w:szCs w:val="24"/>
        </w:rPr>
        <w:t>1. Требования к составу участников процедуры закупки и их квалификационным данным</w:t>
      </w:r>
    </w:p>
    <w:p w14:paraId="6BFFAC94" w14:textId="77777777" w:rsidR="00377B5E" w:rsidRPr="00377B5E" w:rsidRDefault="00377B5E" w:rsidP="00377B5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5E">
        <w:rPr>
          <w:rFonts w:ascii="Times New Roman" w:eastAsia="Calibri" w:hAnsi="Times New Roman" w:cs="Times New Roman"/>
          <w:sz w:val="24"/>
          <w:szCs w:val="24"/>
        </w:rPr>
        <w:t>Участвовать в процедуре закупки могут поставщики, удовлетворяющие требованиям Приглашения. Предложения иных участников будут отклонены.</w:t>
      </w:r>
    </w:p>
    <w:p w14:paraId="4A8C9164" w14:textId="77777777" w:rsidR="00377B5E" w:rsidRPr="00377B5E" w:rsidRDefault="00377B5E" w:rsidP="00377B5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7B5E">
        <w:rPr>
          <w:rFonts w:ascii="Times New Roman" w:eastAsia="Calibri" w:hAnsi="Times New Roman" w:cs="Times New Roman"/>
          <w:b/>
          <w:sz w:val="24"/>
          <w:szCs w:val="24"/>
        </w:rPr>
        <w:t>2. Расходы на участие в процедуре закупки</w:t>
      </w:r>
    </w:p>
    <w:p w14:paraId="0DB28B43" w14:textId="77777777" w:rsidR="00377B5E" w:rsidRPr="00377B5E" w:rsidRDefault="00377B5E" w:rsidP="00377B5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5E">
        <w:rPr>
          <w:rFonts w:ascii="Times New Roman" w:eastAsia="Calibri" w:hAnsi="Times New Roman" w:cs="Times New Roman"/>
          <w:sz w:val="24"/>
          <w:szCs w:val="24"/>
        </w:rPr>
        <w:t>Участник процедуры закупки несет все расходы, связанные с подготовкой и подачей своего предложения.</w:t>
      </w:r>
    </w:p>
    <w:p w14:paraId="15954C54" w14:textId="77777777" w:rsidR="00377B5E" w:rsidRPr="00377B5E" w:rsidRDefault="00377B5E" w:rsidP="00377B5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77B5E">
        <w:rPr>
          <w:rFonts w:ascii="Times New Roman" w:eastAsia="Calibri" w:hAnsi="Times New Roman" w:cs="Times New Roman"/>
          <w:b/>
          <w:sz w:val="24"/>
          <w:szCs w:val="24"/>
        </w:rPr>
        <w:t>3. Разъяснение конкурсных документов</w:t>
      </w:r>
    </w:p>
    <w:p w14:paraId="1B9DF4D4" w14:textId="7CE6404B" w:rsidR="00377B5E" w:rsidRPr="00377B5E" w:rsidRDefault="00377B5E" w:rsidP="00377B5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5E">
        <w:rPr>
          <w:rFonts w:ascii="Times New Roman" w:eastAsia="Calibri" w:hAnsi="Times New Roman" w:cs="Times New Roman"/>
          <w:sz w:val="24"/>
          <w:szCs w:val="24"/>
        </w:rPr>
        <w:t xml:space="preserve"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 но не позднее </w:t>
      </w:r>
      <w:r>
        <w:rPr>
          <w:rFonts w:ascii="Times New Roman" w:eastAsia="Calibri" w:hAnsi="Times New Roman" w:cs="Times New Roman"/>
          <w:sz w:val="24"/>
          <w:szCs w:val="24"/>
        </w:rPr>
        <w:t>08</w:t>
      </w:r>
      <w:r w:rsidRPr="00377B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сентября</w:t>
      </w:r>
      <w:r w:rsidRPr="00377B5E">
        <w:rPr>
          <w:rFonts w:ascii="Times New Roman" w:eastAsia="Calibri" w:hAnsi="Times New Roman" w:cs="Times New Roman"/>
          <w:sz w:val="24"/>
          <w:szCs w:val="24"/>
        </w:rPr>
        <w:t xml:space="preserve"> 2025 г.</w:t>
      </w:r>
    </w:p>
    <w:p w14:paraId="15C63957" w14:textId="77777777" w:rsidR="00377B5E" w:rsidRPr="00377B5E" w:rsidRDefault="00377B5E" w:rsidP="00377B5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7B5E">
        <w:rPr>
          <w:rFonts w:ascii="Times New Roman" w:eastAsia="Calibri" w:hAnsi="Times New Roman" w:cs="Times New Roman"/>
          <w:b/>
          <w:sz w:val="24"/>
          <w:szCs w:val="24"/>
        </w:rPr>
        <w:t>4.  Изменение и (или) дополнение конкурсных документов</w:t>
      </w:r>
    </w:p>
    <w:p w14:paraId="70928DA7" w14:textId="0514C058" w:rsidR="00377B5E" w:rsidRPr="00377B5E" w:rsidRDefault="00377B5E" w:rsidP="00377B5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5E">
        <w:rPr>
          <w:rFonts w:ascii="Times New Roman" w:eastAsia="Calibri" w:hAnsi="Times New Roman" w:cs="Times New Roman"/>
          <w:sz w:val="24"/>
          <w:szCs w:val="24"/>
        </w:rPr>
        <w:t>4.1. До 0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377B5E">
        <w:rPr>
          <w:rFonts w:ascii="Times New Roman" w:eastAsia="Calibri" w:hAnsi="Times New Roman" w:cs="Times New Roman"/>
          <w:sz w:val="24"/>
          <w:szCs w:val="24"/>
        </w:rPr>
        <w:t xml:space="preserve"> сентября 2025г.  конкурсные документы могут быть изменены и (или) дополнены.</w:t>
      </w:r>
    </w:p>
    <w:p w14:paraId="415131B6" w14:textId="77777777" w:rsidR="00377B5E" w:rsidRPr="00377B5E" w:rsidRDefault="00377B5E" w:rsidP="00377B5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5E">
        <w:rPr>
          <w:rFonts w:ascii="Times New Roman" w:eastAsia="Calibri" w:hAnsi="Times New Roman" w:cs="Times New Roman"/>
          <w:sz w:val="24"/>
          <w:szCs w:val="24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62ECD846" w14:textId="77777777" w:rsidR="00377B5E" w:rsidRPr="00377B5E" w:rsidRDefault="00377B5E" w:rsidP="00377B5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5E">
        <w:rPr>
          <w:rFonts w:ascii="Times New Roman" w:eastAsia="Calibri" w:hAnsi="Times New Roman" w:cs="Times New Roman"/>
          <w:sz w:val="24"/>
          <w:szCs w:val="24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3331E85F" w14:textId="77777777" w:rsidR="00377B5E" w:rsidRPr="00377B5E" w:rsidRDefault="00377B5E" w:rsidP="00377B5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7B5E">
        <w:rPr>
          <w:rFonts w:ascii="Times New Roman" w:eastAsia="Calibri" w:hAnsi="Times New Roman" w:cs="Times New Roman"/>
          <w:b/>
          <w:sz w:val="24"/>
          <w:szCs w:val="24"/>
        </w:rPr>
        <w:t>5. Официальный язык и обмен документами и сведениями</w:t>
      </w:r>
    </w:p>
    <w:p w14:paraId="1CAC506B" w14:textId="77777777" w:rsidR="00377B5E" w:rsidRPr="00377B5E" w:rsidRDefault="00377B5E" w:rsidP="00377B5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5E">
        <w:rPr>
          <w:rFonts w:ascii="Times New Roman" w:eastAsia="Calibri" w:hAnsi="Times New Roman" w:cs="Times New Roman"/>
          <w:sz w:val="24"/>
          <w:szCs w:val="24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1995CC6D" w14:textId="77777777" w:rsidR="00377B5E" w:rsidRPr="00377B5E" w:rsidRDefault="00377B5E" w:rsidP="00377B5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5E">
        <w:rPr>
          <w:rFonts w:ascii="Times New Roman" w:eastAsia="Calibri" w:hAnsi="Times New Roman" w:cs="Times New Roman"/>
          <w:sz w:val="24"/>
          <w:szCs w:val="24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22D023E0" w14:textId="77777777" w:rsidR="00377B5E" w:rsidRPr="00377B5E" w:rsidRDefault="00377B5E" w:rsidP="00377B5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7B5E">
        <w:rPr>
          <w:rFonts w:ascii="Times New Roman" w:eastAsia="Calibri" w:hAnsi="Times New Roman" w:cs="Times New Roman"/>
          <w:b/>
          <w:sz w:val="24"/>
          <w:szCs w:val="24"/>
        </w:rPr>
        <w:t>6. Оценка данных участников</w:t>
      </w:r>
    </w:p>
    <w:p w14:paraId="25FD1DA5" w14:textId="77777777" w:rsidR="00377B5E" w:rsidRPr="00377B5E" w:rsidRDefault="00377B5E" w:rsidP="00377B5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5E">
        <w:rPr>
          <w:rFonts w:ascii="Times New Roman" w:eastAsia="Calibri" w:hAnsi="Times New Roman" w:cs="Times New Roman"/>
          <w:sz w:val="24"/>
          <w:szCs w:val="24"/>
        </w:rPr>
        <w:t>6.1. Оценка данных участников будет проведена на стадии до оценки конкурсных предложений.</w:t>
      </w:r>
    </w:p>
    <w:p w14:paraId="7A67118A" w14:textId="77777777" w:rsidR="00377B5E" w:rsidRPr="00377B5E" w:rsidRDefault="00377B5E" w:rsidP="00377B5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5E">
        <w:rPr>
          <w:rFonts w:ascii="Times New Roman" w:eastAsia="Calibri" w:hAnsi="Times New Roman" w:cs="Times New Roman"/>
          <w:sz w:val="24"/>
          <w:szCs w:val="24"/>
        </w:rPr>
        <w:t>6.2. Оценка данных участников будет осуществляться отдельно от оценки предложений в следующем порядке: финансовая состоятельность, опыт, техническая квалификация.</w:t>
      </w:r>
    </w:p>
    <w:p w14:paraId="5F18C9BA" w14:textId="77777777" w:rsidR="00377B5E" w:rsidRPr="00377B5E" w:rsidRDefault="00377B5E" w:rsidP="00377B5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5E">
        <w:rPr>
          <w:rFonts w:ascii="Times New Roman" w:eastAsia="Calibri" w:hAnsi="Times New Roman" w:cs="Times New Roman"/>
          <w:sz w:val="24"/>
          <w:szCs w:val="24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54FFC24E" w14:textId="77777777" w:rsidR="00377B5E" w:rsidRPr="00377B5E" w:rsidRDefault="00377B5E" w:rsidP="00377B5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5E">
        <w:rPr>
          <w:rFonts w:ascii="Times New Roman" w:eastAsia="Calibri" w:hAnsi="Times New Roman" w:cs="Times New Roman"/>
          <w:sz w:val="24"/>
          <w:szCs w:val="24"/>
        </w:rPr>
        <w:t>6.4. Участником должны быть предоставлены документы, указанные в Приглашении.</w:t>
      </w:r>
    </w:p>
    <w:p w14:paraId="72CE0D17" w14:textId="77777777" w:rsidR="00377B5E" w:rsidRPr="00377B5E" w:rsidRDefault="00377B5E" w:rsidP="00377B5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7B5E">
        <w:rPr>
          <w:rFonts w:ascii="Times New Roman" w:eastAsia="Calibri" w:hAnsi="Times New Roman" w:cs="Times New Roman"/>
          <w:b/>
          <w:sz w:val="24"/>
          <w:szCs w:val="24"/>
        </w:rPr>
        <w:t>7. Оформление предложения</w:t>
      </w:r>
    </w:p>
    <w:p w14:paraId="65D914A1" w14:textId="4242F798" w:rsidR="00377B5E" w:rsidRPr="00377B5E" w:rsidRDefault="00377B5E" w:rsidP="00377B5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5E">
        <w:rPr>
          <w:rFonts w:ascii="Times New Roman" w:eastAsia="Calibri" w:hAnsi="Times New Roman" w:cs="Times New Roman"/>
          <w:sz w:val="24"/>
          <w:szCs w:val="24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юридический адрес, ИНН название процедуры закупки, в которой он принимает участие (пример: </w:t>
      </w:r>
      <w:r w:rsidRPr="00377B5E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377B5E">
        <w:rPr>
          <w:rFonts w:ascii="Times New Roman" w:eastAsia="Calibri" w:hAnsi="Times New Roman" w:cs="Times New Roman"/>
          <w:sz w:val="24"/>
          <w:szCs w:val="24"/>
        </w:rPr>
        <w:t>Предложение для участия в процедуре закупки</w:t>
      </w:r>
      <w:r w:rsidRPr="00377B5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77B5E">
        <w:rPr>
          <w:rFonts w:ascii="Times New Roman" w:eastAsia="Calibri" w:hAnsi="Times New Roman" w:cs="Times New Roman"/>
          <w:sz w:val="24"/>
          <w:szCs w:val="24"/>
        </w:rPr>
        <w:t>на выполнение строительно-монтажных работ по объекту: «Текущий ремонт коттеджа № 4 (инв.№ 01008463) ГУ санаторий «Белая Русь» (согласно дизайн-проекту)»). Конверт должен быть опечатан (в случае наличия у участника печати).</w:t>
      </w:r>
    </w:p>
    <w:p w14:paraId="53F94645" w14:textId="77777777" w:rsidR="00377B5E" w:rsidRPr="00377B5E" w:rsidRDefault="00377B5E" w:rsidP="00377B5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7B5E">
        <w:rPr>
          <w:rFonts w:ascii="Times New Roman" w:eastAsia="Calibri" w:hAnsi="Times New Roman" w:cs="Times New Roman"/>
          <w:b/>
          <w:sz w:val="24"/>
          <w:szCs w:val="24"/>
        </w:rPr>
        <w:t>9. Подача предложения</w:t>
      </w:r>
    </w:p>
    <w:p w14:paraId="1D09A07B" w14:textId="77777777" w:rsidR="00377B5E" w:rsidRPr="00377B5E" w:rsidRDefault="00377B5E" w:rsidP="00377B5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5E">
        <w:rPr>
          <w:rFonts w:ascii="Times New Roman" w:eastAsia="Calibri" w:hAnsi="Times New Roman" w:cs="Times New Roman"/>
          <w:sz w:val="24"/>
          <w:szCs w:val="24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155E593D" w14:textId="77777777" w:rsidR="00377B5E" w:rsidRPr="00377B5E" w:rsidRDefault="00377B5E" w:rsidP="00377B5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5E">
        <w:rPr>
          <w:rFonts w:ascii="Times New Roman" w:eastAsia="Calibri" w:hAnsi="Times New Roman" w:cs="Times New Roman"/>
          <w:sz w:val="24"/>
          <w:szCs w:val="24"/>
        </w:rPr>
        <w:t>9.2. Предложение будет регистрироваться секретарем руководителя в день поступления.</w:t>
      </w:r>
    </w:p>
    <w:p w14:paraId="5F9248BB" w14:textId="77777777" w:rsidR="00377B5E" w:rsidRPr="00377B5E" w:rsidRDefault="00377B5E" w:rsidP="00377B5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7B5E">
        <w:rPr>
          <w:rFonts w:ascii="Times New Roman" w:eastAsia="Calibri" w:hAnsi="Times New Roman" w:cs="Times New Roman"/>
          <w:b/>
          <w:sz w:val="24"/>
          <w:szCs w:val="24"/>
        </w:rPr>
        <w:t>10. Запоздавшие предложения</w:t>
      </w:r>
    </w:p>
    <w:p w14:paraId="09FD2A65" w14:textId="77777777" w:rsidR="00377B5E" w:rsidRPr="00377B5E" w:rsidRDefault="00377B5E" w:rsidP="00377B5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5E">
        <w:rPr>
          <w:rFonts w:ascii="Times New Roman" w:eastAsia="Calibri" w:hAnsi="Times New Roman" w:cs="Times New Roman"/>
          <w:sz w:val="24"/>
          <w:szCs w:val="24"/>
        </w:rPr>
        <w:t>После истечения срока для подготовки и подачи предложений предложения не принимаются.</w:t>
      </w:r>
    </w:p>
    <w:p w14:paraId="50500CDA" w14:textId="77777777" w:rsidR="00377B5E" w:rsidRPr="00377B5E" w:rsidRDefault="00377B5E" w:rsidP="00377B5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7B5E">
        <w:rPr>
          <w:rFonts w:ascii="Times New Roman" w:eastAsia="Calibri" w:hAnsi="Times New Roman" w:cs="Times New Roman"/>
          <w:b/>
          <w:sz w:val="24"/>
          <w:szCs w:val="24"/>
        </w:rPr>
        <w:t>11. Изменение и отзыв предложения</w:t>
      </w:r>
    </w:p>
    <w:p w14:paraId="2A09EED3" w14:textId="77777777" w:rsidR="00377B5E" w:rsidRPr="00377B5E" w:rsidRDefault="00377B5E" w:rsidP="00377B5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5E">
        <w:rPr>
          <w:rFonts w:ascii="Times New Roman" w:eastAsia="Calibri" w:hAnsi="Times New Roman" w:cs="Times New Roman"/>
          <w:sz w:val="24"/>
          <w:szCs w:val="24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5A1BD025" w14:textId="77777777" w:rsidR="00377B5E" w:rsidRPr="00377B5E" w:rsidRDefault="00377B5E" w:rsidP="00377B5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5E">
        <w:rPr>
          <w:rFonts w:ascii="Times New Roman" w:eastAsia="Calibri" w:hAnsi="Times New Roman" w:cs="Times New Roman"/>
          <w:sz w:val="24"/>
          <w:szCs w:val="24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780CFDD2" w14:textId="77777777" w:rsidR="00377B5E" w:rsidRPr="00377B5E" w:rsidRDefault="00377B5E" w:rsidP="00377B5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7B5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13. Открытие предложений</w:t>
      </w:r>
    </w:p>
    <w:p w14:paraId="25724E16" w14:textId="02816756" w:rsidR="00377B5E" w:rsidRPr="00377B5E" w:rsidRDefault="00377B5E" w:rsidP="00377B5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5E">
        <w:rPr>
          <w:rFonts w:ascii="Times New Roman" w:eastAsia="Calibri" w:hAnsi="Times New Roman" w:cs="Times New Roman"/>
          <w:sz w:val="24"/>
          <w:szCs w:val="24"/>
        </w:rPr>
        <w:t>13.1. Открытие предложений будут производиться комиссией по проведению процедур закупок товаров (работ, услуг), 0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377B5E">
        <w:rPr>
          <w:rFonts w:ascii="Times New Roman" w:eastAsia="Calibri" w:hAnsi="Times New Roman" w:cs="Times New Roman"/>
          <w:sz w:val="24"/>
          <w:szCs w:val="24"/>
        </w:rPr>
        <w:t>.09.2025 в 10.00 по следующему адресу: 352832, Краснодарский край, Туапсинский район, п. Майский в кабинете заместителя директора по эксплуатации и техническим вопросам.</w:t>
      </w:r>
    </w:p>
    <w:p w14:paraId="2D2A71F1" w14:textId="77777777" w:rsidR="00377B5E" w:rsidRPr="00377B5E" w:rsidRDefault="00377B5E" w:rsidP="00377B5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5E">
        <w:rPr>
          <w:rFonts w:ascii="Times New Roman" w:eastAsia="Calibri" w:hAnsi="Times New Roman" w:cs="Times New Roman"/>
          <w:sz w:val="24"/>
          <w:szCs w:val="24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5061FD1F" w14:textId="77777777" w:rsidR="00377B5E" w:rsidRPr="00377B5E" w:rsidRDefault="00377B5E" w:rsidP="00377B5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7B5E">
        <w:rPr>
          <w:rFonts w:ascii="Times New Roman" w:eastAsia="Calibri" w:hAnsi="Times New Roman" w:cs="Times New Roman"/>
          <w:b/>
          <w:sz w:val="24"/>
          <w:szCs w:val="24"/>
        </w:rPr>
        <w:t>14. Рассмотрение предложений</w:t>
      </w:r>
    </w:p>
    <w:p w14:paraId="5A386E8B" w14:textId="77777777" w:rsidR="00377B5E" w:rsidRPr="00377B5E" w:rsidRDefault="00377B5E" w:rsidP="00377B5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5E">
        <w:rPr>
          <w:rFonts w:ascii="Times New Roman" w:eastAsia="Calibri" w:hAnsi="Times New Roman" w:cs="Times New Roman"/>
          <w:sz w:val="24"/>
          <w:szCs w:val="24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41F5B3FF" w14:textId="7166C89E" w:rsidR="00377B5E" w:rsidRPr="00377B5E" w:rsidRDefault="00377B5E" w:rsidP="00377B5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5E">
        <w:rPr>
          <w:rFonts w:ascii="Times New Roman" w:eastAsia="Calibri" w:hAnsi="Times New Roman" w:cs="Times New Roman"/>
          <w:sz w:val="24"/>
          <w:szCs w:val="24"/>
        </w:rPr>
        <w:t xml:space="preserve">Предложения будут рассмотрены до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377B5E">
        <w:rPr>
          <w:rFonts w:ascii="Times New Roman" w:eastAsia="Calibri" w:hAnsi="Times New Roman" w:cs="Times New Roman"/>
          <w:sz w:val="24"/>
          <w:szCs w:val="24"/>
        </w:rPr>
        <w:t xml:space="preserve">.09.2025. </w:t>
      </w:r>
    </w:p>
    <w:p w14:paraId="0A070DE3" w14:textId="77777777" w:rsidR="00377B5E" w:rsidRPr="00377B5E" w:rsidRDefault="00377B5E" w:rsidP="00377B5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7B5E">
        <w:rPr>
          <w:rFonts w:ascii="Times New Roman" w:eastAsia="Calibri" w:hAnsi="Times New Roman" w:cs="Times New Roman"/>
          <w:b/>
          <w:sz w:val="24"/>
          <w:szCs w:val="24"/>
        </w:rPr>
        <w:t>15. Отклонение предложений</w:t>
      </w:r>
    </w:p>
    <w:p w14:paraId="4BAC858C" w14:textId="77777777" w:rsidR="00377B5E" w:rsidRPr="00377B5E" w:rsidRDefault="00377B5E" w:rsidP="00377B5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5E">
        <w:rPr>
          <w:rFonts w:ascii="Times New Roman" w:eastAsia="Calibri" w:hAnsi="Times New Roman" w:cs="Times New Roman"/>
          <w:sz w:val="24"/>
          <w:szCs w:val="24"/>
        </w:rPr>
        <w:t>15.1. Предложение будет отклонено, если:</w:t>
      </w:r>
    </w:p>
    <w:p w14:paraId="348C1BA9" w14:textId="77777777" w:rsidR="00377B5E" w:rsidRPr="00377B5E" w:rsidRDefault="00377B5E" w:rsidP="00377B5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5E">
        <w:rPr>
          <w:rFonts w:ascii="Times New Roman" w:eastAsia="Calibri" w:hAnsi="Times New Roman" w:cs="Times New Roman"/>
          <w:sz w:val="24"/>
          <w:szCs w:val="24"/>
        </w:rPr>
        <w:t>предложение не отвечает требованиям конкурсных документов;</w:t>
      </w:r>
    </w:p>
    <w:p w14:paraId="7E0DE706" w14:textId="77777777" w:rsidR="00377B5E" w:rsidRPr="00377B5E" w:rsidRDefault="00377B5E" w:rsidP="00377B5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5E">
        <w:rPr>
          <w:rFonts w:ascii="Times New Roman" w:eastAsia="Calibri" w:hAnsi="Times New Roman" w:cs="Times New Roman"/>
          <w:sz w:val="24"/>
          <w:szCs w:val="24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7664E011" w14:textId="77777777" w:rsidR="00377B5E" w:rsidRPr="00377B5E" w:rsidRDefault="00377B5E" w:rsidP="00377B5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5E">
        <w:rPr>
          <w:rFonts w:ascii="Times New Roman" w:eastAsia="Calibri" w:hAnsi="Times New Roman" w:cs="Times New Roman"/>
          <w:sz w:val="24"/>
          <w:szCs w:val="24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16F4D501" w14:textId="77777777" w:rsidR="00377B5E" w:rsidRPr="00377B5E" w:rsidRDefault="00377B5E" w:rsidP="00377B5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5E">
        <w:rPr>
          <w:rFonts w:ascii="Times New Roman" w:eastAsia="Calibri" w:hAnsi="Times New Roman" w:cs="Times New Roman"/>
          <w:sz w:val="24"/>
          <w:szCs w:val="24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499C3F56" w14:textId="77777777" w:rsidR="00377B5E" w:rsidRPr="00377B5E" w:rsidRDefault="00377B5E" w:rsidP="00377B5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5E">
        <w:rPr>
          <w:rFonts w:ascii="Times New Roman" w:eastAsia="Calibri" w:hAnsi="Times New Roman" w:cs="Times New Roman"/>
          <w:sz w:val="24"/>
          <w:szCs w:val="24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0A369405" w14:textId="77777777" w:rsidR="00377B5E" w:rsidRPr="00377B5E" w:rsidRDefault="00377B5E" w:rsidP="00377B5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5E">
        <w:rPr>
          <w:rFonts w:ascii="Times New Roman" w:eastAsia="Calibri" w:hAnsi="Times New Roman" w:cs="Times New Roman"/>
          <w:sz w:val="24"/>
          <w:szCs w:val="24"/>
        </w:rPr>
        <w:t>15.2. Заказчик оставляет за собой право отклонить все предложения до выбора наилучшего из них.</w:t>
      </w:r>
    </w:p>
    <w:p w14:paraId="6AD94C1F" w14:textId="77777777" w:rsidR="00377B5E" w:rsidRPr="00377B5E" w:rsidRDefault="00377B5E" w:rsidP="00377B5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5E">
        <w:rPr>
          <w:rFonts w:ascii="Times New Roman" w:eastAsia="Calibri" w:hAnsi="Times New Roman" w:cs="Times New Roman"/>
          <w:sz w:val="24"/>
          <w:szCs w:val="24"/>
        </w:rPr>
        <w:t>15.3. Уведомление участнику(ам), предложение(я) которого(ых)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2D4A25F8" w14:textId="77777777" w:rsidR="00377B5E" w:rsidRPr="00377B5E" w:rsidRDefault="00377B5E" w:rsidP="00377B5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7B5E">
        <w:rPr>
          <w:rFonts w:ascii="Times New Roman" w:eastAsia="Calibri" w:hAnsi="Times New Roman" w:cs="Times New Roman"/>
          <w:b/>
          <w:sz w:val="24"/>
          <w:szCs w:val="24"/>
        </w:rPr>
        <w:t>16. Оценка предложений и выбор поставщика (подрядчика, исполнителя)</w:t>
      </w:r>
    </w:p>
    <w:p w14:paraId="109F535E" w14:textId="77777777" w:rsidR="00377B5E" w:rsidRPr="00377B5E" w:rsidRDefault="00377B5E" w:rsidP="00377B5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5E">
        <w:rPr>
          <w:rFonts w:ascii="Times New Roman" w:eastAsia="Calibri" w:hAnsi="Times New Roman" w:cs="Times New Roman"/>
          <w:sz w:val="24"/>
          <w:szCs w:val="24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4B4E006F" w14:textId="77777777" w:rsidR="00377B5E" w:rsidRPr="00377B5E" w:rsidRDefault="00377B5E" w:rsidP="00377B5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5E">
        <w:rPr>
          <w:rFonts w:ascii="Times New Roman" w:eastAsia="Calibri" w:hAnsi="Times New Roman" w:cs="Times New Roman"/>
          <w:sz w:val="24"/>
          <w:szCs w:val="24"/>
        </w:rPr>
        <w:t xml:space="preserve">16.2 Оценка предложений будет проводиться в соответствии со следующими критериями: минимальная стоимость, сроки выполнения работ, условия оплаты, соответствующее финансовое положение и технические возможности. </w:t>
      </w:r>
    </w:p>
    <w:p w14:paraId="0A738083" w14:textId="77777777" w:rsidR="00377B5E" w:rsidRPr="00377B5E" w:rsidRDefault="00377B5E" w:rsidP="00377B5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5E">
        <w:rPr>
          <w:rFonts w:ascii="Times New Roman" w:eastAsia="Calibri" w:hAnsi="Times New Roman" w:cs="Times New Roman"/>
          <w:sz w:val="24"/>
          <w:szCs w:val="24"/>
        </w:rPr>
        <w:t>16.3. Требования к проведению работ: согласно Техническому заданию.</w:t>
      </w:r>
    </w:p>
    <w:p w14:paraId="0C15E16F" w14:textId="0A7D3DC5" w:rsidR="00377B5E" w:rsidRPr="00377B5E" w:rsidRDefault="00377B5E" w:rsidP="00377B5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5E">
        <w:rPr>
          <w:rFonts w:ascii="Times New Roman" w:eastAsia="Calibri" w:hAnsi="Times New Roman" w:cs="Times New Roman"/>
          <w:sz w:val="24"/>
          <w:szCs w:val="24"/>
        </w:rPr>
        <w:t>16.4. Решение комиссии о выборе наилучшего предложения: 0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377B5E">
        <w:rPr>
          <w:rFonts w:ascii="Times New Roman" w:eastAsia="Calibri" w:hAnsi="Times New Roman" w:cs="Times New Roman"/>
          <w:sz w:val="24"/>
          <w:szCs w:val="24"/>
        </w:rPr>
        <w:t>.09.2025г.</w:t>
      </w:r>
    </w:p>
    <w:p w14:paraId="3E760982" w14:textId="77777777" w:rsidR="00377B5E" w:rsidRPr="00377B5E" w:rsidRDefault="00377B5E" w:rsidP="00377B5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7B5E">
        <w:rPr>
          <w:rFonts w:ascii="Times New Roman" w:eastAsia="Calibri" w:hAnsi="Times New Roman" w:cs="Times New Roman"/>
          <w:b/>
          <w:sz w:val="24"/>
          <w:szCs w:val="24"/>
        </w:rPr>
        <w:t>17. Заключение договора</w:t>
      </w:r>
    </w:p>
    <w:p w14:paraId="5157A42E" w14:textId="77777777" w:rsidR="00377B5E" w:rsidRPr="00377B5E" w:rsidRDefault="00377B5E" w:rsidP="00377B5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5E">
        <w:rPr>
          <w:rFonts w:ascii="Times New Roman" w:eastAsia="Calibri" w:hAnsi="Times New Roman" w:cs="Times New Roman"/>
          <w:sz w:val="24"/>
          <w:szCs w:val="24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2A425E64" w14:textId="77777777" w:rsidR="00377B5E" w:rsidRPr="00377B5E" w:rsidRDefault="00377B5E" w:rsidP="00377B5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F2BE876" w14:textId="77777777" w:rsidR="00377B5E" w:rsidRPr="00377B5E" w:rsidRDefault="00377B5E" w:rsidP="00377B5E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281D14E" w14:textId="77777777" w:rsidR="00377B5E" w:rsidRPr="00377B5E" w:rsidRDefault="00377B5E" w:rsidP="00377B5E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9478065" w14:textId="77777777" w:rsidR="00377B5E" w:rsidRPr="00377B5E" w:rsidRDefault="00377B5E" w:rsidP="00377B5E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7155B1D" w14:textId="77777777" w:rsidR="00377B5E" w:rsidRPr="00377B5E" w:rsidRDefault="00377B5E" w:rsidP="00377B5E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95538C2" w14:textId="77777777" w:rsidR="00377B5E" w:rsidRPr="00377B5E" w:rsidRDefault="00377B5E" w:rsidP="00377B5E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56F406B" w14:textId="77777777" w:rsidR="00377B5E" w:rsidRPr="00377B5E" w:rsidRDefault="00377B5E" w:rsidP="00377B5E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8072FD2" w14:textId="77777777" w:rsidR="00377B5E" w:rsidRPr="00377B5E" w:rsidRDefault="00377B5E" w:rsidP="00377B5E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6C27B28" w14:textId="77777777" w:rsidR="00377B5E" w:rsidRPr="00377B5E" w:rsidRDefault="00377B5E" w:rsidP="00377B5E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DFB8EB7" w14:textId="77777777" w:rsidR="00377B5E" w:rsidRPr="00377B5E" w:rsidRDefault="00377B5E" w:rsidP="00377B5E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69ECC83" w14:textId="77777777" w:rsidR="00377B5E" w:rsidRPr="00377B5E" w:rsidRDefault="00377B5E" w:rsidP="00377B5E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51882C0" w14:textId="77777777" w:rsidR="00377B5E" w:rsidRPr="00377B5E" w:rsidRDefault="00377B5E" w:rsidP="00377B5E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85CCC55" w14:textId="77777777" w:rsidR="00377B5E" w:rsidRPr="00377B5E" w:rsidRDefault="00377B5E" w:rsidP="00377B5E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B177E6A" w14:textId="77777777" w:rsidR="00377B5E" w:rsidRPr="00377B5E" w:rsidRDefault="00377B5E" w:rsidP="00377B5E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F59A8C8" w14:textId="77777777" w:rsidR="00377B5E" w:rsidRPr="00377B5E" w:rsidRDefault="00377B5E" w:rsidP="00377B5E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DACFFA9" w14:textId="77777777" w:rsidR="00377B5E" w:rsidRPr="00377B5E" w:rsidRDefault="00377B5E" w:rsidP="00377B5E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0D8CBBC" w14:textId="77777777" w:rsidR="00377B5E" w:rsidRPr="00377B5E" w:rsidRDefault="00377B5E" w:rsidP="00377B5E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7B5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Приложение</w:t>
      </w:r>
    </w:p>
    <w:p w14:paraId="780CE73A" w14:textId="77777777" w:rsidR="00377B5E" w:rsidRPr="00377B5E" w:rsidRDefault="00377B5E" w:rsidP="00377B5E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7B5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На фирменном бланке письма организации</w:t>
      </w:r>
    </w:p>
    <w:p w14:paraId="220F868C" w14:textId="77777777" w:rsidR="00377B5E" w:rsidRPr="00377B5E" w:rsidRDefault="00377B5E" w:rsidP="00377B5E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77B5E">
        <w:rPr>
          <w:rFonts w:ascii="Times New Roman" w:eastAsia="Calibri" w:hAnsi="Times New Roman" w:cs="Times New Roman"/>
          <w:b/>
          <w:sz w:val="24"/>
          <w:szCs w:val="24"/>
        </w:rPr>
        <w:t xml:space="preserve">_______________________________________________________________________________ </w:t>
      </w:r>
    </w:p>
    <w:p w14:paraId="48A960AE" w14:textId="77777777" w:rsidR="00377B5E" w:rsidRPr="00377B5E" w:rsidRDefault="00377B5E" w:rsidP="00377B5E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EED96A" w14:textId="77777777" w:rsidR="00377B5E" w:rsidRPr="00377B5E" w:rsidRDefault="00377B5E" w:rsidP="00377B5E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17880D" w14:textId="77777777" w:rsidR="00377B5E" w:rsidRPr="00377B5E" w:rsidRDefault="00377B5E" w:rsidP="00377B5E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7B5E">
        <w:rPr>
          <w:rFonts w:ascii="Times New Roman" w:eastAsia="Calibri" w:hAnsi="Times New Roman" w:cs="Times New Roman"/>
          <w:sz w:val="24"/>
          <w:szCs w:val="24"/>
        </w:rPr>
        <w:t>Исх.№__ от ____202_г.                                             Директору ГУ Санаторий «Белая Русь»</w:t>
      </w:r>
    </w:p>
    <w:p w14:paraId="73CB650A" w14:textId="77777777" w:rsidR="00377B5E" w:rsidRPr="00377B5E" w:rsidRDefault="00377B5E" w:rsidP="00377B5E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7B5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Северину С.М.</w:t>
      </w:r>
    </w:p>
    <w:p w14:paraId="5CF01675" w14:textId="77777777" w:rsidR="00377B5E" w:rsidRPr="00377B5E" w:rsidRDefault="00377B5E" w:rsidP="00377B5E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9A8104" w14:textId="77777777" w:rsidR="00377B5E" w:rsidRPr="00377B5E" w:rsidRDefault="00377B5E" w:rsidP="00377B5E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542942" w14:textId="77777777" w:rsidR="00377B5E" w:rsidRPr="00377B5E" w:rsidRDefault="00377B5E" w:rsidP="00377B5E">
      <w:pPr>
        <w:numPr>
          <w:ilvl w:val="0"/>
          <w:numId w:val="22"/>
        </w:num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7B5E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Предложение (заявка) на участие в процедуре закупки (открытого конкурса)</w:t>
      </w:r>
    </w:p>
    <w:p w14:paraId="7ABF824B" w14:textId="77777777" w:rsidR="00377B5E" w:rsidRPr="00377B5E" w:rsidRDefault="00377B5E" w:rsidP="00377B5E">
      <w:pPr>
        <w:numPr>
          <w:ilvl w:val="2"/>
          <w:numId w:val="22"/>
        </w:numPr>
        <w:suppressAutoHyphens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77B5E">
        <w:rPr>
          <w:rFonts w:ascii="Times New Roman" w:eastAsia="Calibri" w:hAnsi="Times New Roman" w:cs="Times New Roman"/>
          <w:bCs/>
          <w:sz w:val="24"/>
          <w:szCs w:val="24"/>
        </w:rPr>
        <w:t>Общие сведения об участнике</w:t>
      </w:r>
    </w:p>
    <w:tbl>
      <w:tblPr>
        <w:tblW w:w="9525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6264"/>
      </w:tblGrid>
      <w:tr w:rsidR="00377B5E" w:rsidRPr="00377B5E" w14:paraId="793BA7D5" w14:textId="77777777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6813B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B5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8679C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B5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соискателе</w:t>
            </w:r>
          </w:p>
        </w:tc>
      </w:tr>
      <w:tr w:rsidR="00377B5E" w:rsidRPr="00377B5E" w14:paraId="42DF6551" w14:textId="77777777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28042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B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Полное наименование организации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F0A69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7B5E" w:rsidRPr="00377B5E" w14:paraId="4B9CA0FA" w14:textId="7777777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EAD85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B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Свидетельство о регистрации</w:t>
            </w:r>
          </w:p>
          <w:p w14:paraId="729379AA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B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(дата, номер, орган регистрации)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F715C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7B5E" w:rsidRPr="00377B5E" w14:paraId="045A1B8C" w14:textId="77777777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86665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B5E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D06C8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7B5E" w:rsidRPr="00377B5E" w14:paraId="74318396" w14:textId="77777777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F8B20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B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Телефон, Е-</w:t>
            </w:r>
            <w:r w:rsidRPr="00377B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</w:p>
          <w:p w14:paraId="0DE9061F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B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Контактное лицо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C8F48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7B5E" w:rsidRPr="00377B5E" w14:paraId="717DB333" w14:textId="77777777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207CE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B5E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</w:t>
            </w:r>
          </w:p>
          <w:p w14:paraId="3F423C7B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721EF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77B5E" w:rsidRPr="00377B5E" w14:paraId="7EF6BF59" w14:textId="77777777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0A296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B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Руководитель</w:t>
            </w:r>
          </w:p>
          <w:p w14:paraId="767A4675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DDAFB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B17B650" w14:textId="77777777" w:rsidR="00377B5E" w:rsidRPr="00377B5E" w:rsidRDefault="00377B5E" w:rsidP="00377B5E">
      <w:pPr>
        <w:suppressAutoHyphens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B9F401" w14:textId="77777777" w:rsidR="00377B5E" w:rsidRPr="00377B5E" w:rsidRDefault="00377B5E" w:rsidP="00377B5E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7B5E">
        <w:rPr>
          <w:rFonts w:ascii="Times New Roman" w:eastAsia="Calibri" w:hAnsi="Times New Roman" w:cs="Times New Roman"/>
          <w:sz w:val="24"/>
          <w:szCs w:val="24"/>
        </w:rPr>
        <w:t>1. Изучив приглашение о проведении процедуры закупки и документацию о закупке от «___»_______ 20__г  на ______________________________________ направляем следующие документы, подтверждающие соответствие требованиям, установленным в документации о закупке для участия в процедуре закупки:</w:t>
      </w:r>
      <w:r w:rsidRPr="00377B5E">
        <w:rPr>
          <w:rFonts w:ascii="Times New Roman" w:eastAsia="Calibri" w:hAnsi="Times New Roman" w:cs="Times New Roman"/>
          <w:sz w:val="24"/>
          <w:szCs w:val="24"/>
        </w:rPr>
        <w:br/>
        <w:t>2. Срок выполнения работ:</w:t>
      </w:r>
    </w:p>
    <w:p w14:paraId="73D29524" w14:textId="77777777" w:rsidR="00377B5E" w:rsidRPr="00377B5E" w:rsidRDefault="00377B5E" w:rsidP="00377B5E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7B5E">
        <w:rPr>
          <w:rFonts w:ascii="Times New Roman" w:eastAsia="Calibri" w:hAnsi="Times New Roman" w:cs="Times New Roman"/>
          <w:sz w:val="24"/>
          <w:szCs w:val="24"/>
        </w:rPr>
        <w:t>3.Форма спецификации;</w:t>
      </w:r>
    </w:p>
    <w:tbl>
      <w:tblPr>
        <w:tblW w:w="9930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3502"/>
        <w:gridCol w:w="992"/>
        <w:gridCol w:w="1417"/>
        <w:gridCol w:w="1701"/>
        <w:gridCol w:w="1851"/>
      </w:tblGrid>
      <w:tr w:rsidR="00377B5E" w:rsidRPr="00377B5E" w14:paraId="7B7431D9" w14:textId="77777777">
        <w:trPr>
          <w:trHeight w:val="8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06A8E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B5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3AF4B9C1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B5E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6F7CE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B5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D79BF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B5E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  <w:p w14:paraId="30945B0C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B5E">
              <w:rPr>
                <w:rFonts w:ascii="Times New Roman" w:eastAsia="Calibri" w:hAnsi="Times New Roman" w:cs="Times New Roman"/>
                <w:sz w:val="24"/>
                <w:szCs w:val="24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599D9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B5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C0668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Цена с НДС</w:t>
            </w:r>
          </w:p>
          <w:p w14:paraId="04AE7ED4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 ед.изм,</w:t>
            </w:r>
          </w:p>
          <w:p w14:paraId="35444396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1B0A7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Сумма</w:t>
            </w:r>
          </w:p>
          <w:p w14:paraId="6B42C45E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учетом НДС руб.</w:t>
            </w:r>
          </w:p>
        </w:tc>
      </w:tr>
      <w:tr w:rsidR="00377B5E" w:rsidRPr="00377B5E" w14:paraId="62650E52" w14:textId="77777777">
        <w:trPr>
          <w:trHeight w:val="43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93AA8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B5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C1D5D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F6CEC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2888E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D7BDC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A3AE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77B5E" w:rsidRPr="00377B5E" w14:paraId="3CB2E22E" w14:textId="77777777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33DE6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B5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A7FC9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53D0D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3FF73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BD5EB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A4480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77B5E" w:rsidRPr="00377B5E" w14:paraId="292497B6" w14:textId="77777777">
        <w:trPr>
          <w:trHeight w:val="41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BC5F8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B5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68AF8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E17B1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FEC12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0314D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02ABE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77B5E" w:rsidRPr="00377B5E" w14:paraId="025518FC" w14:textId="77777777">
        <w:trPr>
          <w:trHeight w:val="42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CEF0A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B5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B4F3D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BB3B2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99A05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669F0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AF7E7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77B5E" w:rsidRPr="00377B5E" w14:paraId="3AF5F1D6" w14:textId="77777777">
        <w:trPr>
          <w:trHeight w:val="2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C3AA4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256D0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B5E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91AA3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FDE71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57F60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4560D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77B5E" w:rsidRPr="00377B5E" w14:paraId="501D3E7E" w14:textId="77777777">
        <w:trPr>
          <w:trHeight w:val="337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B72AA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B5E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Транспортные расходы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AA804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B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счёт ___________</w:t>
            </w:r>
          </w:p>
          <w:p w14:paraId="698C8D7F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7B5E" w:rsidRPr="00377B5E" w14:paraId="332C9298" w14:textId="77777777">
        <w:trPr>
          <w:trHeight w:val="337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33D32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B5E">
              <w:rPr>
                <w:rFonts w:ascii="Times New Roman" w:eastAsia="Calibri" w:hAnsi="Times New Roman" w:cs="Times New Roman"/>
                <w:sz w:val="24"/>
                <w:szCs w:val="24"/>
              </w:rPr>
              <w:t>Порядок оплаты (форма оплаты, сроки)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F5D56" w14:textId="77777777" w:rsidR="00377B5E" w:rsidRPr="00377B5E" w:rsidRDefault="00377B5E" w:rsidP="00377B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000AFB4" w14:textId="77777777" w:rsidR="00377B5E" w:rsidRPr="00377B5E" w:rsidRDefault="00377B5E" w:rsidP="00377B5E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61681A" w14:textId="77777777" w:rsidR="00377B5E" w:rsidRPr="00377B5E" w:rsidRDefault="00377B5E" w:rsidP="00377B5E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7B5E">
        <w:rPr>
          <w:rFonts w:ascii="Times New Roman" w:eastAsia="Calibri" w:hAnsi="Times New Roman" w:cs="Times New Roman"/>
          <w:sz w:val="24"/>
          <w:szCs w:val="24"/>
        </w:rPr>
        <w:t>Предлагаемая цена договора составляет_______________________________</w:t>
      </w:r>
    </w:p>
    <w:p w14:paraId="44E393DF" w14:textId="77777777" w:rsidR="00377B5E" w:rsidRPr="00377B5E" w:rsidRDefault="00377B5E" w:rsidP="00377B5E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7B5E">
        <w:rPr>
          <w:rFonts w:ascii="Times New Roman" w:eastAsia="Calibri" w:hAnsi="Times New Roman" w:cs="Times New Roman"/>
          <w:sz w:val="24"/>
          <w:szCs w:val="24"/>
        </w:rPr>
        <w:t xml:space="preserve">(_____________________________________________________________) рублей ____ копеек.        </w:t>
      </w:r>
    </w:p>
    <w:p w14:paraId="69ACB776" w14:textId="77777777" w:rsidR="00377B5E" w:rsidRPr="00377B5E" w:rsidRDefault="00377B5E" w:rsidP="00377B5E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7B5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377B5E">
        <w:rPr>
          <w:rFonts w:ascii="Times New Roman" w:eastAsia="Calibri" w:hAnsi="Times New Roman" w:cs="Times New Roman"/>
          <w:sz w:val="24"/>
          <w:szCs w:val="24"/>
          <w:vertAlign w:val="superscript"/>
        </w:rPr>
        <w:t>(указать цену цифрами и прописью)</w:t>
      </w:r>
      <w:r w:rsidRPr="00377B5E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</w:p>
    <w:p w14:paraId="220727D3" w14:textId="77777777" w:rsidR="00377B5E" w:rsidRPr="00377B5E" w:rsidRDefault="00377B5E" w:rsidP="00377B5E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8F8A18" w14:textId="77777777" w:rsidR="00377B5E" w:rsidRPr="00377B5E" w:rsidRDefault="00377B5E" w:rsidP="00377B5E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7B5E">
        <w:rPr>
          <w:rFonts w:ascii="Times New Roman" w:eastAsia="Calibri" w:hAnsi="Times New Roman" w:cs="Times New Roman"/>
          <w:sz w:val="24"/>
          <w:szCs w:val="24"/>
        </w:rPr>
        <w:t>4. Заявленная нами цена указана с учетом затрат на уплату налогов, сборов и других обязательных платежей по выполняемым работам.</w:t>
      </w:r>
    </w:p>
    <w:p w14:paraId="28B1764A" w14:textId="77777777" w:rsidR="00377B5E" w:rsidRPr="00377B5E" w:rsidRDefault="00377B5E" w:rsidP="00377B5E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7B5E">
        <w:rPr>
          <w:rFonts w:ascii="Times New Roman" w:eastAsia="Calibri" w:hAnsi="Times New Roman" w:cs="Times New Roman"/>
          <w:sz w:val="24"/>
          <w:szCs w:val="24"/>
        </w:rPr>
        <w:lastRenderedPageBreak/>
        <w:t>5. Если наши предложения, изложенные выше, будут приняты, мы берем на себя обязательство выполнить работы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3B13B7DF" w14:textId="77777777" w:rsidR="00377B5E" w:rsidRPr="00377B5E" w:rsidRDefault="00377B5E" w:rsidP="00377B5E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7B5E">
        <w:rPr>
          <w:rFonts w:ascii="Times New Roman" w:eastAsia="Calibri" w:hAnsi="Times New Roman" w:cs="Times New Roman"/>
          <w:sz w:val="24"/>
          <w:szCs w:val="24"/>
        </w:rPr>
        <w:t>6. В случае выбора нас Победителем берем на себя обязательства подписать договор с Заказчиком на выполнение работ в соответствии с требованиями закупочной документации.</w:t>
      </w:r>
    </w:p>
    <w:p w14:paraId="7E81A852" w14:textId="77777777" w:rsidR="00377B5E" w:rsidRPr="00377B5E" w:rsidRDefault="00377B5E" w:rsidP="00377B5E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23487A" w14:textId="77777777" w:rsidR="00377B5E" w:rsidRPr="00377B5E" w:rsidRDefault="00377B5E" w:rsidP="00377B5E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7B5E">
        <w:rPr>
          <w:rFonts w:ascii="Times New Roman" w:eastAsia="Calibri" w:hAnsi="Times New Roman" w:cs="Times New Roman"/>
          <w:sz w:val="24"/>
          <w:szCs w:val="24"/>
        </w:rPr>
        <w:t>Приложение:</w:t>
      </w:r>
    </w:p>
    <w:p w14:paraId="17A03F5F" w14:textId="77777777" w:rsidR="00377B5E" w:rsidRPr="00377B5E" w:rsidRDefault="00377B5E" w:rsidP="00377B5E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7B5E">
        <w:rPr>
          <w:rFonts w:ascii="Times New Roman" w:eastAsia="Calibri" w:hAnsi="Times New Roman" w:cs="Times New Roman"/>
          <w:sz w:val="24"/>
          <w:szCs w:val="24"/>
        </w:rPr>
        <w:t>1. Документы, подтверждающие данные, на _____ л. в 1 экз.</w:t>
      </w:r>
    </w:p>
    <w:p w14:paraId="79ABEB30" w14:textId="77777777" w:rsidR="00377B5E" w:rsidRPr="00377B5E" w:rsidRDefault="00377B5E" w:rsidP="00377B5E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7B5E">
        <w:rPr>
          <w:rFonts w:ascii="Times New Roman" w:eastAsia="Calibri" w:hAnsi="Times New Roman" w:cs="Times New Roman"/>
          <w:sz w:val="24"/>
          <w:szCs w:val="24"/>
        </w:rPr>
        <w:t>2. Спецификация на _____ л. в 1 экз.</w:t>
      </w:r>
    </w:p>
    <w:p w14:paraId="536A7BCF" w14:textId="77777777" w:rsidR="00377B5E" w:rsidRPr="00377B5E" w:rsidRDefault="00377B5E" w:rsidP="00377B5E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7B5E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377B5E">
        <w:rPr>
          <w:rFonts w:ascii="Times New Roman" w:eastAsia="Calibri" w:hAnsi="Times New Roman" w:cs="Times New Roman"/>
          <w:i/>
          <w:sz w:val="24"/>
          <w:szCs w:val="24"/>
        </w:rPr>
        <w:t>(Указать другие прилагаемые документы)</w:t>
      </w:r>
      <w:r w:rsidRPr="00377B5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71C9947" w14:textId="77777777" w:rsidR="00377B5E" w:rsidRPr="00377B5E" w:rsidRDefault="00377B5E" w:rsidP="00377B5E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3113E7" w14:textId="77777777" w:rsidR="00377B5E" w:rsidRPr="00377B5E" w:rsidRDefault="00377B5E" w:rsidP="00377B5E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7B5E">
        <w:rPr>
          <w:rFonts w:ascii="Times New Roman" w:eastAsia="Calibri" w:hAnsi="Times New Roman" w:cs="Times New Roman"/>
          <w:sz w:val="24"/>
          <w:szCs w:val="24"/>
        </w:rPr>
        <w:t>Все копии заверены подписью руководителя и печатью предприятия.</w:t>
      </w:r>
    </w:p>
    <w:p w14:paraId="78D58052" w14:textId="77777777" w:rsidR="00377B5E" w:rsidRPr="00377B5E" w:rsidRDefault="00377B5E" w:rsidP="00377B5E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A8D036" w14:textId="77777777" w:rsidR="00377B5E" w:rsidRPr="00377B5E" w:rsidRDefault="00377B5E" w:rsidP="00377B5E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487C5D" w14:textId="77777777" w:rsidR="00377B5E" w:rsidRPr="00377B5E" w:rsidRDefault="00377B5E" w:rsidP="00377B5E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7B5E">
        <w:rPr>
          <w:rFonts w:ascii="Times New Roman" w:eastAsia="Calibri" w:hAnsi="Times New Roman" w:cs="Times New Roman"/>
          <w:sz w:val="24"/>
          <w:szCs w:val="24"/>
        </w:rPr>
        <w:t xml:space="preserve">                      Руководитель </w:t>
      </w:r>
    </w:p>
    <w:p w14:paraId="61B4D749" w14:textId="77777777" w:rsidR="00A66BC8" w:rsidRDefault="00A66BC8" w:rsidP="004C6AB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1B3E67B" w14:textId="77777777" w:rsidR="00A66BC8" w:rsidRDefault="00A66BC8" w:rsidP="004C6AB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D9DEA28" w14:textId="77777777" w:rsidR="00A66BC8" w:rsidRDefault="00A66BC8" w:rsidP="004C6AB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E2CC28B" w14:textId="77777777" w:rsidR="00A66BC8" w:rsidRDefault="00A66BC8" w:rsidP="004C6AB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7CCF92C" w14:textId="77777777" w:rsidR="00D26157" w:rsidRDefault="00D26157" w:rsidP="0069330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26157" w:rsidSect="009B1C89">
      <w:pgSz w:w="11906" w:h="16838"/>
      <w:pgMar w:top="510" w:right="680" w:bottom="510" w:left="164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3801"/>
        </w:tabs>
        <w:ind w:left="3801" w:hanging="540"/>
      </w:p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54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000007"/>
    <w:multiLevelType w:val="multilevel"/>
    <w:tmpl w:val="00000007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B"/>
    <w:multiLevelType w:val="multilevel"/>
    <w:tmpl w:val="0000000B"/>
    <w:name w:val="WW8Num17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839"/>
        </w:tabs>
        <w:ind w:left="839" w:hanging="360"/>
      </w:pPr>
    </w:lvl>
    <w:lvl w:ilvl="2">
      <w:start w:val="1"/>
      <w:numFmt w:val="decimal"/>
      <w:lvlText w:val="%1.%2.%3."/>
      <w:lvlJc w:val="left"/>
      <w:pPr>
        <w:tabs>
          <w:tab w:val="num" w:pos="1176"/>
        </w:tabs>
        <w:ind w:left="1176" w:hanging="360"/>
      </w:pPr>
    </w:lvl>
    <w:lvl w:ilvl="3">
      <w:start w:val="1"/>
      <w:numFmt w:val="decimal"/>
      <w:lvlText w:val="%1.%2.%3.%4."/>
      <w:lvlJc w:val="left"/>
      <w:pPr>
        <w:tabs>
          <w:tab w:val="num" w:pos="1513"/>
        </w:tabs>
        <w:ind w:left="1513" w:hanging="360"/>
      </w:pPr>
    </w:lvl>
    <w:lvl w:ilvl="4">
      <w:start w:val="1"/>
      <w:numFmt w:val="decimal"/>
      <w:lvlText w:val="%1.%2.%3.%4.%5."/>
      <w:lvlJc w:val="left"/>
      <w:pPr>
        <w:tabs>
          <w:tab w:val="num" w:pos="1850"/>
        </w:tabs>
        <w:ind w:left="1850" w:hanging="360"/>
      </w:pPr>
    </w:lvl>
    <w:lvl w:ilvl="5">
      <w:start w:val="1"/>
      <w:numFmt w:val="decimal"/>
      <w:lvlText w:val="%1.%2.%3.%4.%5.%6."/>
      <w:lvlJc w:val="left"/>
      <w:pPr>
        <w:tabs>
          <w:tab w:val="num" w:pos="2187"/>
        </w:tabs>
        <w:ind w:left="2187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4"/>
        </w:tabs>
        <w:ind w:left="252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61"/>
        </w:tabs>
        <w:ind w:left="2861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198"/>
        </w:tabs>
        <w:ind w:left="3198" w:hanging="360"/>
      </w:pPr>
    </w:lvl>
  </w:abstractNum>
  <w:abstractNum w:abstractNumId="7" w15:restartNumberingAfterBreak="0">
    <w:nsid w:val="012B6DBE"/>
    <w:multiLevelType w:val="multilevel"/>
    <w:tmpl w:val="B97EB4E4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%3"/>
      <w:lvlJc w:val="left"/>
      <w:pPr>
        <w:ind w:left="0" w:firstLine="0"/>
      </w:pPr>
    </w:lvl>
    <w:lvl w:ilvl="3">
      <w:start w:val="1"/>
      <w:numFmt w:val="none"/>
      <w:suff w:val="nothing"/>
      <w:lvlText w:val="%4"/>
      <w:lvlJc w:val="left"/>
      <w:pPr>
        <w:ind w:left="0" w:firstLine="0"/>
      </w:pPr>
    </w:lvl>
    <w:lvl w:ilvl="4">
      <w:start w:val="1"/>
      <w:numFmt w:val="none"/>
      <w:suff w:val="nothing"/>
      <w:lvlText w:val="%5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8" w15:restartNumberingAfterBreak="0">
    <w:nsid w:val="028854ED"/>
    <w:multiLevelType w:val="hybridMultilevel"/>
    <w:tmpl w:val="E2C2D246"/>
    <w:lvl w:ilvl="0" w:tplc="1E922050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9" w15:restartNumberingAfterBreak="0">
    <w:nsid w:val="05A12E95"/>
    <w:multiLevelType w:val="multilevel"/>
    <w:tmpl w:val="7C7E587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77"/>
        </w:tabs>
        <w:ind w:left="87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34"/>
        </w:tabs>
        <w:ind w:left="10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51"/>
        </w:tabs>
        <w:ind w:left="15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8"/>
        </w:tabs>
        <w:ind w:left="1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25"/>
        </w:tabs>
        <w:ind w:left="2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82"/>
        </w:tabs>
        <w:ind w:left="23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99"/>
        </w:tabs>
        <w:ind w:left="28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16"/>
        </w:tabs>
        <w:ind w:left="3416" w:hanging="2160"/>
      </w:pPr>
      <w:rPr>
        <w:rFonts w:hint="default"/>
      </w:rPr>
    </w:lvl>
  </w:abstractNum>
  <w:abstractNum w:abstractNumId="10" w15:restartNumberingAfterBreak="0">
    <w:nsid w:val="109D7CEF"/>
    <w:multiLevelType w:val="multilevel"/>
    <w:tmpl w:val="5FF8430A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CD84D17"/>
    <w:multiLevelType w:val="multilevel"/>
    <w:tmpl w:val="64BABA6A"/>
    <w:lvl w:ilvl="0">
      <w:start w:val="1"/>
      <w:numFmt w:val="decimal"/>
      <w:lvlText w:val="%1."/>
      <w:lvlJc w:val="left"/>
      <w:pPr>
        <w:tabs>
          <w:tab w:val="num" w:pos="0"/>
        </w:tabs>
        <w:ind w:left="3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6" w:hanging="180"/>
      </w:pPr>
    </w:lvl>
  </w:abstractNum>
  <w:abstractNum w:abstractNumId="12" w15:restartNumberingAfterBreak="0">
    <w:nsid w:val="2E81377F"/>
    <w:multiLevelType w:val="multilevel"/>
    <w:tmpl w:val="6C5EE4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1E731D5"/>
    <w:multiLevelType w:val="multilevel"/>
    <w:tmpl w:val="F724BE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4CBB55DF"/>
    <w:multiLevelType w:val="multilevel"/>
    <w:tmpl w:val="3EA6CD88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5" w15:restartNumberingAfterBreak="0">
    <w:nsid w:val="54AD4917"/>
    <w:multiLevelType w:val="hybridMultilevel"/>
    <w:tmpl w:val="78D40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E7A2A"/>
    <w:multiLevelType w:val="multilevel"/>
    <w:tmpl w:val="F3909C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654B3FBE"/>
    <w:multiLevelType w:val="multilevel"/>
    <w:tmpl w:val="04B61A8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76B53BF"/>
    <w:multiLevelType w:val="multilevel"/>
    <w:tmpl w:val="3CBA0310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CAE1323"/>
    <w:multiLevelType w:val="hybridMultilevel"/>
    <w:tmpl w:val="8D36FC80"/>
    <w:lvl w:ilvl="0" w:tplc="8940C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E631B"/>
    <w:multiLevelType w:val="multilevel"/>
    <w:tmpl w:val="963E5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78A40A09"/>
    <w:multiLevelType w:val="multilevel"/>
    <w:tmpl w:val="4F609D0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num w:numId="1" w16cid:durableId="1380932739">
    <w:abstractNumId w:val="11"/>
  </w:num>
  <w:num w:numId="2" w16cid:durableId="792752392">
    <w:abstractNumId w:val="10"/>
  </w:num>
  <w:num w:numId="3" w16cid:durableId="1214317635">
    <w:abstractNumId w:val="13"/>
  </w:num>
  <w:num w:numId="4" w16cid:durableId="369499644">
    <w:abstractNumId w:val="21"/>
  </w:num>
  <w:num w:numId="5" w16cid:durableId="106435293">
    <w:abstractNumId w:val="14"/>
  </w:num>
  <w:num w:numId="6" w16cid:durableId="2022777409">
    <w:abstractNumId w:val="0"/>
  </w:num>
  <w:num w:numId="7" w16cid:durableId="2053194063">
    <w:abstractNumId w:val="1"/>
  </w:num>
  <w:num w:numId="8" w16cid:durableId="331957794">
    <w:abstractNumId w:val="2"/>
  </w:num>
  <w:num w:numId="9" w16cid:durableId="838279363">
    <w:abstractNumId w:val="3"/>
  </w:num>
  <w:num w:numId="10" w16cid:durableId="1471243019">
    <w:abstractNumId w:val="4"/>
  </w:num>
  <w:num w:numId="11" w16cid:durableId="1093477686">
    <w:abstractNumId w:val="5"/>
  </w:num>
  <w:num w:numId="12" w16cid:durableId="1886023944">
    <w:abstractNumId w:val="6"/>
  </w:num>
  <w:num w:numId="13" w16cid:durableId="1076705104">
    <w:abstractNumId w:val="9"/>
  </w:num>
  <w:num w:numId="14" w16cid:durableId="412049603">
    <w:abstractNumId w:val="16"/>
  </w:num>
  <w:num w:numId="15" w16cid:durableId="1725593731">
    <w:abstractNumId w:val="18"/>
  </w:num>
  <w:num w:numId="16" w16cid:durableId="488404147">
    <w:abstractNumId w:val="12"/>
  </w:num>
  <w:num w:numId="17" w16cid:durableId="353387260">
    <w:abstractNumId w:val="17"/>
  </w:num>
  <w:num w:numId="18" w16cid:durableId="1162162753">
    <w:abstractNumId w:val="8"/>
  </w:num>
  <w:num w:numId="19" w16cid:durableId="896015609">
    <w:abstractNumId w:val="19"/>
  </w:num>
  <w:num w:numId="20" w16cid:durableId="309677281">
    <w:abstractNumId w:val="20"/>
  </w:num>
  <w:num w:numId="21" w16cid:durableId="1330063888">
    <w:abstractNumId w:val="15"/>
  </w:num>
  <w:num w:numId="22" w16cid:durableId="8172660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26"/>
    <w:rsid w:val="00017B82"/>
    <w:rsid w:val="00035786"/>
    <w:rsid w:val="000600AB"/>
    <w:rsid w:val="00067711"/>
    <w:rsid w:val="000A3416"/>
    <w:rsid w:val="000A79FD"/>
    <w:rsid w:val="000F46EA"/>
    <w:rsid w:val="0010007B"/>
    <w:rsid w:val="00107F8E"/>
    <w:rsid w:val="00112B2E"/>
    <w:rsid w:val="00121078"/>
    <w:rsid w:val="0012467D"/>
    <w:rsid w:val="00134531"/>
    <w:rsid w:val="00147D52"/>
    <w:rsid w:val="0017141E"/>
    <w:rsid w:val="00171BA0"/>
    <w:rsid w:val="00175E27"/>
    <w:rsid w:val="001767A8"/>
    <w:rsid w:val="00185155"/>
    <w:rsid w:val="001C5CFB"/>
    <w:rsid w:val="001D2326"/>
    <w:rsid w:val="001F3B4F"/>
    <w:rsid w:val="00205817"/>
    <w:rsid w:val="00232F06"/>
    <w:rsid w:val="00253772"/>
    <w:rsid w:val="00260BD0"/>
    <w:rsid w:val="00262768"/>
    <w:rsid w:val="00276FA4"/>
    <w:rsid w:val="002860A2"/>
    <w:rsid w:val="002876C4"/>
    <w:rsid w:val="002A1C97"/>
    <w:rsid w:val="002E420D"/>
    <w:rsid w:val="002F117D"/>
    <w:rsid w:val="002F7F3E"/>
    <w:rsid w:val="00301FDF"/>
    <w:rsid w:val="0031641C"/>
    <w:rsid w:val="00336846"/>
    <w:rsid w:val="003640D5"/>
    <w:rsid w:val="00377B5E"/>
    <w:rsid w:val="0039003F"/>
    <w:rsid w:val="003A0847"/>
    <w:rsid w:val="003B4091"/>
    <w:rsid w:val="003F74A6"/>
    <w:rsid w:val="00496BAE"/>
    <w:rsid w:val="004972A7"/>
    <w:rsid w:val="004B36A2"/>
    <w:rsid w:val="004B63B2"/>
    <w:rsid w:val="004C3C3F"/>
    <w:rsid w:val="004C6AB4"/>
    <w:rsid w:val="00527C9E"/>
    <w:rsid w:val="0055015B"/>
    <w:rsid w:val="00581D37"/>
    <w:rsid w:val="00583527"/>
    <w:rsid w:val="005C5F3F"/>
    <w:rsid w:val="005D3142"/>
    <w:rsid w:val="006074FB"/>
    <w:rsid w:val="006249CA"/>
    <w:rsid w:val="00645DCD"/>
    <w:rsid w:val="006719CF"/>
    <w:rsid w:val="006807EA"/>
    <w:rsid w:val="0069330D"/>
    <w:rsid w:val="0069741D"/>
    <w:rsid w:val="006B57E8"/>
    <w:rsid w:val="006D1CD5"/>
    <w:rsid w:val="006E3B7C"/>
    <w:rsid w:val="00740857"/>
    <w:rsid w:val="00740F16"/>
    <w:rsid w:val="00742FC6"/>
    <w:rsid w:val="007B40F0"/>
    <w:rsid w:val="007C5F2C"/>
    <w:rsid w:val="007F434A"/>
    <w:rsid w:val="008008D3"/>
    <w:rsid w:val="00801A60"/>
    <w:rsid w:val="008034FD"/>
    <w:rsid w:val="0083136E"/>
    <w:rsid w:val="00831DAD"/>
    <w:rsid w:val="00845F87"/>
    <w:rsid w:val="0084654C"/>
    <w:rsid w:val="00877A42"/>
    <w:rsid w:val="008A71EC"/>
    <w:rsid w:val="008C2477"/>
    <w:rsid w:val="008D06A5"/>
    <w:rsid w:val="008D3859"/>
    <w:rsid w:val="008D6E97"/>
    <w:rsid w:val="008F7D5F"/>
    <w:rsid w:val="00917D49"/>
    <w:rsid w:val="00924FF6"/>
    <w:rsid w:val="00946685"/>
    <w:rsid w:val="009812AA"/>
    <w:rsid w:val="0098683F"/>
    <w:rsid w:val="009A5A68"/>
    <w:rsid w:val="009B126E"/>
    <w:rsid w:val="009B1C89"/>
    <w:rsid w:val="00A30510"/>
    <w:rsid w:val="00A616E3"/>
    <w:rsid w:val="00A62DFF"/>
    <w:rsid w:val="00A66BC8"/>
    <w:rsid w:val="00A737C5"/>
    <w:rsid w:val="00A8258D"/>
    <w:rsid w:val="00AA54DB"/>
    <w:rsid w:val="00AC158B"/>
    <w:rsid w:val="00AD2E2F"/>
    <w:rsid w:val="00AF3AEB"/>
    <w:rsid w:val="00AF418B"/>
    <w:rsid w:val="00B00355"/>
    <w:rsid w:val="00B64D0F"/>
    <w:rsid w:val="00B7183C"/>
    <w:rsid w:val="00B75D6D"/>
    <w:rsid w:val="00B83C2A"/>
    <w:rsid w:val="00B9021A"/>
    <w:rsid w:val="00BA5492"/>
    <w:rsid w:val="00BD09B5"/>
    <w:rsid w:val="00BD2CC7"/>
    <w:rsid w:val="00BD5424"/>
    <w:rsid w:val="00BD6F0F"/>
    <w:rsid w:val="00BD7F9F"/>
    <w:rsid w:val="00BE491B"/>
    <w:rsid w:val="00C015EF"/>
    <w:rsid w:val="00C07F2E"/>
    <w:rsid w:val="00C24CCF"/>
    <w:rsid w:val="00C264A1"/>
    <w:rsid w:val="00C332DA"/>
    <w:rsid w:val="00C400C8"/>
    <w:rsid w:val="00C64BC6"/>
    <w:rsid w:val="00C7153E"/>
    <w:rsid w:val="00C9108D"/>
    <w:rsid w:val="00C94E63"/>
    <w:rsid w:val="00C9594D"/>
    <w:rsid w:val="00CA0709"/>
    <w:rsid w:val="00CC228C"/>
    <w:rsid w:val="00D26157"/>
    <w:rsid w:val="00D30105"/>
    <w:rsid w:val="00D50335"/>
    <w:rsid w:val="00D83D08"/>
    <w:rsid w:val="00D97BF6"/>
    <w:rsid w:val="00DB39B6"/>
    <w:rsid w:val="00E025E6"/>
    <w:rsid w:val="00E150E6"/>
    <w:rsid w:val="00E24D8C"/>
    <w:rsid w:val="00E40E5A"/>
    <w:rsid w:val="00E420C3"/>
    <w:rsid w:val="00E44B14"/>
    <w:rsid w:val="00E66CDA"/>
    <w:rsid w:val="00ED1037"/>
    <w:rsid w:val="00EE210C"/>
    <w:rsid w:val="00F20764"/>
    <w:rsid w:val="00F34925"/>
    <w:rsid w:val="00F34C63"/>
    <w:rsid w:val="00F43E2B"/>
    <w:rsid w:val="00F52F90"/>
    <w:rsid w:val="00F57EE1"/>
    <w:rsid w:val="00F74E64"/>
    <w:rsid w:val="00F815DF"/>
    <w:rsid w:val="00F83827"/>
    <w:rsid w:val="00FB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2CE9"/>
  <w15:docId w15:val="{B8D200F6-363A-4500-9BFC-AEE668FD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94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5526B"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qFormat/>
    <w:rsid w:val="00F61209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F61209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F61209"/>
    <w:rPr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sid w:val="000B144C"/>
    <w:rPr>
      <w:strike w:val="0"/>
      <w:dstrike w:val="0"/>
      <w:color w:val="0071B3"/>
      <w:u w:val="none"/>
      <w:effect w:val="none"/>
    </w:rPr>
  </w:style>
  <w:style w:type="character" w:styleId="a7">
    <w:name w:val="Strong"/>
    <w:basedOn w:val="a0"/>
    <w:uiPriority w:val="22"/>
    <w:qFormat/>
    <w:rsid w:val="00A5681E"/>
    <w:rPr>
      <w:b/>
      <w:bCs/>
    </w:rPr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E5526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99"/>
    <w:qFormat/>
    <w:rsid w:val="00344BBC"/>
    <w:pPr>
      <w:ind w:left="720"/>
      <w:contextualSpacing/>
    </w:pPr>
  </w:style>
  <w:style w:type="paragraph" w:styleId="ae">
    <w:name w:val="annotation text"/>
    <w:basedOn w:val="a"/>
    <w:uiPriority w:val="99"/>
    <w:semiHidden/>
    <w:unhideWhenUsed/>
    <w:qFormat/>
    <w:rsid w:val="00F61209"/>
    <w:pPr>
      <w:spacing w:line="240" w:lineRule="auto"/>
    </w:pPr>
    <w:rPr>
      <w:sz w:val="20"/>
      <w:szCs w:val="20"/>
    </w:rPr>
  </w:style>
  <w:style w:type="paragraph" w:styleId="af">
    <w:name w:val="annotation subject"/>
    <w:basedOn w:val="ae"/>
    <w:next w:val="ae"/>
    <w:uiPriority w:val="99"/>
    <w:semiHidden/>
    <w:unhideWhenUsed/>
    <w:qFormat/>
    <w:rsid w:val="00F61209"/>
    <w:rPr>
      <w:b/>
      <w:bCs/>
    </w:rPr>
  </w:style>
  <w:style w:type="paragraph" w:customStyle="1" w:styleId="Standard">
    <w:name w:val="Standard"/>
    <w:qFormat/>
    <w:rsid w:val="002E3419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styleId="af0">
    <w:name w:val="Body Text Indent"/>
    <w:basedOn w:val="a"/>
    <w:link w:val="af1"/>
    <w:uiPriority w:val="99"/>
    <w:semiHidden/>
    <w:unhideWhenUsed/>
    <w:rsid w:val="00B83C2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83C2A"/>
  </w:style>
  <w:style w:type="character" w:customStyle="1" w:styleId="senderemailiwfmg">
    <w:name w:val="sender_email_iwfmg"/>
    <w:basedOn w:val="a0"/>
    <w:rsid w:val="0083136E"/>
  </w:style>
  <w:style w:type="character" w:styleId="af2">
    <w:name w:val="Hyperlink"/>
    <w:basedOn w:val="a0"/>
    <w:uiPriority w:val="99"/>
    <w:unhideWhenUsed/>
    <w:rsid w:val="0083136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94E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83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95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9440">
          <w:marLeft w:val="-15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0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90EE6-C6A9-438C-99FF-C9CC3028F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2510</Words>
  <Characters>14309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Плотникова</dc:creator>
  <cp:lastModifiedBy>ОтделКадров2</cp:lastModifiedBy>
  <cp:revision>6</cp:revision>
  <cp:lastPrinted>2025-08-14T08:39:00Z</cp:lastPrinted>
  <dcterms:created xsi:type="dcterms:W3CDTF">2025-08-14T08:40:00Z</dcterms:created>
  <dcterms:modified xsi:type="dcterms:W3CDTF">2025-08-20T12:03:00Z</dcterms:modified>
  <dc:language>ru-RU</dc:language>
</cp:coreProperties>
</file>