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56B06C9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B8F07CD" w14:textId="736C2BD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BC5364">
        <w:rPr>
          <w:rFonts w:ascii="Times New Roman" w:hAnsi="Times New Roman"/>
          <w:sz w:val="24"/>
          <w:szCs w:val="24"/>
        </w:rPr>
        <w:t>С.М. Северин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6A3BB266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3E2126">
        <w:rPr>
          <w:rFonts w:ascii="Times New Roman" w:hAnsi="Times New Roman"/>
          <w:sz w:val="24"/>
          <w:szCs w:val="24"/>
        </w:rPr>
        <w:t>работ</w:t>
      </w:r>
      <w:r w:rsidR="009C6B7D" w:rsidRPr="009C6B7D">
        <w:rPr>
          <w:rFonts w:ascii="Times New Roman" w:hAnsi="Times New Roman"/>
          <w:sz w:val="24"/>
          <w:szCs w:val="24"/>
        </w:rPr>
        <w:t xml:space="preserve"> по </w:t>
      </w:r>
      <w:r w:rsidR="00A40ECA">
        <w:rPr>
          <w:rFonts w:ascii="Times New Roman" w:hAnsi="Times New Roman"/>
          <w:sz w:val="24"/>
          <w:szCs w:val="24"/>
        </w:rPr>
        <w:t>т</w:t>
      </w:r>
      <w:r w:rsidR="00A40ECA" w:rsidRPr="00A40ECA">
        <w:rPr>
          <w:rFonts w:ascii="Times New Roman" w:hAnsi="Times New Roman"/>
          <w:sz w:val="24"/>
          <w:szCs w:val="24"/>
        </w:rPr>
        <w:t>екущ</w:t>
      </w:r>
      <w:r w:rsidR="00A40ECA">
        <w:rPr>
          <w:rFonts w:ascii="Times New Roman" w:hAnsi="Times New Roman"/>
          <w:sz w:val="24"/>
          <w:szCs w:val="24"/>
        </w:rPr>
        <w:t>ему</w:t>
      </w:r>
      <w:r w:rsidR="00A40ECA" w:rsidRPr="00A40ECA">
        <w:rPr>
          <w:rFonts w:ascii="Times New Roman" w:hAnsi="Times New Roman"/>
          <w:sz w:val="24"/>
          <w:szCs w:val="24"/>
        </w:rPr>
        <w:t xml:space="preserve"> ремонт</w:t>
      </w:r>
      <w:r w:rsidR="00A40ECA">
        <w:rPr>
          <w:rFonts w:ascii="Times New Roman" w:hAnsi="Times New Roman"/>
          <w:sz w:val="24"/>
          <w:szCs w:val="24"/>
        </w:rPr>
        <w:t>у</w:t>
      </w:r>
      <w:r w:rsidR="009C6B7D" w:rsidRPr="009C6B7D">
        <w:rPr>
          <w:rFonts w:ascii="Times New Roman" w:hAnsi="Times New Roman"/>
          <w:sz w:val="24"/>
          <w:szCs w:val="24"/>
        </w:rPr>
        <w:t xml:space="preserve"> </w:t>
      </w:r>
      <w:r w:rsidR="003E2126">
        <w:rPr>
          <w:rFonts w:ascii="Times New Roman" w:hAnsi="Times New Roman"/>
          <w:sz w:val="24"/>
          <w:szCs w:val="24"/>
        </w:rPr>
        <w:t>помещени</w:t>
      </w:r>
      <w:r w:rsidR="00217572">
        <w:rPr>
          <w:rFonts w:ascii="Times New Roman" w:hAnsi="Times New Roman"/>
          <w:sz w:val="24"/>
          <w:szCs w:val="24"/>
        </w:rPr>
        <w:t>я</w:t>
      </w:r>
      <w:r w:rsidR="003E2126">
        <w:rPr>
          <w:rFonts w:ascii="Times New Roman" w:hAnsi="Times New Roman"/>
          <w:sz w:val="24"/>
          <w:szCs w:val="24"/>
        </w:rPr>
        <w:t xml:space="preserve"> №104 </w:t>
      </w:r>
      <w:r w:rsidR="00531E08">
        <w:rPr>
          <w:rFonts w:ascii="Times New Roman" w:hAnsi="Times New Roman"/>
          <w:sz w:val="24"/>
          <w:szCs w:val="24"/>
        </w:rPr>
        <w:t xml:space="preserve">(зимний сад) </w:t>
      </w:r>
      <w:r w:rsidR="003E2126">
        <w:rPr>
          <w:rFonts w:ascii="Times New Roman" w:hAnsi="Times New Roman"/>
          <w:sz w:val="24"/>
          <w:szCs w:val="24"/>
        </w:rPr>
        <w:t>административного корпуса</w:t>
      </w:r>
      <w:r w:rsidR="007D7D93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1A8D8006" w:rsidR="00B64D0F" w:rsidRPr="00B94F58" w:rsidRDefault="003C110E" w:rsidP="002175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110E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110E">
              <w:rPr>
                <w:rFonts w:ascii="Times New Roman" w:hAnsi="Times New Roman"/>
                <w:sz w:val="24"/>
                <w:szCs w:val="24"/>
              </w:rPr>
              <w:t xml:space="preserve"> по текущему ремонту помещени</w:t>
            </w:r>
            <w:r w:rsidR="00217572">
              <w:rPr>
                <w:rFonts w:ascii="Times New Roman" w:hAnsi="Times New Roman"/>
                <w:sz w:val="24"/>
                <w:szCs w:val="24"/>
              </w:rPr>
              <w:t>я</w:t>
            </w:r>
            <w:r w:rsidRPr="003C110E">
              <w:rPr>
                <w:rFonts w:ascii="Times New Roman" w:hAnsi="Times New Roman"/>
                <w:sz w:val="24"/>
                <w:szCs w:val="24"/>
              </w:rPr>
              <w:t xml:space="preserve"> №104 </w:t>
            </w:r>
            <w:r w:rsidR="00531E08">
              <w:rPr>
                <w:rFonts w:ascii="Times New Roman" w:hAnsi="Times New Roman"/>
                <w:sz w:val="24"/>
                <w:szCs w:val="24"/>
              </w:rPr>
              <w:t xml:space="preserve">(зимний сад) </w:t>
            </w:r>
            <w:r w:rsidRPr="003C110E">
              <w:rPr>
                <w:rFonts w:ascii="Times New Roman" w:hAnsi="Times New Roman"/>
                <w:sz w:val="24"/>
                <w:szCs w:val="24"/>
              </w:rPr>
              <w:t>административного корпуса.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4A2DCDB9" w:rsidR="00B64D0F" w:rsidRPr="00B94F58" w:rsidRDefault="00B64D0F" w:rsidP="00F278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F278A0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34D0E5B2" w:rsidR="00B64D0F" w:rsidRPr="00B94F58" w:rsidRDefault="003E2126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B64D0F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02F7F6FD" w:rsidR="00B64D0F" w:rsidRPr="00B94F58" w:rsidRDefault="00B64D0F" w:rsidP="00F278A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F278A0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F278A0">
              <w:rPr>
                <w:rFonts w:ascii="Times New Roman" w:hAnsi="Times New Roman"/>
                <w:sz w:val="24"/>
                <w:szCs w:val="24"/>
              </w:rPr>
              <w:t>процедуре закупки</w:t>
            </w:r>
            <w:r w:rsidR="00AD2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3C11EA8F" w:rsidR="00B64D0F" w:rsidRPr="00B94F58" w:rsidRDefault="00B64D0F" w:rsidP="00F278A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F278A0">
              <w:rPr>
                <w:rFonts w:ascii="Times New Roman" w:hAnsi="Times New Roman"/>
                <w:sz w:val="24"/>
                <w:szCs w:val="24"/>
              </w:rPr>
              <w:t xml:space="preserve">М.О.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Туапсинский,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r w:rsidR="00EF74CC">
              <w:rPr>
                <w:rFonts w:ascii="Times New Roman" w:hAnsi="Times New Roman"/>
                <w:sz w:val="24"/>
                <w:szCs w:val="24"/>
              </w:rPr>
              <w:t>, ул. Центральная, дом 14.</w:t>
            </w:r>
          </w:p>
        </w:tc>
      </w:tr>
      <w:tr w:rsidR="00B64D0F" w:rsidRPr="00B94F58" w14:paraId="6B81D9F9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764626">
        <w:trPr>
          <w:trHeight w:val="6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334052A9" w:rsidR="00B64D0F" w:rsidRPr="00B94F58" w:rsidRDefault="00D76C3C" w:rsidP="002E26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528E8D11" w:rsidR="00F57EE1" w:rsidRPr="00B94F58" w:rsidRDefault="00EF74CC" w:rsidP="002175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74CC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74CC">
              <w:rPr>
                <w:rFonts w:ascii="Times New Roman" w:hAnsi="Times New Roman"/>
                <w:sz w:val="24"/>
                <w:szCs w:val="24"/>
              </w:rPr>
              <w:t xml:space="preserve"> по текущему ремонту помещени</w:t>
            </w:r>
            <w:r w:rsidR="00217572">
              <w:rPr>
                <w:rFonts w:ascii="Times New Roman" w:hAnsi="Times New Roman"/>
                <w:sz w:val="24"/>
                <w:szCs w:val="24"/>
              </w:rPr>
              <w:t>я</w:t>
            </w:r>
            <w:r w:rsidRPr="00EF74CC">
              <w:rPr>
                <w:rFonts w:ascii="Times New Roman" w:hAnsi="Times New Roman"/>
                <w:sz w:val="24"/>
                <w:szCs w:val="24"/>
              </w:rPr>
              <w:t xml:space="preserve"> №104 </w:t>
            </w:r>
            <w:r w:rsidR="002B106D">
              <w:rPr>
                <w:rFonts w:ascii="Times New Roman" w:hAnsi="Times New Roman"/>
                <w:sz w:val="24"/>
                <w:szCs w:val="24"/>
              </w:rPr>
              <w:t xml:space="preserve">(зимний сад) </w:t>
            </w:r>
            <w:r w:rsidRPr="00EF74CC">
              <w:rPr>
                <w:rFonts w:ascii="Times New Roman" w:hAnsi="Times New Roman"/>
                <w:sz w:val="24"/>
                <w:szCs w:val="24"/>
              </w:rPr>
              <w:t>административного корпуса</w:t>
            </w:r>
          </w:p>
        </w:tc>
      </w:tr>
      <w:tr w:rsidR="002E2611" w:rsidRPr="00B94F58" w14:paraId="0A59799A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F8" w14:textId="7676C78D" w:rsidR="002E2611" w:rsidRPr="00B94F58" w:rsidRDefault="002E26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04" w14:textId="3841898E" w:rsidR="002E2611" w:rsidRDefault="002E2611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E2611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003" w14:textId="3DD0AE8B" w:rsidR="002E2611" w:rsidRDefault="005429CD" w:rsidP="004B01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7646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50D5C">
              <w:rPr>
                <w:rFonts w:ascii="Times New Roman" w:hAnsi="Times New Roman"/>
                <w:sz w:val="24"/>
                <w:szCs w:val="24"/>
              </w:rPr>
              <w:t>д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ефектном акте от 2</w:t>
            </w:r>
            <w:r w:rsidR="007064EB">
              <w:rPr>
                <w:rFonts w:ascii="Times New Roman" w:hAnsi="Times New Roman"/>
                <w:sz w:val="24"/>
                <w:szCs w:val="24"/>
              </w:rPr>
              <w:t>9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.0</w:t>
            </w:r>
            <w:r w:rsidR="007064EB">
              <w:rPr>
                <w:rFonts w:ascii="Times New Roman" w:hAnsi="Times New Roman"/>
                <w:sz w:val="24"/>
                <w:szCs w:val="24"/>
              </w:rPr>
              <w:t>7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.2025г. (приложени</w:t>
            </w:r>
            <w:r w:rsidR="00BA2EE6">
              <w:rPr>
                <w:rFonts w:ascii="Times New Roman" w:hAnsi="Times New Roman"/>
                <w:sz w:val="24"/>
                <w:szCs w:val="24"/>
              </w:rPr>
              <w:t>е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A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E2611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5674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711" w:rsidRPr="00B94F58" w14:paraId="3A660EE3" w14:textId="77777777" w:rsidTr="00954756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327D05E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733695C3" w:rsidR="00067711" w:rsidRPr="00B94F58" w:rsidRDefault="004B0140" w:rsidP="004B01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1 393 318,33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один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миллион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триста девяносто </w:t>
            </w:r>
            <w:proofErr w:type="gram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три 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тысяч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и</w:t>
            </w:r>
            <w:proofErr w:type="gramEnd"/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триста восемнадцать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ей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33 копейки</w:t>
            </w:r>
          </w:p>
        </w:tc>
      </w:tr>
      <w:tr w:rsidR="002876C4" w:rsidRPr="00B94F58" w14:paraId="210FF5F5" w14:textId="77777777" w:rsidTr="00954756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0FD9" w14:textId="75CDDA19" w:rsidR="007C40DE" w:rsidRPr="00D50745" w:rsidRDefault="007C40DE" w:rsidP="007C40DE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подписания договора</w:t>
            </w:r>
            <w:r w:rsidR="006F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5A0586C4" w14:textId="605FE280" w:rsidR="002876C4" w:rsidRPr="00095B0D" w:rsidRDefault="007C40DE" w:rsidP="00C57C7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C5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 календарных дней с даты начала работ</w:t>
            </w:r>
            <w:r w:rsidR="005D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3E86A3EE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069" w14:textId="222A8BDB" w:rsidR="00C9594D" w:rsidRDefault="00C57C78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9594D" w:rsidRPr="00C9594D">
              <w:rPr>
                <w:rFonts w:ascii="Times New Roman" w:hAnsi="Times New Roman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14:paraId="33DC3D55" w14:textId="7619FC31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30.12.2009 № 384-ФЗ «Технический регламент о безопасности зданий и сооружений», </w:t>
            </w:r>
          </w:p>
          <w:p w14:paraId="2329A80B" w14:textId="5DECD89D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71.13330.2011 «Изоляционные и отделочные покрытия», </w:t>
            </w:r>
          </w:p>
          <w:p w14:paraId="10207063" w14:textId="45CF47C6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70.13330.2012 «Несущие и ограждающие конструкции» актуализированная редакция СНиП 3.03.01-87,  </w:t>
            </w:r>
          </w:p>
          <w:p w14:paraId="363ABA1F" w14:textId="63A8C87F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118.13330.2012 «Общественные здания и сооружения» актуализированная редакция СНиП 31-06-2009, </w:t>
            </w:r>
          </w:p>
          <w:p w14:paraId="188E224C" w14:textId="0EEF59F3" w:rsidR="00EA3EF1" w:rsidRPr="00EA3EF1" w:rsidRDefault="009568D2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EA3EF1">
              <w:rPr>
                <w:rFonts w:ascii="Times New Roman" w:hAnsi="Times New Roman"/>
                <w:sz w:val="24"/>
                <w:szCs w:val="24"/>
              </w:rPr>
              <w:t xml:space="preserve"> 30674-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5B3EA9F" w14:textId="0A8E50FB" w:rsidR="00F9628E" w:rsidRDefault="00EA3EF1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F1">
              <w:rPr>
                <w:rFonts w:ascii="Times New Roman" w:hAnsi="Times New Roman"/>
                <w:sz w:val="24"/>
                <w:szCs w:val="24"/>
              </w:rPr>
              <w:t>Б</w:t>
            </w:r>
            <w:r w:rsidR="0080734D">
              <w:rPr>
                <w:rFonts w:ascii="Times New Roman" w:hAnsi="Times New Roman"/>
                <w:sz w:val="24"/>
                <w:szCs w:val="24"/>
              </w:rPr>
              <w:t xml:space="preserve">локи оконные и балконные из поливинилхлоридных профилей. </w:t>
            </w:r>
            <w:r w:rsidRPr="00EA3EF1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  <w:r w:rsidR="0095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2903D" w14:textId="3DD4F974" w:rsidR="00F9628E" w:rsidRDefault="009568D2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628E" w:rsidRPr="00F9628E">
              <w:rPr>
                <w:rFonts w:ascii="Times New Roman" w:hAnsi="Times New Roman"/>
                <w:sz w:val="24"/>
                <w:szCs w:val="24"/>
              </w:rPr>
              <w:t>ГОСТ 9.402-2004 — «Единая система защиты от коррозии и старения. Покрытия лакокрасочные. Подготовка металлических поверхностей к окрашиванию»</w:t>
            </w: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559E0B6B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1D62D575" w:rsidR="002876C4" w:rsidRPr="00276FA4" w:rsidRDefault="006E2CE2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76C4" w:rsidRPr="00B64D0F">
              <w:rPr>
                <w:rFonts w:ascii="Times New Roman" w:hAnsi="Times New Roman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96CCA86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При производстве </w:t>
            </w:r>
            <w:r w:rsidR="00A516E6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508" w14:textId="77777777" w:rsidR="00CD4C14" w:rsidRDefault="00CD4C14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lastRenderedPageBreak/>
              <w:t>Участник подтверждает цену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локального сметного расчета.</w:t>
            </w:r>
          </w:p>
          <w:p w14:paraId="73DE209D" w14:textId="68D260FD" w:rsidR="0055015B" w:rsidRPr="00276FA4" w:rsidRDefault="0055015B" w:rsidP="001147B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Локальны</w:t>
            </w:r>
            <w:r w:rsidR="00C4492F">
              <w:rPr>
                <w:rFonts w:ascii="Times New Roman" w:hAnsi="Times New Roman"/>
                <w:sz w:val="24"/>
                <w:szCs w:val="24"/>
              </w:rPr>
              <w:t>й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сметны</w:t>
            </w:r>
            <w:r w:rsidR="00C4492F">
              <w:rPr>
                <w:rFonts w:ascii="Times New Roman" w:hAnsi="Times New Roman"/>
                <w:sz w:val="24"/>
                <w:szCs w:val="24"/>
              </w:rPr>
              <w:t>й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1147B3">
              <w:rPr>
                <w:rFonts w:ascii="Times New Roman" w:hAnsi="Times New Roman"/>
                <w:sz w:val="24"/>
                <w:szCs w:val="24"/>
              </w:rPr>
              <w:t>16.07</w:t>
            </w:r>
            <w:r w:rsidR="00D05D92">
              <w:rPr>
                <w:rFonts w:ascii="Times New Roman" w:hAnsi="Times New Roman"/>
                <w:sz w:val="24"/>
                <w:szCs w:val="24"/>
              </w:rPr>
              <w:t>.2025г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147B3">
              <w:rPr>
                <w:rFonts w:ascii="Times New Roman" w:hAnsi="Times New Roman"/>
                <w:sz w:val="24"/>
                <w:szCs w:val="24"/>
              </w:rPr>
              <w:t>41280</w:t>
            </w:r>
            <w:r w:rsidR="00D05D92">
              <w:rPr>
                <w:rFonts w:ascii="Times New Roman" w:hAnsi="Times New Roman"/>
                <w:sz w:val="24"/>
                <w:szCs w:val="24"/>
              </w:rPr>
              <w:t>-ИФ/09</w:t>
            </w:r>
            <w:r w:rsidR="00CD4C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EF1">
              <w:rPr>
                <w:rFonts w:ascii="Times New Roman" w:hAnsi="Times New Roman"/>
                <w:sz w:val="24"/>
                <w:szCs w:val="24"/>
              </w:rPr>
              <w:t>Объекты строительства. Прочие.</w:t>
            </w:r>
          </w:p>
        </w:tc>
      </w:tr>
      <w:tr w:rsidR="0055015B" w:rsidRPr="00B94F58" w14:paraId="652A24B0" w14:textId="77777777" w:rsidTr="00954756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2FF06BB2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3AE129CE" w14:textId="28F0BF1E" w:rsidR="001147B3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E52D1A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471AB9">
        <w:rPr>
          <w:lang w:val="ru-RU"/>
        </w:rPr>
        <w:t>процедуры закупки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1147B3" w:rsidRPr="001147B3">
        <w:rPr>
          <w:lang w:val="ru-RU"/>
        </w:rPr>
        <w:t xml:space="preserve">1 393 318,33 (один миллион триста девяносто </w:t>
      </w:r>
      <w:r w:rsidR="00B95A00" w:rsidRPr="001147B3">
        <w:rPr>
          <w:lang w:val="ru-RU"/>
        </w:rPr>
        <w:t>три тысячи</w:t>
      </w:r>
      <w:r w:rsidR="001147B3" w:rsidRPr="001147B3">
        <w:rPr>
          <w:lang w:val="ru-RU"/>
        </w:rPr>
        <w:t xml:space="preserve"> триста восемнадцать) рублей 33 копейки </w:t>
      </w:r>
    </w:p>
    <w:p w14:paraId="06355A90" w14:textId="6B0D8998" w:rsidR="00B64D0F" w:rsidRDefault="00E52D1A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3DCD458" w14:textId="5FFFF14A" w:rsidR="00274E26" w:rsidRPr="00274E26" w:rsidRDefault="00274E26" w:rsidP="009E4E34">
      <w:pPr>
        <w:pStyle w:val="Standard"/>
        <w:tabs>
          <w:tab w:val="left" w:pos="284"/>
        </w:tabs>
        <w:jc w:val="both"/>
        <w:rPr>
          <w:lang w:val="ru-RU"/>
        </w:rPr>
      </w:pPr>
      <w:r w:rsidRPr="00274E26">
        <w:rPr>
          <w:lang w:val="ru-RU"/>
        </w:rPr>
        <w:t xml:space="preserve">Заказчик производит оплату аванса в размере 30% </w:t>
      </w:r>
      <w:r w:rsidR="008E574C">
        <w:rPr>
          <w:lang w:val="ru-RU"/>
        </w:rPr>
        <w:t>от стоимости договора</w:t>
      </w:r>
      <w:r w:rsidRPr="00274E26">
        <w:rPr>
          <w:lang w:val="ru-RU"/>
        </w:rPr>
        <w:t xml:space="preserve"> в течение 7 (семи) рабочих дней </w:t>
      </w:r>
      <w:r w:rsidR="00B95A00">
        <w:rPr>
          <w:lang w:val="ru-RU"/>
        </w:rPr>
        <w:t xml:space="preserve">с даты заключения договора </w:t>
      </w:r>
      <w:r w:rsidRPr="00274E26">
        <w:rPr>
          <w:lang w:val="ru-RU"/>
        </w:rPr>
        <w:t>на основании выставленного Подрядчиком счета</w:t>
      </w:r>
      <w:r w:rsidR="00591142">
        <w:rPr>
          <w:lang w:val="ru-RU"/>
        </w:rPr>
        <w:t>.</w:t>
      </w:r>
    </w:p>
    <w:p w14:paraId="36FCB387" w14:textId="321334A3" w:rsidR="00C9594D" w:rsidRDefault="00591142" w:rsidP="009E4E3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О</w:t>
      </w:r>
      <w:r w:rsidR="00E94108" w:rsidRPr="00E94108">
        <w:rPr>
          <w:lang w:val="ru-RU"/>
        </w:rPr>
        <w:t xml:space="preserve">кончательный </w:t>
      </w:r>
      <w:r w:rsidR="00E6643E" w:rsidRPr="00E94108">
        <w:rPr>
          <w:lang w:val="ru-RU"/>
        </w:rPr>
        <w:t>расчет за</w:t>
      </w:r>
      <w:r w:rsidR="00E94108" w:rsidRPr="00E94108">
        <w:rPr>
          <w:lang w:val="ru-RU"/>
        </w:rPr>
        <w:t xml:space="preserve"> фактически выполненные работы производится</w:t>
      </w:r>
      <w:r w:rsidR="007626A8">
        <w:rPr>
          <w:lang w:val="ru-RU"/>
        </w:rPr>
        <w:t xml:space="preserve"> </w:t>
      </w:r>
      <w:r w:rsidR="00A23793" w:rsidRPr="00A23793">
        <w:rPr>
          <w:lang w:val="ru-RU"/>
        </w:rPr>
        <w:t>в течение 7 (семи) рабочих дней</w:t>
      </w:r>
      <w:r>
        <w:rPr>
          <w:lang w:val="ru-RU"/>
        </w:rPr>
        <w:t xml:space="preserve">, </w:t>
      </w:r>
      <w:r w:rsidR="00E94108" w:rsidRPr="00E94108">
        <w:rPr>
          <w:lang w:val="ru-RU"/>
        </w:rPr>
        <w:t>после подписания Сторонами актов приемки выполненных работ, формы КС-2, КС-3</w:t>
      </w:r>
      <w:r w:rsidR="006E7F64" w:rsidRPr="006E7F64">
        <w:rPr>
          <w:lang w:val="ru-RU"/>
        </w:rPr>
        <w:t>.</w:t>
      </w:r>
    </w:p>
    <w:p w14:paraId="4A2E12D6" w14:textId="77777777" w:rsidR="00591142" w:rsidRDefault="00591142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8FFFDA9" w14:textId="175B51B8" w:rsidR="004E62F6" w:rsidRDefault="004E62F6" w:rsidP="004E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Е.И.</w:t>
      </w:r>
      <w:r w:rsidR="00E664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0FB332DC" w14:textId="77777777" w:rsidR="004E62F6" w:rsidRDefault="004E62F6" w:rsidP="004E62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A0AC54" w14:textId="30B43017" w:rsidR="004E62F6" w:rsidRDefault="004E62F6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BEDD1CA" w14:textId="77777777" w:rsidR="007B04E9" w:rsidRDefault="007B04E9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69BB143A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3250B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7B3F5DBD" w:rsidR="00527C9E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___________________          Е.Н. Дубинкина</w:t>
      </w:r>
    </w:p>
    <w:p w14:paraId="3D95F0E0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468795" w14:textId="7829EA29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ОМТС                                      ____________________       И.</w:t>
      </w:r>
      <w:r w:rsidR="00024278">
        <w:rPr>
          <w:rFonts w:ascii="Times New Roman" w:hAnsi="Times New Roman"/>
          <w:sz w:val="24"/>
          <w:szCs w:val="24"/>
        </w:rPr>
        <w:t>С</w:t>
      </w:r>
      <w:r w:rsidR="003250B5">
        <w:rPr>
          <w:rFonts w:ascii="Times New Roman" w:hAnsi="Times New Roman"/>
          <w:sz w:val="24"/>
          <w:szCs w:val="24"/>
        </w:rPr>
        <w:t>. Митрошина</w:t>
      </w:r>
    </w:p>
    <w:p w14:paraId="70778859" w14:textId="77777777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1DADDF6" w14:textId="1400F016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 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1DF92CFB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FC2394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A9D46F6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E05D5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221C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BB10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6E6E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676B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0E4A8A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52FD8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8A26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E9B5D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7ADE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7F6B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9E5BC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264D53" w14:textId="77777777" w:rsidR="00067FE4" w:rsidRPr="00871432" w:rsidRDefault="00067FE4" w:rsidP="000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4C71217F" w14:textId="77777777" w:rsidR="00067FE4" w:rsidRPr="00871432" w:rsidRDefault="00067FE4" w:rsidP="00067F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Настоящая процедура закупки</w:t>
      </w:r>
      <w:r>
        <w:rPr>
          <w:rFonts w:ascii="Times New Roman" w:eastAsia="Times New Roman" w:hAnsi="Times New Roman" w:cs="Times New Roman"/>
        </w:rPr>
        <w:t xml:space="preserve"> в виде запроса предложений</w:t>
      </w:r>
      <w:r w:rsidRPr="00871432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2B1EF5C1" w14:textId="77777777" w:rsidR="00067FE4" w:rsidRPr="00871432" w:rsidRDefault="00067FE4" w:rsidP="00067F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C6C72D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2DD3EFED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36A82420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6B7EAEF9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760B6E0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2F881DC4" w14:textId="790A50B3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 xml:space="preserve"> г.</w:t>
      </w:r>
    </w:p>
    <w:p w14:paraId="13EAB65B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2E6285D8" w14:textId="666BCC1F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14B57F92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1EBBE30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BEBE91E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445AE7C9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E7AD339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9061D4D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7A9F0CE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42BE01F5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0E5DF557" w14:textId="77777777" w:rsidR="00067FE4" w:rsidRPr="00871432" w:rsidRDefault="00067FE4" w:rsidP="00067F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599BC35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</w:t>
      </w:r>
      <w:r>
        <w:rPr>
          <w:rFonts w:ascii="Times New Roman" w:eastAsia="Calibri" w:hAnsi="Times New Roman" w:cs="Times New Roman"/>
        </w:rPr>
        <w:t>.</w:t>
      </w:r>
    </w:p>
    <w:p w14:paraId="35D62089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72AAF518" w14:textId="7EA19FF2" w:rsidR="00067FE4" w:rsidRPr="00342EC5" w:rsidRDefault="00067FE4" w:rsidP="00067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>«</w:t>
      </w:r>
      <w:r w:rsidRPr="00B25E8C">
        <w:rPr>
          <w:rFonts w:ascii="Times New Roman" w:eastAsia="Times New Roman" w:hAnsi="Times New Roman" w:cs="Times New Roman"/>
        </w:rPr>
        <w:t>Предложение для участия в процедуре закупки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 </w:t>
      </w:r>
      <w:r w:rsidRPr="00B25E8C">
        <w:rPr>
          <w:rFonts w:ascii="Times New Roman" w:hAnsi="Times New Roman"/>
          <w:sz w:val="24"/>
          <w:szCs w:val="24"/>
        </w:rPr>
        <w:t xml:space="preserve">на </w:t>
      </w:r>
      <w:r w:rsidRPr="00067FE4">
        <w:rPr>
          <w:rFonts w:ascii="Times New Roman" w:hAnsi="Times New Roman"/>
          <w:sz w:val="24"/>
          <w:szCs w:val="24"/>
        </w:rPr>
        <w:t>выполнение работ по текущему ремонту помещения №104 (зимний сад) административного корпуса ГУ санаторий «Белая Русь»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238984F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6DBDE8B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994B1A8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48704E7A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177F6CFF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0E8541D7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293B885C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BEAEE30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EC08D31" w14:textId="77777777" w:rsidR="00067FE4" w:rsidRPr="00871432" w:rsidRDefault="00067FE4" w:rsidP="00067FE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2BF55E0E" w14:textId="2264EC4A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14</w:t>
      </w:r>
      <w:r w:rsidRPr="0087143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08</w:t>
      </w:r>
      <w:r w:rsidRPr="00871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в 1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.00 </w:t>
      </w:r>
      <w:r w:rsidRPr="00871432">
        <w:rPr>
          <w:rFonts w:ascii="Times New Roman" w:eastAsia="Times New Roman" w:hAnsi="Times New Roman" w:cs="Times New Roman"/>
        </w:rPr>
        <w:t>по следующему адресу: 352832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7F25FCF9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F66DE0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585FCED0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6E8DE48A" w14:textId="28C868DB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Предложения будут рассмотрены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15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54858050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20985268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0E9E355A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667181CE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B8D99F3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257B825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A405E7A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2752BB1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419CFB5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D424B9D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35BB65B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06F7F3F" w14:textId="77777777" w:rsidR="00067FE4" w:rsidRPr="00871432" w:rsidRDefault="00067FE4" w:rsidP="00067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00718AF4" w14:textId="77777777" w:rsidR="00067FE4" w:rsidRPr="00871432" w:rsidRDefault="00067FE4" w:rsidP="00067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1EEC57E2" w14:textId="2A529F94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14</w:t>
      </w:r>
      <w:r w:rsidRPr="00871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14:paraId="6BF43724" w14:textId="77777777" w:rsidR="00067FE4" w:rsidRPr="00871432" w:rsidRDefault="00067FE4" w:rsidP="00067FE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12F454B5" w14:textId="77777777" w:rsidR="00067FE4" w:rsidRPr="00871432" w:rsidRDefault="00067FE4" w:rsidP="00067F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625FEC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06B51A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35E9484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745F47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177D9AB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DE65BC6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95B8F13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88CA511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6A55CDD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0E83C0A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854167D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CEF7E7F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AD493BE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834D669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E1253B0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0213CBC" w14:textId="77777777" w:rsidR="00067FE4" w:rsidRDefault="00067FE4" w:rsidP="00067FE4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623E22C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9A87EC9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014C5D5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7F62391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8BF4B70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DBE0664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080A29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57AACF2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E49A8E3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E0F8BC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B33045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C4F972B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46706C4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F7B653E" w14:textId="77777777" w:rsidR="00067FE4" w:rsidRDefault="00067FE4" w:rsidP="00067FE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BE7E5C5" w14:textId="77777777" w:rsidR="00067FE4" w:rsidRPr="00221E4B" w:rsidRDefault="00067FE4" w:rsidP="00067FE4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3A66A649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0F0611C5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76E45E79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932BB" w14:textId="77777777" w:rsidR="00067FE4" w:rsidRPr="00221E4B" w:rsidRDefault="00067FE4" w:rsidP="00067FE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25EC03A1" w14:textId="77777777" w:rsidR="00067FE4" w:rsidRPr="00221E4B" w:rsidRDefault="00067FE4" w:rsidP="00067FE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6A540D34" w14:textId="77777777" w:rsidR="00067FE4" w:rsidRPr="00221E4B" w:rsidRDefault="00067FE4" w:rsidP="00067FE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358B7C4D" w14:textId="77777777" w:rsidR="00067FE4" w:rsidRPr="00221E4B" w:rsidRDefault="00067FE4" w:rsidP="00067FE4">
      <w:pPr>
        <w:keepNext/>
        <w:widowControl w:val="0"/>
        <w:numPr>
          <w:ilvl w:val="0"/>
          <w:numId w:val="2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процедуре закупки в виде запроса предложений</w:t>
      </w:r>
    </w:p>
    <w:p w14:paraId="432C6BD7" w14:textId="77777777" w:rsidR="00067FE4" w:rsidRPr="00221E4B" w:rsidRDefault="00067FE4" w:rsidP="00067FE4">
      <w:pPr>
        <w:keepNext/>
        <w:widowControl w:val="0"/>
        <w:numPr>
          <w:ilvl w:val="2"/>
          <w:numId w:val="2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067FE4" w:rsidRPr="00221E4B" w14:paraId="17094FEB" w14:textId="77777777" w:rsidTr="0075295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F717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FAFC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067FE4" w:rsidRPr="00221E4B" w14:paraId="31C72B5F" w14:textId="77777777" w:rsidTr="0075295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B0F4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5E88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E4" w:rsidRPr="00221E4B" w14:paraId="4C4F2642" w14:textId="77777777" w:rsidTr="0075295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BC8C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2F6919F5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9056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E4" w:rsidRPr="00221E4B" w14:paraId="1CAF9308" w14:textId="77777777" w:rsidTr="0075295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84ED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2E80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E4" w:rsidRPr="00221E4B" w14:paraId="689D7172" w14:textId="77777777" w:rsidTr="0075295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6C08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56452561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D61A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E4" w:rsidRPr="00221E4B" w14:paraId="74ADE9DD" w14:textId="77777777" w:rsidTr="0075295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FF9F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15FC7578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3611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067FE4" w:rsidRPr="00221E4B" w14:paraId="2D840013" w14:textId="77777777" w:rsidTr="0075295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AC42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286A4C40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F8C9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C03B690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F8E19" w14:textId="77777777" w:rsidR="00067FE4" w:rsidRPr="009F423D" w:rsidRDefault="00067FE4" w:rsidP="00067FE4">
      <w:pPr>
        <w:rPr>
          <w:rFonts w:ascii="Times New Roman" w:hAnsi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закупки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</w:t>
      </w:r>
      <w:r w:rsidRPr="00D87033">
        <w:rPr>
          <w:rFonts w:ascii="Times New Roman" w:hAnsi="Times New Roman"/>
          <w:sz w:val="24"/>
          <w:szCs w:val="24"/>
        </w:rPr>
        <w:t xml:space="preserve"> </w:t>
      </w:r>
      <w:r w:rsidRPr="009C297A">
        <w:rPr>
          <w:rFonts w:ascii="Times New Roman" w:hAnsi="Times New Roman"/>
          <w:sz w:val="24"/>
          <w:szCs w:val="24"/>
        </w:rPr>
        <w:t xml:space="preserve">на </w:t>
      </w:r>
      <w:r w:rsidRPr="00BC543C">
        <w:rPr>
          <w:rFonts w:ascii="Times New Roman" w:hAnsi="Times New Roman"/>
          <w:sz w:val="24"/>
          <w:szCs w:val="24"/>
        </w:rPr>
        <w:t>выполнение работ по текущему ремонту объекта: «Ограждение территории ДОЦ»)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процедуре закупки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397B427A" w14:textId="77777777" w:rsidR="00067FE4" w:rsidRPr="00221E4B" w:rsidRDefault="00067FE4" w:rsidP="00067FE4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067FE4" w:rsidRPr="00221E4B" w14:paraId="60FBE9AC" w14:textId="77777777" w:rsidTr="0075295D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23A7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50E95A2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4B22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24C0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B88CBF1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AF7F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77E5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457D8773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BC218E5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0C64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60E23443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067FE4" w:rsidRPr="00221E4B" w14:paraId="06BCBBCF" w14:textId="77777777" w:rsidTr="0075295D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4493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941E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1F22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4C32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E2C5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79C8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FE4" w:rsidRPr="00221E4B" w14:paraId="01EF5BE6" w14:textId="77777777" w:rsidTr="0075295D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B8FD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6BA6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7973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08D2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242C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9B8E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FE4" w:rsidRPr="00221E4B" w14:paraId="2DE41A92" w14:textId="77777777" w:rsidTr="0075295D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3AB4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F56B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D52D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E7E0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75FC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16E4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FE4" w:rsidRPr="00221E4B" w14:paraId="3ECBF51B" w14:textId="77777777" w:rsidTr="0075295D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228A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D741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D1A0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A816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4057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161B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FE4" w:rsidRPr="00221E4B" w14:paraId="262E771C" w14:textId="77777777" w:rsidTr="0075295D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EAD8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38BD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5D16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F832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2E4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0773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FE4" w:rsidRPr="00221E4B" w14:paraId="23F67654" w14:textId="77777777" w:rsidTr="0075295D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3237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3A7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48DEBC9C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E4" w:rsidRPr="00221E4B" w14:paraId="5CA9885C" w14:textId="77777777" w:rsidTr="0075295D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3D32" w14:textId="77777777" w:rsidR="00067FE4" w:rsidRPr="00221E4B" w:rsidRDefault="00067FE4" w:rsidP="0075295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858" w14:textId="77777777" w:rsidR="00067FE4" w:rsidRPr="00221E4B" w:rsidRDefault="00067FE4" w:rsidP="0075295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E11CF1" w14:textId="77777777" w:rsidR="00067FE4" w:rsidRPr="00221E4B" w:rsidRDefault="00067FE4" w:rsidP="00067FE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03C7E" w14:textId="77777777" w:rsidR="00067FE4" w:rsidRPr="00221E4B" w:rsidRDefault="00067FE4" w:rsidP="00067FE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68BD79D3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47F77B81" w14:textId="77777777" w:rsidR="00067FE4" w:rsidRPr="00221E4B" w:rsidRDefault="00067FE4" w:rsidP="00067FE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7C49D442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760E45C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B2564FB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49FB692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7E2BBA27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1766E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5D795B5C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3B2CCF0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D6CD7F9" w14:textId="77777777" w:rsidR="00067FE4" w:rsidRPr="00221E4B" w:rsidRDefault="00067FE4" w:rsidP="00067FE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A63B8E" w14:textId="77777777" w:rsidR="00067FE4" w:rsidRPr="00221E4B" w:rsidRDefault="00067FE4" w:rsidP="00067F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79717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047C4BC3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33BCD" w14:textId="77777777" w:rsidR="00067FE4" w:rsidRPr="00221E4B" w:rsidRDefault="00067FE4" w:rsidP="00067FE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9F7A5" w14:textId="77777777" w:rsidR="00067FE4" w:rsidRPr="00221E4B" w:rsidRDefault="00067FE4" w:rsidP="00067FE4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304563">
      <w:pgSz w:w="11906" w:h="16838"/>
      <w:pgMar w:top="510" w:right="567" w:bottom="51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D0378FE"/>
    <w:multiLevelType w:val="multilevel"/>
    <w:tmpl w:val="2F0C4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1AB5"/>
    <w:multiLevelType w:val="hybridMultilevel"/>
    <w:tmpl w:val="B13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455293120">
    <w:abstractNumId w:val="11"/>
  </w:num>
  <w:num w:numId="2" w16cid:durableId="1908033291">
    <w:abstractNumId w:val="10"/>
  </w:num>
  <w:num w:numId="3" w16cid:durableId="1323894365">
    <w:abstractNumId w:val="14"/>
  </w:num>
  <w:num w:numId="4" w16cid:durableId="1714773293">
    <w:abstractNumId w:val="23"/>
  </w:num>
  <w:num w:numId="5" w16cid:durableId="635261551">
    <w:abstractNumId w:val="15"/>
  </w:num>
  <w:num w:numId="6" w16cid:durableId="130054500">
    <w:abstractNumId w:val="0"/>
  </w:num>
  <w:num w:numId="7" w16cid:durableId="2061319700">
    <w:abstractNumId w:val="1"/>
  </w:num>
  <w:num w:numId="8" w16cid:durableId="1315332318">
    <w:abstractNumId w:val="2"/>
  </w:num>
  <w:num w:numId="9" w16cid:durableId="1223634807">
    <w:abstractNumId w:val="3"/>
  </w:num>
  <w:num w:numId="10" w16cid:durableId="1581717682">
    <w:abstractNumId w:val="4"/>
  </w:num>
  <w:num w:numId="11" w16cid:durableId="1983390088">
    <w:abstractNumId w:val="5"/>
  </w:num>
  <w:num w:numId="12" w16cid:durableId="1476217106">
    <w:abstractNumId w:val="6"/>
  </w:num>
  <w:num w:numId="13" w16cid:durableId="1711294470">
    <w:abstractNumId w:val="9"/>
  </w:num>
  <w:num w:numId="14" w16cid:durableId="1774590283">
    <w:abstractNumId w:val="17"/>
  </w:num>
  <w:num w:numId="15" w16cid:durableId="248544765">
    <w:abstractNumId w:val="19"/>
  </w:num>
  <w:num w:numId="16" w16cid:durableId="1645116430">
    <w:abstractNumId w:val="13"/>
  </w:num>
  <w:num w:numId="17" w16cid:durableId="1159543099">
    <w:abstractNumId w:val="18"/>
  </w:num>
  <w:num w:numId="18" w16cid:durableId="378012813">
    <w:abstractNumId w:val="8"/>
  </w:num>
  <w:num w:numId="19" w16cid:durableId="2130390160">
    <w:abstractNumId w:val="20"/>
  </w:num>
  <w:num w:numId="20" w16cid:durableId="1026521528">
    <w:abstractNumId w:val="22"/>
  </w:num>
  <w:num w:numId="21" w16cid:durableId="1001785355">
    <w:abstractNumId w:val="16"/>
  </w:num>
  <w:num w:numId="22" w16cid:durableId="1819180521">
    <w:abstractNumId w:val="7"/>
  </w:num>
  <w:num w:numId="23" w16cid:durableId="1540123474">
    <w:abstractNumId w:val="12"/>
  </w:num>
  <w:num w:numId="24" w16cid:durableId="492990792">
    <w:abstractNumId w:val="21"/>
  </w:num>
  <w:num w:numId="25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472"/>
    <w:rsid w:val="00017B82"/>
    <w:rsid w:val="00024278"/>
    <w:rsid w:val="00035786"/>
    <w:rsid w:val="00067711"/>
    <w:rsid w:val="00067FE4"/>
    <w:rsid w:val="00095B0D"/>
    <w:rsid w:val="000A3416"/>
    <w:rsid w:val="000A79FD"/>
    <w:rsid w:val="000F46EA"/>
    <w:rsid w:val="0010007B"/>
    <w:rsid w:val="00107F8E"/>
    <w:rsid w:val="00112B2E"/>
    <w:rsid w:val="001147B3"/>
    <w:rsid w:val="00121078"/>
    <w:rsid w:val="00134531"/>
    <w:rsid w:val="00143E40"/>
    <w:rsid w:val="001460D3"/>
    <w:rsid w:val="0017141E"/>
    <w:rsid w:val="00171BA0"/>
    <w:rsid w:val="00175E27"/>
    <w:rsid w:val="001767A8"/>
    <w:rsid w:val="001845C0"/>
    <w:rsid w:val="00185155"/>
    <w:rsid w:val="001A67D4"/>
    <w:rsid w:val="001B3465"/>
    <w:rsid w:val="001C5CFB"/>
    <w:rsid w:val="001D2326"/>
    <w:rsid w:val="001E1E2A"/>
    <w:rsid w:val="001E6218"/>
    <w:rsid w:val="001F3B4F"/>
    <w:rsid w:val="00205817"/>
    <w:rsid w:val="00217572"/>
    <w:rsid w:val="00225BD1"/>
    <w:rsid w:val="00232F06"/>
    <w:rsid w:val="002439A0"/>
    <w:rsid w:val="00274E26"/>
    <w:rsid w:val="00276FA4"/>
    <w:rsid w:val="002860A2"/>
    <w:rsid w:val="002876C4"/>
    <w:rsid w:val="002A1C97"/>
    <w:rsid w:val="002B106D"/>
    <w:rsid w:val="002B4EC9"/>
    <w:rsid w:val="002E2611"/>
    <w:rsid w:val="002E420D"/>
    <w:rsid w:val="002E628C"/>
    <w:rsid w:val="002F117D"/>
    <w:rsid w:val="00301FDF"/>
    <w:rsid w:val="00304563"/>
    <w:rsid w:val="0031641C"/>
    <w:rsid w:val="003250B5"/>
    <w:rsid w:val="00336846"/>
    <w:rsid w:val="003624B6"/>
    <w:rsid w:val="003640D5"/>
    <w:rsid w:val="0039003F"/>
    <w:rsid w:val="003A0847"/>
    <w:rsid w:val="003C110E"/>
    <w:rsid w:val="003C6690"/>
    <w:rsid w:val="003E2126"/>
    <w:rsid w:val="003F74A6"/>
    <w:rsid w:val="0042443D"/>
    <w:rsid w:val="00471AB9"/>
    <w:rsid w:val="004B0140"/>
    <w:rsid w:val="004B36A2"/>
    <w:rsid w:val="004C3C3F"/>
    <w:rsid w:val="004E3F48"/>
    <w:rsid w:val="004E62F6"/>
    <w:rsid w:val="00511B49"/>
    <w:rsid w:val="00512F9C"/>
    <w:rsid w:val="00524559"/>
    <w:rsid w:val="00527789"/>
    <w:rsid w:val="00527C9E"/>
    <w:rsid w:val="00531E08"/>
    <w:rsid w:val="005429CD"/>
    <w:rsid w:val="0054579C"/>
    <w:rsid w:val="0055015B"/>
    <w:rsid w:val="00563FD8"/>
    <w:rsid w:val="005674A3"/>
    <w:rsid w:val="00576687"/>
    <w:rsid w:val="00581D37"/>
    <w:rsid w:val="0058312D"/>
    <w:rsid w:val="00583527"/>
    <w:rsid w:val="00591142"/>
    <w:rsid w:val="00592B65"/>
    <w:rsid w:val="005972D6"/>
    <w:rsid w:val="005C4693"/>
    <w:rsid w:val="005C5F3F"/>
    <w:rsid w:val="005D3142"/>
    <w:rsid w:val="005D4A60"/>
    <w:rsid w:val="006074FB"/>
    <w:rsid w:val="00645DCD"/>
    <w:rsid w:val="00677E96"/>
    <w:rsid w:val="006807EA"/>
    <w:rsid w:val="0069330D"/>
    <w:rsid w:val="0069741D"/>
    <w:rsid w:val="006B0901"/>
    <w:rsid w:val="006B57E8"/>
    <w:rsid w:val="006B78B5"/>
    <w:rsid w:val="006E2CE2"/>
    <w:rsid w:val="006E3B7C"/>
    <w:rsid w:val="006E7F64"/>
    <w:rsid w:val="006F46E6"/>
    <w:rsid w:val="0070141B"/>
    <w:rsid w:val="007064EB"/>
    <w:rsid w:val="00740359"/>
    <w:rsid w:val="00740857"/>
    <w:rsid w:val="00747EE4"/>
    <w:rsid w:val="007626A8"/>
    <w:rsid w:val="00764626"/>
    <w:rsid w:val="007823AC"/>
    <w:rsid w:val="0079714D"/>
    <w:rsid w:val="007B04E9"/>
    <w:rsid w:val="007B40F0"/>
    <w:rsid w:val="007C40DE"/>
    <w:rsid w:val="007C4D73"/>
    <w:rsid w:val="007C5F2C"/>
    <w:rsid w:val="007D7D93"/>
    <w:rsid w:val="007F434A"/>
    <w:rsid w:val="008008D3"/>
    <w:rsid w:val="00801A60"/>
    <w:rsid w:val="008034FD"/>
    <w:rsid w:val="00804E00"/>
    <w:rsid w:val="008060E8"/>
    <w:rsid w:val="008061F9"/>
    <w:rsid w:val="0080734D"/>
    <w:rsid w:val="00827DE6"/>
    <w:rsid w:val="0083136E"/>
    <w:rsid w:val="00831DAD"/>
    <w:rsid w:val="008441E3"/>
    <w:rsid w:val="00845F87"/>
    <w:rsid w:val="0084654C"/>
    <w:rsid w:val="00877A42"/>
    <w:rsid w:val="008A71EC"/>
    <w:rsid w:val="008C2477"/>
    <w:rsid w:val="008C6425"/>
    <w:rsid w:val="008D06A5"/>
    <w:rsid w:val="008D3859"/>
    <w:rsid w:val="008E574C"/>
    <w:rsid w:val="008F5F1E"/>
    <w:rsid w:val="008F7D5F"/>
    <w:rsid w:val="00917D49"/>
    <w:rsid w:val="00924FF6"/>
    <w:rsid w:val="00946685"/>
    <w:rsid w:val="00950D5C"/>
    <w:rsid w:val="00954756"/>
    <w:rsid w:val="009568D2"/>
    <w:rsid w:val="009763F9"/>
    <w:rsid w:val="00976940"/>
    <w:rsid w:val="009812AA"/>
    <w:rsid w:val="0098683F"/>
    <w:rsid w:val="009955CB"/>
    <w:rsid w:val="00997C2C"/>
    <w:rsid w:val="009A08AB"/>
    <w:rsid w:val="009A5A68"/>
    <w:rsid w:val="009B0C5E"/>
    <w:rsid w:val="009B0E33"/>
    <w:rsid w:val="009B126E"/>
    <w:rsid w:val="009B1C89"/>
    <w:rsid w:val="009C6B7D"/>
    <w:rsid w:val="009D7D37"/>
    <w:rsid w:val="009E4E34"/>
    <w:rsid w:val="00A00D26"/>
    <w:rsid w:val="00A111C3"/>
    <w:rsid w:val="00A23793"/>
    <w:rsid w:val="00A30510"/>
    <w:rsid w:val="00A40ECA"/>
    <w:rsid w:val="00A516E6"/>
    <w:rsid w:val="00A62DFF"/>
    <w:rsid w:val="00A82FDC"/>
    <w:rsid w:val="00AA593F"/>
    <w:rsid w:val="00AD2B25"/>
    <w:rsid w:val="00AF3AEB"/>
    <w:rsid w:val="00AF418B"/>
    <w:rsid w:val="00AF4BA8"/>
    <w:rsid w:val="00B57591"/>
    <w:rsid w:val="00B64D0F"/>
    <w:rsid w:val="00B66E9C"/>
    <w:rsid w:val="00B7183C"/>
    <w:rsid w:val="00B75D6D"/>
    <w:rsid w:val="00B806DF"/>
    <w:rsid w:val="00B83C2A"/>
    <w:rsid w:val="00B9021A"/>
    <w:rsid w:val="00B95A00"/>
    <w:rsid w:val="00BA2EE6"/>
    <w:rsid w:val="00BA5492"/>
    <w:rsid w:val="00BB18CA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34723"/>
    <w:rsid w:val="00C400C8"/>
    <w:rsid w:val="00C4492F"/>
    <w:rsid w:val="00C56D87"/>
    <w:rsid w:val="00C57C78"/>
    <w:rsid w:val="00C64BC6"/>
    <w:rsid w:val="00C7153E"/>
    <w:rsid w:val="00C8032D"/>
    <w:rsid w:val="00C9108D"/>
    <w:rsid w:val="00C94E63"/>
    <w:rsid w:val="00C9594D"/>
    <w:rsid w:val="00CA0709"/>
    <w:rsid w:val="00CC228C"/>
    <w:rsid w:val="00CD4C14"/>
    <w:rsid w:val="00D05D92"/>
    <w:rsid w:val="00D26157"/>
    <w:rsid w:val="00D30105"/>
    <w:rsid w:val="00D34691"/>
    <w:rsid w:val="00D4213D"/>
    <w:rsid w:val="00D50335"/>
    <w:rsid w:val="00D76C3C"/>
    <w:rsid w:val="00D83D08"/>
    <w:rsid w:val="00D97BF6"/>
    <w:rsid w:val="00DB39B6"/>
    <w:rsid w:val="00E025E6"/>
    <w:rsid w:val="00E24D8C"/>
    <w:rsid w:val="00E40E5A"/>
    <w:rsid w:val="00E52D1A"/>
    <w:rsid w:val="00E6643E"/>
    <w:rsid w:val="00E66CDA"/>
    <w:rsid w:val="00E94108"/>
    <w:rsid w:val="00EA3EF1"/>
    <w:rsid w:val="00EE210C"/>
    <w:rsid w:val="00EE5CC9"/>
    <w:rsid w:val="00EE6240"/>
    <w:rsid w:val="00EF74CC"/>
    <w:rsid w:val="00F04850"/>
    <w:rsid w:val="00F278A0"/>
    <w:rsid w:val="00F34C63"/>
    <w:rsid w:val="00F43E2B"/>
    <w:rsid w:val="00F52F90"/>
    <w:rsid w:val="00F53F1B"/>
    <w:rsid w:val="00F54F5A"/>
    <w:rsid w:val="00F57EE1"/>
    <w:rsid w:val="00F74E64"/>
    <w:rsid w:val="00F815DF"/>
    <w:rsid w:val="00F83827"/>
    <w:rsid w:val="00F9628E"/>
    <w:rsid w:val="00FB2726"/>
    <w:rsid w:val="00FC3315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AA84-D8EC-449E-9F3C-EFFC10DB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12</cp:revision>
  <cp:lastPrinted>2025-08-07T08:17:00Z</cp:lastPrinted>
  <dcterms:created xsi:type="dcterms:W3CDTF">2025-07-31T08:02:00Z</dcterms:created>
  <dcterms:modified xsi:type="dcterms:W3CDTF">2025-08-07T08:18:00Z</dcterms:modified>
  <dc:language>ru-RU</dc:language>
</cp:coreProperties>
</file>