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proofErr w:type="spellStart"/>
      <w:r w:rsidR="00150915">
        <w:rPr>
          <w:rFonts w:ascii="Times New Roman" w:eastAsia="Times New Roman" w:hAnsi="Times New Roman" w:cs="Times New Roman"/>
          <w:bCs/>
          <w:color w:val="000000"/>
          <w:sz w:val="24"/>
          <w:szCs w:val="24"/>
          <w:lang w:eastAsia="ar-SA"/>
        </w:rPr>
        <w:t>Северина</w:t>
      </w:r>
      <w:proofErr w:type="spellEnd"/>
      <w:r w:rsidR="00150915">
        <w:rPr>
          <w:rFonts w:ascii="Times New Roman" w:eastAsia="Times New Roman" w:hAnsi="Times New Roman" w:cs="Times New Roman"/>
          <w:bCs/>
          <w:color w:val="000000"/>
          <w:sz w:val="24"/>
          <w:szCs w:val="24"/>
          <w:lang w:eastAsia="ar-SA"/>
        </w:rPr>
        <w:t xml:space="preserve">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2D156FCF" w14:textId="5AB9AE54" w:rsidR="0077210A" w:rsidRPr="000E5A93" w:rsidRDefault="00C8328B" w:rsidP="00DD6641">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77210A">
        <w:rPr>
          <w:rFonts w:ascii="Times New Roman" w:eastAsia="Calibri" w:hAnsi="Times New Roman" w:cs="Times New Roman"/>
          <w:sz w:val="24"/>
          <w:szCs w:val="24"/>
        </w:rPr>
        <w:t xml:space="preserve">на </w:t>
      </w:r>
      <w:r w:rsidR="0002474D" w:rsidRPr="0077210A">
        <w:rPr>
          <w:rFonts w:ascii="Times New Roman" w:eastAsia="Calibri" w:hAnsi="Times New Roman" w:cs="Times New Roman"/>
          <w:sz w:val="24"/>
          <w:szCs w:val="24"/>
        </w:rPr>
        <w:t xml:space="preserve">выполнение </w:t>
      </w:r>
      <w:r w:rsidR="00DA01F0" w:rsidRPr="0077210A">
        <w:rPr>
          <w:rFonts w:ascii="Times New Roman" w:hAnsi="Times New Roman"/>
          <w:sz w:val="24"/>
          <w:szCs w:val="24"/>
        </w:rPr>
        <w:t xml:space="preserve">строительно-монтажных работ по </w:t>
      </w:r>
      <w:r w:rsidR="00DD6641">
        <w:rPr>
          <w:rFonts w:ascii="Times New Roman" w:hAnsi="Times New Roman"/>
          <w:sz w:val="24"/>
          <w:szCs w:val="24"/>
        </w:rPr>
        <w:t xml:space="preserve">текущему ремонту </w:t>
      </w:r>
      <w:r w:rsidR="00DA01F0" w:rsidRPr="0077210A">
        <w:rPr>
          <w:rFonts w:ascii="Times New Roman" w:hAnsi="Times New Roman"/>
          <w:sz w:val="24"/>
          <w:szCs w:val="24"/>
        </w:rPr>
        <w:t>объект</w:t>
      </w:r>
      <w:r w:rsidR="00A10409">
        <w:rPr>
          <w:rFonts w:ascii="Times New Roman" w:hAnsi="Times New Roman"/>
          <w:sz w:val="24"/>
          <w:szCs w:val="24"/>
        </w:rPr>
        <w:t>у</w:t>
      </w:r>
      <w:r w:rsidR="00DA01F0" w:rsidRPr="0077210A">
        <w:rPr>
          <w:rFonts w:ascii="Times New Roman" w:hAnsi="Times New Roman"/>
          <w:sz w:val="24"/>
          <w:szCs w:val="24"/>
        </w:rPr>
        <w:t xml:space="preserve">: </w:t>
      </w:r>
      <w:r w:rsidR="009F77C5" w:rsidRPr="007F5641">
        <w:rPr>
          <w:rFonts w:ascii="Times New Roman" w:hAnsi="Times New Roman"/>
          <w:sz w:val="24"/>
          <w:szCs w:val="24"/>
        </w:rPr>
        <w:t>«</w:t>
      </w:r>
      <w:r w:rsidR="00DD6641" w:rsidRPr="00DD6641">
        <w:rPr>
          <w:rFonts w:ascii="Times New Roman" w:hAnsi="Times New Roman"/>
          <w:sz w:val="24"/>
          <w:szCs w:val="24"/>
        </w:rPr>
        <w:t xml:space="preserve">Футбольное поле, инв. № </w:t>
      </w:r>
      <w:proofErr w:type="gramStart"/>
      <w:r w:rsidR="00DD6641" w:rsidRPr="00DD6641">
        <w:rPr>
          <w:rFonts w:ascii="Times New Roman" w:hAnsi="Times New Roman"/>
          <w:sz w:val="24"/>
          <w:szCs w:val="24"/>
        </w:rPr>
        <w:t>01135507</w:t>
      </w:r>
      <w:r w:rsidR="00662CD3">
        <w:rPr>
          <w:rFonts w:ascii="Times New Roman" w:hAnsi="Times New Roman"/>
          <w:sz w:val="24"/>
          <w:szCs w:val="24"/>
        </w:rPr>
        <w:t>,</w:t>
      </w:r>
      <w:r w:rsidR="00DD6641" w:rsidRPr="00DD6641">
        <w:rPr>
          <w:rFonts w:ascii="Times New Roman" w:hAnsi="Times New Roman"/>
          <w:sz w:val="24"/>
          <w:szCs w:val="24"/>
        </w:rPr>
        <w:t xml:space="preserve">  ГУ</w:t>
      </w:r>
      <w:proofErr w:type="gramEnd"/>
      <w:r w:rsidR="00DD6641" w:rsidRPr="00DD6641">
        <w:rPr>
          <w:rFonts w:ascii="Times New Roman" w:hAnsi="Times New Roman"/>
          <w:sz w:val="24"/>
          <w:szCs w:val="24"/>
        </w:rPr>
        <w:t xml:space="preserve"> санаторий «Белая Русь»</w:t>
      </w:r>
    </w:p>
    <w:p w14:paraId="39236F55" w14:textId="77777777" w:rsidR="0077210A" w:rsidRDefault="00C8328B" w:rsidP="00863C17">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Заказчик обязуется создать Подрядчику необходимые условия для выполнения работ, принять их результат и оплатить выполненную Подрядчиком работу.</w:t>
      </w:r>
      <w:r w:rsidR="00DA01F0" w:rsidRPr="0077210A">
        <w:rPr>
          <w:rFonts w:ascii="Times New Roman" w:eastAsia="Times New Roman" w:hAnsi="Times New Roman" w:cs="Times New Roman"/>
          <w:color w:val="000000"/>
          <w:sz w:val="24"/>
          <w:szCs w:val="24"/>
          <w:lang w:eastAsia="ar-SA"/>
        </w:rPr>
        <w:t xml:space="preserve"> </w:t>
      </w:r>
    </w:p>
    <w:p w14:paraId="7EFABC50" w14:textId="1F72DFD4" w:rsidR="00C8328B" w:rsidRPr="0077210A" w:rsidRDefault="00E261C4"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Работы по договору осуществляются силами и средствами Подрядчика. </w:t>
      </w:r>
      <w:r w:rsidR="00062671"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547B36D0" w14:textId="53E6C9F4"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D17866">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proofErr w:type="gramStart"/>
      <w:r w:rsidR="0080225E">
        <w:rPr>
          <w:rFonts w:ascii="Times New Roman" w:eastAsia="Times New Roman" w:hAnsi="Times New Roman" w:cs="Times New Roman"/>
          <w:color w:val="000000"/>
          <w:sz w:val="24"/>
          <w:szCs w:val="24"/>
          <w:lang w:eastAsia="ar-SA"/>
        </w:rPr>
        <w:t xml:space="preserve">) </w:t>
      </w:r>
      <w:r w:rsidR="002D1953">
        <w:rPr>
          <w:rFonts w:ascii="Times New Roman" w:eastAsia="Times New Roman" w:hAnsi="Times New Roman" w:cs="Times New Roman"/>
          <w:color w:val="000000"/>
          <w:sz w:val="24"/>
          <w:szCs w:val="24"/>
          <w:lang w:eastAsia="ar-SA"/>
        </w:rPr>
        <w:t xml:space="preserve"> к</w:t>
      </w:r>
      <w:proofErr w:type="gramEnd"/>
      <w:r w:rsidR="00280ECB">
        <w:rPr>
          <w:rFonts w:ascii="Times New Roman" w:eastAsia="Times New Roman" w:hAnsi="Times New Roman" w:cs="Times New Roman"/>
          <w:color w:val="000000"/>
          <w:sz w:val="24"/>
          <w:szCs w:val="24"/>
          <w:lang w:eastAsia="ar-SA"/>
        </w:rPr>
        <w:t xml:space="preserve"> </w:t>
      </w:r>
      <w:r w:rsidR="0080225E">
        <w:rPr>
          <w:rFonts w:ascii="Times New Roman" w:eastAsia="Times New Roman" w:hAnsi="Times New Roman" w:cs="Times New Roman"/>
          <w:color w:val="000000"/>
          <w:sz w:val="24"/>
          <w:szCs w:val="24"/>
          <w:lang w:eastAsia="ar-SA"/>
        </w:rPr>
        <w:t>Д</w:t>
      </w:r>
      <w:r w:rsidR="00280ECB">
        <w:rPr>
          <w:rFonts w:ascii="Times New Roman" w:eastAsia="Times New Roman" w:hAnsi="Times New Roman" w:cs="Times New Roman"/>
          <w:color w:val="000000"/>
          <w:sz w:val="24"/>
          <w:szCs w:val="24"/>
          <w:lang w:eastAsia="ar-SA"/>
        </w:rPr>
        <w:t>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7835A1AB"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lastRenderedPageBreak/>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w:t>
      </w:r>
      <w:r w:rsidRPr="00B83C2A">
        <w:rPr>
          <w:rFonts w:ascii="Times New Roman" w:eastAsia="Times New Roman" w:hAnsi="Times New Roman" w:cs="Times New Roman"/>
          <w:color w:val="000000"/>
          <w:sz w:val="24"/>
          <w:szCs w:val="24"/>
          <w:lang w:eastAsia="ar-SA"/>
        </w:rPr>
        <w:lastRenderedPageBreak/>
        <w:t>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F46735B"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p>
    <w:p w14:paraId="3CC4422D"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0,5 % от стоимости работ по настоящему договору, за каждый день просрочки.</w:t>
      </w:r>
    </w:p>
    <w:p w14:paraId="502B8333"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0A0461">
        <w:rPr>
          <w:rFonts w:ascii="Times New Roman" w:eastAsia="Lucida Sans Unicode" w:hAnsi="Times New Roman" w:cs="Times New Roman"/>
          <w:sz w:val="24"/>
          <w:szCs w:val="24"/>
        </w:rPr>
        <w:t>п.п</w:t>
      </w:r>
      <w:proofErr w:type="spellEnd"/>
      <w:r w:rsidRPr="000A0461">
        <w:rPr>
          <w:rFonts w:ascii="Times New Roman" w:eastAsia="Lucida Sans Unicode" w:hAnsi="Times New Roman" w:cs="Times New Roman"/>
          <w:sz w:val="24"/>
          <w:szCs w:val="24"/>
        </w:rPr>
        <w:t>. 7.1. 7.2. настоящего договора.</w:t>
      </w:r>
    </w:p>
    <w:p w14:paraId="32989E77" w14:textId="305526FA" w:rsidR="00280ECB"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7.4. 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E433F58" w14:textId="77777777" w:rsidR="00A52B77" w:rsidRPr="00B83C2A" w:rsidRDefault="00A52B77" w:rsidP="000A0461">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lastRenderedPageBreak/>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.1. При исполнении своих обязательств по настоящему Договору Стороны, их </w:t>
      </w:r>
      <w:r w:rsidRPr="00425E91">
        <w:rPr>
          <w:rFonts w:ascii="Times New Roman" w:eastAsia="Lucida Sans Unicode" w:hAnsi="Times New Roman" w:cs="Times New Roman"/>
          <w:sz w:val="24"/>
          <w:szCs w:val="24"/>
        </w:rPr>
        <w:lastRenderedPageBreak/>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 xml:space="preserve">.8. С момента подписания Сторонами акта сдачи-приемки результата работ, выполняемых </w:t>
      </w:r>
      <w:r w:rsidRPr="00B83C2A">
        <w:rPr>
          <w:rFonts w:ascii="Times New Roman" w:eastAsia="Lucida Sans Unicode" w:hAnsi="Times New Roman" w:cs="Times New Roman"/>
          <w:sz w:val="24"/>
          <w:szCs w:val="24"/>
        </w:rPr>
        <w:lastRenderedPageBreak/>
        <w:t>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DC50A6E"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w:t>
      </w:r>
      <w:r w:rsidR="0080225E">
        <w:rPr>
          <w:rFonts w:ascii="Times New Roman" w:eastAsia="Times New Roman" w:hAnsi="Times New Roman" w:cs="Times New Roman"/>
          <w:color w:val="000000"/>
          <w:sz w:val="24"/>
          <w:szCs w:val="24"/>
          <w:lang w:eastAsia="ar-SA"/>
        </w:rPr>
        <w:t xml:space="preserve">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3316AFC7" w:rsidR="00C8328B" w:rsidRPr="00D50745" w:rsidRDefault="00662CD3" w:rsidP="00EA738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 </w:t>
            </w:r>
            <w:r w:rsidR="00C8328B" w:rsidRPr="00D50745">
              <w:rPr>
                <w:rFonts w:ascii="Times New Roman" w:eastAsia="Times New Roman" w:hAnsi="Times New Roman" w:cs="Times New Roman"/>
                <w:sz w:val="24"/>
                <w:szCs w:val="24"/>
              </w:rPr>
              <w:t>Туапсинский, п. Майский,</w:t>
            </w:r>
            <w:r>
              <w:rPr>
                <w:rFonts w:ascii="Times New Roman" w:eastAsia="Times New Roman" w:hAnsi="Times New Roman" w:cs="Times New Roman"/>
                <w:sz w:val="24"/>
                <w:szCs w:val="24"/>
              </w:rPr>
              <w:t xml:space="preserve"> ул. Центральная, дом 14.</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bookmarkStart w:id="1" w:name="_GoBack"/>
      <w:bookmarkEnd w:id="1"/>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8ABB3" w14:textId="77777777" w:rsidR="007D6597" w:rsidRDefault="007D6597" w:rsidP="009F17A6">
      <w:pPr>
        <w:spacing w:after="0" w:line="240" w:lineRule="auto"/>
      </w:pPr>
      <w:r>
        <w:separator/>
      </w:r>
    </w:p>
  </w:endnote>
  <w:endnote w:type="continuationSeparator" w:id="0">
    <w:p w14:paraId="0A710939" w14:textId="77777777" w:rsidR="007D6597" w:rsidRDefault="007D6597"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E60C12">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D356A" w14:textId="77777777" w:rsidR="007D6597" w:rsidRDefault="007D6597" w:rsidP="009F17A6">
      <w:pPr>
        <w:spacing w:after="0" w:line="240" w:lineRule="auto"/>
      </w:pPr>
      <w:r>
        <w:separator/>
      </w:r>
    </w:p>
  </w:footnote>
  <w:footnote w:type="continuationSeparator" w:id="0">
    <w:p w14:paraId="13CD2AD1" w14:textId="77777777" w:rsidR="007D6597" w:rsidRDefault="007D6597"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8"/>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2"/>
  </w:num>
  <w:num w:numId="15">
    <w:abstractNumId w:val="25"/>
  </w:num>
  <w:num w:numId="16">
    <w:abstractNumId w:val="16"/>
  </w:num>
  <w:num w:numId="17">
    <w:abstractNumId w:val="24"/>
  </w:num>
  <w:num w:numId="18">
    <w:abstractNumId w:val="8"/>
  </w:num>
  <w:num w:numId="19">
    <w:abstractNumId w:val="26"/>
  </w:num>
  <w:num w:numId="20">
    <w:abstractNumId w:val="27"/>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474D"/>
    <w:rsid w:val="00033D5E"/>
    <w:rsid w:val="00035786"/>
    <w:rsid w:val="00062671"/>
    <w:rsid w:val="00063F47"/>
    <w:rsid w:val="00064E79"/>
    <w:rsid w:val="00067711"/>
    <w:rsid w:val="00094BF6"/>
    <w:rsid w:val="000A0461"/>
    <w:rsid w:val="000A1367"/>
    <w:rsid w:val="000A3416"/>
    <w:rsid w:val="000A5EE3"/>
    <w:rsid w:val="000A79FD"/>
    <w:rsid w:val="000C083F"/>
    <w:rsid w:val="000D0295"/>
    <w:rsid w:val="000D1C6C"/>
    <w:rsid w:val="000D2AE2"/>
    <w:rsid w:val="000E079C"/>
    <w:rsid w:val="000E5A93"/>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E6A50"/>
    <w:rsid w:val="001F3B4F"/>
    <w:rsid w:val="00205817"/>
    <w:rsid w:val="00232F06"/>
    <w:rsid w:val="00262543"/>
    <w:rsid w:val="00276FA4"/>
    <w:rsid w:val="00280ECB"/>
    <w:rsid w:val="00283E01"/>
    <w:rsid w:val="002860A2"/>
    <w:rsid w:val="002876C4"/>
    <w:rsid w:val="002A1C97"/>
    <w:rsid w:val="002D1953"/>
    <w:rsid w:val="002E420D"/>
    <w:rsid w:val="002F117D"/>
    <w:rsid w:val="00301FDF"/>
    <w:rsid w:val="0031641C"/>
    <w:rsid w:val="00336846"/>
    <w:rsid w:val="003640D5"/>
    <w:rsid w:val="0039003F"/>
    <w:rsid w:val="00397F54"/>
    <w:rsid w:val="003A0847"/>
    <w:rsid w:val="003A65F8"/>
    <w:rsid w:val="003B6710"/>
    <w:rsid w:val="003D3FB6"/>
    <w:rsid w:val="003D7E3A"/>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226"/>
    <w:rsid w:val="00581D37"/>
    <w:rsid w:val="00583527"/>
    <w:rsid w:val="005943AE"/>
    <w:rsid w:val="005C5F3F"/>
    <w:rsid w:val="005D3142"/>
    <w:rsid w:val="005E508B"/>
    <w:rsid w:val="006074FB"/>
    <w:rsid w:val="00645732"/>
    <w:rsid w:val="00645DCD"/>
    <w:rsid w:val="006475D6"/>
    <w:rsid w:val="00647A82"/>
    <w:rsid w:val="00662CD3"/>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7210A"/>
    <w:rsid w:val="007B40F0"/>
    <w:rsid w:val="007C5F2C"/>
    <w:rsid w:val="007D2DD1"/>
    <w:rsid w:val="007D6597"/>
    <w:rsid w:val="007F434A"/>
    <w:rsid w:val="008008D3"/>
    <w:rsid w:val="00801A60"/>
    <w:rsid w:val="0080225E"/>
    <w:rsid w:val="008034FD"/>
    <w:rsid w:val="008060E8"/>
    <w:rsid w:val="0083136E"/>
    <w:rsid w:val="00831DAD"/>
    <w:rsid w:val="00836E0A"/>
    <w:rsid w:val="008441E3"/>
    <w:rsid w:val="00845F87"/>
    <w:rsid w:val="0084654C"/>
    <w:rsid w:val="00847C14"/>
    <w:rsid w:val="00863C17"/>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9F77C5"/>
    <w:rsid w:val="00A10409"/>
    <w:rsid w:val="00A15503"/>
    <w:rsid w:val="00A30510"/>
    <w:rsid w:val="00A371DE"/>
    <w:rsid w:val="00A52B77"/>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92F6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17866"/>
    <w:rsid w:val="00D20697"/>
    <w:rsid w:val="00D26157"/>
    <w:rsid w:val="00D30105"/>
    <w:rsid w:val="00D50335"/>
    <w:rsid w:val="00D71FE7"/>
    <w:rsid w:val="00D7364C"/>
    <w:rsid w:val="00D83D08"/>
    <w:rsid w:val="00D97BF6"/>
    <w:rsid w:val="00DA01F0"/>
    <w:rsid w:val="00DB39B6"/>
    <w:rsid w:val="00DB5423"/>
    <w:rsid w:val="00DD6641"/>
    <w:rsid w:val="00DF57AE"/>
    <w:rsid w:val="00E025E6"/>
    <w:rsid w:val="00E0456A"/>
    <w:rsid w:val="00E24D8C"/>
    <w:rsid w:val="00E261C4"/>
    <w:rsid w:val="00E40E5A"/>
    <w:rsid w:val="00E41243"/>
    <w:rsid w:val="00E45882"/>
    <w:rsid w:val="00E47BC4"/>
    <w:rsid w:val="00E50547"/>
    <w:rsid w:val="00E51054"/>
    <w:rsid w:val="00E66CDA"/>
    <w:rsid w:val="00E86D6B"/>
    <w:rsid w:val="00EA2C35"/>
    <w:rsid w:val="00EA5672"/>
    <w:rsid w:val="00EE210C"/>
    <w:rsid w:val="00EE5632"/>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053254"/>
    <w:rsid w:val="000F3BFB"/>
    <w:rsid w:val="002347DA"/>
    <w:rsid w:val="00341889"/>
    <w:rsid w:val="00384FE2"/>
    <w:rsid w:val="00565BF6"/>
    <w:rsid w:val="00632395"/>
    <w:rsid w:val="007B7871"/>
    <w:rsid w:val="009806BF"/>
    <w:rsid w:val="00A75F1E"/>
    <w:rsid w:val="00AB51E6"/>
    <w:rsid w:val="00C725B7"/>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8AF5-0222-43E5-B7E2-CB3F2BE2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2743</Words>
  <Characters>15637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2</cp:revision>
  <cp:lastPrinted>2025-08-11T07:13:00Z</cp:lastPrinted>
  <dcterms:created xsi:type="dcterms:W3CDTF">2025-09-01T07:14:00Z</dcterms:created>
  <dcterms:modified xsi:type="dcterms:W3CDTF">2025-09-01T07:14:00Z</dcterms:modified>
  <dc:language>ru-RU</dc:language>
</cp:coreProperties>
</file>