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27EA177E"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________</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30D7D9B2"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«_____» _______202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3434A00F"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7C61EC">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proofErr w:type="spellStart"/>
      <w:r w:rsidR="00150915">
        <w:rPr>
          <w:rFonts w:ascii="Times New Roman" w:eastAsia="Times New Roman" w:hAnsi="Times New Roman" w:cs="Times New Roman"/>
          <w:bCs/>
          <w:color w:val="000000"/>
          <w:sz w:val="24"/>
          <w:szCs w:val="24"/>
          <w:lang w:eastAsia="ar-SA"/>
        </w:rPr>
        <w:t>Северина</w:t>
      </w:r>
      <w:proofErr w:type="spellEnd"/>
      <w:r w:rsidR="00150915">
        <w:rPr>
          <w:rFonts w:ascii="Times New Roman" w:eastAsia="Times New Roman" w:hAnsi="Times New Roman" w:cs="Times New Roman"/>
          <w:bCs/>
          <w:color w:val="000000"/>
          <w:sz w:val="24"/>
          <w:szCs w:val="24"/>
          <w:lang w:eastAsia="ar-SA"/>
        </w:rPr>
        <w:t xml:space="preserve">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______________________________________, именуемый в дальнейшем «Подрядчик», действующего на основании ________________________________________,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5003E12F" w:rsidR="0077210A" w:rsidRPr="000E5A93" w:rsidRDefault="00C8328B" w:rsidP="00327255">
      <w:pPr>
        <w:pStyle w:val="ad"/>
        <w:numPr>
          <w:ilvl w:val="1"/>
          <w:numId w:val="38"/>
        </w:numPr>
        <w:ind w:left="142" w:firstLine="142"/>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00C54E61" w:rsidRPr="00C54E61">
        <w:rPr>
          <w:rFonts w:ascii="Times New Roman" w:hAnsi="Times New Roman"/>
          <w:sz w:val="24"/>
          <w:szCs w:val="24"/>
        </w:rPr>
        <w:t>на выполнение ремонтно-строительных работ по объекту: «</w:t>
      </w:r>
      <w:r w:rsidR="00327255" w:rsidRPr="00327255">
        <w:rPr>
          <w:rFonts w:ascii="Times New Roman" w:hAnsi="Times New Roman"/>
          <w:sz w:val="24"/>
          <w:szCs w:val="24"/>
        </w:rPr>
        <w:t>Текущий ремонт помещения №104 (зимний сад) административного корпуса</w:t>
      </w:r>
      <w:r w:rsidR="00C54E61" w:rsidRPr="00C54E61">
        <w:rPr>
          <w:rFonts w:ascii="Times New Roman" w:hAnsi="Times New Roman"/>
          <w:sz w:val="24"/>
          <w:szCs w:val="24"/>
        </w:rPr>
        <w:t>»</w:t>
      </w:r>
    </w:p>
    <w:p w14:paraId="39236F55" w14:textId="77777777" w:rsidR="0077210A" w:rsidRDefault="00C8328B" w:rsidP="00863C17">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2BDDF10F"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______ (__________) рублей ___ копеек, в том числе НДС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5913DD">
        <w:rPr>
          <w:rFonts w:ascii="Times New Roman" w:eastAsia="Times New Roman" w:hAnsi="Times New Roman" w:cs="Times New Roman"/>
          <w:color w:val="000000"/>
          <w:sz w:val="24"/>
          <w:szCs w:val="24"/>
          <w:lang w:eastAsia="ar-SA"/>
        </w:rPr>
        <w:t xml:space="preserve">ом </w:t>
      </w:r>
      <w:r w:rsidR="00B47E64" w:rsidRPr="00280ECB">
        <w:rPr>
          <w:rFonts w:ascii="Times New Roman" w:eastAsia="Times New Roman" w:hAnsi="Times New Roman" w:cs="Times New Roman"/>
          <w:color w:val="000000"/>
          <w:sz w:val="24"/>
          <w:szCs w:val="24"/>
          <w:lang w:eastAsia="ar-SA"/>
        </w:rPr>
        <w:t>(</w:t>
      </w:r>
      <w:r w:rsidR="00280ECB" w:rsidRPr="00280ECB">
        <w:rPr>
          <w:rFonts w:ascii="Times New Roman" w:eastAsia="Times New Roman" w:hAnsi="Times New Roman" w:cs="Times New Roman"/>
          <w:color w:val="000000"/>
          <w:sz w:val="24"/>
          <w:szCs w:val="24"/>
          <w:lang w:eastAsia="ar-SA"/>
        </w:rPr>
        <w:t>Приложение</w:t>
      </w:r>
      <w:r w:rsidR="00304C14">
        <w:rPr>
          <w:rFonts w:ascii="Times New Roman" w:eastAsia="Times New Roman" w:hAnsi="Times New Roman" w:cs="Times New Roman"/>
          <w:color w:val="000000"/>
          <w:sz w:val="24"/>
          <w:szCs w:val="24"/>
          <w:lang w:eastAsia="ar-SA"/>
        </w:rPr>
        <w:t>)</w:t>
      </w:r>
      <w:r w:rsidR="002D1953">
        <w:rPr>
          <w:rFonts w:ascii="Times New Roman" w:eastAsia="Times New Roman" w:hAnsi="Times New Roman" w:cs="Times New Roman"/>
          <w:color w:val="000000"/>
          <w:sz w:val="24"/>
          <w:szCs w:val="24"/>
          <w:lang w:eastAsia="ar-SA"/>
        </w:rPr>
        <w:t xml:space="preserve"> к</w:t>
      </w:r>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77777777"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собственные средства санатория.</w:t>
      </w:r>
      <w:bookmarkStart w:id="0" w:name="_GoBack"/>
      <w:bookmarkEnd w:id="0"/>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7835A1AB"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92EF76C"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77777777" w:rsidR="001E6A50" w:rsidRDefault="00F7259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283E01">
        <w:rPr>
          <w:rFonts w:eastAsia="Times New Roman" w:cs="Times New Roman"/>
          <w:color w:val="000000"/>
          <w:lang w:val="ru-RU" w:eastAsia="ar-SA"/>
        </w:rPr>
        <w:t>Р</w:t>
      </w:r>
      <w:r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p>
    <w:p w14:paraId="1333C27B" w14:textId="7E0E7D54" w:rsidR="00F72590" w:rsidRPr="00F72590" w:rsidRDefault="001E6A5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443156CE"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lastRenderedPageBreak/>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1"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1"/>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77777777"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280ECB">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280ECB">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280ECB">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32989E77" w14:textId="305526FA" w:rsidR="00280ECB" w:rsidRDefault="000A0461" w:rsidP="000A0461">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7.4.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E433F58" w14:textId="77777777" w:rsidR="00A52B77" w:rsidRPr="00B83C2A" w:rsidRDefault="00A52B77" w:rsidP="000A0461">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280ECB">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280ECB">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280ECB">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280ECB">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280ECB">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280ECB">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280ECB">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280ECB">
      <w:pPr>
        <w:suppressAutoHyphens w:val="0"/>
        <w:ind w:left="3403"/>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lastRenderedPageBreak/>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49162563"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DDFDF53" w14:textId="795E8A26" w:rsidR="00C54E61" w:rsidRDefault="00C54E61" w:rsidP="00C54E61">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roofErr w:type="gramStart"/>
      <w:r w:rsidRPr="00B83C2A">
        <w:rPr>
          <w:rFonts w:ascii="Times New Roman" w:eastAsia="Times New Roman" w:hAnsi="Times New Roman" w:cs="Times New Roman"/>
          <w:color w:val="000000"/>
          <w:sz w:val="24"/>
          <w:szCs w:val="24"/>
          <w:lang w:eastAsia="ar-SA"/>
        </w:rPr>
        <w:t>Приложение</w:t>
      </w:r>
      <w:r w:rsidR="00327255">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 xml:space="preserve"> Локальный</w:t>
      </w:r>
      <w:proofErr w:type="gramEnd"/>
      <w:r>
        <w:rPr>
          <w:rFonts w:ascii="Times New Roman" w:eastAsia="Times New Roman" w:hAnsi="Times New Roman" w:cs="Times New Roman"/>
          <w:color w:val="000000"/>
          <w:sz w:val="24"/>
          <w:szCs w:val="24"/>
          <w:lang w:eastAsia="ar-SA"/>
        </w:rPr>
        <w:t xml:space="preserve"> сметный расчет №1</w:t>
      </w:r>
    </w:p>
    <w:p w14:paraId="56F03B12" w14:textId="77777777" w:rsidR="00327255" w:rsidRDefault="00327255" w:rsidP="00C54E61">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6967F757" w:rsidR="00C8328B" w:rsidRPr="00D50745" w:rsidRDefault="00EF4667"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proofErr w:type="gramStart"/>
            <w:r w:rsidR="00C8328B" w:rsidRPr="00D50745">
              <w:rPr>
                <w:rFonts w:ascii="Times New Roman" w:eastAsia="Times New Roman" w:hAnsi="Times New Roman" w:cs="Times New Roman"/>
                <w:sz w:val="24"/>
                <w:szCs w:val="24"/>
              </w:rPr>
              <w:t>Туапсинский ,</w:t>
            </w:r>
            <w:proofErr w:type="gramEnd"/>
            <w:r w:rsidR="00C8328B" w:rsidRPr="00D50745">
              <w:rPr>
                <w:rFonts w:ascii="Times New Roman" w:eastAsia="Times New Roman" w:hAnsi="Times New Roman" w:cs="Times New Roman"/>
                <w:sz w:val="24"/>
                <w:szCs w:val="24"/>
              </w:rPr>
              <w:t xml:space="preserve">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77777777" w:rsidR="00C8328B" w:rsidRPr="00D50745" w:rsidRDefault="00C8328B" w:rsidP="00EA7385">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9A380" w14:textId="77777777" w:rsidR="00BA4B73" w:rsidRDefault="00BA4B73" w:rsidP="009F17A6">
      <w:pPr>
        <w:spacing w:after="0" w:line="240" w:lineRule="auto"/>
      </w:pPr>
      <w:r>
        <w:separator/>
      </w:r>
    </w:p>
  </w:endnote>
  <w:endnote w:type="continuationSeparator" w:id="0">
    <w:p w14:paraId="1F82DD51" w14:textId="77777777" w:rsidR="00BA4B73" w:rsidRDefault="00BA4B73"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BA4B73">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BFD5" w14:textId="77777777" w:rsidR="00BA4B73" w:rsidRDefault="00BA4B73" w:rsidP="009F17A6">
      <w:pPr>
        <w:spacing w:after="0" w:line="240" w:lineRule="auto"/>
      </w:pPr>
      <w:r>
        <w:separator/>
      </w:r>
    </w:p>
  </w:footnote>
  <w:footnote w:type="continuationSeparator" w:id="0">
    <w:p w14:paraId="03229494" w14:textId="77777777" w:rsidR="00BA4B73" w:rsidRDefault="00BA4B73" w:rsidP="009F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5A93"/>
    <w:rsid w:val="000F46EA"/>
    <w:rsid w:val="0010007B"/>
    <w:rsid w:val="00107F8E"/>
    <w:rsid w:val="00112B2E"/>
    <w:rsid w:val="00121078"/>
    <w:rsid w:val="00134531"/>
    <w:rsid w:val="00140538"/>
    <w:rsid w:val="00150915"/>
    <w:rsid w:val="001569CD"/>
    <w:rsid w:val="0017141E"/>
    <w:rsid w:val="00171BA0"/>
    <w:rsid w:val="00175E27"/>
    <w:rsid w:val="001767A8"/>
    <w:rsid w:val="00185155"/>
    <w:rsid w:val="001C5CFB"/>
    <w:rsid w:val="001C5E6C"/>
    <w:rsid w:val="001D2326"/>
    <w:rsid w:val="001D305D"/>
    <w:rsid w:val="001E6A50"/>
    <w:rsid w:val="001F3B4F"/>
    <w:rsid w:val="00205817"/>
    <w:rsid w:val="00212F94"/>
    <w:rsid w:val="00232F06"/>
    <w:rsid w:val="002577DC"/>
    <w:rsid w:val="00262543"/>
    <w:rsid w:val="00276FA4"/>
    <w:rsid w:val="00280ECB"/>
    <w:rsid w:val="00283E01"/>
    <w:rsid w:val="002860A2"/>
    <w:rsid w:val="002876C4"/>
    <w:rsid w:val="002A1C97"/>
    <w:rsid w:val="002D1953"/>
    <w:rsid w:val="002E420D"/>
    <w:rsid w:val="002F117D"/>
    <w:rsid w:val="00301FDF"/>
    <w:rsid w:val="00304C14"/>
    <w:rsid w:val="0031641C"/>
    <w:rsid w:val="00327255"/>
    <w:rsid w:val="00336846"/>
    <w:rsid w:val="003640D5"/>
    <w:rsid w:val="0039003F"/>
    <w:rsid w:val="00397F54"/>
    <w:rsid w:val="003A0847"/>
    <w:rsid w:val="003A65F8"/>
    <w:rsid w:val="003B6710"/>
    <w:rsid w:val="003D3FB6"/>
    <w:rsid w:val="003D7E3A"/>
    <w:rsid w:val="003F043E"/>
    <w:rsid w:val="003F74A6"/>
    <w:rsid w:val="004156C6"/>
    <w:rsid w:val="00421679"/>
    <w:rsid w:val="00421DE7"/>
    <w:rsid w:val="0048508B"/>
    <w:rsid w:val="00485EFB"/>
    <w:rsid w:val="004961C8"/>
    <w:rsid w:val="00497C63"/>
    <w:rsid w:val="004B0321"/>
    <w:rsid w:val="004B36A2"/>
    <w:rsid w:val="004B43F7"/>
    <w:rsid w:val="004C3C3F"/>
    <w:rsid w:val="004F5ECD"/>
    <w:rsid w:val="00522A3D"/>
    <w:rsid w:val="00527C9E"/>
    <w:rsid w:val="00535949"/>
    <w:rsid w:val="005426DA"/>
    <w:rsid w:val="0055015B"/>
    <w:rsid w:val="00566A1E"/>
    <w:rsid w:val="00581226"/>
    <w:rsid w:val="00581D37"/>
    <w:rsid w:val="00583527"/>
    <w:rsid w:val="005913DD"/>
    <w:rsid w:val="005943AE"/>
    <w:rsid w:val="005C5F3F"/>
    <w:rsid w:val="005D3142"/>
    <w:rsid w:val="005E508B"/>
    <w:rsid w:val="006074FB"/>
    <w:rsid w:val="00645732"/>
    <w:rsid w:val="00645DCD"/>
    <w:rsid w:val="006475D6"/>
    <w:rsid w:val="00647A82"/>
    <w:rsid w:val="006720A2"/>
    <w:rsid w:val="0067771E"/>
    <w:rsid w:val="006807EA"/>
    <w:rsid w:val="0069330D"/>
    <w:rsid w:val="0069741D"/>
    <w:rsid w:val="006A3664"/>
    <w:rsid w:val="006B57E8"/>
    <w:rsid w:val="006C6666"/>
    <w:rsid w:val="006D0C90"/>
    <w:rsid w:val="006E3B7C"/>
    <w:rsid w:val="006E45F0"/>
    <w:rsid w:val="006F0AC4"/>
    <w:rsid w:val="007313AE"/>
    <w:rsid w:val="00740857"/>
    <w:rsid w:val="00755C46"/>
    <w:rsid w:val="007629EC"/>
    <w:rsid w:val="0077210A"/>
    <w:rsid w:val="007B40F0"/>
    <w:rsid w:val="007C5F2C"/>
    <w:rsid w:val="007C61EC"/>
    <w:rsid w:val="007D2DD1"/>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C2477"/>
    <w:rsid w:val="008D06A5"/>
    <w:rsid w:val="008D3668"/>
    <w:rsid w:val="008D3859"/>
    <w:rsid w:val="008F5293"/>
    <w:rsid w:val="008F7D5F"/>
    <w:rsid w:val="00917D49"/>
    <w:rsid w:val="00924FF6"/>
    <w:rsid w:val="00946685"/>
    <w:rsid w:val="00947995"/>
    <w:rsid w:val="009812AA"/>
    <w:rsid w:val="00981EE3"/>
    <w:rsid w:val="0098683F"/>
    <w:rsid w:val="009A5A68"/>
    <w:rsid w:val="009B126E"/>
    <w:rsid w:val="009B1C89"/>
    <w:rsid w:val="009B6A70"/>
    <w:rsid w:val="009D5554"/>
    <w:rsid w:val="009E1C41"/>
    <w:rsid w:val="009F17A6"/>
    <w:rsid w:val="009F77C5"/>
    <w:rsid w:val="00A10409"/>
    <w:rsid w:val="00A15503"/>
    <w:rsid w:val="00A30510"/>
    <w:rsid w:val="00A371DE"/>
    <w:rsid w:val="00A52B77"/>
    <w:rsid w:val="00A62DFF"/>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4B73"/>
    <w:rsid w:val="00BA5492"/>
    <w:rsid w:val="00BB18CA"/>
    <w:rsid w:val="00BD22B2"/>
    <w:rsid w:val="00BD2CC7"/>
    <w:rsid w:val="00BD5424"/>
    <w:rsid w:val="00BD6F0F"/>
    <w:rsid w:val="00BE491B"/>
    <w:rsid w:val="00C07F2E"/>
    <w:rsid w:val="00C12587"/>
    <w:rsid w:val="00C24CCF"/>
    <w:rsid w:val="00C264A1"/>
    <w:rsid w:val="00C332DA"/>
    <w:rsid w:val="00C400C8"/>
    <w:rsid w:val="00C54E61"/>
    <w:rsid w:val="00C64BC6"/>
    <w:rsid w:val="00C7153E"/>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F57AE"/>
    <w:rsid w:val="00E025E6"/>
    <w:rsid w:val="00E0456A"/>
    <w:rsid w:val="00E24D8C"/>
    <w:rsid w:val="00E261C4"/>
    <w:rsid w:val="00E40E5A"/>
    <w:rsid w:val="00E41243"/>
    <w:rsid w:val="00E45882"/>
    <w:rsid w:val="00E47BC4"/>
    <w:rsid w:val="00E50547"/>
    <w:rsid w:val="00E51054"/>
    <w:rsid w:val="00E66CDA"/>
    <w:rsid w:val="00E86D6B"/>
    <w:rsid w:val="00EA2C35"/>
    <w:rsid w:val="00EA5672"/>
    <w:rsid w:val="00EE210C"/>
    <w:rsid w:val="00EE5632"/>
    <w:rsid w:val="00EF4667"/>
    <w:rsid w:val="00F34C63"/>
    <w:rsid w:val="00F43E2B"/>
    <w:rsid w:val="00F52F90"/>
    <w:rsid w:val="00F57EE1"/>
    <w:rsid w:val="00F72590"/>
    <w:rsid w:val="00F74E64"/>
    <w:rsid w:val="00F77A39"/>
    <w:rsid w:val="00F815DF"/>
    <w:rsid w:val="00F83827"/>
    <w:rsid w:val="00FB2726"/>
    <w:rsid w:val="00FD42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D0AA8"/>
    <w:rsid w:val="000F3BFB"/>
    <w:rsid w:val="002347DA"/>
    <w:rsid w:val="00341889"/>
    <w:rsid w:val="00384FE2"/>
    <w:rsid w:val="00565BF6"/>
    <w:rsid w:val="00632395"/>
    <w:rsid w:val="0070654D"/>
    <w:rsid w:val="009806BF"/>
    <w:rsid w:val="00A75F1E"/>
    <w:rsid w:val="00AB51E6"/>
    <w:rsid w:val="00C725B7"/>
    <w:rsid w:val="00E46F1F"/>
    <w:rsid w:val="00F24CD7"/>
    <w:rsid w:val="00FE0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F4B6C-9D86-4586-9E4C-1BAAE15B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Плотникова</cp:lastModifiedBy>
  <cp:revision>3</cp:revision>
  <cp:lastPrinted>2025-08-18T10:15:00Z</cp:lastPrinted>
  <dcterms:created xsi:type="dcterms:W3CDTF">2025-09-24T13:07:00Z</dcterms:created>
  <dcterms:modified xsi:type="dcterms:W3CDTF">2025-10-14T06:11:00Z</dcterms:modified>
  <dc:language>ru-RU</dc:language>
</cp:coreProperties>
</file>